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D7" w:rsidRPr="00EC0FDE" w:rsidRDefault="00D302D7" w:rsidP="00D30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8"/>
          <w:szCs w:val="28"/>
        </w:rPr>
      </w:pPr>
      <w:r w:rsidRPr="00EC0FDE">
        <w:rPr>
          <w:rFonts w:ascii="Times New Roman" w:hAnsi="Times New Roman" w:cs="Times New Roman"/>
          <w:sz w:val="28"/>
          <w:szCs w:val="28"/>
        </w:rPr>
        <w:t>МИНИСТЕРСТВО ОБРАЗОВАНИЯ КРАСНОЯРСКОГО КРАЯ</w:t>
      </w:r>
    </w:p>
    <w:p w:rsidR="00D302D7" w:rsidRPr="00EC0FDE" w:rsidRDefault="00D302D7" w:rsidP="00D302D7">
      <w:pPr>
        <w:widowControl w:val="0"/>
        <w:autoSpaceDE w:val="0"/>
        <w:autoSpaceDN w:val="0"/>
        <w:adjustRightInd w:val="0"/>
        <w:jc w:val="center"/>
        <w:rPr>
          <w:rFonts w:ascii="Times New Roman" w:hAnsi="Times New Roman" w:cs="Times New Roman"/>
          <w:caps/>
          <w:sz w:val="28"/>
          <w:szCs w:val="28"/>
        </w:rPr>
      </w:pPr>
      <w:r w:rsidRPr="00EC0FDE">
        <w:rPr>
          <w:rFonts w:ascii="Times New Roman" w:hAnsi="Times New Roman" w:cs="Times New Roman"/>
          <w:caps/>
          <w:sz w:val="28"/>
          <w:szCs w:val="28"/>
        </w:rPr>
        <w:t>краевое Государственное автономное</w:t>
      </w:r>
    </w:p>
    <w:p w:rsidR="00D302D7" w:rsidRPr="00EC0FDE" w:rsidRDefault="00D302D7" w:rsidP="00D302D7">
      <w:pPr>
        <w:widowControl w:val="0"/>
        <w:autoSpaceDE w:val="0"/>
        <w:autoSpaceDN w:val="0"/>
        <w:adjustRightInd w:val="0"/>
        <w:jc w:val="center"/>
        <w:rPr>
          <w:rFonts w:ascii="Times New Roman" w:hAnsi="Times New Roman" w:cs="Times New Roman"/>
          <w:caps/>
          <w:sz w:val="28"/>
          <w:szCs w:val="28"/>
        </w:rPr>
      </w:pPr>
      <w:r w:rsidRPr="00EC0FDE">
        <w:rPr>
          <w:rFonts w:ascii="Times New Roman" w:hAnsi="Times New Roman" w:cs="Times New Roman"/>
          <w:caps/>
          <w:sz w:val="28"/>
          <w:szCs w:val="28"/>
        </w:rPr>
        <w:t>профессиональное образовательное учреждение</w:t>
      </w:r>
    </w:p>
    <w:p w:rsidR="00D302D7" w:rsidRPr="00EC0FDE" w:rsidRDefault="00D302D7" w:rsidP="00D302D7">
      <w:pPr>
        <w:widowControl w:val="0"/>
        <w:autoSpaceDE w:val="0"/>
        <w:autoSpaceDN w:val="0"/>
        <w:adjustRightInd w:val="0"/>
        <w:jc w:val="center"/>
        <w:rPr>
          <w:rFonts w:ascii="Times New Roman" w:hAnsi="Times New Roman" w:cs="Times New Roman"/>
          <w:caps/>
          <w:sz w:val="28"/>
          <w:szCs w:val="28"/>
        </w:rPr>
      </w:pPr>
      <w:r w:rsidRPr="00EC0FDE">
        <w:rPr>
          <w:rFonts w:ascii="Times New Roman" w:hAnsi="Times New Roman" w:cs="Times New Roman"/>
          <w:caps/>
          <w:sz w:val="28"/>
          <w:szCs w:val="28"/>
        </w:rPr>
        <w:t xml:space="preserve"> «емельяновский дорожно-строительный техникум»</w:t>
      </w:r>
    </w:p>
    <w:p w:rsidR="00D302D7" w:rsidRPr="00EC0FDE" w:rsidRDefault="00D302D7" w:rsidP="00D302D7">
      <w:pPr>
        <w:jc w:val="center"/>
        <w:rPr>
          <w:rFonts w:ascii="Times New Roman" w:hAnsi="Times New Roman" w:cs="Times New Roman"/>
          <w:sz w:val="28"/>
          <w:szCs w:val="28"/>
        </w:rPr>
      </w:pPr>
    </w:p>
    <w:p w:rsidR="00D302D7" w:rsidRPr="00EC0FDE" w:rsidRDefault="00D302D7" w:rsidP="00D302D7">
      <w:pPr>
        <w:rPr>
          <w:rFonts w:ascii="Times New Roman" w:hAnsi="Times New Roman" w:cs="Times New Roman"/>
          <w:sz w:val="28"/>
          <w:szCs w:val="28"/>
        </w:rPr>
      </w:pPr>
    </w:p>
    <w:p w:rsidR="00D302D7" w:rsidRPr="00EC0FDE" w:rsidRDefault="00D302D7" w:rsidP="00D302D7">
      <w:pPr>
        <w:rPr>
          <w:rFonts w:ascii="Times New Roman" w:hAnsi="Times New Roman" w:cs="Times New Roman"/>
          <w:sz w:val="28"/>
          <w:szCs w:val="28"/>
        </w:rPr>
      </w:pPr>
    </w:p>
    <w:p w:rsidR="00D302D7" w:rsidRPr="00EC0FDE" w:rsidRDefault="00D302D7" w:rsidP="00D302D7">
      <w:pPr>
        <w:rPr>
          <w:rFonts w:ascii="Times New Roman" w:hAnsi="Times New Roman" w:cs="Times New Roman"/>
          <w:sz w:val="28"/>
          <w:szCs w:val="28"/>
        </w:rPr>
      </w:pPr>
    </w:p>
    <w:p w:rsidR="00D302D7" w:rsidRPr="00EC0FDE" w:rsidRDefault="00D302D7" w:rsidP="00D302D7">
      <w:pPr>
        <w:rPr>
          <w:rFonts w:ascii="Times New Roman" w:hAnsi="Times New Roman" w:cs="Times New Roman"/>
          <w:sz w:val="28"/>
          <w:szCs w:val="28"/>
        </w:rPr>
      </w:pPr>
    </w:p>
    <w:p w:rsidR="00D302D7" w:rsidRPr="00EC0FDE" w:rsidRDefault="00D302D7" w:rsidP="00D302D7">
      <w:pPr>
        <w:rPr>
          <w:rFonts w:ascii="Times New Roman" w:hAnsi="Times New Roman" w:cs="Times New Roman"/>
          <w:sz w:val="28"/>
          <w:szCs w:val="28"/>
        </w:rPr>
      </w:pPr>
    </w:p>
    <w:p w:rsidR="00D302D7" w:rsidRPr="00EC0FDE" w:rsidRDefault="00D302D7" w:rsidP="00D302D7">
      <w:pPr>
        <w:rPr>
          <w:rFonts w:ascii="Times New Roman" w:hAnsi="Times New Roman" w:cs="Times New Roman"/>
          <w:sz w:val="28"/>
          <w:szCs w:val="28"/>
        </w:rPr>
      </w:pPr>
    </w:p>
    <w:p w:rsidR="00D302D7" w:rsidRPr="00EC0FDE" w:rsidRDefault="00D302D7" w:rsidP="00D302D7">
      <w:pPr>
        <w:rPr>
          <w:rFonts w:ascii="Times New Roman" w:hAnsi="Times New Roman" w:cs="Times New Roman"/>
          <w:sz w:val="28"/>
          <w:szCs w:val="28"/>
        </w:rPr>
      </w:pPr>
    </w:p>
    <w:p w:rsidR="00D302D7" w:rsidRPr="00EC0FDE" w:rsidRDefault="00D302D7" w:rsidP="00D30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8"/>
          <w:szCs w:val="28"/>
        </w:rPr>
      </w:pPr>
    </w:p>
    <w:p w:rsidR="00D302D7" w:rsidRPr="00EC0FDE" w:rsidRDefault="00D302D7" w:rsidP="00D30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8"/>
          <w:szCs w:val="28"/>
        </w:rPr>
      </w:pPr>
      <w:r w:rsidRPr="00EC0FDE">
        <w:rPr>
          <w:rFonts w:ascii="Times New Roman" w:hAnsi="Times New Roman" w:cs="Times New Roman"/>
          <w:b/>
          <w:caps/>
          <w:sz w:val="28"/>
          <w:szCs w:val="28"/>
        </w:rPr>
        <w:t>рабочая ПРОГРАММа учебноГО ПРЕДМЕТА</w:t>
      </w:r>
    </w:p>
    <w:p w:rsidR="00D302D7" w:rsidRPr="00EC0FDE" w:rsidRDefault="00D302D7" w:rsidP="00D30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8"/>
          <w:szCs w:val="28"/>
        </w:rPr>
      </w:pPr>
    </w:p>
    <w:p w:rsidR="00D302D7" w:rsidRPr="00EC0FDE" w:rsidRDefault="00D302D7" w:rsidP="00D30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8"/>
          <w:szCs w:val="28"/>
        </w:rPr>
      </w:pPr>
      <w:r w:rsidRPr="00EC0FDE">
        <w:rPr>
          <w:rFonts w:ascii="Times New Roman" w:hAnsi="Times New Roman" w:cs="Times New Roman"/>
          <w:b/>
          <w:sz w:val="28"/>
          <w:szCs w:val="28"/>
        </w:rPr>
        <w:t>ОУП.04</w:t>
      </w:r>
      <w:r w:rsidR="00B227B8">
        <w:rPr>
          <w:rFonts w:ascii="Times New Roman" w:hAnsi="Times New Roman" w:cs="Times New Roman"/>
          <w:b/>
          <w:sz w:val="28"/>
          <w:szCs w:val="28"/>
        </w:rPr>
        <w:t>/у</w:t>
      </w:r>
      <w:r w:rsidRPr="00EC0FDE">
        <w:rPr>
          <w:rFonts w:ascii="Times New Roman" w:hAnsi="Times New Roman" w:cs="Times New Roman"/>
          <w:b/>
          <w:sz w:val="28"/>
          <w:szCs w:val="28"/>
        </w:rPr>
        <w:t xml:space="preserve"> Математика</w:t>
      </w:r>
    </w:p>
    <w:p w:rsidR="00D302D7" w:rsidRPr="00EC0FDE" w:rsidRDefault="00D302D7" w:rsidP="00D302D7">
      <w:pPr>
        <w:tabs>
          <w:tab w:val="left" w:pos="2820"/>
          <w:tab w:val="center" w:pos="4677"/>
        </w:tabs>
        <w:autoSpaceDE w:val="0"/>
        <w:autoSpaceDN w:val="0"/>
        <w:adjustRightInd w:val="0"/>
        <w:jc w:val="center"/>
        <w:rPr>
          <w:rFonts w:ascii="Times New Roman" w:eastAsia="TimesNewRomanPSMT" w:hAnsi="Times New Roman" w:cs="Times New Roman"/>
          <w:bCs/>
          <w:sz w:val="28"/>
          <w:szCs w:val="28"/>
        </w:rPr>
      </w:pPr>
    </w:p>
    <w:p w:rsidR="00D302D7" w:rsidRPr="00EC0FDE" w:rsidRDefault="00D302D7" w:rsidP="00D302D7">
      <w:pPr>
        <w:tabs>
          <w:tab w:val="left" w:pos="2820"/>
          <w:tab w:val="center" w:pos="4677"/>
        </w:tabs>
        <w:autoSpaceDE w:val="0"/>
        <w:autoSpaceDN w:val="0"/>
        <w:adjustRightInd w:val="0"/>
        <w:jc w:val="center"/>
        <w:rPr>
          <w:rFonts w:ascii="Times New Roman" w:eastAsia="TimesNewRomanPSMT" w:hAnsi="Times New Roman" w:cs="Times New Roman"/>
          <w:bCs/>
          <w:sz w:val="28"/>
          <w:szCs w:val="28"/>
        </w:rPr>
      </w:pPr>
      <w:r w:rsidRPr="00EC0FDE">
        <w:rPr>
          <w:rFonts w:ascii="Times New Roman" w:eastAsia="TimesNewRomanPSMT" w:hAnsi="Times New Roman" w:cs="Times New Roman"/>
          <w:bCs/>
          <w:sz w:val="28"/>
          <w:szCs w:val="28"/>
        </w:rPr>
        <w:t>по профессии среднего профессионального образования:</w:t>
      </w:r>
    </w:p>
    <w:p w:rsidR="00D302D7" w:rsidRPr="00EC0FDE" w:rsidRDefault="00D302D7" w:rsidP="00D302D7">
      <w:pPr>
        <w:tabs>
          <w:tab w:val="left" w:pos="2820"/>
          <w:tab w:val="center" w:pos="4677"/>
        </w:tabs>
        <w:autoSpaceDE w:val="0"/>
        <w:autoSpaceDN w:val="0"/>
        <w:adjustRightInd w:val="0"/>
        <w:jc w:val="center"/>
        <w:rPr>
          <w:rFonts w:ascii="Times New Roman" w:eastAsia="TimesNewRomanPSMT" w:hAnsi="Times New Roman" w:cs="Times New Roman"/>
          <w:bCs/>
          <w:sz w:val="28"/>
          <w:szCs w:val="28"/>
        </w:rPr>
      </w:pPr>
      <w:r w:rsidRPr="00EC0FDE">
        <w:rPr>
          <w:rFonts w:ascii="Times New Roman" w:hAnsi="Times New Roman" w:cs="Times New Roman"/>
          <w:sz w:val="28"/>
          <w:szCs w:val="28"/>
        </w:rPr>
        <w:t>35.01.13 Тракторист-машинист сельскохозяйственного производства</w:t>
      </w:r>
    </w:p>
    <w:p w:rsidR="00D302D7" w:rsidRPr="00EC0FDE" w:rsidRDefault="00D302D7" w:rsidP="00D302D7">
      <w:pPr>
        <w:autoSpaceDE w:val="0"/>
        <w:autoSpaceDN w:val="0"/>
        <w:adjustRightInd w:val="0"/>
        <w:jc w:val="center"/>
        <w:rPr>
          <w:rFonts w:ascii="Times New Roman" w:eastAsia="TimesNewRomanPSMT" w:hAnsi="Times New Roman" w:cs="Times New Roman"/>
          <w:b/>
          <w:bCs/>
          <w:sz w:val="28"/>
          <w:szCs w:val="28"/>
        </w:rPr>
      </w:pPr>
    </w:p>
    <w:p w:rsidR="00D302D7" w:rsidRPr="00EC0FDE" w:rsidRDefault="00D302D7" w:rsidP="00D302D7">
      <w:pPr>
        <w:autoSpaceDE w:val="0"/>
        <w:autoSpaceDN w:val="0"/>
        <w:adjustRightInd w:val="0"/>
        <w:jc w:val="center"/>
        <w:rPr>
          <w:rFonts w:ascii="Times New Roman" w:eastAsia="TimesNewRomanPSMT" w:hAnsi="Times New Roman" w:cs="Times New Roman"/>
          <w:b/>
          <w:bCs/>
          <w:sz w:val="28"/>
          <w:szCs w:val="28"/>
        </w:rPr>
      </w:pPr>
    </w:p>
    <w:p w:rsidR="00D302D7" w:rsidRPr="00EC0FDE" w:rsidRDefault="00D302D7" w:rsidP="00D302D7">
      <w:pPr>
        <w:spacing w:line="360" w:lineRule="auto"/>
        <w:ind w:firstLine="709"/>
        <w:jc w:val="both"/>
        <w:rPr>
          <w:rFonts w:ascii="Times New Roman" w:hAnsi="Times New Roman" w:cs="Times New Roman"/>
          <w:sz w:val="28"/>
          <w:szCs w:val="28"/>
        </w:rPr>
      </w:pPr>
    </w:p>
    <w:p w:rsidR="00D302D7" w:rsidRPr="00EC0FDE" w:rsidRDefault="00D302D7" w:rsidP="00D302D7">
      <w:pPr>
        <w:spacing w:line="360" w:lineRule="auto"/>
        <w:ind w:firstLine="709"/>
        <w:jc w:val="center"/>
        <w:rPr>
          <w:rFonts w:ascii="Times New Roman" w:hAnsi="Times New Roman" w:cs="Times New Roman"/>
          <w:sz w:val="28"/>
          <w:szCs w:val="28"/>
        </w:rPr>
      </w:pPr>
    </w:p>
    <w:p w:rsidR="00D302D7" w:rsidRPr="00EC0FDE" w:rsidRDefault="00D302D7" w:rsidP="00D302D7">
      <w:pPr>
        <w:spacing w:line="360" w:lineRule="auto"/>
        <w:ind w:firstLine="709"/>
        <w:jc w:val="center"/>
        <w:rPr>
          <w:rFonts w:ascii="Times New Roman" w:hAnsi="Times New Roman" w:cs="Times New Roman"/>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pPr>
    </w:p>
    <w:p w:rsidR="00D302D7" w:rsidRPr="00EC0FDE" w:rsidRDefault="00D302D7" w:rsidP="00D302D7">
      <w:pPr>
        <w:spacing w:line="360" w:lineRule="auto"/>
        <w:jc w:val="center"/>
        <w:rPr>
          <w:rFonts w:ascii="Times New Roman" w:hAnsi="Times New Roman" w:cs="Times New Roman"/>
          <w:bCs/>
          <w:sz w:val="28"/>
          <w:szCs w:val="28"/>
        </w:rPr>
        <w:sectPr w:rsidR="00D302D7" w:rsidRPr="00EC0FDE" w:rsidSect="007A0CC7">
          <w:footerReference w:type="even" r:id="rId8"/>
          <w:footerReference w:type="default" r:id="rId9"/>
          <w:headerReference w:type="first" r:id="rId10"/>
          <w:pgSz w:w="11906" w:h="16838"/>
          <w:pgMar w:top="1134" w:right="567" w:bottom="851" w:left="567" w:header="709" w:footer="709" w:gutter="0"/>
          <w:cols w:space="720"/>
          <w:titlePg/>
        </w:sectPr>
      </w:pPr>
      <w:r w:rsidRPr="00EC0FDE">
        <w:rPr>
          <w:rFonts w:ascii="Times New Roman" w:hAnsi="Times New Roman" w:cs="Times New Roman"/>
          <w:bCs/>
          <w:sz w:val="28"/>
          <w:szCs w:val="28"/>
        </w:rPr>
        <w:t>Замятино</w:t>
      </w:r>
    </w:p>
    <w:p w:rsidR="00D302D7" w:rsidRPr="00EC0FDE" w:rsidRDefault="00D302D7" w:rsidP="00D30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sidRPr="00EC0FDE">
        <w:rPr>
          <w:rFonts w:ascii="Times New Roman" w:hAnsi="Times New Roman" w:cs="Times New Roman"/>
          <w:sz w:val="28"/>
          <w:szCs w:val="28"/>
        </w:rPr>
        <w:lastRenderedPageBreak/>
        <w:t>Рабочая программа учебного предмета Математика является частью основной профессиональной образовательной программы подготовки квалифицированных рабочих, служащих в соответствии с ФГОС по профессиям СПО 35.01.13 Тракторист-машинист сельскохозяйственного производства.</w:t>
      </w:r>
    </w:p>
    <w:p w:rsidR="00D302D7" w:rsidRPr="00EC0FDE" w:rsidRDefault="00D302D7" w:rsidP="00D3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0FDE">
        <w:rPr>
          <w:rFonts w:ascii="Times New Roman" w:hAnsi="Times New Roman" w:cs="Times New Roman"/>
          <w:sz w:val="28"/>
          <w:szCs w:val="28"/>
        </w:rPr>
        <w:t>Рабочая программа учебного предмета Математика разработана на основе</w:t>
      </w:r>
    </w:p>
    <w:p w:rsidR="00D302D7" w:rsidRPr="00EC0FDE" w:rsidRDefault="00D302D7" w:rsidP="00D302D7">
      <w:pPr>
        <w:ind w:firstLine="709"/>
        <w:jc w:val="both"/>
        <w:rPr>
          <w:rFonts w:ascii="Times New Roman" w:hAnsi="Times New Roman" w:cs="Times New Roman"/>
          <w:sz w:val="28"/>
          <w:szCs w:val="28"/>
        </w:rPr>
      </w:pPr>
      <w:r w:rsidRPr="00EC0FDE">
        <w:rPr>
          <w:rFonts w:ascii="Times New Roman" w:hAnsi="Times New Roman" w:cs="Times New Roman"/>
          <w:sz w:val="28"/>
          <w:szCs w:val="28"/>
        </w:rPr>
        <w:t xml:space="preserve">- Федерального государственного образовательного стандарта  среднего профессионального образования по специальности (далее – ФГОС СПО) </w:t>
      </w:r>
    </w:p>
    <w:tbl>
      <w:tblPr>
        <w:tblW w:w="0" w:type="auto"/>
        <w:tblInd w:w="959" w:type="dxa"/>
        <w:tblLook w:val="04A0"/>
      </w:tblPr>
      <w:tblGrid>
        <w:gridCol w:w="9178"/>
      </w:tblGrid>
      <w:tr w:rsidR="00D302D7" w:rsidRPr="00EC0FDE" w:rsidTr="007A0CC7">
        <w:tc>
          <w:tcPr>
            <w:tcW w:w="9571" w:type="dxa"/>
            <w:hideMark/>
          </w:tcPr>
          <w:p w:rsidR="00D302D7" w:rsidRPr="00EC0FDE" w:rsidRDefault="00D302D7" w:rsidP="007A0CC7">
            <w:pPr>
              <w:shd w:val="clear" w:color="auto" w:fill="FFFFFF"/>
              <w:jc w:val="both"/>
              <w:rPr>
                <w:rFonts w:ascii="Times New Roman" w:hAnsi="Times New Roman" w:cs="Times New Roman"/>
                <w:sz w:val="28"/>
                <w:szCs w:val="28"/>
              </w:rPr>
            </w:pPr>
            <w:r w:rsidRPr="00EC0FDE">
              <w:rPr>
                <w:rFonts w:ascii="Times New Roman" w:hAnsi="Times New Roman" w:cs="Times New Roman"/>
                <w:sz w:val="28"/>
                <w:szCs w:val="28"/>
              </w:rPr>
              <w:t>35.01.13 Тракторист-машинист сельскохозяйственного производства,</w:t>
            </w:r>
          </w:p>
        </w:tc>
      </w:tr>
    </w:tbl>
    <w:p w:rsidR="00D302D7" w:rsidRPr="00EC0FDE" w:rsidRDefault="00D302D7" w:rsidP="00D302D7">
      <w:pPr>
        <w:jc w:val="both"/>
        <w:rPr>
          <w:rFonts w:ascii="Times New Roman" w:hAnsi="Times New Roman" w:cs="Times New Roman"/>
          <w:sz w:val="28"/>
          <w:szCs w:val="28"/>
        </w:rPr>
      </w:pPr>
      <w:r w:rsidRPr="00EC0FDE">
        <w:rPr>
          <w:rFonts w:ascii="Times New Roman" w:hAnsi="Times New Roman" w:cs="Times New Roman"/>
          <w:sz w:val="28"/>
          <w:szCs w:val="28"/>
        </w:rPr>
        <w:t xml:space="preserve"> утвержденного приказом Минобрнауки России №740 (ред. От 09.04.2015) от 02.08.2013г., зарегистрированного в Минюсте России 20.08.2013. №29506,</w:t>
      </w:r>
    </w:p>
    <w:p w:rsidR="00D302D7" w:rsidRPr="00EC0FDE" w:rsidRDefault="00D302D7" w:rsidP="00D302D7">
      <w:pPr>
        <w:widowControl w:val="0"/>
        <w:jc w:val="both"/>
        <w:rPr>
          <w:rFonts w:ascii="Times New Roman" w:hAnsi="Times New Roman" w:cs="Times New Roman"/>
          <w:sz w:val="28"/>
          <w:szCs w:val="28"/>
        </w:rPr>
      </w:pPr>
      <w:r w:rsidRPr="00EC0FDE">
        <w:rPr>
          <w:rFonts w:ascii="Times New Roman" w:hAnsi="Times New Roman" w:cs="Times New Roman"/>
          <w:sz w:val="28"/>
          <w:szCs w:val="28"/>
        </w:rPr>
        <w:t>с учетом:</w:t>
      </w:r>
    </w:p>
    <w:p w:rsidR="00D302D7" w:rsidRPr="00EC0FDE" w:rsidRDefault="00D302D7" w:rsidP="00D302D7">
      <w:pPr>
        <w:widowControl w:val="0"/>
        <w:ind w:firstLine="709"/>
        <w:jc w:val="both"/>
        <w:rPr>
          <w:rFonts w:ascii="Times New Roman" w:hAnsi="Times New Roman" w:cs="Times New Roman"/>
          <w:sz w:val="28"/>
          <w:szCs w:val="28"/>
        </w:rPr>
      </w:pPr>
      <w:r w:rsidRPr="00EC0FDE">
        <w:rPr>
          <w:rFonts w:ascii="Times New Roman" w:hAnsi="Times New Roman" w:cs="Times New Roman"/>
          <w:sz w:val="28"/>
          <w:szCs w:val="28"/>
        </w:rPr>
        <w:t>- Примерной основной образовательной программы среднего общего образования (далее – ПООП СОО), одобренной решением федерального учебно-методического объединения по общему образованию, протокол  от 28 июня 2016 г. № 2/16-з.</w:t>
      </w:r>
    </w:p>
    <w:p w:rsidR="00D302D7" w:rsidRPr="00EC0FDE" w:rsidRDefault="00D302D7" w:rsidP="00D302D7">
      <w:pPr>
        <w:pStyle w:val="ConsPlusNormal"/>
        <w:jc w:val="both"/>
        <w:outlineLvl w:val="0"/>
        <w:rPr>
          <w:rFonts w:ascii="Times New Roman" w:hAnsi="Times New Roman" w:cs="Times New Roman"/>
          <w:sz w:val="28"/>
          <w:szCs w:val="28"/>
        </w:rPr>
      </w:pPr>
      <w:r w:rsidRPr="00EC0FDE">
        <w:rPr>
          <w:rFonts w:ascii="Times New Roman" w:hAnsi="Times New Roman" w:cs="Times New Roman"/>
          <w:sz w:val="28"/>
          <w:szCs w:val="28"/>
        </w:rPr>
        <w:t xml:space="preserve">. </w:t>
      </w:r>
    </w:p>
    <w:p w:rsidR="00D302D7" w:rsidRPr="00EC0FDE" w:rsidRDefault="00D302D7" w:rsidP="00D302D7">
      <w:pPr>
        <w:ind w:firstLine="708"/>
        <w:jc w:val="both"/>
        <w:rPr>
          <w:rFonts w:ascii="Times New Roman" w:hAnsi="Times New Roman" w:cs="Times New Roman"/>
          <w:sz w:val="28"/>
          <w:szCs w:val="28"/>
        </w:rPr>
      </w:pPr>
    </w:p>
    <w:p w:rsidR="00D302D7" w:rsidRPr="00EC0FDE" w:rsidRDefault="00D302D7" w:rsidP="00D302D7">
      <w:pPr>
        <w:jc w:val="both"/>
        <w:rPr>
          <w:rFonts w:ascii="Times New Roman" w:hAnsi="Times New Roman" w:cs="Times New Roman"/>
          <w:sz w:val="28"/>
          <w:szCs w:val="28"/>
        </w:rPr>
      </w:pPr>
    </w:p>
    <w:p w:rsidR="00D302D7" w:rsidRPr="00EC0FDE" w:rsidRDefault="00D302D7" w:rsidP="00D302D7">
      <w:pPr>
        <w:jc w:val="both"/>
        <w:rPr>
          <w:rFonts w:ascii="Times New Roman" w:hAnsi="Times New Roman" w:cs="Times New Roman"/>
          <w:sz w:val="28"/>
          <w:szCs w:val="28"/>
        </w:rPr>
      </w:pPr>
      <w:r w:rsidRPr="00EC0FDE">
        <w:rPr>
          <w:rFonts w:ascii="Times New Roman" w:hAnsi="Times New Roman" w:cs="Times New Roman"/>
          <w:sz w:val="28"/>
          <w:szCs w:val="28"/>
        </w:rPr>
        <w:t xml:space="preserve">Организация - разработчик: </w:t>
      </w:r>
    </w:p>
    <w:p w:rsidR="00D302D7" w:rsidRPr="00EC0FDE" w:rsidRDefault="00D302D7" w:rsidP="00D302D7">
      <w:pPr>
        <w:jc w:val="both"/>
        <w:rPr>
          <w:rFonts w:ascii="Times New Roman" w:hAnsi="Times New Roman" w:cs="Times New Roman"/>
          <w:sz w:val="28"/>
          <w:szCs w:val="28"/>
        </w:rPr>
      </w:pPr>
      <w:r w:rsidRPr="00EC0FDE">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D302D7" w:rsidRPr="00EC0FDE" w:rsidRDefault="00D302D7" w:rsidP="00D302D7">
      <w:pPr>
        <w:jc w:val="both"/>
        <w:rPr>
          <w:rFonts w:ascii="Times New Roman" w:hAnsi="Times New Roman" w:cs="Times New Roman"/>
          <w:sz w:val="28"/>
          <w:szCs w:val="28"/>
        </w:rPr>
      </w:pPr>
    </w:p>
    <w:p w:rsidR="00D302D7" w:rsidRPr="00EC0FDE" w:rsidRDefault="00D302D7" w:rsidP="00D302D7">
      <w:pPr>
        <w:jc w:val="both"/>
        <w:rPr>
          <w:rFonts w:ascii="Times New Roman" w:hAnsi="Times New Roman" w:cs="Times New Roman"/>
          <w:sz w:val="28"/>
          <w:szCs w:val="28"/>
        </w:rPr>
      </w:pPr>
      <w:r w:rsidRPr="00EC0FDE">
        <w:rPr>
          <w:rFonts w:ascii="Times New Roman" w:hAnsi="Times New Roman" w:cs="Times New Roman"/>
          <w:sz w:val="28"/>
          <w:szCs w:val="28"/>
        </w:rPr>
        <w:t xml:space="preserve">Разработчик: </w:t>
      </w:r>
    </w:p>
    <w:p w:rsidR="00D302D7" w:rsidRPr="00EC0FDE" w:rsidRDefault="00D302D7" w:rsidP="00D302D7">
      <w:pPr>
        <w:jc w:val="both"/>
        <w:rPr>
          <w:rFonts w:ascii="Times New Roman" w:hAnsi="Times New Roman" w:cs="Times New Roman"/>
          <w:sz w:val="28"/>
          <w:szCs w:val="28"/>
        </w:rPr>
      </w:pPr>
      <w:r w:rsidRPr="00EC0FDE">
        <w:rPr>
          <w:rFonts w:ascii="Times New Roman" w:hAnsi="Times New Roman" w:cs="Times New Roman"/>
          <w:sz w:val="28"/>
          <w:szCs w:val="28"/>
        </w:rPr>
        <w:t>Савельева Жанна Федоровна, преподаватель краевого государственного автономного профессионального образовательного учреждения «Емельяновский дорожно-строительный техникум»</w:t>
      </w:r>
    </w:p>
    <w:p w:rsidR="0080258B" w:rsidRDefault="0080258B">
      <w:pPr>
        <w:suppressLineNumbers/>
        <w:tabs>
          <w:tab w:val="center" w:pos="4677"/>
          <w:tab w:val="right" w:pos="9355"/>
        </w:tabs>
        <w:spacing w:line="100" w:lineRule="atLeast"/>
        <w:ind w:right="360"/>
        <w:jc w:val="center"/>
        <w:rPr>
          <w:rFonts w:ascii="Times New Roman" w:hAnsi="Times New Roman" w:cs="Times New Roman"/>
          <w:bCs/>
          <w:sz w:val="24"/>
        </w:rPr>
      </w:pPr>
    </w:p>
    <w:p w:rsidR="00D81E7E" w:rsidRDefault="00D81E7E" w:rsidP="004614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kern w:val="0"/>
          <w:sz w:val="28"/>
          <w:szCs w:val="28"/>
          <w:lang w:eastAsia="en-US" w:bidi="ar-SA"/>
        </w:rPr>
      </w:pPr>
    </w:p>
    <w:p w:rsidR="00D81E7E" w:rsidRDefault="00D81E7E" w:rsidP="004614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kern w:val="0"/>
          <w:sz w:val="28"/>
          <w:szCs w:val="28"/>
          <w:lang w:eastAsia="en-US" w:bidi="ar-SA"/>
        </w:rPr>
      </w:pPr>
    </w:p>
    <w:p w:rsidR="004614FF" w:rsidRPr="004614FF" w:rsidRDefault="004614FF" w:rsidP="004614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kern w:val="0"/>
          <w:sz w:val="28"/>
          <w:szCs w:val="28"/>
          <w:lang w:eastAsia="en-US" w:bidi="ar-SA"/>
        </w:rPr>
      </w:pPr>
    </w:p>
    <w:p w:rsidR="004614FF" w:rsidRPr="004614FF" w:rsidRDefault="004614FF" w:rsidP="004614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eastAsia="Calibri" w:hAnsi="Times New Roman" w:cs="Times New Roman"/>
          <w:kern w:val="0"/>
          <w:sz w:val="28"/>
          <w:szCs w:val="28"/>
          <w:lang w:eastAsia="en-US" w:bidi="ar-SA"/>
        </w:rPr>
      </w:pPr>
    </w:p>
    <w:p w:rsidR="00D302D7" w:rsidRDefault="00D302D7" w:rsidP="004614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kern w:val="0"/>
          <w:sz w:val="28"/>
          <w:szCs w:val="28"/>
          <w:lang w:eastAsia="en-US" w:bidi="ar-SA"/>
        </w:rPr>
        <w:sectPr w:rsidR="00D302D7" w:rsidSect="00DE4D4B">
          <w:footerReference w:type="default" r:id="rId11"/>
          <w:pgSz w:w="11906" w:h="16838"/>
          <w:pgMar w:top="851" w:right="567" w:bottom="567" w:left="1418" w:header="720" w:footer="720" w:gutter="0"/>
          <w:cols w:space="720"/>
          <w:titlePg/>
          <w:docGrid w:linePitch="272" w:charSpace="32768"/>
        </w:sectPr>
      </w:pPr>
    </w:p>
    <w:p w:rsidR="00D302D7" w:rsidRPr="00EC0FDE" w:rsidRDefault="00D302D7" w:rsidP="00D302D7">
      <w:pPr>
        <w:jc w:val="center"/>
        <w:rPr>
          <w:rFonts w:ascii="Times New Roman" w:hAnsi="Times New Roman" w:cs="Times New Roman"/>
          <w:b/>
          <w:sz w:val="24"/>
        </w:rPr>
      </w:pPr>
      <w:r w:rsidRPr="00EC0FDE">
        <w:rPr>
          <w:rFonts w:ascii="Times New Roman" w:hAnsi="Times New Roman" w:cs="Times New Roman"/>
          <w:b/>
          <w:sz w:val="24"/>
        </w:rPr>
        <w:lastRenderedPageBreak/>
        <w:t>СОДЕРЖАНИЕ</w:t>
      </w:r>
    </w:p>
    <w:p w:rsidR="00D302D7" w:rsidRPr="00EC0FDE" w:rsidRDefault="00D302D7" w:rsidP="00D302D7">
      <w:pPr>
        <w:jc w:val="both"/>
        <w:rPr>
          <w:rFonts w:ascii="Times New Roman" w:hAnsi="Times New Roman" w:cs="Times New Roman"/>
          <w:sz w:val="24"/>
        </w:rPr>
      </w:pPr>
    </w:p>
    <w:p w:rsidR="00D302D7" w:rsidRPr="00EC0FDE" w:rsidRDefault="00D302D7" w:rsidP="00D302D7">
      <w:pPr>
        <w:jc w:val="both"/>
        <w:rPr>
          <w:rFonts w:ascii="Times New Roman" w:hAnsi="Times New Roman" w:cs="Times New Roman"/>
          <w:sz w:val="24"/>
        </w:rPr>
      </w:pPr>
    </w:p>
    <w:tbl>
      <w:tblPr>
        <w:tblW w:w="0" w:type="auto"/>
        <w:jc w:val="center"/>
        <w:tblLook w:val="01E0"/>
      </w:tblPr>
      <w:tblGrid>
        <w:gridCol w:w="468"/>
        <w:gridCol w:w="8280"/>
        <w:gridCol w:w="822"/>
      </w:tblGrid>
      <w:tr w:rsidR="00D302D7" w:rsidRPr="00EC0FDE" w:rsidTr="007A0CC7">
        <w:trPr>
          <w:jc w:val="center"/>
        </w:trPr>
        <w:tc>
          <w:tcPr>
            <w:tcW w:w="468" w:type="dxa"/>
          </w:tcPr>
          <w:p w:rsidR="00D302D7" w:rsidRPr="00EC0FDE" w:rsidRDefault="00D302D7" w:rsidP="007A0CC7">
            <w:pPr>
              <w:jc w:val="both"/>
              <w:rPr>
                <w:rFonts w:ascii="Times New Roman" w:hAnsi="Times New Roman" w:cs="Times New Roman"/>
                <w:sz w:val="24"/>
              </w:rPr>
            </w:pPr>
          </w:p>
        </w:tc>
        <w:tc>
          <w:tcPr>
            <w:tcW w:w="8280" w:type="dxa"/>
          </w:tcPr>
          <w:p w:rsidR="00D302D7" w:rsidRPr="00EC0FDE" w:rsidRDefault="00D302D7" w:rsidP="007A0CC7">
            <w:pPr>
              <w:jc w:val="both"/>
              <w:rPr>
                <w:rFonts w:ascii="Times New Roman" w:hAnsi="Times New Roman" w:cs="Times New Roman"/>
                <w:sz w:val="24"/>
              </w:rPr>
            </w:pPr>
          </w:p>
        </w:tc>
        <w:tc>
          <w:tcPr>
            <w:tcW w:w="822" w:type="dxa"/>
          </w:tcPr>
          <w:p w:rsidR="00D302D7" w:rsidRPr="00EC0FDE" w:rsidRDefault="00D302D7" w:rsidP="007A0CC7">
            <w:pPr>
              <w:jc w:val="both"/>
              <w:rPr>
                <w:rFonts w:ascii="Times New Roman" w:hAnsi="Times New Roman" w:cs="Times New Roman"/>
                <w:sz w:val="24"/>
              </w:rPr>
            </w:pPr>
            <w:r w:rsidRPr="00EC0FDE">
              <w:rPr>
                <w:rFonts w:ascii="Times New Roman" w:hAnsi="Times New Roman" w:cs="Times New Roman"/>
                <w:sz w:val="24"/>
              </w:rPr>
              <w:t>стр.</w:t>
            </w:r>
          </w:p>
        </w:tc>
      </w:tr>
      <w:tr w:rsidR="00D302D7" w:rsidRPr="00EC0FDE" w:rsidTr="007A0CC7">
        <w:trPr>
          <w:jc w:val="center"/>
        </w:trPr>
        <w:tc>
          <w:tcPr>
            <w:tcW w:w="468" w:type="dxa"/>
          </w:tcPr>
          <w:p w:rsidR="00D302D7" w:rsidRPr="00EC0FDE" w:rsidRDefault="00D302D7" w:rsidP="007A0CC7">
            <w:pPr>
              <w:jc w:val="both"/>
              <w:rPr>
                <w:rFonts w:ascii="Times New Roman" w:hAnsi="Times New Roman" w:cs="Times New Roman"/>
                <w:sz w:val="24"/>
              </w:rPr>
            </w:pPr>
            <w:r w:rsidRPr="00EC0FDE">
              <w:rPr>
                <w:rFonts w:ascii="Times New Roman" w:hAnsi="Times New Roman" w:cs="Times New Roman"/>
                <w:sz w:val="24"/>
              </w:rPr>
              <w:t>1.</w:t>
            </w:r>
          </w:p>
        </w:tc>
        <w:tc>
          <w:tcPr>
            <w:tcW w:w="8280" w:type="dxa"/>
          </w:tcPr>
          <w:p w:rsidR="00D302D7" w:rsidRPr="00EC0FDE" w:rsidRDefault="00D302D7" w:rsidP="007A0CC7">
            <w:pPr>
              <w:jc w:val="both"/>
              <w:rPr>
                <w:rFonts w:ascii="Times New Roman" w:hAnsi="Times New Roman" w:cs="Times New Roman"/>
                <w:sz w:val="24"/>
              </w:rPr>
            </w:pPr>
            <w:r w:rsidRPr="00EC0FDE">
              <w:rPr>
                <w:rFonts w:ascii="Times New Roman" w:hAnsi="Times New Roman" w:cs="Times New Roman"/>
                <w:sz w:val="24"/>
              </w:rPr>
              <w:t xml:space="preserve">ПАСПОРТ РАБОЧЕЙ ПРОГРАММЫ УЧЕБНОГО ПРЕДМЕТА </w:t>
            </w:r>
          </w:p>
          <w:p w:rsidR="00D302D7" w:rsidRPr="00EC0FDE" w:rsidRDefault="00D302D7" w:rsidP="007A0CC7">
            <w:pPr>
              <w:jc w:val="center"/>
              <w:rPr>
                <w:rFonts w:ascii="Times New Roman" w:hAnsi="Times New Roman" w:cs="Times New Roman"/>
                <w:sz w:val="24"/>
              </w:rPr>
            </w:pPr>
          </w:p>
          <w:p w:rsidR="00D302D7" w:rsidRPr="00EC0FDE" w:rsidRDefault="00D302D7" w:rsidP="007A0CC7">
            <w:pPr>
              <w:jc w:val="both"/>
              <w:rPr>
                <w:rFonts w:ascii="Times New Roman" w:hAnsi="Times New Roman" w:cs="Times New Roman"/>
                <w:sz w:val="24"/>
              </w:rPr>
            </w:pPr>
          </w:p>
        </w:tc>
        <w:tc>
          <w:tcPr>
            <w:tcW w:w="822" w:type="dxa"/>
          </w:tcPr>
          <w:p w:rsidR="00D302D7" w:rsidRPr="00EC0FDE" w:rsidRDefault="00D302D7" w:rsidP="007A0CC7">
            <w:pPr>
              <w:jc w:val="center"/>
              <w:rPr>
                <w:rFonts w:ascii="Times New Roman" w:hAnsi="Times New Roman" w:cs="Times New Roman"/>
                <w:sz w:val="24"/>
              </w:rPr>
            </w:pPr>
            <w:r w:rsidRPr="00EC0FDE">
              <w:rPr>
                <w:rFonts w:ascii="Times New Roman" w:hAnsi="Times New Roman" w:cs="Times New Roman"/>
                <w:sz w:val="24"/>
              </w:rPr>
              <w:t>4</w:t>
            </w:r>
          </w:p>
        </w:tc>
      </w:tr>
      <w:tr w:rsidR="00D302D7" w:rsidRPr="00EC0FDE" w:rsidTr="007A0CC7">
        <w:trPr>
          <w:jc w:val="center"/>
        </w:trPr>
        <w:tc>
          <w:tcPr>
            <w:tcW w:w="468" w:type="dxa"/>
          </w:tcPr>
          <w:p w:rsidR="00D302D7" w:rsidRPr="00EC0FDE" w:rsidRDefault="00D302D7" w:rsidP="007A0CC7">
            <w:pPr>
              <w:jc w:val="both"/>
              <w:rPr>
                <w:rFonts w:ascii="Times New Roman" w:hAnsi="Times New Roman" w:cs="Times New Roman"/>
                <w:sz w:val="24"/>
              </w:rPr>
            </w:pPr>
            <w:r w:rsidRPr="00EC0FDE">
              <w:rPr>
                <w:rFonts w:ascii="Times New Roman" w:hAnsi="Times New Roman" w:cs="Times New Roman"/>
                <w:sz w:val="24"/>
              </w:rPr>
              <w:t>2.</w:t>
            </w:r>
          </w:p>
        </w:tc>
        <w:tc>
          <w:tcPr>
            <w:tcW w:w="8280" w:type="dxa"/>
          </w:tcPr>
          <w:p w:rsidR="00D302D7" w:rsidRPr="00EC0FDE" w:rsidRDefault="00D302D7" w:rsidP="007A0CC7">
            <w:pPr>
              <w:jc w:val="both"/>
              <w:rPr>
                <w:rFonts w:ascii="Times New Roman" w:hAnsi="Times New Roman" w:cs="Times New Roman"/>
                <w:sz w:val="24"/>
              </w:rPr>
            </w:pPr>
            <w:r w:rsidRPr="00EC0FDE">
              <w:rPr>
                <w:rFonts w:ascii="Times New Roman" w:hAnsi="Times New Roman" w:cs="Times New Roman"/>
                <w:sz w:val="24"/>
              </w:rPr>
              <w:t xml:space="preserve">СТРУКТУРА И СОДЕРЖАНИЕ УЧЕБНОГО ПРЕДМЕТА </w:t>
            </w:r>
          </w:p>
          <w:p w:rsidR="00D302D7" w:rsidRPr="00EC0FDE" w:rsidRDefault="00D302D7" w:rsidP="007A0CC7">
            <w:pPr>
              <w:jc w:val="both"/>
              <w:rPr>
                <w:rFonts w:ascii="Times New Roman" w:hAnsi="Times New Roman" w:cs="Times New Roman"/>
                <w:sz w:val="24"/>
              </w:rPr>
            </w:pPr>
          </w:p>
          <w:p w:rsidR="00D302D7" w:rsidRPr="00EC0FDE" w:rsidRDefault="00D302D7" w:rsidP="007A0CC7">
            <w:pPr>
              <w:jc w:val="both"/>
              <w:rPr>
                <w:rFonts w:ascii="Times New Roman" w:hAnsi="Times New Roman" w:cs="Times New Roman"/>
                <w:sz w:val="24"/>
              </w:rPr>
            </w:pPr>
          </w:p>
        </w:tc>
        <w:tc>
          <w:tcPr>
            <w:tcW w:w="822" w:type="dxa"/>
          </w:tcPr>
          <w:p w:rsidR="00D302D7" w:rsidRPr="00EC0FDE" w:rsidRDefault="00D302D7" w:rsidP="007A0CC7">
            <w:pPr>
              <w:jc w:val="center"/>
              <w:rPr>
                <w:rFonts w:ascii="Times New Roman" w:hAnsi="Times New Roman" w:cs="Times New Roman"/>
                <w:sz w:val="24"/>
              </w:rPr>
            </w:pPr>
            <w:r w:rsidRPr="00EC0FDE">
              <w:rPr>
                <w:rFonts w:ascii="Times New Roman" w:hAnsi="Times New Roman" w:cs="Times New Roman"/>
                <w:sz w:val="24"/>
              </w:rPr>
              <w:t>7</w:t>
            </w:r>
          </w:p>
        </w:tc>
      </w:tr>
      <w:tr w:rsidR="00D302D7" w:rsidRPr="00EC0FDE" w:rsidTr="007A0CC7">
        <w:trPr>
          <w:jc w:val="center"/>
        </w:trPr>
        <w:tc>
          <w:tcPr>
            <w:tcW w:w="468" w:type="dxa"/>
          </w:tcPr>
          <w:p w:rsidR="00D302D7" w:rsidRPr="00EC0FDE" w:rsidRDefault="00D302D7" w:rsidP="007A0CC7">
            <w:pPr>
              <w:jc w:val="both"/>
              <w:rPr>
                <w:rFonts w:ascii="Times New Roman" w:hAnsi="Times New Roman" w:cs="Times New Roman"/>
                <w:sz w:val="24"/>
              </w:rPr>
            </w:pPr>
            <w:r w:rsidRPr="00EC0FDE">
              <w:rPr>
                <w:rFonts w:ascii="Times New Roman" w:hAnsi="Times New Roman" w:cs="Times New Roman"/>
                <w:sz w:val="24"/>
              </w:rPr>
              <w:t>3.</w:t>
            </w:r>
          </w:p>
        </w:tc>
        <w:tc>
          <w:tcPr>
            <w:tcW w:w="8280" w:type="dxa"/>
          </w:tcPr>
          <w:p w:rsidR="00D302D7" w:rsidRPr="00EC0FDE" w:rsidRDefault="00D302D7" w:rsidP="007A0CC7">
            <w:pPr>
              <w:jc w:val="both"/>
              <w:rPr>
                <w:rFonts w:ascii="Times New Roman" w:hAnsi="Times New Roman" w:cs="Times New Roman"/>
                <w:sz w:val="24"/>
              </w:rPr>
            </w:pPr>
            <w:r w:rsidRPr="00EC0FDE">
              <w:rPr>
                <w:rFonts w:ascii="Times New Roman" w:hAnsi="Times New Roman" w:cs="Times New Roman"/>
                <w:sz w:val="24"/>
              </w:rPr>
              <w:t xml:space="preserve">УСЛОВИЯ РЕАЛИЗАЦИИ РАБОЧЕЙ ПРОГРАММЫ УЧЕБНОГО ПРЕДМЕТА </w:t>
            </w:r>
          </w:p>
          <w:p w:rsidR="00D302D7" w:rsidRPr="00EC0FDE" w:rsidRDefault="00D302D7" w:rsidP="007A0CC7">
            <w:pPr>
              <w:jc w:val="both"/>
              <w:rPr>
                <w:rFonts w:ascii="Times New Roman" w:hAnsi="Times New Roman" w:cs="Times New Roman"/>
                <w:sz w:val="24"/>
              </w:rPr>
            </w:pPr>
          </w:p>
          <w:p w:rsidR="00D302D7" w:rsidRPr="00EC0FDE" w:rsidRDefault="00D302D7" w:rsidP="007A0CC7">
            <w:pPr>
              <w:jc w:val="both"/>
              <w:rPr>
                <w:rFonts w:ascii="Times New Roman" w:hAnsi="Times New Roman" w:cs="Times New Roman"/>
                <w:sz w:val="24"/>
              </w:rPr>
            </w:pPr>
          </w:p>
        </w:tc>
        <w:tc>
          <w:tcPr>
            <w:tcW w:w="822" w:type="dxa"/>
          </w:tcPr>
          <w:p w:rsidR="00D302D7" w:rsidRPr="00EC0FDE" w:rsidRDefault="00D302D7" w:rsidP="007A0CC7">
            <w:pPr>
              <w:jc w:val="center"/>
              <w:rPr>
                <w:rFonts w:ascii="Times New Roman" w:hAnsi="Times New Roman" w:cs="Times New Roman"/>
                <w:sz w:val="24"/>
              </w:rPr>
            </w:pPr>
            <w:r w:rsidRPr="00EC0FDE">
              <w:rPr>
                <w:rFonts w:ascii="Times New Roman" w:hAnsi="Times New Roman" w:cs="Times New Roman"/>
                <w:sz w:val="24"/>
              </w:rPr>
              <w:t>31</w:t>
            </w:r>
          </w:p>
        </w:tc>
      </w:tr>
      <w:tr w:rsidR="00D302D7" w:rsidRPr="00EC0FDE" w:rsidTr="007A0CC7">
        <w:trPr>
          <w:jc w:val="center"/>
        </w:trPr>
        <w:tc>
          <w:tcPr>
            <w:tcW w:w="468" w:type="dxa"/>
          </w:tcPr>
          <w:p w:rsidR="00D302D7" w:rsidRPr="00EC0FDE" w:rsidRDefault="00D302D7" w:rsidP="007A0CC7">
            <w:pPr>
              <w:jc w:val="both"/>
              <w:rPr>
                <w:rFonts w:ascii="Times New Roman" w:hAnsi="Times New Roman" w:cs="Times New Roman"/>
                <w:sz w:val="24"/>
              </w:rPr>
            </w:pPr>
            <w:r w:rsidRPr="00EC0FDE">
              <w:rPr>
                <w:rFonts w:ascii="Times New Roman" w:hAnsi="Times New Roman" w:cs="Times New Roman"/>
                <w:sz w:val="24"/>
              </w:rPr>
              <w:t>4.</w:t>
            </w:r>
          </w:p>
        </w:tc>
        <w:tc>
          <w:tcPr>
            <w:tcW w:w="8280" w:type="dxa"/>
          </w:tcPr>
          <w:p w:rsidR="00D302D7" w:rsidRPr="00EC0FDE" w:rsidRDefault="00D302D7" w:rsidP="007A0CC7">
            <w:pPr>
              <w:jc w:val="both"/>
              <w:rPr>
                <w:rFonts w:ascii="Times New Roman" w:hAnsi="Times New Roman" w:cs="Times New Roman"/>
                <w:sz w:val="24"/>
              </w:rPr>
            </w:pPr>
            <w:r w:rsidRPr="00EC0FDE">
              <w:rPr>
                <w:rFonts w:ascii="Times New Roman" w:hAnsi="Times New Roman" w:cs="Times New Roman"/>
                <w:sz w:val="24"/>
              </w:rPr>
              <w:t xml:space="preserve">КОНТРОЛЬ И ОЦЕНКА РЕЗУЛЬТАТОВ ОСВОЕНИЯ УЧЕБНОГО ПРЕДМЕТА </w:t>
            </w:r>
          </w:p>
          <w:p w:rsidR="00D302D7" w:rsidRPr="00EC0FDE" w:rsidRDefault="00D302D7" w:rsidP="007A0CC7">
            <w:pPr>
              <w:jc w:val="both"/>
              <w:rPr>
                <w:rFonts w:ascii="Times New Roman" w:hAnsi="Times New Roman" w:cs="Times New Roman"/>
                <w:sz w:val="24"/>
              </w:rPr>
            </w:pPr>
          </w:p>
          <w:p w:rsidR="00D302D7" w:rsidRPr="00EC0FDE" w:rsidRDefault="00D302D7" w:rsidP="007A0CC7">
            <w:pPr>
              <w:jc w:val="both"/>
              <w:rPr>
                <w:rFonts w:ascii="Times New Roman" w:hAnsi="Times New Roman" w:cs="Times New Roman"/>
                <w:sz w:val="24"/>
              </w:rPr>
            </w:pPr>
          </w:p>
        </w:tc>
        <w:tc>
          <w:tcPr>
            <w:tcW w:w="822" w:type="dxa"/>
          </w:tcPr>
          <w:p w:rsidR="00D302D7" w:rsidRPr="00EC0FDE" w:rsidRDefault="00D302D7" w:rsidP="007A0CC7">
            <w:pPr>
              <w:jc w:val="center"/>
              <w:rPr>
                <w:rFonts w:ascii="Times New Roman" w:hAnsi="Times New Roman" w:cs="Times New Roman"/>
                <w:sz w:val="24"/>
              </w:rPr>
            </w:pPr>
            <w:r w:rsidRPr="00EC0FDE">
              <w:rPr>
                <w:rFonts w:ascii="Times New Roman" w:hAnsi="Times New Roman" w:cs="Times New Roman"/>
                <w:sz w:val="24"/>
              </w:rPr>
              <w:t>33</w:t>
            </w:r>
          </w:p>
        </w:tc>
      </w:tr>
    </w:tbl>
    <w:p w:rsidR="00D302D7" w:rsidRDefault="00D302D7" w:rsidP="00D302D7">
      <w:pPr>
        <w:ind w:left="360"/>
        <w:jc w:val="center"/>
        <w:rPr>
          <w:b/>
        </w:rPr>
      </w:pPr>
    </w:p>
    <w:p w:rsidR="00D302D7" w:rsidRDefault="00D302D7" w:rsidP="00D302D7">
      <w:pPr>
        <w:rPr>
          <w:b/>
        </w:rPr>
        <w:sectPr w:rsidR="00D302D7" w:rsidSect="007A0CC7">
          <w:pgSz w:w="11906" w:h="16838"/>
          <w:pgMar w:top="1134" w:right="567" w:bottom="851" w:left="567" w:header="709" w:footer="709" w:gutter="0"/>
          <w:cols w:space="720"/>
          <w:titlePg/>
        </w:sectPr>
      </w:pPr>
    </w:p>
    <w:p w:rsidR="00D302D7" w:rsidRDefault="00D302D7" w:rsidP="00D302D7">
      <w:pPr>
        <w:rPr>
          <w:b/>
        </w:rPr>
      </w:pPr>
    </w:p>
    <w:p w:rsidR="00D302D7" w:rsidRPr="00A64FEF" w:rsidRDefault="00D302D7" w:rsidP="00D302D7">
      <w:pPr>
        <w:numPr>
          <w:ilvl w:val="0"/>
          <w:numId w:val="14"/>
        </w:numPr>
        <w:suppressAutoHyphens w:val="0"/>
        <w:jc w:val="center"/>
        <w:rPr>
          <w:rFonts w:ascii="Times New Roman" w:hAnsi="Times New Roman" w:cs="Times New Roman"/>
          <w:b/>
          <w:sz w:val="24"/>
        </w:rPr>
      </w:pPr>
      <w:r w:rsidRPr="00A64FEF">
        <w:rPr>
          <w:rFonts w:ascii="Times New Roman" w:hAnsi="Times New Roman" w:cs="Times New Roman"/>
          <w:b/>
          <w:sz w:val="24"/>
        </w:rPr>
        <w:t>ПАСПОРТ РАБОЧЕЙ ПРОГРАММЫ УЧЕБНОГО ПРЕДМЕТА</w:t>
      </w:r>
    </w:p>
    <w:p w:rsidR="00D302D7" w:rsidRPr="00A64FEF" w:rsidRDefault="00D302D7" w:rsidP="00D302D7">
      <w:pPr>
        <w:ind w:left="1440"/>
        <w:jc w:val="center"/>
        <w:rPr>
          <w:rFonts w:ascii="Times New Roman" w:hAnsi="Times New Roman" w:cs="Times New Roman"/>
          <w:b/>
          <w:sz w:val="24"/>
        </w:rPr>
      </w:pPr>
      <w:r w:rsidRPr="00A64FEF">
        <w:rPr>
          <w:rFonts w:ascii="Times New Roman" w:hAnsi="Times New Roman" w:cs="Times New Roman"/>
          <w:b/>
          <w:sz w:val="24"/>
        </w:rPr>
        <w:t>ОУП. 04</w:t>
      </w:r>
      <w:r w:rsidR="00FA4B48">
        <w:rPr>
          <w:rFonts w:ascii="Times New Roman" w:hAnsi="Times New Roman" w:cs="Times New Roman"/>
          <w:b/>
          <w:sz w:val="24"/>
        </w:rPr>
        <w:t>/у</w:t>
      </w:r>
      <w:r w:rsidRPr="00A64FEF">
        <w:rPr>
          <w:rFonts w:ascii="Times New Roman" w:hAnsi="Times New Roman" w:cs="Times New Roman"/>
          <w:b/>
          <w:sz w:val="24"/>
        </w:rPr>
        <w:t xml:space="preserve"> Математика</w:t>
      </w:r>
    </w:p>
    <w:p w:rsidR="00D302D7" w:rsidRPr="00A64FEF" w:rsidRDefault="00D302D7" w:rsidP="00D302D7">
      <w:pPr>
        <w:jc w:val="both"/>
        <w:rPr>
          <w:rFonts w:ascii="Times New Roman" w:hAnsi="Times New Roman" w:cs="Times New Roman"/>
          <w:b/>
          <w:sz w:val="24"/>
        </w:rPr>
      </w:pPr>
      <w:r w:rsidRPr="00A64FEF">
        <w:rPr>
          <w:rFonts w:ascii="Times New Roman" w:hAnsi="Times New Roman" w:cs="Times New Roman"/>
          <w:b/>
          <w:sz w:val="24"/>
        </w:rPr>
        <w:t>1.1. Область применения программы</w:t>
      </w:r>
    </w:p>
    <w:p w:rsidR="00D302D7" w:rsidRPr="00A64FEF" w:rsidRDefault="00D302D7" w:rsidP="00D30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hAnsi="Times New Roman" w:cs="Times New Roman"/>
          <w:sz w:val="24"/>
        </w:rPr>
      </w:pPr>
      <w:r w:rsidRPr="00A64FEF">
        <w:rPr>
          <w:rFonts w:ascii="Times New Roman" w:hAnsi="Times New Roman" w:cs="Times New Roman"/>
          <w:sz w:val="24"/>
        </w:rPr>
        <w:t>Рабочая программа учебного предмета Математика является частью основной профессиональной образовательной программы подготовки квалифицированных рабочих, служащих в соответствии с ФГОС по профессии СПО 35.01.13 Тракторист – машинист сельскохозяйственного производства.</w:t>
      </w:r>
    </w:p>
    <w:p w:rsidR="00D302D7" w:rsidRPr="00A64FEF" w:rsidRDefault="00D302D7" w:rsidP="00D302D7">
      <w:pPr>
        <w:jc w:val="both"/>
        <w:rPr>
          <w:rFonts w:ascii="Times New Roman" w:hAnsi="Times New Roman" w:cs="Times New Roman"/>
          <w:b/>
          <w:sz w:val="24"/>
        </w:rPr>
      </w:pPr>
      <w:r w:rsidRPr="00A64FEF">
        <w:rPr>
          <w:rFonts w:ascii="Times New Roman" w:hAnsi="Times New Roman" w:cs="Times New Roman"/>
          <w:b/>
          <w:sz w:val="24"/>
        </w:rPr>
        <w:t>1.2. Место учебного предмета в структуре основной профессиональной образовательной программы</w:t>
      </w:r>
    </w:p>
    <w:p w:rsidR="00D302D7" w:rsidRPr="00A64FEF" w:rsidRDefault="00B227B8" w:rsidP="00D302D7">
      <w:pPr>
        <w:ind w:firstLine="360"/>
        <w:jc w:val="both"/>
        <w:rPr>
          <w:rFonts w:ascii="Times New Roman" w:hAnsi="Times New Roman" w:cs="Times New Roman"/>
          <w:sz w:val="24"/>
        </w:rPr>
      </w:pPr>
      <w:r>
        <w:rPr>
          <w:rFonts w:ascii="Times New Roman" w:hAnsi="Times New Roman" w:cs="Times New Roman"/>
          <w:sz w:val="24"/>
        </w:rPr>
        <w:t>Математика является предметом, закладывающим</w:t>
      </w:r>
      <w:r w:rsidR="00D302D7" w:rsidRPr="00A64FEF">
        <w:rPr>
          <w:rFonts w:ascii="Times New Roman" w:hAnsi="Times New Roman" w:cs="Times New Roman"/>
          <w:sz w:val="24"/>
        </w:rPr>
        <w:t xml:space="preserve"> базу для последующего изучения специальных предметов. Математика – наука, дающая диалектно - материалистическое понимание окружающего мира. Человек, получивший среднее профессиональное образование, должен знать основы  математики, которая имеет не только важное общеобразовательное, мировоззренческое, но и прикладное значение.</w:t>
      </w:r>
    </w:p>
    <w:p w:rsidR="00D302D7" w:rsidRPr="00A64FEF" w:rsidRDefault="00B227B8" w:rsidP="00D30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rPr>
      </w:pPr>
      <w:r>
        <w:rPr>
          <w:rFonts w:ascii="Times New Roman" w:hAnsi="Times New Roman" w:cs="Times New Roman"/>
          <w:sz w:val="24"/>
        </w:rPr>
        <w:t xml:space="preserve">Учебный предмет </w:t>
      </w:r>
      <w:r w:rsidR="00D302D7" w:rsidRPr="00A64FEF">
        <w:rPr>
          <w:rFonts w:ascii="Times New Roman" w:hAnsi="Times New Roman" w:cs="Times New Roman"/>
          <w:sz w:val="24"/>
        </w:rPr>
        <w:t xml:space="preserve"> ОУП.04</w:t>
      </w:r>
      <w:r w:rsidR="00FA4B48">
        <w:rPr>
          <w:rFonts w:ascii="Times New Roman" w:hAnsi="Times New Roman" w:cs="Times New Roman"/>
          <w:sz w:val="24"/>
        </w:rPr>
        <w:t>/у</w:t>
      </w:r>
      <w:r w:rsidR="00D302D7" w:rsidRPr="00A64FEF">
        <w:rPr>
          <w:rFonts w:ascii="Times New Roman" w:hAnsi="Times New Roman" w:cs="Times New Roman"/>
          <w:sz w:val="24"/>
        </w:rPr>
        <w:t xml:space="preserve"> Математика относится к общеобразовательному циклу.</w:t>
      </w:r>
    </w:p>
    <w:p w:rsidR="00D302D7" w:rsidRPr="00A64FEF" w:rsidRDefault="00D302D7" w:rsidP="00D302D7">
      <w:pPr>
        <w:jc w:val="both"/>
        <w:rPr>
          <w:rFonts w:ascii="Times New Roman" w:hAnsi="Times New Roman" w:cs="Times New Roman"/>
          <w:b/>
          <w:sz w:val="24"/>
        </w:rPr>
      </w:pPr>
      <w:r w:rsidRPr="00A64FEF">
        <w:rPr>
          <w:rFonts w:ascii="Times New Roman" w:hAnsi="Times New Roman" w:cs="Times New Roman"/>
          <w:b/>
          <w:sz w:val="24"/>
        </w:rPr>
        <w:t xml:space="preserve">1.3. Цели и задачи учебного предмета - требования к результатам освоения учебного предмета </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Освоение содержания учебного предмета Математика обеспечивает достижение студентами следующих результатов:</w:t>
      </w:r>
    </w:p>
    <w:p w:rsidR="00D302D7" w:rsidRPr="00A64FEF" w:rsidRDefault="00D302D7" w:rsidP="00D302D7">
      <w:pPr>
        <w:jc w:val="both"/>
        <w:rPr>
          <w:rFonts w:ascii="Times New Roman" w:hAnsi="Times New Roman" w:cs="Times New Roman"/>
          <w:b/>
          <w:sz w:val="24"/>
        </w:rPr>
      </w:pPr>
      <w:r w:rsidRPr="00A64FEF">
        <w:rPr>
          <w:rFonts w:ascii="Times New Roman" w:hAnsi="Times New Roman" w:cs="Times New Roman"/>
          <w:b/>
          <w:sz w:val="24"/>
        </w:rPr>
        <w:t>Личностных: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2409"/>
      </w:tblGrid>
      <w:tr w:rsidR="00D302D7" w:rsidRPr="00A64FEF" w:rsidTr="007A0CC7">
        <w:tc>
          <w:tcPr>
            <w:tcW w:w="7905" w:type="dxa"/>
          </w:tcPr>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 xml:space="preserve">Личностные результаты </w:t>
            </w:r>
          </w:p>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 xml:space="preserve">реализации программы воспитания </w:t>
            </w:r>
          </w:p>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i/>
                <w:iCs/>
                <w:sz w:val="24"/>
              </w:rPr>
              <w:t>(дескрипторы)</w:t>
            </w:r>
          </w:p>
        </w:tc>
        <w:tc>
          <w:tcPr>
            <w:tcW w:w="2409" w:type="dxa"/>
            <w:vAlign w:val="center"/>
          </w:tcPr>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 xml:space="preserve">Код личностных результатов </w:t>
            </w:r>
            <w:r w:rsidRPr="00A64FEF">
              <w:rPr>
                <w:rFonts w:ascii="Times New Roman" w:hAnsi="Times New Roman" w:cs="Times New Roman"/>
                <w:b/>
                <w:bCs/>
                <w:sz w:val="24"/>
              </w:rPr>
              <w:br/>
              <w:t xml:space="preserve">реализации </w:t>
            </w:r>
            <w:r w:rsidRPr="00A64FEF">
              <w:rPr>
                <w:rFonts w:ascii="Times New Roman" w:hAnsi="Times New Roman" w:cs="Times New Roman"/>
                <w:b/>
                <w:bCs/>
                <w:sz w:val="24"/>
              </w:rPr>
              <w:br/>
              <w:t xml:space="preserve">программы </w:t>
            </w:r>
            <w:r w:rsidRPr="00A64FEF">
              <w:rPr>
                <w:rFonts w:ascii="Times New Roman" w:hAnsi="Times New Roman" w:cs="Times New Roman"/>
                <w:b/>
                <w:bCs/>
                <w:sz w:val="24"/>
              </w:rPr>
              <w:br/>
              <w:t>воспитания</w:t>
            </w:r>
          </w:p>
        </w:tc>
      </w:tr>
      <w:tr w:rsidR="00D302D7" w:rsidRPr="00A64FEF" w:rsidTr="007A0CC7">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D302D7" w:rsidRPr="00A64FEF" w:rsidRDefault="00D302D7" w:rsidP="007A0CC7">
            <w:pPr>
              <w:ind w:firstLine="33"/>
              <w:jc w:val="both"/>
              <w:rPr>
                <w:rFonts w:ascii="Times New Roman" w:hAnsi="Times New Roman" w:cs="Times New Roman"/>
                <w:b/>
                <w:bCs/>
                <w:sz w:val="24"/>
              </w:rPr>
            </w:pPr>
            <w:r w:rsidRPr="00A64FEF">
              <w:rPr>
                <w:rFonts w:ascii="Times New Roman" w:hAnsi="Times New Roman" w:cs="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409" w:type="dxa"/>
            <w:vAlign w:val="center"/>
          </w:tcPr>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ЛР 4</w:t>
            </w:r>
          </w:p>
        </w:tc>
      </w:tr>
      <w:tr w:rsidR="00D302D7" w:rsidRPr="00A64FEF" w:rsidTr="007A0CC7">
        <w:trPr>
          <w:trHeight w:val="268"/>
        </w:trPr>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D302D7" w:rsidRPr="00A64FEF" w:rsidRDefault="00D302D7" w:rsidP="007A0CC7">
            <w:pPr>
              <w:ind w:firstLine="33"/>
              <w:jc w:val="both"/>
              <w:rPr>
                <w:rFonts w:ascii="Times New Roman" w:hAnsi="Times New Roman" w:cs="Times New Roman"/>
                <w:b/>
                <w:bCs/>
                <w:sz w:val="24"/>
              </w:rPr>
            </w:pPr>
            <w:r w:rsidRPr="00A64FEF">
              <w:rPr>
                <w:rFonts w:ascii="Times New Roman" w:hAnsi="Times New Roman" w:cs="Times New Roman"/>
                <w:sz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409" w:type="dxa"/>
            <w:vAlign w:val="center"/>
          </w:tcPr>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ЛР 7</w:t>
            </w:r>
          </w:p>
        </w:tc>
      </w:tr>
      <w:tr w:rsidR="00D302D7" w:rsidRPr="00A64FEF" w:rsidTr="007A0CC7">
        <w:tc>
          <w:tcPr>
            <w:tcW w:w="10314" w:type="dxa"/>
            <w:gridSpan w:val="2"/>
            <w:vAlign w:val="center"/>
          </w:tcPr>
          <w:p w:rsidR="00D302D7" w:rsidRPr="00A64FEF" w:rsidRDefault="00D302D7" w:rsidP="007A0CC7">
            <w:pPr>
              <w:ind w:firstLine="33"/>
              <w:jc w:val="center"/>
              <w:rPr>
                <w:rFonts w:ascii="Times New Roman" w:hAnsi="Times New Roman" w:cs="Times New Roman"/>
                <w:b/>
                <w:bCs/>
                <w:color w:val="000000"/>
                <w:sz w:val="24"/>
              </w:rPr>
            </w:pPr>
            <w:r w:rsidRPr="00A64FEF">
              <w:rPr>
                <w:rFonts w:ascii="Times New Roman" w:hAnsi="Times New Roman" w:cs="Times New Roman"/>
                <w:b/>
                <w:bCs/>
                <w:color w:val="000000"/>
                <w:sz w:val="24"/>
              </w:rPr>
              <w:t>Личностные результаты</w:t>
            </w:r>
          </w:p>
          <w:p w:rsidR="00D302D7" w:rsidRPr="00A64FEF" w:rsidRDefault="00D302D7" w:rsidP="007A0CC7">
            <w:pPr>
              <w:ind w:firstLine="33"/>
              <w:jc w:val="center"/>
              <w:rPr>
                <w:rFonts w:ascii="Times New Roman" w:hAnsi="Times New Roman" w:cs="Times New Roman"/>
                <w:b/>
                <w:bCs/>
                <w:color w:val="000000"/>
                <w:sz w:val="24"/>
              </w:rPr>
            </w:pPr>
            <w:r w:rsidRPr="00A64FEF">
              <w:rPr>
                <w:rFonts w:ascii="Times New Roman" w:hAnsi="Times New Roman" w:cs="Times New Roman"/>
                <w:b/>
                <w:bCs/>
                <w:color w:val="000000"/>
                <w:sz w:val="24"/>
              </w:rPr>
              <w:t xml:space="preserve">реализации программы воспитания, </w:t>
            </w:r>
            <w:r w:rsidRPr="00A64FEF">
              <w:rPr>
                <w:rFonts w:ascii="Times New Roman" w:hAnsi="Times New Roman" w:cs="Times New Roman"/>
                <w:b/>
                <w:bCs/>
                <w:color w:val="000000"/>
                <w:sz w:val="24"/>
              </w:rPr>
              <w:br/>
              <w:t>определенные отраслевыми требованиями к деловым качествам личности</w:t>
            </w:r>
          </w:p>
        </w:tc>
      </w:tr>
      <w:tr w:rsidR="00D302D7" w:rsidRPr="00A64FEF" w:rsidTr="007A0CC7">
        <w:tc>
          <w:tcPr>
            <w:tcW w:w="7905" w:type="dxa"/>
          </w:tcPr>
          <w:p w:rsidR="00D302D7" w:rsidRPr="00A64FEF" w:rsidRDefault="00D302D7" w:rsidP="007A0CC7">
            <w:pPr>
              <w:rPr>
                <w:rFonts w:ascii="Times New Roman" w:hAnsi="Times New Roman" w:cs="Times New Roman"/>
                <w:b/>
                <w:bCs/>
                <w:color w:val="000000"/>
                <w:sz w:val="24"/>
              </w:rPr>
            </w:pPr>
            <w:r w:rsidRPr="00A64FEF">
              <w:rPr>
                <w:rFonts w:ascii="Times New Roman" w:hAnsi="Times New Roman" w:cs="Times New Roman"/>
                <w:color w:val="000000"/>
                <w:sz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409" w:type="dxa"/>
            <w:vAlign w:val="center"/>
          </w:tcPr>
          <w:p w:rsidR="00D302D7" w:rsidRPr="00A64FEF" w:rsidRDefault="00D302D7" w:rsidP="007A0CC7">
            <w:pPr>
              <w:ind w:firstLine="33"/>
              <w:jc w:val="center"/>
              <w:rPr>
                <w:rFonts w:ascii="Times New Roman" w:hAnsi="Times New Roman" w:cs="Times New Roman"/>
                <w:b/>
                <w:bCs/>
                <w:color w:val="000000"/>
                <w:sz w:val="24"/>
              </w:rPr>
            </w:pPr>
            <w:r w:rsidRPr="00A64FEF">
              <w:rPr>
                <w:rFonts w:ascii="Times New Roman" w:hAnsi="Times New Roman" w:cs="Times New Roman"/>
                <w:b/>
                <w:bCs/>
                <w:color w:val="000000"/>
                <w:sz w:val="24"/>
              </w:rPr>
              <w:t>ЛР 14</w:t>
            </w:r>
          </w:p>
        </w:tc>
      </w:tr>
      <w:tr w:rsidR="00D302D7" w:rsidRPr="00A64FEF" w:rsidTr="007A0CC7">
        <w:tc>
          <w:tcPr>
            <w:tcW w:w="10314" w:type="dxa"/>
            <w:gridSpan w:val="2"/>
            <w:vAlign w:val="center"/>
          </w:tcPr>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Личностные результаты</w:t>
            </w:r>
          </w:p>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реализации программы воспитания, определенные ключевыми работодателями</w:t>
            </w:r>
          </w:p>
        </w:tc>
      </w:tr>
      <w:tr w:rsidR="00D302D7" w:rsidRPr="00A64FEF" w:rsidTr="007A0CC7">
        <w:tc>
          <w:tcPr>
            <w:tcW w:w="7905" w:type="dxa"/>
          </w:tcPr>
          <w:p w:rsidR="00D302D7" w:rsidRPr="00A64FEF" w:rsidRDefault="00D302D7" w:rsidP="007A0CC7">
            <w:pPr>
              <w:rPr>
                <w:rFonts w:ascii="Times New Roman" w:hAnsi="Times New Roman" w:cs="Times New Roman"/>
                <w:sz w:val="24"/>
              </w:rPr>
            </w:pPr>
            <w:r w:rsidRPr="00A64FEF">
              <w:rPr>
                <w:rFonts w:ascii="Times New Roman" w:hAnsi="Times New Roman" w:cs="Times New Roman"/>
                <w:sz w:val="24"/>
              </w:rPr>
              <w:t>Готовность к профессиональной конкуренции и адекватной реакции на конструктивную критику</w:t>
            </w:r>
          </w:p>
        </w:tc>
        <w:tc>
          <w:tcPr>
            <w:tcW w:w="2409" w:type="dxa"/>
            <w:vAlign w:val="center"/>
          </w:tcPr>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ЛР 21</w:t>
            </w:r>
          </w:p>
        </w:tc>
      </w:tr>
      <w:tr w:rsidR="00D302D7" w:rsidRPr="00A64FEF" w:rsidTr="007A0CC7">
        <w:tc>
          <w:tcPr>
            <w:tcW w:w="10314" w:type="dxa"/>
            <w:gridSpan w:val="2"/>
            <w:vAlign w:val="center"/>
          </w:tcPr>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Личностные результаты</w:t>
            </w:r>
          </w:p>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реализации программы воспитания, определенные субъектами</w:t>
            </w:r>
          </w:p>
          <w:p w:rsidR="00D302D7" w:rsidRPr="00A64FEF" w:rsidRDefault="00D302D7" w:rsidP="007A0CC7">
            <w:pPr>
              <w:ind w:firstLine="33"/>
              <w:jc w:val="center"/>
              <w:rPr>
                <w:rFonts w:ascii="Times New Roman" w:hAnsi="Times New Roman" w:cs="Times New Roman"/>
                <w:b/>
                <w:bCs/>
                <w:sz w:val="24"/>
              </w:rPr>
            </w:pPr>
            <w:r w:rsidRPr="00A64FEF">
              <w:rPr>
                <w:rFonts w:ascii="Times New Roman" w:hAnsi="Times New Roman" w:cs="Times New Roman"/>
                <w:b/>
                <w:bCs/>
                <w:sz w:val="24"/>
              </w:rPr>
              <w:t>образовательного процесса</w:t>
            </w:r>
          </w:p>
        </w:tc>
      </w:tr>
      <w:tr w:rsidR="00D302D7" w:rsidRPr="00A64FEF" w:rsidTr="007A0CC7">
        <w:tc>
          <w:tcPr>
            <w:tcW w:w="7905" w:type="dxa"/>
          </w:tcPr>
          <w:p w:rsidR="00D302D7" w:rsidRPr="00A64FEF" w:rsidRDefault="00D302D7" w:rsidP="007A0CC7">
            <w:pPr>
              <w:ind w:firstLine="33"/>
              <w:rPr>
                <w:rFonts w:ascii="Times New Roman" w:hAnsi="Times New Roman" w:cs="Times New Roman"/>
                <w:sz w:val="24"/>
              </w:rPr>
            </w:pPr>
            <w:r w:rsidRPr="00A64FEF">
              <w:rPr>
                <w:rStyle w:val="extendedtext-short"/>
                <w:rFonts w:ascii="Times New Roman" w:hAnsi="Times New Roman" w:cs="Times New Roman"/>
                <w:sz w:val="24"/>
              </w:rPr>
              <w:t xml:space="preserve">Способность использовать знания </w:t>
            </w:r>
            <w:r w:rsidRPr="00A64FEF">
              <w:rPr>
                <w:rStyle w:val="extendedtext-short"/>
                <w:rFonts w:ascii="Times New Roman" w:hAnsi="Times New Roman" w:cs="Times New Roman"/>
                <w:bCs/>
                <w:sz w:val="24"/>
              </w:rPr>
              <w:t>пофинансовойграмотности</w:t>
            </w:r>
          </w:p>
        </w:tc>
        <w:tc>
          <w:tcPr>
            <w:tcW w:w="2409" w:type="dxa"/>
            <w:vAlign w:val="center"/>
          </w:tcPr>
          <w:p w:rsidR="00D302D7" w:rsidRPr="00A64FEF" w:rsidRDefault="00D302D7" w:rsidP="007A0CC7">
            <w:pPr>
              <w:ind w:firstLine="33"/>
              <w:jc w:val="center"/>
              <w:rPr>
                <w:rFonts w:ascii="Times New Roman" w:hAnsi="Times New Roman" w:cs="Times New Roman"/>
                <w:b/>
                <w:bCs/>
                <w:color w:val="000000"/>
                <w:sz w:val="24"/>
              </w:rPr>
            </w:pPr>
            <w:r w:rsidRPr="00A64FEF">
              <w:rPr>
                <w:rFonts w:ascii="Times New Roman" w:hAnsi="Times New Roman" w:cs="Times New Roman"/>
                <w:b/>
                <w:bCs/>
                <w:color w:val="000000"/>
                <w:sz w:val="24"/>
              </w:rPr>
              <w:t>ЛР 25</w:t>
            </w:r>
          </w:p>
        </w:tc>
      </w:tr>
    </w:tbl>
    <w:p w:rsidR="00D302D7" w:rsidRPr="00A64FEF" w:rsidRDefault="00D302D7" w:rsidP="00D302D7">
      <w:pPr>
        <w:jc w:val="both"/>
        <w:rPr>
          <w:rFonts w:ascii="Times New Roman" w:hAnsi="Times New Roman" w:cs="Times New Roman"/>
          <w:b/>
          <w:sz w:val="24"/>
        </w:rPr>
      </w:pPr>
      <w:r w:rsidRPr="00A64FEF">
        <w:rPr>
          <w:rFonts w:ascii="Times New Roman" w:hAnsi="Times New Roman" w:cs="Times New Roman"/>
          <w:b/>
          <w:sz w:val="24"/>
        </w:rPr>
        <w:t>Метапредметных:</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М1 –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М2 –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М3 – владение навыками познавательной, учебно-исследовательской и проектной</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lastRenderedPageBreak/>
        <w:t>М4 – готовность и способность к самостоятельной информационно-познавательной деятельности, включая умение ориентировать информацию, получаемую из различных источников;</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М5 – владение языковыми средствами: умение ясно, логично и точно излагать свою точку зрения, использовать адекватные языковые средства;</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М6 –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М7 – целеустремленность в поисках и принятии решения, сообразительность и интуиция, развитость пространственных представлений; способность воспринимать красоту и гармонию мира;</w:t>
      </w:r>
    </w:p>
    <w:p w:rsidR="00D302D7" w:rsidRPr="00A64FEF" w:rsidRDefault="00D302D7" w:rsidP="00D302D7">
      <w:pPr>
        <w:jc w:val="both"/>
        <w:rPr>
          <w:rFonts w:ascii="Times New Roman" w:hAnsi="Times New Roman" w:cs="Times New Roman"/>
          <w:b/>
          <w:sz w:val="24"/>
        </w:rPr>
      </w:pPr>
      <w:r w:rsidRPr="00A64FEF">
        <w:rPr>
          <w:rFonts w:ascii="Times New Roman" w:hAnsi="Times New Roman" w:cs="Times New Roman"/>
          <w:b/>
          <w:sz w:val="24"/>
        </w:rPr>
        <w:t>Предметных:</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П1 – сформированность представлений о математике как чисти мировой культуры и месте математике в современной цивилизации, способах описания явлений реального мира на математическом языке;</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П2 –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П3 – владение методами доказательств и алгоритмов решения, умение их применять, проводить доказательные рассуждения в ходе решения задач;</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П4 –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П5 –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П6 –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П7 –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D302D7" w:rsidRPr="00A64FEF" w:rsidRDefault="00D302D7" w:rsidP="00D302D7">
      <w:pPr>
        <w:jc w:val="both"/>
        <w:rPr>
          <w:rFonts w:ascii="Times New Roman" w:hAnsi="Times New Roman" w:cs="Times New Roman"/>
          <w:sz w:val="24"/>
        </w:rPr>
      </w:pPr>
      <w:r w:rsidRPr="00A64FEF">
        <w:rPr>
          <w:rFonts w:ascii="Times New Roman" w:hAnsi="Times New Roman" w:cs="Times New Roman"/>
          <w:sz w:val="24"/>
        </w:rPr>
        <w:t xml:space="preserve">П8 – владение навыками использования готовых компьютерных программ при решении задач.  </w:t>
      </w:r>
    </w:p>
    <w:p w:rsidR="00D302D7" w:rsidRPr="00A64FEF" w:rsidRDefault="00D302D7" w:rsidP="00D302D7">
      <w:pPr>
        <w:ind w:firstLine="360"/>
        <w:rPr>
          <w:rFonts w:ascii="Times New Roman" w:hAnsi="Times New Roman" w:cs="Times New Roman"/>
          <w:sz w:val="24"/>
        </w:rPr>
      </w:pPr>
      <w:r w:rsidRPr="00A64FEF">
        <w:rPr>
          <w:rFonts w:ascii="Times New Roman" w:hAnsi="Times New Roman" w:cs="Times New Roman"/>
          <w:sz w:val="24"/>
        </w:rPr>
        <w:t>Должен обладать</w:t>
      </w:r>
      <w:r w:rsidRPr="00A64FEF">
        <w:rPr>
          <w:rFonts w:ascii="Times New Roman" w:hAnsi="Times New Roman" w:cs="Times New Roman"/>
          <w:b/>
          <w:sz w:val="24"/>
        </w:rPr>
        <w:t xml:space="preserve"> общими компетенциями</w:t>
      </w:r>
      <w:r w:rsidRPr="00A64FEF">
        <w:rPr>
          <w:rFonts w:ascii="Times New Roman" w:hAnsi="Times New Roman" w:cs="Times New Roman"/>
          <w:sz w:val="24"/>
        </w:rPr>
        <w:t>, включающими в себя способность:</w:t>
      </w:r>
    </w:p>
    <w:p w:rsidR="00D302D7" w:rsidRPr="00A64FEF" w:rsidRDefault="00D302D7" w:rsidP="00D302D7">
      <w:pPr>
        <w:ind w:firstLine="360"/>
        <w:jc w:val="both"/>
        <w:rPr>
          <w:rFonts w:ascii="Times New Roman" w:hAnsi="Times New Roman" w:cs="Times New Roman"/>
          <w:sz w:val="24"/>
        </w:rPr>
      </w:pPr>
      <w:r w:rsidRPr="00A64FEF">
        <w:rPr>
          <w:rFonts w:ascii="Times New Roman" w:hAnsi="Times New Roman" w:cs="Times New Roman"/>
          <w:sz w:val="24"/>
        </w:rPr>
        <w:t>ОК1. Понимать сущность и социальную значимость своей будущей профессии, проявлять к ней устойчивый интерес;</w:t>
      </w:r>
    </w:p>
    <w:p w:rsidR="00D302D7" w:rsidRPr="00A64FEF" w:rsidRDefault="00D302D7" w:rsidP="00D302D7">
      <w:pPr>
        <w:ind w:firstLine="360"/>
        <w:jc w:val="both"/>
        <w:rPr>
          <w:rFonts w:ascii="Times New Roman" w:hAnsi="Times New Roman" w:cs="Times New Roman"/>
          <w:sz w:val="24"/>
        </w:rPr>
      </w:pPr>
      <w:r w:rsidRPr="00A64FEF">
        <w:rPr>
          <w:rFonts w:ascii="Times New Roman" w:hAnsi="Times New Roman" w:cs="Times New Roman"/>
          <w:sz w:val="24"/>
        </w:rPr>
        <w:t>ОК2. Организовывать собственную деятельность, исходя из цели и способов ее достижения, определенных руководителем;</w:t>
      </w:r>
    </w:p>
    <w:p w:rsidR="00D302D7" w:rsidRPr="00A64FEF" w:rsidRDefault="00D302D7" w:rsidP="00D302D7">
      <w:pPr>
        <w:ind w:firstLine="360"/>
        <w:jc w:val="both"/>
        <w:rPr>
          <w:rFonts w:ascii="Times New Roman" w:hAnsi="Times New Roman" w:cs="Times New Roman"/>
          <w:sz w:val="24"/>
        </w:rPr>
      </w:pPr>
      <w:r w:rsidRPr="00A64FEF">
        <w:rPr>
          <w:rFonts w:ascii="Times New Roman" w:hAnsi="Times New Roman" w:cs="Times New Roman"/>
          <w:sz w:val="24"/>
        </w:rPr>
        <w:t>ОК3. Анализировать рабочую ситуацию, осуществлять текущий и итоговый контроль, коррекцию собственной деятельности, нести ответственность за результаты своей работы;</w:t>
      </w:r>
    </w:p>
    <w:p w:rsidR="00D302D7" w:rsidRPr="00A64FEF" w:rsidRDefault="00D302D7" w:rsidP="00D302D7">
      <w:pPr>
        <w:ind w:firstLine="360"/>
        <w:jc w:val="both"/>
        <w:rPr>
          <w:rFonts w:ascii="Times New Roman" w:hAnsi="Times New Roman" w:cs="Times New Roman"/>
          <w:sz w:val="24"/>
        </w:rPr>
      </w:pPr>
      <w:r w:rsidRPr="00A64FEF">
        <w:rPr>
          <w:rFonts w:ascii="Times New Roman" w:hAnsi="Times New Roman" w:cs="Times New Roman"/>
          <w:sz w:val="24"/>
        </w:rPr>
        <w:t>ОК4. Осуществлять поиск информации, необходимой для эффективного выполнения профессиональных задач;</w:t>
      </w:r>
    </w:p>
    <w:p w:rsidR="00D302D7" w:rsidRPr="00A64FEF" w:rsidRDefault="00D302D7" w:rsidP="00D302D7">
      <w:pPr>
        <w:ind w:firstLine="360"/>
        <w:jc w:val="both"/>
        <w:rPr>
          <w:rFonts w:ascii="Times New Roman" w:hAnsi="Times New Roman" w:cs="Times New Roman"/>
          <w:sz w:val="24"/>
        </w:rPr>
      </w:pPr>
      <w:r w:rsidRPr="00A64FEF">
        <w:rPr>
          <w:rFonts w:ascii="Times New Roman" w:hAnsi="Times New Roman" w:cs="Times New Roman"/>
          <w:sz w:val="24"/>
        </w:rPr>
        <w:t>ОК5. Использовать информационно-коммуникационные технологии в профессиональной деятельности;</w:t>
      </w:r>
    </w:p>
    <w:p w:rsidR="00D302D7" w:rsidRPr="00A64FEF" w:rsidRDefault="00D302D7" w:rsidP="00D302D7">
      <w:pPr>
        <w:ind w:firstLine="360"/>
        <w:jc w:val="both"/>
        <w:rPr>
          <w:rFonts w:ascii="Times New Roman" w:hAnsi="Times New Roman" w:cs="Times New Roman"/>
          <w:sz w:val="24"/>
        </w:rPr>
      </w:pPr>
      <w:r w:rsidRPr="00A64FEF">
        <w:rPr>
          <w:rFonts w:ascii="Times New Roman" w:hAnsi="Times New Roman" w:cs="Times New Roman"/>
          <w:color w:val="000000"/>
          <w:sz w:val="24"/>
        </w:rPr>
        <w:t xml:space="preserve">ОК6. </w:t>
      </w:r>
      <w:r w:rsidRPr="00A64FEF">
        <w:rPr>
          <w:rFonts w:ascii="Times New Roman" w:hAnsi="Times New Roman" w:cs="Times New Roman"/>
          <w:sz w:val="24"/>
        </w:rPr>
        <w:t>Работать в коллективе и команде, эффективно общаться с коллегами, руководством, клиентами;</w:t>
      </w:r>
    </w:p>
    <w:p w:rsidR="00D302D7" w:rsidRPr="00A64FEF" w:rsidRDefault="00D302D7" w:rsidP="00D302D7">
      <w:pPr>
        <w:ind w:firstLine="360"/>
        <w:jc w:val="both"/>
        <w:rPr>
          <w:rFonts w:ascii="Times New Roman" w:hAnsi="Times New Roman" w:cs="Times New Roman"/>
          <w:sz w:val="24"/>
        </w:rPr>
      </w:pPr>
      <w:r w:rsidRPr="00A64FEF">
        <w:rPr>
          <w:rFonts w:ascii="Times New Roman" w:hAnsi="Times New Roman" w:cs="Times New Roman"/>
          <w:sz w:val="24"/>
        </w:rPr>
        <w:t>ОК7. Организовывать собственную деятельность с соблюдением требований экологической безопасности;</w:t>
      </w:r>
    </w:p>
    <w:p w:rsidR="00D302D7" w:rsidRPr="00A64FEF" w:rsidRDefault="00D302D7" w:rsidP="00D302D7">
      <w:pPr>
        <w:ind w:firstLine="360"/>
        <w:jc w:val="both"/>
        <w:rPr>
          <w:rFonts w:ascii="Times New Roman" w:hAnsi="Times New Roman" w:cs="Times New Roman"/>
          <w:sz w:val="24"/>
        </w:rPr>
      </w:pPr>
      <w:r w:rsidRPr="00A64FEF">
        <w:rPr>
          <w:rFonts w:ascii="Times New Roman" w:hAnsi="Times New Roman" w:cs="Times New Roman"/>
          <w:sz w:val="24"/>
        </w:rPr>
        <w:t>ОК8. Исполнять воинскую обязанность, в том числе с применением полученных профессиональных знаний (для юношей).</w:t>
      </w:r>
    </w:p>
    <w:p w:rsidR="00A64FEF" w:rsidRPr="00664009" w:rsidRDefault="00A64FEF" w:rsidP="00A64FEF">
      <w:pPr>
        <w:jc w:val="both"/>
        <w:rPr>
          <w:rFonts w:ascii="Times New Roman" w:hAnsi="Times New Roman" w:cs="Times New Roman"/>
          <w:b/>
          <w:sz w:val="26"/>
          <w:szCs w:val="26"/>
        </w:rPr>
      </w:pPr>
      <w:r w:rsidRPr="00664009">
        <w:rPr>
          <w:rFonts w:ascii="Times New Roman" w:hAnsi="Times New Roman" w:cs="Times New Roman"/>
          <w:b/>
          <w:sz w:val="26"/>
          <w:szCs w:val="26"/>
        </w:rPr>
        <w:t>1.4. Рекомендуемое количество часов на освоение про</w:t>
      </w:r>
      <w:r w:rsidR="00B227B8">
        <w:rPr>
          <w:rFonts w:ascii="Times New Roman" w:hAnsi="Times New Roman" w:cs="Times New Roman"/>
          <w:b/>
          <w:sz w:val="26"/>
          <w:szCs w:val="26"/>
        </w:rPr>
        <w:t xml:space="preserve">граммы предмета </w:t>
      </w:r>
      <w:r w:rsidRPr="00664009">
        <w:rPr>
          <w:rFonts w:ascii="Times New Roman" w:hAnsi="Times New Roman" w:cs="Times New Roman"/>
          <w:b/>
          <w:sz w:val="26"/>
          <w:szCs w:val="26"/>
        </w:rPr>
        <w:t>:</w:t>
      </w:r>
    </w:p>
    <w:p w:rsidR="00A64FEF" w:rsidRPr="00664009" w:rsidRDefault="00A64FEF" w:rsidP="00A64FEF">
      <w:pPr>
        <w:spacing w:line="100" w:lineRule="atLeast"/>
        <w:jc w:val="both"/>
        <w:rPr>
          <w:rFonts w:ascii="Times New Roman" w:hAnsi="Times New Roman" w:cs="Times New Roman"/>
          <w:sz w:val="26"/>
          <w:szCs w:val="26"/>
        </w:rPr>
      </w:pPr>
      <w:r w:rsidRPr="00664009">
        <w:rPr>
          <w:rFonts w:ascii="Times New Roman" w:hAnsi="Times New Roman" w:cs="Times New Roman"/>
          <w:sz w:val="26"/>
          <w:szCs w:val="26"/>
        </w:rPr>
        <w:t>Максимальной учебной нагрузки обучающихся - 49</w:t>
      </w:r>
      <w:r>
        <w:rPr>
          <w:rFonts w:ascii="Times New Roman" w:hAnsi="Times New Roman" w:cs="Times New Roman"/>
          <w:sz w:val="26"/>
          <w:szCs w:val="26"/>
        </w:rPr>
        <w:t>4</w:t>
      </w:r>
      <w:r w:rsidRPr="00664009">
        <w:rPr>
          <w:rFonts w:ascii="Times New Roman" w:hAnsi="Times New Roman" w:cs="Times New Roman"/>
          <w:sz w:val="26"/>
          <w:szCs w:val="26"/>
        </w:rPr>
        <w:t xml:space="preserve"> часа, в том числе:</w:t>
      </w:r>
    </w:p>
    <w:p w:rsidR="00A64FEF" w:rsidRPr="00664009" w:rsidRDefault="00A64FEF" w:rsidP="00A64FEF">
      <w:pPr>
        <w:spacing w:line="100" w:lineRule="atLeast"/>
        <w:jc w:val="both"/>
        <w:rPr>
          <w:rFonts w:ascii="Times New Roman" w:hAnsi="Times New Roman" w:cs="Times New Roman"/>
          <w:sz w:val="26"/>
          <w:szCs w:val="26"/>
        </w:rPr>
      </w:pPr>
      <w:r w:rsidRPr="00664009">
        <w:rPr>
          <w:rFonts w:ascii="Times New Roman" w:hAnsi="Times New Roman" w:cs="Times New Roman"/>
          <w:sz w:val="26"/>
          <w:szCs w:val="26"/>
        </w:rPr>
        <w:t>- обязательной аудиторной учебной нагрузки обучающихся - 328 часов;</w:t>
      </w:r>
    </w:p>
    <w:p w:rsidR="00A64FEF" w:rsidRPr="00664009" w:rsidRDefault="00A64FEF" w:rsidP="00A64FEF">
      <w:pPr>
        <w:spacing w:line="100" w:lineRule="atLeast"/>
        <w:jc w:val="both"/>
        <w:rPr>
          <w:rFonts w:ascii="Times New Roman" w:hAnsi="Times New Roman" w:cs="Times New Roman"/>
          <w:sz w:val="26"/>
          <w:szCs w:val="26"/>
        </w:rPr>
      </w:pPr>
      <w:r w:rsidRPr="00664009">
        <w:rPr>
          <w:rFonts w:ascii="Times New Roman" w:hAnsi="Times New Roman" w:cs="Times New Roman"/>
          <w:sz w:val="26"/>
          <w:szCs w:val="26"/>
        </w:rPr>
        <w:t>- самостоятельной работы обучаю</w:t>
      </w:r>
      <w:r>
        <w:rPr>
          <w:rFonts w:ascii="Times New Roman" w:hAnsi="Times New Roman" w:cs="Times New Roman"/>
          <w:sz w:val="26"/>
          <w:szCs w:val="26"/>
        </w:rPr>
        <w:t>щихся – 166</w:t>
      </w:r>
      <w:r w:rsidRPr="00664009">
        <w:rPr>
          <w:rFonts w:ascii="Times New Roman" w:hAnsi="Times New Roman" w:cs="Times New Roman"/>
          <w:sz w:val="26"/>
          <w:szCs w:val="26"/>
        </w:rPr>
        <w:t xml:space="preserve"> час</w:t>
      </w:r>
      <w:r>
        <w:rPr>
          <w:rFonts w:ascii="Times New Roman" w:hAnsi="Times New Roman" w:cs="Times New Roman"/>
          <w:sz w:val="26"/>
          <w:szCs w:val="26"/>
        </w:rPr>
        <w:t>ов</w:t>
      </w:r>
      <w:r w:rsidRPr="00664009">
        <w:rPr>
          <w:rFonts w:ascii="Times New Roman" w:hAnsi="Times New Roman" w:cs="Times New Roman"/>
          <w:sz w:val="26"/>
          <w:szCs w:val="26"/>
        </w:rPr>
        <w:t>.</w:t>
      </w:r>
    </w:p>
    <w:p w:rsidR="00A64FEF" w:rsidRDefault="00A64FEF" w:rsidP="00A64FEF">
      <w:pPr>
        <w:numPr>
          <w:ilvl w:val="0"/>
          <w:numId w:val="15"/>
        </w:numPr>
        <w:suppressAutoHyphens w:val="0"/>
        <w:jc w:val="both"/>
        <w:rPr>
          <w:rFonts w:ascii="Times New Roman" w:hAnsi="Times New Roman" w:cs="Times New Roman"/>
          <w:b/>
          <w:sz w:val="24"/>
        </w:rPr>
        <w:sectPr w:rsidR="00A64FEF" w:rsidSect="00A64FEF">
          <w:pgSz w:w="11906" w:h="16838"/>
          <w:pgMar w:top="426" w:right="567" w:bottom="284" w:left="567" w:header="709" w:footer="709" w:gutter="0"/>
          <w:cols w:space="720"/>
          <w:titlePg/>
        </w:sectPr>
      </w:pPr>
    </w:p>
    <w:p w:rsidR="00D302D7" w:rsidRPr="00A64FEF" w:rsidRDefault="00D302D7" w:rsidP="00D302D7">
      <w:pPr>
        <w:numPr>
          <w:ilvl w:val="1"/>
          <w:numId w:val="15"/>
        </w:numPr>
        <w:suppressAutoHyphens w:val="0"/>
        <w:jc w:val="both"/>
        <w:rPr>
          <w:rFonts w:ascii="Times New Roman" w:hAnsi="Times New Roman" w:cs="Times New Roman"/>
          <w:b/>
          <w:sz w:val="24"/>
        </w:rPr>
      </w:pPr>
      <w:r w:rsidRPr="00A64FEF">
        <w:rPr>
          <w:rFonts w:ascii="Times New Roman" w:hAnsi="Times New Roman" w:cs="Times New Roman"/>
          <w:b/>
          <w:sz w:val="24"/>
        </w:rPr>
        <w:lastRenderedPageBreak/>
        <w:t>Количество часов на освоение программы учебного предмета Математика: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985"/>
        <w:gridCol w:w="2277"/>
        <w:gridCol w:w="2122"/>
        <w:gridCol w:w="1942"/>
      </w:tblGrid>
      <w:tr w:rsidR="00D302D7" w:rsidRPr="00A64FEF" w:rsidTr="007A0CC7">
        <w:tc>
          <w:tcPr>
            <w:tcW w:w="1984" w:type="dxa"/>
          </w:tcPr>
          <w:p w:rsidR="00D302D7" w:rsidRPr="00A64FEF" w:rsidRDefault="00D302D7" w:rsidP="007A0CC7">
            <w:pPr>
              <w:jc w:val="both"/>
              <w:rPr>
                <w:rFonts w:ascii="Times New Roman" w:hAnsi="Times New Roman" w:cs="Times New Roman"/>
                <w:sz w:val="24"/>
              </w:rPr>
            </w:pPr>
          </w:p>
        </w:tc>
        <w:tc>
          <w:tcPr>
            <w:tcW w:w="8326" w:type="dxa"/>
            <w:gridSpan w:val="4"/>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Учебная нагрузка обучающихся (час.)</w:t>
            </w:r>
          </w:p>
        </w:tc>
      </w:tr>
      <w:tr w:rsidR="00D302D7" w:rsidRPr="00A64FEF" w:rsidTr="007A0CC7">
        <w:trPr>
          <w:trHeight w:val="330"/>
        </w:trPr>
        <w:tc>
          <w:tcPr>
            <w:tcW w:w="1984" w:type="dxa"/>
            <w:vMerge w:val="restart"/>
          </w:tcPr>
          <w:p w:rsidR="00D302D7" w:rsidRPr="00A64FEF" w:rsidRDefault="00D302D7" w:rsidP="007A0CC7">
            <w:pPr>
              <w:jc w:val="both"/>
              <w:rPr>
                <w:rFonts w:ascii="Times New Roman" w:hAnsi="Times New Roman" w:cs="Times New Roman"/>
                <w:sz w:val="24"/>
              </w:rPr>
            </w:pPr>
          </w:p>
        </w:tc>
        <w:tc>
          <w:tcPr>
            <w:tcW w:w="1985" w:type="dxa"/>
            <w:vMerge w:val="restart"/>
            <w:vAlign w:val="center"/>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Максимальная</w:t>
            </w:r>
          </w:p>
        </w:tc>
        <w:tc>
          <w:tcPr>
            <w:tcW w:w="2277" w:type="dxa"/>
            <w:vMerge w:val="restart"/>
            <w:vAlign w:val="center"/>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Самостоятельная работа</w:t>
            </w:r>
          </w:p>
        </w:tc>
        <w:tc>
          <w:tcPr>
            <w:tcW w:w="4064" w:type="dxa"/>
            <w:gridSpan w:val="2"/>
            <w:vAlign w:val="center"/>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Обязательная аудиторная</w:t>
            </w:r>
          </w:p>
        </w:tc>
      </w:tr>
      <w:tr w:rsidR="00D302D7" w:rsidRPr="00A64FEF" w:rsidTr="007A0CC7">
        <w:trPr>
          <w:trHeight w:val="960"/>
        </w:trPr>
        <w:tc>
          <w:tcPr>
            <w:tcW w:w="1984" w:type="dxa"/>
            <w:vMerge/>
          </w:tcPr>
          <w:p w:rsidR="00D302D7" w:rsidRPr="00A64FEF" w:rsidRDefault="00D302D7" w:rsidP="007A0CC7">
            <w:pPr>
              <w:jc w:val="both"/>
              <w:rPr>
                <w:rFonts w:ascii="Times New Roman" w:hAnsi="Times New Roman" w:cs="Times New Roman"/>
                <w:sz w:val="24"/>
              </w:rPr>
            </w:pPr>
          </w:p>
        </w:tc>
        <w:tc>
          <w:tcPr>
            <w:tcW w:w="1985" w:type="dxa"/>
            <w:vMerge/>
            <w:vAlign w:val="center"/>
          </w:tcPr>
          <w:p w:rsidR="00D302D7" w:rsidRPr="00A64FEF" w:rsidRDefault="00D302D7" w:rsidP="007A0CC7">
            <w:pPr>
              <w:jc w:val="center"/>
              <w:rPr>
                <w:rFonts w:ascii="Times New Roman" w:hAnsi="Times New Roman" w:cs="Times New Roman"/>
                <w:sz w:val="24"/>
              </w:rPr>
            </w:pPr>
          </w:p>
        </w:tc>
        <w:tc>
          <w:tcPr>
            <w:tcW w:w="2277" w:type="dxa"/>
            <w:vMerge/>
            <w:vAlign w:val="center"/>
          </w:tcPr>
          <w:p w:rsidR="00D302D7" w:rsidRPr="00A64FEF" w:rsidRDefault="00D302D7" w:rsidP="007A0CC7">
            <w:pPr>
              <w:jc w:val="center"/>
              <w:rPr>
                <w:rFonts w:ascii="Times New Roman" w:hAnsi="Times New Roman" w:cs="Times New Roman"/>
                <w:sz w:val="24"/>
              </w:rPr>
            </w:pPr>
          </w:p>
        </w:tc>
        <w:tc>
          <w:tcPr>
            <w:tcW w:w="2122" w:type="dxa"/>
            <w:vAlign w:val="center"/>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теоретическая</w:t>
            </w:r>
          </w:p>
        </w:tc>
        <w:tc>
          <w:tcPr>
            <w:tcW w:w="1942" w:type="dxa"/>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в т. ч. лабораторные и практические</w:t>
            </w:r>
          </w:p>
        </w:tc>
      </w:tr>
      <w:tr w:rsidR="00D302D7" w:rsidRPr="00A64FEF" w:rsidTr="007A0CC7">
        <w:tc>
          <w:tcPr>
            <w:tcW w:w="1984" w:type="dxa"/>
          </w:tcPr>
          <w:p w:rsidR="00D302D7" w:rsidRPr="00A64FEF" w:rsidRDefault="00D302D7" w:rsidP="007A0CC7">
            <w:pPr>
              <w:jc w:val="both"/>
              <w:rPr>
                <w:rFonts w:ascii="Times New Roman" w:hAnsi="Times New Roman" w:cs="Times New Roman"/>
                <w:sz w:val="24"/>
              </w:rPr>
            </w:pPr>
            <w:r w:rsidRPr="00A64FEF">
              <w:rPr>
                <w:rFonts w:ascii="Times New Roman" w:hAnsi="Times New Roman" w:cs="Times New Roman"/>
                <w:sz w:val="24"/>
              </w:rPr>
              <w:t>1 курс</w:t>
            </w:r>
          </w:p>
        </w:tc>
        <w:tc>
          <w:tcPr>
            <w:tcW w:w="1985" w:type="dxa"/>
          </w:tcPr>
          <w:p w:rsidR="00D302D7" w:rsidRPr="00A64FEF" w:rsidRDefault="00D302D7" w:rsidP="007A0CC7">
            <w:pPr>
              <w:jc w:val="center"/>
              <w:rPr>
                <w:rFonts w:ascii="Times New Roman" w:hAnsi="Times New Roman" w:cs="Times New Roman"/>
                <w:sz w:val="24"/>
              </w:rPr>
            </w:pPr>
          </w:p>
        </w:tc>
        <w:tc>
          <w:tcPr>
            <w:tcW w:w="2277" w:type="dxa"/>
          </w:tcPr>
          <w:p w:rsidR="00D302D7" w:rsidRPr="00A64FEF" w:rsidRDefault="00D302D7" w:rsidP="007A0CC7">
            <w:pPr>
              <w:jc w:val="center"/>
              <w:rPr>
                <w:rFonts w:ascii="Times New Roman" w:hAnsi="Times New Roman" w:cs="Times New Roman"/>
                <w:sz w:val="24"/>
              </w:rPr>
            </w:pPr>
          </w:p>
        </w:tc>
        <w:tc>
          <w:tcPr>
            <w:tcW w:w="2122" w:type="dxa"/>
          </w:tcPr>
          <w:p w:rsidR="00D302D7" w:rsidRPr="00A64FEF" w:rsidRDefault="00D302D7" w:rsidP="007A0CC7">
            <w:pPr>
              <w:jc w:val="center"/>
              <w:rPr>
                <w:rFonts w:ascii="Times New Roman" w:hAnsi="Times New Roman" w:cs="Times New Roman"/>
                <w:sz w:val="24"/>
              </w:rPr>
            </w:pPr>
          </w:p>
        </w:tc>
        <w:tc>
          <w:tcPr>
            <w:tcW w:w="1942" w:type="dxa"/>
          </w:tcPr>
          <w:p w:rsidR="00D302D7" w:rsidRPr="00A64FEF" w:rsidRDefault="00D302D7" w:rsidP="007A0CC7">
            <w:pPr>
              <w:jc w:val="center"/>
              <w:rPr>
                <w:rFonts w:ascii="Times New Roman" w:hAnsi="Times New Roman" w:cs="Times New Roman"/>
                <w:sz w:val="24"/>
              </w:rPr>
            </w:pPr>
          </w:p>
        </w:tc>
      </w:tr>
      <w:tr w:rsidR="00D302D7" w:rsidRPr="00A64FEF" w:rsidTr="007A0CC7">
        <w:tc>
          <w:tcPr>
            <w:tcW w:w="1984" w:type="dxa"/>
          </w:tcPr>
          <w:p w:rsidR="00D302D7" w:rsidRPr="00A64FEF" w:rsidRDefault="00D302D7" w:rsidP="007A0CC7">
            <w:pPr>
              <w:jc w:val="both"/>
              <w:rPr>
                <w:rFonts w:ascii="Times New Roman" w:hAnsi="Times New Roman" w:cs="Times New Roman"/>
                <w:sz w:val="24"/>
              </w:rPr>
            </w:pPr>
            <w:r w:rsidRPr="00A64FEF">
              <w:rPr>
                <w:rFonts w:ascii="Times New Roman" w:hAnsi="Times New Roman" w:cs="Times New Roman"/>
                <w:sz w:val="24"/>
              </w:rPr>
              <w:t xml:space="preserve">        1 семестр</w:t>
            </w:r>
          </w:p>
        </w:tc>
        <w:tc>
          <w:tcPr>
            <w:tcW w:w="1985" w:type="dxa"/>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127</w:t>
            </w:r>
          </w:p>
        </w:tc>
        <w:tc>
          <w:tcPr>
            <w:tcW w:w="2277" w:type="dxa"/>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41</w:t>
            </w:r>
          </w:p>
        </w:tc>
        <w:tc>
          <w:tcPr>
            <w:tcW w:w="2122" w:type="dxa"/>
          </w:tcPr>
          <w:p w:rsidR="00D302D7" w:rsidRPr="00A64FEF" w:rsidRDefault="00FA4B48" w:rsidP="007A0CC7">
            <w:pPr>
              <w:jc w:val="center"/>
              <w:rPr>
                <w:rFonts w:ascii="Times New Roman" w:hAnsi="Times New Roman" w:cs="Times New Roman"/>
                <w:sz w:val="24"/>
              </w:rPr>
            </w:pPr>
            <w:r>
              <w:rPr>
                <w:rFonts w:ascii="Times New Roman" w:hAnsi="Times New Roman" w:cs="Times New Roman"/>
                <w:sz w:val="24"/>
              </w:rPr>
              <w:t>44</w:t>
            </w:r>
          </w:p>
        </w:tc>
        <w:tc>
          <w:tcPr>
            <w:tcW w:w="1942" w:type="dxa"/>
          </w:tcPr>
          <w:p w:rsidR="00D302D7" w:rsidRPr="00A64FEF" w:rsidRDefault="00FA4B48" w:rsidP="007A0CC7">
            <w:pPr>
              <w:jc w:val="center"/>
              <w:rPr>
                <w:rFonts w:ascii="Times New Roman" w:hAnsi="Times New Roman" w:cs="Times New Roman"/>
                <w:sz w:val="24"/>
              </w:rPr>
            </w:pPr>
            <w:r>
              <w:rPr>
                <w:rFonts w:ascii="Times New Roman" w:hAnsi="Times New Roman" w:cs="Times New Roman"/>
                <w:sz w:val="24"/>
              </w:rPr>
              <w:t>42</w:t>
            </w:r>
          </w:p>
        </w:tc>
      </w:tr>
      <w:tr w:rsidR="00D302D7" w:rsidRPr="00A64FEF" w:rsidTr="007A0CC7">
        <w:tc>
          <w:tcPr>
            <w:tcW w:w="1984" w:type="dxa"/>
          </w:tcPr>
          <w:p w:rsidR="00D302D7" w:rsidRPr="00A64FEF" w:rsidRDefault="00D302D7" w:rsidP="007A0CC7">
            <w:pPr>
              <w:jc w:val="both"/>
              <w:rPr>
                <w:rFonts w:ascii="Times New Roman" w:hAnsi="Times New Roman" w:cs="Times New Roman"/>
                <w:sz w:val="24"/>
              </w:rPr>
            </w:pPr>
            <w:r w:rsidRPr="00A64FEF">
              <w:rPr>
                <w:rFonts w:ascii="Times New Roman" w:hAnsi="Times New Roman" w:cs="Times New Roman"/>
                <w:sz w:val="24"/>
              </w:rPr>
              <w:t xml:space="preserve">        2 семестр</w:t>
            </w:r>
          </w:p>
        </w:tc>
        <w:tc>
          <w:tcPr>
            <w:tcW w:w="1985" w:type="dxa"/>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138</w:t>
            </w:r>
          </w:p>
        </w:tc>
        <w:tc>
          <w:tcPr>
            <w:tcW w:w="2277" w:type="dxa"/>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46</w:t>
            </w:r>
          </w:p>
        </w:tc>
        <w:tc>
          <w:tcPr>
            <w:tcW w:w="2122" w:type="dxa"/>
          </w:tcPr>
          <w:p w:rsidR="00D302D7" w:rsidRPr="00A64FEF" w:rsidRDefault="00FA4B48" w:rsidP="007A0CC7">
            <w:pPr>
              <w:jc w:val="center"/>
              <w:rPr>
                <w:rFonts w:ascii="Times New Roman" w:hAnsi="Times New Roman" w:cs="Times New Roman"/>
                <w:sz w:val="24"/>
              </w:rPr>
            </w:pPr>
            <w:r>
              <w:rPr>
                <w:rFonts w:ascii="Times New Roman" w:hAnsi="Times New Roman" w:cs="Times New Roman"/>
                <w:sz w:val="24"/>
              </w:rPr>
              <w:t>44</w:t>
            </w:r>
          </w:p>
        </w:tc>
        <w:tc>
          <w:tcPr>
            <w:tcW w:w="1942" w:type="dxa"/>
          </w:tcPr>
          <w:p w:rsidR="00D302D7" w:rsidRPr="00A64FEF" w:rsidRDefault="00FA4B48" w:rsidP="00FA4B48">
            <w:pPr>
              <w:jc w:val="center"/>
              <w:rPr>
                <w:rFonts w:ascii="Times New Roman" w:hAnsi="Times New Roman" w:cs="Times New Roman"/>
                <w:sz w:val="24"/>
              </w:rPr>
            </w:pPr>
            <w:r>
              <w:rPr>
                <w:rFonts w:ascii="Times New Roman" w:hAnsi="Times New Roman" w:cs="Times New Roman"/>
                <w:sz w:val="24"/>
              </w:rPr>
              <w:t>48</w:t>
            </w:r>
          </w:p>
        </w:tc>
      </w:tr>
      <w:tr w:rsidR="00D302D7" w:rsidRPr="00A64FEF" w:rsidTr="007A0CC7">
        <w:tc>
          <w:tcPr>
            <w:tcW w:w="1984" w:type="dxa"/>
          </w:tcPr>
          <w:p w:rsidR="00D302D7" w:rsidRPr="00A64FEF" w:rsidRDefault="00D302D7" w:rsidP="007A0CC7">
            <w:pPr>
              <w:jc w:val="both"/>
              <w:rPr>
                <w:rFonts w:ascii="Times New Roman" w:hAnsi="Times New Roman" w:cs="Times New Roman"/>
                <w:sz w:val="24"/>
              </w:rPr>
            </w:pPr>
            <w:r w:rsidRPr="00A64FEF">
              <w:rPr>
                <w:rFonts w:ascii="Times New Roman" w:hAnsi="Times New Roman" w:cs="Times New Roman"/>
                <w:sz w:val="24"/>
              </w:rPr>
              <w:t>2 курс</w:t>
            </w:r>
          </w:p>
        </w:tc>
        <w:tc>
          <w:tcPr>
            <w:tcW w:w="1985" w:type="dxa"/>
          </w:tcPr>
          <w:p w:rsidR="00D302D7" w:rsidRPr="00A64FEF" w:rsidRDefault="00D302D7" w:rsidP="007A0CC7">
            <w:pPr>
              <w:jc w:val="center"/>
              <w:rPr>
                <w:rFonts w:ascii="Times New Roman" w:hAnsi="Times New Roman" w:cs="Times New Roman"/>
                <w:sz w:val="24"/>
              </w:rPr>
            </w:pPr>
          </w:p>
        </w:tc>
        <w:tc>
          <w:tcPr>
            <w:tcW w:w="2277" w:type="dxa"/>
          </w:tcPr>
          <w:p w:rsidR="00D302D7" w:rsidRPr="00A64FEF" w:rsidRDefault="00D302D7" w:rsidP="007A0CC7">
            <w:pPr>
              <w:jc w:val="center"/>
              <w:rPr>
                <w:rFonts w:ascii="Times New Roman" w:hAnsi="Times New Roman" w:cs="Times New Roman"/>
                <w:sz w:val="24"/>
              </w:rPr>
            </w:pPr>
          </w:p>
        </w:tc>
        <w:tc>
          <w:tcPr>
            <w:tcW w:w="2122" w:type="dxa"/>
          </w:tcPr>
          <w:p w:rsidR="00D302D7" w:rsidRPr="00A64FEF" w:rsidRDefault="00D302D7" w:rsidP="007A0CC7">
            <w:pPr>
              <w:jc w:val="center"/>
              <w:rPr>
                <w:rFonts w:ascii="Times New Roman" w:hAnsi="Times New Roman" w:cs="Times New Roman"/>
                <w:sz w:val="24"/>
              </w:rPr>
            </w:pPr>
          </w:p>
        </w:tc>
        <w:tc>
          <w:tcPr>
            <w:tcW w:w="1942" w:type="dxa"/>
          </w:tcPr>
          <w:p w:rsidR="00D302D7" w:rsidRPr="00A64FEF" w:rsidRDefault="00D302D7" w:rsidP="007A0CC7">
            <w:pPr>
              <w:jc w:val="center"/>
              <w:rPr>
                <w:rFonts w:ascii="Times New Roman" w:hAnsi="Times New Roman" w:cs="Times New Roman"/>
                <w:sz w:val="24"/>
              </w:rPr>
            </w:pPr>
          </w:p>
        </w:tc>
      </w:tr>
      <w:tr w:rsidR="00D302D7" w:rsidRPr="00A64FEF" w:rsidTr="007A0CC7">
        <w:tc>
          <w:tcPr>
            <w:tcW w:w="1984" w:type="dxa"/>
          </w:tcPr>
          <w:p w:rsidR="00D302D7" w:rsidRPr="00A64FEF" w:rsidRDefault="00D302D7" w:rsidP="007A0CC7">
            <w:pPr>
              <w:jc w:val="both"/>
              <w:rPr>
                <w:rFonts w:ascii="Times New Roman" w:hAnsi="Times New Roman" w:cs="Times New Roman"/>
                <w:sz w:val="24"/>
              </w:rPr>
            </w:pPr>
            <w:r w:rsidRPr="00A64FEF">
              <w:rPr>
                <w:rFonts w:ascii="Times New Roman" w:hAnsi="Times New Roman" w:cs="Times New Roman"/>
                <w:sz w:val="24"/>
              </w:rPr>
              <w:t xml:space="preserve">        3 семестр</w:t>
            </w:r>
          </w:p>
        </w:tc>
        <w:tc>
          <w:tcPr>
            <w:tcW w:w="1985" w:type="dxa"/>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54</w:t>
            </w:r>
          </w:p>
        </w:tc>
        <w:tc>
          <w:tcPr>
            <w:tcW w:w="2277" w:type="dxa"/>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18</w:t>
            </w:r>
          </w:p>
        </w:tc>
        <w:tc>
          <w:tcPr>
            <w:tcW w:w="2122" w:type="dxa"/>
          </w:tcPr>
          <w:p w:rsidR="00D302D7" w:rsidRPr="00A64FEF" w:rsidRDefault="00FA4B48" w:rsidP="007A0CC7">
            <w:pPr>
              <w:jc w:val="center"/>
              <w:rPr>
                <w:rFonts w:ascii="Times New Roman" w:hAnsi="Times New Roman" w:cs="Times New Roman"/>
                <w:sz w:val="24"/>
              </w:rPr>
            </w:pPr>
            <w:r>
              <w:rPr>
                <w:rFonts w:ascii="Times New Roman" w:hAnsi="Times New Roman" w:cs="Times New Roman"/>
                <w:sz w:val="24"/>
              </w:rPr>
              <w:t>18</w:t>
            </w:r>
          </w:p>
        </w:tc>
        <w:tc>
          <w:tcPr>
            <w:tcW w:w="1942" w:type="dxa"/>
          </w:tcPr>
          <w:p w:rsidR="00D302D7" w:rsidRPr="00A64FEF" w:rsidRDefault="00FA4B48" w:rsidP="007A0CC7">
            <w:pPr>
              <w:jc w:val="center"/>
              <w:rPr>
                <w:rFonts w:ascii="Times New Roman" w:hAnsi="Times New Roman" w:cs="Times New Roman"/>
                <w:sz w:val="24"/>
              </w:rPr>
            </w:pPr>
            <w:r>
              <w:rPr>
                <w:rFonts w:ascii="Times New Roman" w:hAnsi="Times New Roman" w:cs="Times New Roman"/>
                <w:sz w:val="24"/>
              </w:rPr>
              <w:t>18</w:t>
            </w:r>
          </w:p>
        </w:tc>
      </w:tr>
      <w:tr w:rsidR="00D302D7" w:rsidRPr="00A64FEF" w:rsidTr="007A0CC7">
        <w:tc>
          <w:tcPr>
            <w:tcW w:w="1984" w:type="dxa"/>
          </w:tcPr>
          <w:p w:rsidR="00D302D7" w:rsidRPr="00A64FEF" w:rsidRDefault="00D302D7" w:rsidP="007A0CC7">
            <w:pPr>
              <w:jc w:val="both"/>
              <w:rPr>
                <w:rFonts w:ascii="Times New Roman" w:hAnsi="Times New Roman" w:cs="Times New Roman"/>
                <w:sz w:val="24"/>
              </w:rPr>
            </w:pPr>
            <w:r w:rsidRPr="00A64FEF">
              <w:rPr>
                <w:rFonts w:ascii="Times New Roman" w:hAnsi="Times New Roman" w:cs="Times New Roman"/>
                <w:sz w:val="24"/>
              </w:rPr>
              <w:t xml:space="preserve">        4 семестр</w:t>
            </w:r>
          </w:p>
        </w:tc>
        <w:tc>
          <w:tcPr>
            <w:tcW w:w="1985" w:type="dxa"/>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175</w:t>
            </w:r>
          </w:p>
        </w:tc>
        <w:tc>
          <w:tcPr>
            <w:tcW w:w="2277" w:type="dxa"/>
          </w:tcPr>
          <w:p w:rsidR="00D302D7" w:rsidRPr="00A64FEF" w:rsidRDefault="00D302D7" w:rsidP="007A0CC7">
            <w:pPr>
              <w:jc w:val="center"/>
              <w:rPr>
                <w:rFonts w:ascii="Times New Roman" w:hAnsi="Times New Roman" w:cs="Times New Roman"/>
                <w:sz w:val="24"/>
              </w:rPr>
            </w:pPr>
            <w:r w:rsidRPr="00A64FEF">
              <w:rPr>
                <w:rFonts w:ascii="Times New Roman" w:hAnsi="Times New Roman" w:cs="Times New Roman"/>
                <w:sz w:val="24"/>
              </w:rPr>
              <w:t>61</w:t>
            </w:r>
          </w:p>
        </w:tc>
        <w:tc>
          <w:tcPr>
            <w:tcW w:w="2122" w:type="dxa"/>
          </w:tcPr>
          <w:p w:rsidR="00D302D7" w:rsidRPr="00A64FEF" w:rsidRDefault="00FA4B48" w:rsidP="007A0CC7">
            <w:pPr>
              <w:jc w:val="center"/>
              <w:rPr>
                <w:rFonts w:ascii="Times New Roman" w:hAnsi="Times New Roman" w:cs="Times New Roman"/>
                <w:sz w:val="24"/>
              </w:rPr>
            </w:pPr>
            <w:r>
              <w:rPr>
                <w:rFonts w:ascii="Times New Roman" w:hAnsi="Times New Roman" w:cs="Times New Roman"/>
                <w:sz w:val="24"/>
              </w:rPr>
              <w:t>56</w:t>
            </w:r>
          </w:p>
        </w:tc>
        <w:tc>
          <w:tcPr>
            <w:tcW w:w="1942" w:type="dxa"/>
          </w:tcPr>
          <w:p w:rsidR="00D302D7" w:rsidRPr="00A64FEF" w:rsidRDefault="00FA4B48" w:rsidP="007A0CC7">
            <w:pPr>
              <w:jc w:val="center"/>
              <w:rPr>
                <w:rFonts w:ascii="Times New Roman" w:hAnsi="Times New Roman" w:cs="Times New Roman"/>
                <w:sz w:val="24"/>
              </w:rPr>
            </w:pPr>
            <w:r>
              <w:rPr>
                <w:rFonts w:ascii="Times New Roman" w:hAnsi="Times New Roman" w:cs="Times New Roman"/>
                <w:sz w:val="24"/>
              </w:rPr>
              <w:t>58</w:t>
            </w:r>
          </w:p>
        </w:tc>
      </w:tr>
      <w:tr w:rsidR="00D302D7" w:rsidRPr="00A64FEF" w:rsidTr="007A0CC7">
        <w:tc>
          <w:tcPr>
            <w:tcW w:w="1984" w:type="dxa"/>
          </w:tcPr>
          <w:p w:rsidR="00D302D7" w:rsidRPr="00A64FEF" w:rsidRDefault="00D302D7" w:rsidP="007A0CC7">
            <w:pPr>
              <w:jc w:val="both"/>
              <w:rPr>
                <w:rFonts w:ascii="Times New Roman" w:hAnsi="Times New Roman" w:cs="Times New Roman"/>
                <w:i/>
                <w:sz w:val="24"/>
              </w:rPr>
            </w:pPr>
            <w:r w:rsidRPr="00A64FEF">
              <w:rPr>
                <w:rFonts w:ascii="Times New Roman" w:hAnsi="Times New Roman" w:cs="Times New Roman"/>
                <w:i/>
                <w:sz w:val="24"/>
              </w:rPr>
              <w:t>Итого:</w:t>
            </w:r>
          </w:p>
        </w:tc>
        <w:tc>
          <w:tcPr>
            <w:tcW w:w="1985" w:type="dxa"/>
          </w:tcPr>
          <w:p w:rsidR="00D302D7" w:rsidRPr="00A64FEF" w:rsidRDefault="00D302D7" w:rsidP="007A0CC7">
            <w:pPr>
              <w:jc w:val="center"/>
              <w:rPr>
                <w:rFonts w:ascii="Times New Roman" w:hAnsi="Times New Roman" w:cs="Times New Roman"/>
                <w:i/>
                <w:sz w:val="24"/>
              </w:rPr>
            </w:pPr>
            <w:r w:rsidRPr="00A64FEF">
              <w:rPr>
                <w:rFonts w:ascii="Times New Roman" w:hAnsi="Times New Roman" w:cs="Times New Roman"/>
                <w:i/>
                <w:sz w:val="24"/>
              </w:rPr>
              <w:t>494</w:t>
            </w:r>
          </w:p>
        </w:tc>
        <w:tc>
          <w:tcPr>
            <w:tcW w:w="2277" w:type="dxa"/>
          </w:tcPr>
          <w:p w:rsidR="00D302D7" w:rsidRPr="00A64FEF" w:rsidRDefault="00D302D7" w:rsidP="007A0CC7">
            <w:pPr>
              <w:jc w:val="center"/>
              <w:rPr>
                <w:rFonts w:ascii="Times New Roman" w:hAnsi="Times New Roman" w:cs="Times New Roman"/>
                <w:i/>
                <w:sz w:val="24"/>
              </w:rPr>
            </w:pPr>
            <w:r w:rsidRPr="00A64FEF">
              <w:rPr>
                <w:rFonts w:ascii="Times New Roman" w:hAnsi="Times New Roman" w:cs="Times New Roman"/>
                <w:i/>
                <w:sz w:val="24"/>
              </w:rPr>
              <w:t>166</w:t>
            </w:r>
          </w:p>
        </w:tc>
        <w:tc>
          <w:tcPr>
            <w:tcW w:w="2122" w:type="dxa"/>
          </w:tcPr>
          <w:p w:rsidR="00D302D7" w:rsidRPr="00A64FEF" w:rsidRDefault="00FA4B48" w:rsidP="007A0CC7">
            <w:pPr>
              <w:jc w:val="center"/>
              <w:rPr>
                <w:rFonts w:ascii="Times New Roman" w:hAnsi="Times New Roman" w:cs="Times New Roman"/>
                <w:i/>
                <w:sz w:val="24"/>
              </w:rPr>
            </w:pPr>
            <w:r>
              <w:rPr>
                <w:rFonts w:ascii="Times New Roman" w:hAnsi="Times New Roman" w:cs="Times New Roman"/>
                <w:i/>
                <w:sz w:val="24"/>
              </w:rPr>
              <w:t>162</w:t>
            </w:r>
          </w:p>
        </w:tc>
        <w:tc>
          <w:tcPr>
            <w:tcW w:w="1942" w:type="dxa"/>
          </w:tcPr>
          <w:p w:rsidR="00D302D7" w:rsidRPr="00A64FEF" w:rsidRDefault="00FA4B48" w:rsidP="007A0CC7">
            <w:pPr>
              <w:jc w:val="center"/>
              <w:rPr>
                <w:rFonts w:ascii="Times New Roman" w:hAnsi="Times New Roman" w:cs="Times New Roman"/>
                <w:i/>
                <w:sz w:val="24"/>
              </w:rPr>
            </w:pPr>
            <w:r>
              <w:rPr>
                <w:rFonts w:ascii="Times New Roman" w:hAnsi="Times New Roman" w:cs="Times New Roman"/>
                <w:i/>
                <w:sz w:val="24"/>
              </w:rPr>
              <w:t>166</w:t>
            </w:r>
          </w:p>
        </w:tc>
      </w:tr>
    </w:tbl>
    <w:p w:rsidR="00D302D7" w:rsidRPr="00A64FEF" w:rsidRDefault="00D302D7" w:rsidP="00D302D7">
      <w:pPr>
        <w:ind w:left="360"/>
        <w:jc w:val="both"/>
        <w:rPr>
          <w:rFonts w:ascii="Times New Roman" w:hAnsi="Times New Roman" w:cs="Times New Roman"/>
          <w:sz w:val="24"/>
        </w:rPr>
      </w:pPr>
    </w:p>
    <w:p w:rsidR="00D302D7" w:rsidRDefault="00D302D7" w:rsidP="00D3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rPr>
      </w:pPr>
    </w:p>
    <w:p w:rsidR="00C3287B" w:rsidRPr="00A64FEF" w:rsidRDefault="00C3287B" w:rsidP="00D3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rPr>
        <w:sectPr w:rsidR="00C3287B" w:rsidRPr="00A64FEF" w:rsidSect="007A0CC7">
          <w:pgSz w:w="11906" w:h="16838"/>
          <w:pgMar w:top="1134" w:right="567" w:bottom="851" w:left="567" w:header="709" w:footer="709" w:gutter="0"/>
          <w:cols w:space="720"/>
          <w:titlePg/>
        </w:sectPr>
      </w:pPr>
    </w:p>
    <w:p w:rsidR="00D302D7" w:rsidRPr="00A64FEF" w:rsidRDefault="00D302D7" w:rsidP="00D3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rPr>
      </w:pPr>
    </w:p>
    <w:p w:rsidR="00D302D7" w:rsidRPr="00A64FEF" w:rsidRDefault="00D302D7" w:rsidP="00D302D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4"/>
        </w:rPr>
      </w:pPr>
      <w:r w:rsidRPr="00A64FEF">
        <w:rPr>
          <w:rFonts w:ascii="Times New Roman" w:hAnsi="Times New Roman" w:cs="Times New Roman"/>
          <w:b/>
          <w:sz w:val="24"/>
        </w:rPr>
        <w:t>СТРУКТУРА И СОДЕРЖАНИЕ УЧЕБНОГО ПРЕДМЕТА</w:t>
      </w:r>
    </w:p>
    <w:p w:rsidR="00D302D7" w:rsidRPr="00A64FEF" w:rsidRDefault="00D302D7" w:rsidP="00D3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80"/>
        <w:jc w:val="center"/>
        <w:rPr>
          <w:rFonts w:ascii="Times New Roman" w:hAnsi="Times New Roman" w:cs="Times New Roman"/>
          <w:b/>
          <w:sz w:val="24"/>
        </w:rPr>
      </w:pPr>
      <w:r w:rsidRPr="00A64FEF">
        <w:rPr>
          <w:rFonts w:ascii="Times New Roman" w:hAnsi="Times New Roman" w:cs="Times New Roman"/>
          <w:b/>
          <w:sz w:val="24"/>
        </w:rPr>
        <w:t>МАТЕМАТИКА</w:t>
      </w:r>
    </w:p>
    <w:p w:rsidR="00D302D7" w:rsidRPr="00A64FEF" w:rsidRDefault="00D302D7" w:rsidP="00D3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imes New Roman" w:hAnsi="Times New Roman" w:cs="Times New Roman"/>
          <w:b/>
          <w:sz w:val="24"/>
          <w:u w:val="single"/>
        </w:rPr>
      </w:pPr>
      <w:r w:rsidRPr="00A64FEF">
        <w:rPr>
          <w:rFonts w:ascii="Times New Roman" w:hAnsi="Times New Roman" w:cs="Times New Roman"/>
          <w:b/>
          <w:sz w:val="24"/>
        </w:rPr>
        <w:t>2.1. Объем учебного предмета и виды учебной работы</w:t>
      </w:r>
    </w:p>
    <w:p w:rsidR="00D302D7" w:rsidRPr="00A64FEF" w:rsidRDefault="00D302D7" w:rsidP="00D3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color w:val="FF0000"/>
          <w:sz w:val="24"/>
        </w:rPr>
      </w:pPr>
    </w:p>
    <w:tbl>
      <w:tblPr>
        <w:tblW w:w="10489"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12"/>
        <w:gridCol w:w="992"/>
        <w:gridCol w:w="992"/>
        <w:gridCol w:w="851"/>
        <w:gridCol w:w="944"/>
        <w:gridCol w:w="898"/>
      </w:tblGrid>
      <w:tr w:rsidR="00D302D7" w:rsidRPr="00A64FEF" w:rsidTr="00A64FEF">
        <w:trPr>
          <w:trHeight w:val="460"/>
        </w:trPr>
        <w:tc>
          <w:tcPr>
            <w:tcW w:w="5812" w:type="dxa"/>
            <w:vMerge w:val="restart"/>
            <w:shd w:val="clear" w:color="auto" w:fill="auto"/>
            <w:vAlign w:val="center"/>
          </w:tcPr>
          <w:p w:rsidR="00D302D7" w:rsidRPr="00A64FEF" w:rsidRDefault="00D302D7" w:rsidP="00A64FEF">
            <w:pPr>
              <w:ind w:left="-959"/>
              <w:jc w:val="center"/>
              <w:rPr>
                <w:rFonts w:ascii="Times New Roman" w:hAnsi="Times New Roman" w:cs="Times New Roman"/>
                <w:sz w:val="24"/>
              </w:rPr>
            </w:pPr>
            <w:r w:rsidRPr="00A64FEF">
              <w:rPr>
                <w:rFonts w:ascii="Times New Roman" w:hAnsi="Times New Roman" w:cs="Times New Roman"/>
                <w:b/>
                <w:sz w:val="24"/>
              </w:rPr>
              <w:t>Вид учебной работы</w:t>
            </w:r>
          </w:p>
        </w:tc>
        <w:tc>
          <w:tcPr>
            <w:tcW w:w="4677" w:type="dxa"/>
            <w:gridSpan w:val="5"/>
            <w:shd w:val="clear" w:color="auto" w:fill="auto"/>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b/>
                <w:i/>
                <w:iCs/>
                <w:sz w:val="24"/>
              </w:rPr>
              <w:t>Количество часов</w:t>
            </w:r>
          </w:p>
        </w:tc>
      </w:tr>
      <w:tr w:rsidR="00D302D7" w:rsidRPr="00A64FEF" w:rsidTr="00A64FEF">
        <w:trPr>
          <w:trHeight w:val="460"/>
        </w:trPr>
        <w:tc>
          <w:tcPr>
            <w:tcW w:w="5812" w:type="dxa"/>
            <w:vMerge/>
            <w:shd w:val="clear" w:color="auto" w:fill="auto"/>
          </w:tcPr>
          <w:p w:rsidR="00D302D7" w:rsidRPr="00A64FEF" w:rsidRDefault="00D302D7" w:rsidP="007A0CC7">
            <w:pPr>
              <w:jc w:val="center"/>
              <w:rPr>
                <w:rFonts w:ascii="Times New Roman" w:hAnsi="Times New Roman" w:cs="Times New Roman"/>
                <w:b/>
                <w:sz w:val="24"/>
              </w:rPr>
            </w:pPr>
          </w:p>
        </w:tc>
        <w:tc>
          <w:tcPr>
            <w:tcW w:w="992" w:type="dxa"/>
            <w:vMerge w:val="restart"/>
            <w:shd w:val="clear" w:color="auto" w:fill="auto"/>
          </w:tcPr>
          <w:p w:rsidR="00D302D7" w:rsidRPr="00A64FEF" w:rsidRDefault="00D302D7" w:rsidP="007A0CC7">
            <w:pPr>
              <w:jc w:val="center"/>
              <w:rPr>
                <w:rFonts w:ascii="Times New Roman" w:hAnsi="Times New Roman" w:cs="Times New Roman"/>
                <w:i/>
                <w:iCs/>
                <w:sz w:val="24"/>
              </w:rPr>
            </w:pPr>
            <w:r w:rsidRPr="00A64FEF">
              <w:rPr>
                <w:rFonts w:ascii="Times New Roman" w:hAnsi="Times New Roman" w:cs="Times New Roman"/>
                <w:i/>
                <w:iCs/>
                <w:sz w:val="24"/>
              </w:rPr>
              <w:t>Всего:</w:t>
            </w:r>
          </w:p>
        </w:tc>
        <w:tc>
          <w:tcPr>
            <w:tcW w:w="1843" w:type="dxa"/>
            <w:gridSpan w:val="2"/>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1 курс</w:t>
            </w:r>
          </w:p>
        </w:tc>
        <w:tc>
          <w:tcPr>
            <w:tcW w:w="1842" w:type="dxa"/>
            <w:gridSpan w:val="2"/>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2 курс</w:t>
            </w:r>
          </w:p>
        </w:tc>
      </w:tr>
      <w:tr w:rsidR="00D302D7" w:rsidRPr="00A64FEF" w:rsidTr="00A64FEF">
        <w:trPr>
          <w:trHeight w:val="460"/>
        </w:trPr>
        <w:tc>
          <w:tcPr>
            <w:tcW w:w="5812" w:type="dxa"/>
            <w:vMerge/>
            <w:shd w:val="clear" w:color="auto" w:fill="auto"/>
          </w:tcPr>
          <w:p w:rsidR="00D302D7" w:rsidRPr="00A64FEF" w:rsidRDefault="00D302D7" w:rsidP="007A0CC7">
            <w:pPr>
              <w:jc w:val="center"/>
              <w:rPr>
                <w:rFonts w:ascii="Times New Roman" w:hAnsi="Times New Roman" w:cs="Times New Roman"/>
                <w:b/>
                <w:sz w:val="24"/>
              </w:rPr>
            </w:pPr>
          </w:p>
        </w:tc>
        <w:tc>
          <w:tcPr>
            <w:tcW w:w="992" w:type="dxa"/>
            <w:vMerge/>
            <w:shd w:val="clear" w:color="auto" w:fill="auto"/>
          </w:tcPr>
          <w:p w:rsidR="00D302D7" w:rsidRPr="00A64FEF" w:rsidRDefault="00D302D7" w:rsidP="007A0CC7">
            <w:pPr>
              <w:jc w:val="center"/>
              <w:rPr>
                <w:rFonts w:ascii="Times New Roman" w:hAnsi="Times New Roman" w:cs="Times New Roman"/>
                <w:i/>
                <w:iCs/>
                <w:sz w:val="24"/>
              </w:rPr>
            </w:pPr>
          </w:p>
        </w:tc>
        <w:tc>
          <w:tcPr>
            <w:tcW w:w="992"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1 семестр</w:t>
            </w:r>
          </w:p>
        </w:tc>
        <w:tc>
          <w:tcPr>
            <w:tcW w:w="851"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2 семестр</w:t>
            </w:r>
          </w:p>
        </w:tc>
        <w:tc>
          <w:tcPr>
            <w:tcW w:w="944"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3 семестр</w:t>
            </w:r>
          </w:p>
        </w:tc>
        <w:tc>
          <w:tcPr>
            <w:tcW w:w="898"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4 семестр</w:t>
            </w:r>
          </w:p>
        </w:tc>
      </w:tr>
      <w:tr w:rsidR="00D302D7" w:rsidRPr="00A64FEF" w:rsidTr="00A64FEF">
        <w:trPr>
          <w:trHeight w:val="285"/>
        </w:trPr>
        <w:tc>
          <w:tcPr>
            <w:tcW w:w="5812" w:type="dxa"/>
            <w:shd w:val="clear" w:color="auto" w:fill="auto"/>
          </w:tcPr>
          <w:p w:rsidR="00D302D7" w:rsidRPr="00A64FEF" w:rsidRDefault="00D302D7" w:rsidP="007A0CC7">
            <w:pPr>
              <w:rPr>
                <w:rFonts w:ascii="Times New Roman" w:hAnsi="Times New Roman" w:cs="Times New Roman"/>
                <w:b/>
                <w:sz w:val="24"/>
              </w:rPr>
            </w:pPr>
            <w:r w:rsidRPr="00A64FEF">
              <w:rPr>
                <w:rFonts w:ascii="Times New Roman" w:hAnsi="Times New Roman" w:cs="Times New Roman"/>
                <w:b/>
                <w:sz w:val="24"/>
              </w:rPr>
              <w:t xml:space="preserve">Максимальная учебная нагрузка </w:t>
            </w:r>
          </w:p>
        </w:tc>
        <w:tc>
          <w:tcPr>
            <w:tcW w:w="992" w:type="dxa"/>
            <w:shd w:val="clear" w:color="auto" w:fill="auto"/>
          </w:tcPr>
          <w:p w:rsidR="00D302D7" w:rsidRPr="00A64FEF" w:rsidRDefault="00D302D7" w:rsidP="007A0CC7">
            <w:pPr>
              <w:jc w:val="center"/>
              <w:rPr>
                <w:rFonts w:ascii="Times New Roman" w:hAnsi="Times New Roman" w:cs="Times New Roman"/>
                <w:b/>
                <w:i/>
                <w:iCs/>
                <w:sz w:val="24"/>
              </w:rPr>
            </w:pPr>
            <w:r w:rsidRPr="00A64FEF">
              <w:rPr>
                <w:rFonts w:ascii="Times New Roman" w:hAnsi="Times New Roman" w:cs="Times New Roman"/>
                <w:b/>
                <w:i/>
                <w:iCs/>
                <w:sz w:val="24"/>
              </w:rPr>
              <w:t>494</w:t>
            </w:r>
          </w:p>
        </w:tc>
        <w:tc>
          <w:tcPr>
            <w:tcW w:w="992"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127</w:t>
            </w:r>
          </w:p>
        </w:tc>
        <w:tc>
          <w:tcPr>
            <w:tcW w:w="851"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138</w:t>
            </w:r>
          </w:p>
        </w:tc>
        <w:tc>
          <w:tcPr>
            <w:tcW w:w="944"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54</w:t>
            </w:r>
          </w:p>
        </w:tc>
        <w:tc>
          <w:tcPr>
            <w:tcW w:w="898"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175</w:t>
            </w:r>
          </w:p>
        </w:tc>
      </w:tr>
      <w:tr w:rsidR="00D302D7" w:rsidRPr="00A64FEF" w:rsidTr="00A64FEF">
        <w:tc>
          <w:tcPr>
            <w:tcW w:w="5812" w:type="dxa"/>
            <w:shd w:val="clear" w:color="auto" w:fill="auto"/>
          </w:tcPr>
          <w:p w:rsidR="00D302D7" w:rsidRPr="00A64FEF" w:rsidRDefault="00D302D7" w:rsidP="007A0CC7">
            <w:pPr>
              <w:jc w:val="both"/>
              <w:rPr>
                <w:rFonts w:ascii="Times New Roman" w:hAnsi="Times New Roman" w:cs="Times New Roman"/>
                <w:sz w:val="24"/>
              </w:rPr>
            </w:pPr>
            <w:r w:rsidRPr="00A64FEF">
              <w:rPr>
                <w:rFonts w:ascii="Times New Roman" w:hAnsi="Times New Roman" w:cs="Times New Roman"/>
                <w:b/>
                <w:sz w:val="24"/>
              </w:rPr>
              <w:t xml:space="preserve">Обязательная аудиторная учебная нагрузка </w:t>
            </w:r>
          </w:p>
        </w:tc>
        <w:tc>
          <w:tcPr>
            <w:tcW w:w="992" w:type="dxa"/>
            <w:shd w:val="clear" w:color="auto" w:fill="auto"/>
          </w:tcPr>
          <w:p w:rsidR="00D302D7" w:rsidRPr="00A64FEF" w:rsidRDefault="00D302D7" w:rsidP="007A0CC7">
            <w:pPr>
              <w:jc w:val="center"/>
              <w:rPr>
                <w:rFonts w:ascii="Times New Roman" w:hAnsi="Times New Roman" w:cs="Times New Roman"/>
                <w:b/>
                <w:i/>
                <w:iCs/>
                <w:sz w:val="24"/>
              </w:rPr>
            </w:pPr>
            <w:r w:rsidRPr="00A64FEF">
              <w:rPr>
                <w:rFonts w:ascii="Times New Roman" w:hAnsi="Times New Roman" w:cs="Times New Roman"/>
                <w:b/>
                <w:i/>
                <w:iCs/>
                <w:sz w:val="24"/>
              </w:rPr>
              <w:t>328</w:t>
            </w:r>
          </w:p>
        </w:tc>
        <w:tc>
          <w:tcPr>
            <w:tcW w:w="992"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86</w:t>
            </w:r>
          </w:p>
        </w:tc>
        <w:tc>
          <w:tcPr>
            <w:tcW w:w="851"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92</w:t>
            </w:r>
          </w:p>
        </w:tc>
        <w:tc>
          <w:tcPr>
            <w:tcW w:w="944"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36</w:t>
            </w:r>
          </w:p>
        </w:tc>
        <w:tc>
          <w:tcPr>
            <w:tcW w:w="898"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114</w:t>
            </w:r>
          </w:p>
        </w:tc>
      </w:tr>
      <w:tr w:rsidR="00D302D7" w:rsidRPr="00A64FEF" w:rsidTr="00A64FEF">
        <w:tc>
          <w:tcPr>
            <w:tcW w:w="5812" w:type="dxa"/>
            <w:shd w:val="clear" w:color="auto" w:fill="auto"/>
          </w:tcPr>
          <w:p w:rsidR="00D302D7" w:rsidRPr="00A64FEF" w:rsidRDefault="00D302D7" w:rsidP="007A0CC7">
            <w:pPr>
              <w:jc w:val="both"/>
              <w:rPr>
                <w:rFonts w:ascii="Times New Roman" w:hAnsi="Times New Roman" w:cs="Times New Roman"/>
                <w:b/>
                <w:sz w:val="24"/>
              </w:rPr>
            </w:pPr>
            <w:r w:rsidRPr="00A64FEF">
              <w:rPr>
                <w:rFonts w:ascii="Times New Roman" w:hAnsi="Times New Roman" w:cs="Times New Roman"/>
                <w:b/>
                <w:sz w:val="24"/>
              </w:rPr>
              <w:t xml:space="preserve">в том числе: </w:t>
            </w:r>
          </w:p>
        </w:tc>
        <w:tc>
          <w:tcPr>
            <w:tcW w:w="992" w:type="dxa"/>
            <w:shd w:val="clear" w:color="auto" w:fill="auto"/>
          </w:tcPr>
          <w:p w:rsidR="00D302D7" w:rsidRPr="00A64FEF" w:rsidRDefault="00D302D7" w:rsidP="007A0CC7">
            <w:pPr>
              <w:jc w:val="center"/>
              <w:rPr>
                <w:rFonts w:ascii="Times New Roman" w:hAnsi="Times New Roman" w:cs="Times New Roman"/>
                <w:b/>
                <w:i/>
                <w:iCs/>
                <w:sz w:val="24"/>
              </w:rPr>
            </w:pPr>
          </w:p>
        </w:tc>
        <w:tc>
          <w:tcPr>
            <w:tcW w:w="992" w:type="dxa"/>
          </w:tcPr>
          <w:p w:rsidR="00D302D7" w:rsidRPr="00A64FEF" w:rsidRDefault="00D302D7" w:rsidP="007A0CC7">
            <w:pPr>
              <w:jc w:val="center"/>
              <w:rPr>
                <w:rFonts w:ascii="Times New Roman" w:hAnsi="Times New Roman" w:cs="Times New Roman"/>
                <w:iCs/>
                <w:sz w:val="24"/>
              </w:rPr>
            </w:pPr>
          </w:p>
        </w:tc>
        <w:tc>
          <w:tcPr>
            <w:tcW w:w="851" w:type="dxa"/>
          </w:tcPr>
          <w:p w:rsidR="00D302D7" w:rsidRPr="00A64FEF" w:rsidRDefault="00D302D7" w:rsidP="007A0CC7">
            <w:pPr>
              <w:jc w:val="center"/>
              <w:rPr>
                <w:rFonts w:ascii="Times New Roman" w:hAnsi="Times New Roman" w:cs="Times New Roman"/>
                <w:iCs/>
                <w:sz w:val="24"/>
              </w:rPr>
            </w:pPr>
          </w:p>
        </w:tc>
        <w:tc>
          <w:tcPr>
            <w:tcW w:w="944" w:type="dxa"/>
          </w:tcPr>
          <w:p w:rsidR="00D302D7" w:rsidRPr="00A64FEF" w:rsidRDefault="00D302D7" w:rsidP="007A0CC7">
            <w:pPr>
              <w:jc w:val="center"/>
              <w:rPr>
                <w:rFonts w:ascii="Times New Roman" w:hAnsi="Times New Roman" w:cs="Times New Roman"/>
                <w:iCs/>
                <w:sz w:val="24"/>
              </w:rPr>
            </w:pPr>
          </w:p>
        </w:tc>
        <w:tc>
          <w:tcPr>
            <w:tcW w:w="898" w:type="dxa"/>
          </w:tcPr>
          <w:p w:rsidR="00D302D7" w:rsidRPr="00A64FEF" w:rsidRDefault="00D302D7" w:rsidP="007A0CC7">
            <w:pPr>
              <w:jc w:val="center"/>
              <w:rPr>
                <w:rFonts w:ascii="Times New Roman" w:hAnsi="Times New Roman" w:cs="Times New Roman"/>
                <w:iCs/>
                <w:sz w:val="24"/>
              </w:rPr>
            </w:pPr>
          </w:p>
        </w:tc>
      </w:tr>
      <w:tr w:rsidR="00F30D30" w:rsidRPr="00A64FEF" w:rsidTr="00A64FEF">
        <w:tc>
          <w:tcPr>
            <w:tcW w:w="5812" w:type="dxa"/>
            <w:shd w:val="clear" w:color="auto" w:fill="auto"/>
          </w:tcPr>
          <w:p w:rsidR="00F30D30" w:rsidRPr="00A64FEF" w:rsidRDefault="00F30D30" w:rsidP="00F30D30">
            <w:pPr>
              <w:jc w:val="both"/>
              <w:rPr>
                <w:rFonts w:ascii="Times New Roman" w:hAnsi="Times New Roman" w:cs="Times New Roman"/>
                <w:b/>
                <w:sz w:val="24"/>
              </w:rPr>
            </w:pPr>
            <w:r>
              <w:rPr>
                <w:rFonts w:ascii="Times New Roman" w:hAnsi="Times New Roman" w:cs="Times New Roman"/>
                <w:b/>
                <w:sz w:val="24"/>
              </w:rPr>
              <w:t>практическая работа</w:t>
            </w:r>
          </w:p>
        </w:tc>
        <w:tc>
          <w:tcPr>
            <w:tcW w:w="992" w:type="dxa"/>
            <w:shd w:val="clear" w:color="auto" w:fill="auto"/>
          </w:tcPr>
          <w:p w:rsidR="00F30D30" w:rsidRPr="00A64FEF" w:rsidRDefault="00F30D30" w:rsidP="007A0CC7">
            <w:pPr>
              <w:jc w:val="center"/>
              <w:rPr>
                <w:rFonts w:ascii="Times New Roman" w:hAnsi="Times New Roman" w:cs="Times New Roman"/>
                <w:b/>
                <w:i/>
                <w:iCs/>
                <w:sz w:val="24"/>
              </w:rPr>
            </w:pPr>
            <w:r>
              <w:rPr>
                <w:rFonts w:ascii="Times New Roman" w:hAnsi="Times New Roman" w:cs="Times New Roman"/>
                <w:b/>
                <w:i/>
                <w:iCs/>
                <w:sz w:val="24"/>
              </w:rPr>
              <w:t>166</w:t>
            </w:r>
          </w:p>
        </w:tc>
        <w:tc>
          <w:tcPr>
            <w:tcW w:w="992" w:type="dxa"/>
          </w:tcPr>
          <w:p w:rsidR="00F30D30" w:rsidRPr="00A64FEF" w:rsidRDefault="00F30D30" w:rsidP="00FA4B48">
            <w:pPr>
              <w:jc w:val="center"/>
              <w:rPr>
                <w:rFonts w:ascii="Times New Roman" w:hAnsi="Times New Roman" w:cs="Times New Roman"/>
                <w:b/>
                <w:i/>
                <w:iCs/>
                <w:sz w:val="24"/>
              </w:rPr>
            </w:pPr>
            <w:r>
              <w:rPr>
                <w:rFonts w:ascii="Times New Roman" w:hAnsi="Times New Roman" w:cs="Times New Roman"/>
                <w:b/>
                <w:i/>
                <w:iCs/>
                <w:sz w:val="24"/>
              </w:rPr>
              <w:t>42</w:t>
            </w:r>
          </w:p>
        </w:tc>
        <w:tc>
          <w:tcPr>
            <w:tcW w:w="851" w:type="dxa"/>
          </w:tcPr>
          <w:p w:rsidR="00F30D30" w:rsidRPr="00A64FEF" w:rsidRDefault="00F30D30" w:rsidP="00FA4B48">
            <w:pPr>
              <w:jc w:val="center"/>
              <w:rPr>
                <w:rFonts w:ascii="Times New Roman" w:hAnsi="Times New Roman" w:cs="Times New Roman"/>
                <w:iCs/>
                <w:sz w:val="24"/>
              </w:rPr>
            </w:pPr>
            <w:r>
              <w:rPr>
                <w:rFonts w:ascii="Times New Roman" w:hAnsi="Times New Roman" w:cs="Times New Roman"/>
                <w:iCs/>
                <w:sz w:val="24"/>
              </w:rPr>
              <w:t>48</w:t>
            </w:r>
          </w:p>
        </w:tc>
        <w:tc>
          <w:tcPr>
            <w:tcW w:w="944" w:type="dxa"/>
          </w:tcPr>
          <w:p w:rsidR="00F30D30" w:rsidRPr="00A64FEF" w:rsidRDefault="00F30D30" w:rsidP="00FA4B48">
            <w:pPr>
              <w:jc w:val="center"/>
              <w:rPr>
                <w:rFonts w:ascii="Times New Roman" w:hAnsi="Times New Roman" w:cs="Times New Roman"/>
                <w:iCs/>
                <w:sz w:val="24"/>
              </w:rPr>
            </w:pPr>
            <w:r>
              <w:rPr>
                <w:rFonts w:ascii="Times New Roman" w:hAnsi="Times New Roman" w:cs="Times New Roman"/>
                <w:iCs/>
                <w:sz w:val="24"/>
              </w:rPr>
              <w:t>18</w:t>
            </w:r>
          </w:p>
        </w:tc>
        <w:tc>
          <w:tcPr>
            <w:tcW w:w="898" w:type="dxa"/>
          </w:tcPr>
          <w:p w:rsidR="00F30D30" w:rsidRPr="00A64FEF" w:rsidRDefault="00F30D30" w:rsidP="00FA4B48">
            <w:pPr>
              <w:jc w:val="center"/>
              <w:rPr>
                <w:rFonts w:ascii="Times New Roman" w:hAnsi="Times New Roman" w:cs="Times New Roman"/>
                <w:iCs/>
                <w:sz w:val="24"/>
              </w:rPr>
            </w:pPr>
            <w:r>
              <w:rPr>
                <w:rFonts w:ascii="Times New Roman" w:hAnsi="Times New Roman" w:cs="Times New Roman"/>
                <w:iCs/>
                <w:sz w:val="24"/>
              </w:rPr>
              <w:t>58</w:t>
            </w:r>
          </w:p>
        </w:tc>
      </w:tr>
      <w:tr w:rsidR="00D302D7" w:rsidRPr="00A64FEF" w:rsidTr="00A64FEF">
        <w:tc>
          <w:tcPr>
            <w:tcW w:w="5812" w:type="dxa"/>
            <w:shd w:val="clear" w:color="auto" w:fill="auto"/>
          </w:tcPr>
          <w:p w:rsidR="00D302D7" w:rsidRPr="00A64FEF" w:rsidRDefault="00D302D7" w:rsidP="007A0CC7">
            <w:pPr>
              <w:jc w:val="both"/>
              <w:rPr>
                <w:rFonts w:ascii="Times New Roman" w:hAnsi="Times New Roman" w:cs="Times New Roman"/>
                <w:b/>
                <w:sz w:val="24"/>
              </w:rPr>
            </w:pPr>
            <w:r w:rsidRPr="00A64FEF">
              <w:rPr>
                <w:rFonts w:ascii="Times New Roman" w:hAnsi="Times New Roman" w:cs="Times New Roman"/>
                <w:b/>
                <w:sz w:val="24"/>
              </w:rPr>
              <w:t>дифференцированный зачет</w:t>
            </w:r>
          </w:p>
        </w:tc>
        <w:tc>
          <w:tcPr>
            <w:tcW w:w="992" w:type="dxa"/>
            <w:shd w:val="clear" w:color="auto" w:fill="auto"/>
          </w:tcPr>
          <w:p w:rsidR="00D302D7" w:rsidRPr="00A64FEF" w:rsidRDefault="00D302D7" w:rsidP="007A0CC7">
            <w:pPr>
              <w:jc w:val="center"/>
              <w:rPr>
                <w:rFonts w:ascii="Times New Roman" w:hAnsi="Times New Roman" w:cs="Times New Roman"/>
                <w:b/>
                <w:i/>
                <w:iCs/>
                <w:sz w:val="24"/>
              </w:rPr>
            </w:pPr>
          </w:p>
        </w:tc>
        <w:tc>
          <w:tcPr>
            <w:tcW w:w="992" w:type="dxa"/>
          </w:tcPr>
          <w:p w:rsidR="00D302D7" w:rsidRPr="00A64FEF" w:rsidRDefault="00D302D7" w:rsidP="007A0CC7">
            <w:pPr>
              <w:jc w:val="center"/>
              <w:rPr>
                <w:rFonts w:ascii="Times New Roman" w:hAnsi="Times New Roman" w:cs="Times New Roman"/>
                <w:iCs/>
                <w:sz w:val="24"/>
              </w:rPr>
            </w:pPr>
          </w:p>
        </w:tc>
        <w:tc>
          <w:tcPr>
            <w:tcW w:w="851"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2</w:t>
            </w:r>
          </w:p>
        </w:tc>
        <w:tc>
          <w:tcPr>
            <w:tcW w:w="944" w:type="dxa"/>
          </w:tcPr>
          <w:p w:rsidR="00D302D7" w:rsidRPr="00A64FEF" w:rsidRDefault="00F30D30" w:rsidP="007A0CC7">
            <w:pPr>
              <w:jc w:val="center"/>
              <w:rPr>
                <w:rFonts w:ascii="Times New Roman" w:hAnsi="Times New Roman" w:cs="Times New Roman"/>
                <w:iCs/>
                <w:sz w:val="24"/>
              </w:rPr>
            </w:pPr>
            <w:r>
              <w:rPr>
                <w:rFonts w:ascii="Times New Roman" w:hAnsi="Times New Roman" w:cs="Times New Roman"/>
                <w:iCs/>
                <w:sz w:val="24"/>
              </w:rPr>
              <w:t>2</w:t>
            </w:r>
          </w:p>
        </w:tc>
        <w:tc>
          <w:tcPr>
            <w:tcW w:w="898" w:type="dxa"/>
          </w:tcPr>
          <w:p w:rsidR="00D302D7" w:rsidRPr="00A64FEF" w:rsidRDefault="00D302D7" w:rsidP="007A0CC7">
            <w:pPr>
              <w:jc w:val="center"/>
              <w:rPr>
                <w:rFonts w:ascii="Times New Roman" w:hAnsi="Times New Roman" w:cs="Times New Roman"/>
                <w:iCs/>
                <w:sz w:val="24"/>
              </w:rPr>
            </w:pPr>
          </w:p>
        </w:tc>
      </w:tr>
      <w:tr w:rsidR="00D302D7" w:rsidRPr="00A64FEF" w:rsidTr="00A64FEF">
        <w:tc>
          <w:tcPr>
            <w:tcW w:w="5812" w:type="dxa"/>
            <w:shd w:val="clear" w:color="auto" w:fill="auto"/>
          </w:tcPr>
          <w:p w:rsidR="00D302D7" w:rsidRPr="00A64FEF" w:rsidRDefault="00D302D7" w:rsidP="007A0CC7">
            <w:pPr>
              <w:jc w:val="both"/>
              <w:rPr>
                <w:rFonts w:ascii="Times New Roman" w:hAnsi="Times New Roman" w:cs="Times New Roman"/>
                <w:b/>
                <w:sz w:val="24"/>
              </w:rPr>
            </w:pPr>
            <w:r w:rsidRPr="00A64FEF">
              <w:rPr>
                <w:rFonts w:ascii="Times New Roman" w:hAnsi="Times New Roman" w:cs="Times New Roman"/>
                <w:b/>
                <w:sz w:val="24"/>
              </w:rPr>
              <w:t xml:space="preserve">Самостоятельная работа  </w:t>
            </w:r>
          </w:p>
        </w:tc>
        <w:tc>
          <w:tcPr>
            <w:tcW w:w="992" w:type="dxa"/>
            <w:shd w:val="clear" w:color="auto" w:fill="auto"/>
          </w:tcPr>
          <w:p w:rsidR="00D302D7" w:rsidRPr="00A64FEF" w:rsidRDefault="00D302D7" w:rsidP="007A0CC7">
            <w:pPr>
              <w:jc w:val="center"/>
              <w:rPr>
                <w:rFonts w:ascii="Times New Roman" w:hAnsi="Times New Roman" w:cs="Times New Roman"/>
                <w:b/>
                <w:i/>
                <w:iCs/>
                <w:sz w:val="24"/>
              </w:rPr>
            </w:pPr>
            <w:r w:rsidRPr="00A64FEF">
              <w:rPr>
                <w:rFonts w:ascii="Times New Roman" w:hAnsi="Times New Roman" w:cs="Times New Roman"/>
                <w:b/>
                <w:i/>
                <w:iCs/>
                <w:sz w:val="24"/>
              </w:rPr>
              <w:t>166</w:t>
            </w:r>
          </w:p>
        </w:tc>
        <w:tc>
          <w:tcPr>
            <w:tcW w:w="992"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41</w:t>
            </w:r>
          </w:p>
        </w:tc>
        <w:tc>
          <w:tcPr>
            <w:tcW w:w="851"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46</w:t>
            </w:r>
          </w:p>
        </w:tc>
        <w:tc>
          <w:tcPr>
            <w:tcW w:w="944"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18</w:t>
            </w:r>
          </w:p>
        </w:tc>
        <w:tc>
          <w:tcPr>
            <w:tcW w:w="898" w:type="dxa"/>
          </w:tcPr>
          <w:p w:rsidR="00D302D7" w:rsidRPr="00A64FEF" w:rsidRDefault="00D302D7" w:rsidP="007A0CC7">
            <w:pPr>
              <w:jc w:val="center"/>
              <w:rPr>
                <w:rFonts w:ascii="Times New Roman" w:hAnsi="Times New Roman" w:cs="Times New Roman"/>
                <w:iCs/>
                <w:sz w:val="24"/>
              </w:rPr>
            </w:pPr>
            <w:r w:rsidRPr="00A64FEF">
              <w:rPr>
                <w:rFonts w:ascii="Times New Roman" w:hAnsi="Times New Roman" w:cs="Times New Roman"/>
                <w:iCs/>
                <w:sz w:val="24"/>
              </w:rPr>
              <w:t>61</w:t>
            </w:r>
          </w:p>
        </w:tc>
      </w:tr>
      <w:tr w:rsidR="00D302D7" w:rsidRPr="00A64FEF" w:rsidTr="00A64FEF">
        <w:tc>
          <w:tcPr>
            <w:tcW w:w="5812" w:type="dxa"/>
            <w:shd w:val="clear" w:color="auto" w:fill="auto"/>
          </w:tcPr>
          <w:p w:rsidR="00D302D7" w:rsidRPr="00A64FEF" w:rsidRDefault="00D302D7" w:rsidP="00292D3C">
            <w:pPr>
              <w:rPr>
                <w:rFonts w:ascii="Times New Roman" w:hAnsi="Times New Roman" w:cs="Times New Roman"/>
                <w:i/>
                <w:iCs/>
                <w:sz w:val="24"/>
              </w:rPr>
            </w:pPr>
            <w:r w:rsidRPr="00A64FEF">
              <w:rPr>
                <w:rFonts w:ascii="Times New Roman" w:hAnsi="Times New Roman" w:cs="Times New Roman"/>
                <w:b/>
                <w:i/>
                <w:iCs/>
                <w:sz w:val="24"/>
              </w:rPr>
              <w:t>Промежуточная аттестация</w:t>
            </w:r>
            <w:r w:rsidRPr="00A64FEF">
              <w:rPr>
                <w:rFonts w:ascii="Times New Roman" w:hAnsi="Times New Roman" w:cs="Times New Roman"/>
                <w:i/>
                <w:iCs/>
                <w:sz w:val="24"/>
              </w:rPr>
              <w:t xml:space="preserve"> в форме экзамена  курс</w:t>
            </w:r>
          </w:p>
        </w:tc>
        <w:tc>
          <w:tcPr>
            <w:tcW w:w="992" w:type="dxa"/>
            <w:shd w:val="clear" w:color="auto" w:fill="auto"/>
          </w:tcPr>
          <w:p w:rsidR="00D302D7" w:rsidRPr="00A64FEF" w:rsidRDefault="00D302D7" w:rsidP="007A0CC7">
            <w:pPr>
              <w:jc w:val="center"/>
              <w:rPr>
                <w:rFonts w:ascii="Times New Roman" w:hAnsi="Times New Roman" w:cs="Times New Roman"/>
                <w:b/>
                <w:i/>
                <w:iCs/>
                <w:sz w:val="24"/>
              </w:rPr>
            </w:pPr>
          </w:p>
        </w:tc>
        <w:tc>
          <w:tcPr>
            <w:tcW w:w="992" w:type="dxa"/>
          </w:tcPr>
          <w:p w:rsidR="00D302D7" w:rsidRPr="00A64FEF" w:rsidRDefault="00D302D7" w:rsidP="007A0CC7">
            <w:pPr>
              <w:jc w:val="center"/>
              <w:rPr>
                <w:rFonts w:ascii="Times New Roman" w:hAnsi="Times New Roman" w:cs="Times New Roman"/>
                <w:iCs/>
                <w:sz w:val="24"/>
              </w:rPr>
            </w:pPr>
          </w:p>
        </w:tc>
        <w:tc>
          <w:tcPr>
            <w:tcW w:w="851" w:type="dxa"/>
          </w:tcPr>
          <w:p w:rsidR="00D302D7" w:rsidRPr="00A64FEF" w:rsidRDefault="00D302D7" w:rsidP="007A0CC7">
            <w:pPr>
              <w:jc w:val="center"/>
              <w:rPr>
                <w:rFonts w:ascii="Times New Roman" w:hAnsi="Times New Roman" w:cs="Times New Roman"/>
                <w:iCs/>
                <w:sz w:val="24"/>
              </w:rPr>
            </w:pPr>
          </w:p>
        </w:tc>
        <w:tc>
          <w:tcPr>
            <w:tcW w:w="944" w:type="dxa"/>
          </w:tcPr>
          <w:p w:rsidR="00D302D7" w:rsidRPr="00A64FEF" w:rsidRDefault="00D302D7" w:rsidP="007A0CC7">
            <w:pPr>
              <w:jc w:val="center"/>
              <w:rPr>
                <w:rFonts w:ascii="Times New Roman" w:hAnsi="Times New Roman" w:cs="Times New Roman"/>
                <w:iCs/>
                <w:sz w:val="24"/>
              </w:rPr>
            </w:pPr>
          </w:p>
        </w:tc>
        <w:tc>
          <w:tcPr>
            <w:tcW w:w="898" w:type="dxa"/>
          </w:tcPr>
          <w:p w:rsidR="00D302D7" w:rsidRPr="00A64FEF" w:rsidRDefault="00F30D30" w:rsidP="007A0CC7">
            <w:pPr>
              <w:jc w:val="center"/>
              <w:rPr>
                <w:rFonts w:ascii="Times New Roman" w:hAnsi="Times New Roman" w:cs="Times New Roman"/>
                <w:i/>
                <w:iCs/>
                <w:sz w:val="24"/>
              </w:rPr>
            </w:pPr>
            <w:r w:rsidRPr="00A64FEF">
              <w:rPr>
                <w:rFonts w:ascii="Times New Roman" w:hAnsi="Times New Roman" w:cs="Times New Roman"/>
                <w:b/>
                <w:i/>
                <w:iCs/>
                <w:sz w:val="24"/>
              </w:rPr>
              <w:t>6</w:t>
            </w:r>
          </w:p>
        </w:tc>
      </w:tr>
    </w:tbl>
    <w:p w:rsidR="009647FC" w:rsidRPr="00F11672" w:rsidRDefault="009647FC">
      <w:pPr>
        <w:jc w:val="center"/>
      </w:pPr>
    </w:p>
    <w:p w:rsidR="009647FC" w:rsidRDefault="00664009" w:rsidP="00292D3C">
      <w:pPr>
        <w:pStyle w:val="1"/>
        <w:numPr>
          <w:ilvl w:val="0"/>
          <w:numId w:val="14"/>
        </w:numPr>
        <w:jc w:val="center"/>
        <w:rPr>
          <w:rFonts w:ascii="Times New Roman" w:eastAsia="Calibri" w:hAnsi="Times New Roman" w:cs="Times New Roman"/>
          <w:color w:val="000000" w:themeColor="text1"/>
          <w:sz w:val="26"/>
          <w:szCs w:val="26"/>
        </w:rPr>
      </w:pPr>
      <w:bookmarkStart w:id="0" w:name="_Toc62631409"/>
      <w:r w:rsidRPr="00664009">
        <w:rPr>
          <w:rFonts w:ascii="Times New Roman" w:eastAsia="Calibri" w:hAnsi="Times New Roman" w:cs="Times New Roman"/>
          <w:sz w:val="26"/>
          <w:szCs w:val="26"/>
        </w:rPr>
        <w:br w:type="page"/>
      </w:r>
      <w:r w:rsidR="009647FC" w:rsidRPr="000347DB">
        <w:rPr>
          <w:rFonts w:ascii="Times New Roman" w:eastAsia="Calibri" w:hAnsi="Times New Roman" w:cs="Times New Roman"/>
          <w:color w:val="000000" w:themeColor="text1"/>
          <w:sz w:val="26"/>
          <w:szCs w:val="26"/>
        </w:rPr>
        <w:lastRenderedPageBreak/>
        <w:t>СТРУКТУРА И СОДЕРЖАНИЕ УЧЕБНО</w:t>
      </w:r>
      <w:bookmarkEnd w:id="0"/>
      <w:r w:rsidR="00FA4B48" w:rsidRPr="000347DB">
        <w:rPr>
          <w:rFonts w:ascii="Times New Roman" w:eastAsia="Calibri" w:hAnsi="Times New Roman" w:cs="Times New Roman"/>
          <w:color w:val="000000" w:themeColor="text1"/>
          <w:sz w:val="26"/>
          <w:szCs w:val="26"/>
        </w:rPr>
        <w:t>ГО ПРЕДМЕТА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1918"/>
        <w:gridCol w:w="2203"/>
        <w:gridCol w:w="2011"/>
        <w:gridCol w:w="1867"/>
      </w:tblGrid>
      <w:tr w:rsidR="00292D3C" w:rsidRPr="00A64FEF" w:rsidTr="00292D3C">
        <w:tc>
          <w:tcPr>
            <w:tcW w:w="1984" w:type="dxa"/>
          </w:tcPr>
          <w:p w:rsidR="00292D3C" w:rsidRPr="00A64FEF" w:rsidRDefault="00292D3C" w:rsidP="00292D3C">
            <w:pPr>
              <w:jc w:val="both"/>
              <w:rPr>
                <w:rFonts w:ascii="Times New Roman" w:hAnsi="Times New Roman" w:cs="Times New Roman"/>
                <w:sz w:val="24"/>
              </w:rPr>
            </w:pPr>
          </w:p>
        </w:tc>
        <w:tc>
          <w:tcPr>
            <w:tcW w:w="8326" w:type="dxa"/>
            <w:gridSpan w:val="4"/>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Учебная нагрузка обучающихся (час.)</w:t>
            </w:r>
          </w:p>
        </w:tc>
      </w:tr>
      <w:tr w:rsidR="00292D3C" w:rsidRPr="00A64FEF" w:rsidTr="00292D3C">
        <w:trPr>
          <w:trHeight w:val="330"/>
        </w:trPr>
        <w:tc>
          <w:tcPr>
            <w:tcW w:w="1984" w:type="dxa"/>
            <w:vMerge w:val="restart"/>
          </w:tcPr>
          <w:p w:rsidR="00292D3C" w:rsidRPr="00A64FEF" w:rsidRDefault="00292D3C" w:rsidP="00292D3C">
            <w:pPr>
              <w:jc w:val="both"/>
              <w:rPr>
                <w:rFonts w:ascii="Times New Roman" w:hAnsi="Times New Roman" w:cs="Times New Roman"/>
                <w:sz w:val="24"/>
              </w:rPr>
            </w:pPr>
          </w:p>
        </w:tc>
        <w:tc>
          <w:tcPr>
            <w:tcW w:w="1985" w:type="dxa"/>
            <w:vMerge w:val="restart"/>
            <w:vAlign w:val="center"/>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Максимальная</w:t>
            </w:r>
          </w:p>
        </w:tc>
        <w:tc>
          <w:tcPr>
            <w:tcW w:w="2277" w:type="dxa"/>
            <w:vMerge w:val="restart"/>
            <w:vAlign w:val="center"/>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Самостоятельная работа</w:t>
            </w:r>
          </w:p>
        </w:tc>
        <w:tc>
          <w:tcPr>
            <w:tcW w:w="4064" w:type="dxa"/>
            <w:gridSpan w:val="2"/>
            <w:vAlign w:val="center"/>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Обязательная аудиторная</w:t>
            </w:r>
          </w:p>
        </w:tc>
      </w:tr>
      <w:tr w:rsidR="00292D3C" w:rsidRPr="00A64FEF" w:rsidTr="00292D3C">
        <w:trPr>
          <w:trHeight w:val="960"/>
        </w:trPr>
        <w:tc>
          <w:tcPr>
            <w:tcW w:w="1984" w:type="dxa"/>
            <w:vMerge/>
          </w:tcPr>
          <w:p w:rsidR="00292D3C" w:rsidRPr="00A64FEF" w:rsidRDefault="00292D3C" w:rsidP="00292D3C">
            <w:pPr>
              <w:jc w:val="both"/>
              <w:rPr>
                <w:rFonts w:ascii="Times New Roman" w:hAnsi="Times New Roman" w:cs="Times New Roman"/>
                <w:sz w:val="24"/>
              </w:rPr>
            </w:pPr>
          </w:p>
        </w:tc>
        <w:tc>
          <w:tcPr>
            <w:tcW w:w="1985" w:type="dxa"/>
            <w:vMerge/>
            <w:vAlign w:val="center"/>
          </w:tcPr>
          <w:p w:rsidR="00292D3C" w:rsidRPr="00A64FEF" w:rsidRDefault="00292D3C" w:rsidP="00292D3C">
            <w:pPr>
              <w:jc w:val="center"/>
              <w:rPr>
                <w:rFonts w:ascii="Times New Roman" w:hAnsi="Times New Roman" w:cs="Times New Roman"/>
                <w:sz w:val="24"/>
              </w:rPr>
            </w:pPr>
          </w:p>
        </w:tc>
        <w:tc>
          <w:tcPr>
            <w:tcW w:w="2277" w:type="dxa"/>
            <w:vMerge/>
            <w:vAlign w:val="center"/>
          </w:tcPr>
          <w:p w:rsidR="00292D3C" w:rsidRPr="00A64FEF" w:rsidRDefault="00292D3C" w:rsidP="00292D3C">
            <w:pPr>
              <w:jc w:val="center"/>
              <w:rPr>
                <w:rFonts w:ascii="Times New Roman" w:hAnsi="Times New Roman" w:cs="Times New Roman"/>
                <w:sz w:val="24"/>
              </w:rPr>
            </w:pPr>
          </w:p>
        </w:tc>
        <w:tc>
          <w:tcPr>
            <w:tcW w:w="2122" w:type="dxa"/>
            <w:vAlign w:val="center"/>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теоретическая</w:t>
            </w:r>
          </w:p>
        </w:tc>
        <w:tc>
          <w:tcPr>
            <w:tcW w:w="1942" w:type="dxa"/>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в т. ч. лабораторные и практические</w:t>
            </w:r>
          </w:p>
        </w:tc>
      </w:tr>
      <w:tr w:rsidR="00292D3C" w:rsidRPr="00A64FEF" w:rsidTr="00292D3C">
        <w:tc>
          <w:tcPr>
            <w:tcW w:w="1984" w:type="dxa"/>
          </w:tcPr>
          <w:p w:rsidR="00292D3C" w:rsidRPr="00A64FEF" w:rsidRDefault="00292D3C" w:rsidP="00292D3C">
            <w:pPr>
              <w:jc w:val="both"/>
              <w:rPr>
                <w:rFonts w:ascii="Times New Roman" w:hAnsi="Times New Roman" w:cs="Times New Roman"/>
                <w:sz w:val="24"/>
              </w:rPr>
            </w:pPr>
            <w:r w:rsidRPr="00A64FEF">
              <w:rPr>
                <w:rFonts w:ascii="Times New Roman" w:hAnsi="Times New Roman" w:cs="Times New Roman"/>
                <w:sz w:val="24"/>
              </w:rPr>
              <w:t>1 курс</w:t>
            </w:r>
          </w:p>
        </w:tc>
        <w:tc>
          <w:tcPr>
            <w:tcW w:w="1985" w:type="dxa"/>
          </w:tcPr>
          <w:p w:rsidR="00292D3C" w:rsidRPr="00A64FEF" w:rsidRDefault="00292D3C" w:rsidP="00292D3C">
            <w:pPr>
              <w:jc w:val="center"/>
              <w:rPr>
                <w:rFonts w:ascii="Times New Roman" w:hAnsi="Times New Roman" w:cs="Times New Roman"/>
                <w:sz w:val="24"/>
              </w:rPr>
            </w:pPr>
          </w:p>
        </w:tc>
        <w:tc>
          <w:tcPr>
            <w:tcW w:w="2277" w:type="dxa"/>
          </w:tcPr>
          <w:p w:rsidR="00292D3C" w:rsidRPr="00A64FEF" w:rsidRDefault="00292D3C" w:rsidP="00292D3C">
            <w:pPr>
              <w:jc w:val="center"/>
              <w:rPr>
                <w:rFonts w:ascii="Times New Roman" w:hAnsi="Times New Roman" w:cs="Times New Roman"/>
                <w:sz w:val="24"/>
              </w:rPr>
            </w:pPr>
          </w:p>
        </w:tc>
        <w:tc>
          <w:tcPr>
            <w:tcW w:w="2122" w:type="dxa"/>
          </w:tcPr>
          <w:p w:rsidR="00292D3C" w:rsidRPr="00A64FEF" w:rsidRDefault="00292D3C" w:rsidP="00292D3C">
            <w:pPr>
              <w:jc w:val="center"/>
              <w:rPr>
                <w:rFonts w:ascii="Times New Roman" w:hAnsi="Times New Roman" w:cs="Times New Roman"/>
                <w:sz w:val="24"/>
              </w:rPr>
            </w:pPr>
          </w:p>
        </w:tc>
        <w:tc>
          <w:tcPr>
            <w:tcW w:w="1942" w:type="dxa"/>
          </w:tcPr>
          <w:p w:rsidR="00292D3C" w:rsidRPr="00A64FEF" w:rsidRDefault="00292D3C" w:rsidP="00292D3C">
            <w:pPr>
              <w:jc w:val="center"/>
              <w:rPr>
                <w:rFonts w:ascii="Times New Roman" w:hAnsi="Times New Roman" w:cs="Times New Roman"/>
                <w:sz w:val="24"/>
              </w:rPr>
            </w:pPr>
          </w:p>
        </w:tc>
      </w:tr>
      <w:tr w:rsidR="00292D3C" w:rsidRPr="00A64FEF" w:rsidTr="00292D3C">
        <w:tc>
          <w:tcPr>
            <w:tcW w:w="1984" w:type="dxa"/>
          </w:tcPr>
          <w:p w:rsidR="00292D3C" w:rsidRPr="00A64FEF" w:rsidRDefault="00292D3C" w:rsidP="00292D3C">
            <w:pPr>
              <w:jc w:val="both"/>
              <w:rPr>
                <w:rFonts w:ascii="Times New Roman" w:hAnsi="Times New Roman" w:cs="Times New Roman"/>
                <w:sz w:val="24"/>
              </w:rPr>
            </w:pPr>
            <w:r w:rsidRPr="00A64FEF">
              <w:rPr>
                <w:rFonts w:ascii="Times New Roman" w:hAnsi="Times New Roman" w:cs="Times New Roman"/>
                <w:sz w:val="24"/>
              </w:rPr>
              <w:t xml:space="preserve">        1 семестр</w:t>
            </w:r>
          </w:p>
        </w:tc>
        <w:tc>
          <w:tcPr>
            <w:tcW w:w="1985" w:type="dxa"/>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127</w:t>
            </w:r>
          </w:p>
        </w:tc>
        <w:tc>
          <w:tcPr>
            <w:tcW w:w="2277" w:type="dxa"/>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41</w:t>
            </w:r>
          </w:p>
        </w:tc>
        <w:tc>
          <w:tcPr>
            <w:tcW w:w="2122" w:type="dxa"/>
          </w:tcPr>
          <w:p w:rsidR="00292D3C" w:rsidRPr="00A64FEF" w:rsidRDefault="00292D3C" w:rsidP="00292D3C">
            <w:pPr>
              <w:jc w:val="center"/>
              <w:rPr>
                <w:rFonts w:ascii="Times New Roman" w:hAnsi="Times New Roman" w:cs="Times New Roman"/>
                <w:sz w:val="24"/>
              </w:rPr>
            </w:pPr>
            <w:r>
              <w:rPr>
                <w:rFonts w:ascii="Times New Roman" w:hAnsi="Times New Roman" w:cs="Times New Roman"/>
                <w:sz w:val="24"/>
              </w:rPr>
              <w:t>44</w:t>
            </w:r>
          </w:p>
        </w:tc>
        <w:tc>
          <w:tcPr>
            <w:tcW w:w="1942" w:type="dxa"/>
          </w:tcPr>
          <w:p w:rsidR="00292D3C" w:rsidRPr="00A64FEF" w:rsidRDefault="00292D3C" w:rsidP="00292D3C">
            <w:pPr>
              <w:jc w:val="center"/>
              <w:rPr>
                <w:rFonts w:ascii="Times New Roman" w:hAnsi="Times New Roman" w:cs="Times New Roman"/>
                <w:sz w:val="24"/>
              </w:rPr>
            </w:pPr>
            <w:r>
              <w:rPr>
                <w:rFonts w:ascii="Times New Roman" w:hAnsi="Times New Roman" w:cs="Times New Roman"/>
                <w:sz w:val="24"/>
              </w:rPr>
              <w:t>42</w:t>
            </w:r>
          </w:p>
        </w:tc>
      </w:tr>
      <w:tr w:rsidR="00292D3C" w:rsidRPr="00A64FEF" w:rsidTr="00292D3C">
        <w:tc>
          <w:tcPr>
            <w:tcW w:w="1984" w:type="dxa"/>
          </w:tcPr>
          <w:p w:rsidR="00292D3C" w:rsidRPr="00A64FEF" w:rsidRDefault="00292D3C" w:rsidP="00292D3C">
            <w:pPr>
              <w:jc w:val="both"/>
              <w:rPr>
                <w:rFonts w:ascii="Times New Roman" w:hAnsi="Times New Roman" w:cs="Times New Roman"/>
                <w:sz w:val="24"/>
              </w:rPr>
            </w:pPr>
            <w:r w:rsidRPr="00A64FEF">
              <w:rPr>
                <w:rFonts w:ascii="Times New Roman" w:hAnsi="Times New Roman" w:cs="Times New Roman"/>
                <w:sz w:val="24"/>
              </w:rPr>
              <w:t xml:space="preserve">        2 семестр</w:t>
            </w:r>
          </w:p>
        </w:tc>
        <w:tc>
          <w:tcPr>
            <w:tcW w:w="1985" w:type="dxa"/>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138</w:t>
            </w:r>
          </w:p>
        </w:tc>
        <w:tc>
          <w:tcPr>
            <w:tcW w:w="2277" w:type="dxa"/>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46</w:t>
            </w:r>
          </w:p>
        </w:tc>
        <w:tc>
          <w:tcPr>
            <w:tcW w:w="2122" w:type="dxa"/>
          </w:tcPr>
          <w:p w:rsidR="00292D3C" w:rsidRPr="00A64FEF" w:rsidRDefault="00292D3C" w:rsidP="00292D3C">
            <w:pPr>
              <w:jc w:val="center"/>
              <w:rPr>
                <w:rFonts w:ascii="Times New Roman" w:hAnsi="Times New Roman" w:cs="Times New Roman"/>
                <w:sz w:val="24"/>
              </w:rPr>
            </w:pPr>
            <w:r>
              <w:rPr>
                <w:rFonts w:ascii="Times New Roman" w:hAnsi="Times New Roman" w:cs="Times New Roman"/>
                <w:sz w:val="24"/>
              </w:rPr>
              <w:t>44</w:t>
            </w:r>
          </w:p>
        </w:tc>
        <w:tc>
          <w:tcPr>
            <w:tcW w:w="1942" w:type="dxa"/>
          </w:tcPr>
          <w:p w:rsidR="00292D3C" w:rsidRPr="00A64FEF" w:rsidRDefault="00292D3C" w:rsidP="00292D3C">
            <w:pPr>
              <w:jc w:val="center"/>
              <w:rPr>
                <w:rFonts w:ascii="Times New Roman" w:hAnsi="Times New Roman" w:cs="Times New Roman"/>
                <w:sz w:val="24"/>
              </w:rPr>
            </w:pPr>
            <w:r>
              <w:rPr>
                <w:rFonts w:ascii="Times New Roman" w:hAnsi="Times New Roman" w:cs="Times New Roman"/>
                <w:sz w:val="24"/>
              </w:rPr>
              <w:t>48</w:t>
            </w:r>
          </w:p>
        </w:tc>
      </w:tr>
      <w:tr w:rsidR="00292D3C" w:rsidRPr="00A64FEF" w:rsidTr="00292D3C">
        <w:tc>
          <w:tcPr>
            <w:tcW w:w="1984" w:type="dxa"/>
          </w:tcPr>
          <w:p w:rsidR="00292D3C" w:rsidRPr="00A64FEF" w:rsidRDefault="00292D3C" w:rsidP="00292D3C">
            <w:pPr>
              <w:jc w:val="both"/>
              <w:rPr>
                <w:rFonts w:ascii="Times New Roman" w:hAnsi="Times New Roman" w:cs="Times New Roman"/>
                <w:sz w:val="24"/>
              </w:rPr>
            </w:pPr>
            <w:r w:rsidRPr="00A64FEF">
              <w:rPr>
                <w:rFonts w:ascii="Times New Roman" w:hAnsi="Times New Roman" w:cs="Times New Roman"/>
                <w:sz w:val="24"/>
              </w:rPr>
              <w:t>2 курс</w:t>
            </w:r>
          </w:p>
        </w:tc>
        <w:tc>
          <w:tcPr>
            <w:tcW w:w="1985" w:type="dxa"/>
          </w:tcPr>
          <w:p w:rsidR="00292D3C" w:rsidRPr="00A64FEF" w:rsidRDefault="00292D3C" w:rsidP="00292D3C">
            <w:pPr>
              <w:jc w:val="center"/>
              <w:rPr>
                <w:rFonts w:ascii="Times New Roman" w:hAnsi="Times New Roman" w:cs="Times New Roman"/>
                <w:sz w:val="24"/>
              </w:rPr>
            </w:pPr>
          </w:p>
        </w:tc>
        <w:tc>
          <w:tcPr>
            <w:tcW w:w="2277" w:type="dxa"/>
          </w:tcPr>
          <w:p w:rsidR="00292D3C" w:rsidRPr="00A64FEF" w:rsidRDefault="00292D3C" w:rsidP="00292D3C">
            <w:pPr>
              <w:jc w:val="center"/>
              <w:rPr>
                <w:rFonts w:ascii="Times New Roman" w:hAnsi="Times New Roman" w:cs="Times New Roman"/>
                <w:sz w:val="24"/>
              </w:rPr>
            </w:pPr>
          </w:p>
        </w:tc>
        <w:tc>
          <w:tcPr>
            <w:tcW w:w="2122" w:type="dxa"/>
          </w:tcPr>
          <w:p w:rsidR="00292D3C" w:rsidRPr="00A64FEF" w:rsidRDefault="00292D3C" w:rsidP="00292D3C">
            <w:pPr>
              <w:jc w:val="center"/>
              <w:rPr>
                <w:rFonts w:ascii="Times New Roman" w:hAnsi="Times New Roman" w:cs="Times New Roman"/>
                <w:sz w:val="24"/>
              </w:rPr>
            </w:pPr>
          </w:p>
        </w:tc>
        <w:tc>
          <w:tcPr>
            <w:tcW w:w="1942" w:type="dxa"/>
          </w:tcPr>
          <w:p w:rsidR="00292D3C" w:rsidRPr="00A64FEF" w:rsidRDefault="00292D3C" w:rsidP="00292D3C">
            <w:pPr>
              <w:jc w:val="center"/>
              <w:rPr>
                <w:rFonts w:ascii="Times New Roman" w:hAnsi="Times New Roman" w:cs="Times New Roman"/>
                <w:sz w:val="24"/>
              </w:rPr>
            </w:pPr>
          </w:p>
        </w:tc>
      </w:tr>
      <w:tr w:rsidR="00292D3C" w:rsidRPr="00A64FEF" w:rsidTr="00292D3C">
        <w:tc>
          <w:tcPr>
            <w:tcW w:w="1984" w:type="dxa"/>
          </w:tcPr>
          <w:p w:rsidR="00292D3C" w:rsidRPr="00A64FEF" w:rsidRDefault="00292D3C" w:rsidP="00292D3C">
            <w:pPr>
              <w:jc w:val="both"/>
              <w:rPr>
                <w:rFonts w:ascii="Times New Roman" w:hAnsi="Times New Roman" w:cs="Times New Roman"/>
                <w:sz w:val="24"/>
              </w:rPr>
            </w:pPr>
            <w:r w:rsidRPr="00A64FEF">
              <w:rPr>
                <w:rFonts w:ascii="Times New Roman" w:hAnsi="Times New Roman" w:cs="Times New Roman"/>
                <w:sz w:val="24"/>
              </w:rPr>
              <w:t xml:space="preserve">        3 семестр</w:t>
            </w:r>
          </w:p>
        </w:tc>
        <w:tc>
          <w:tcPr>
            <w:tcW w:w="1985" w:type="dxa"/>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54</w:t>
            </w:r>
          </w:p>
        </w:tc>
        <w:tc>
          <w:tcPr>
            <w:tcW w:w="2277" w:type="dxa"/>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18</w:t>
            </w:r>
          </w:p>
        </w:tc>
        <w:tc>
          <w:tcPr>
            <w:tcW w:w="2122" w:type="dxa"/>
          </w:tcPr>
          <w:p w:rsidR="00292D3C" w:rsidRPr="00A64FEF" w:rsidRDefault="00292D3C" w:rsidP="00292D3C">
            <w:pPr>
              <w:jc w:val="center"/>
              <w:rPr>
                <w:rFonts w:ascii="Times New Roman" w:hAnsi="Times New Roman" w:cs="Times New Roman"/>
                <w:sz w:val="24"/>
              </w:rPr>
            </w:pPr>
            <w:r>
              <w:rPr>
                <w:rFonts w:ascii="Times New Roman" w:hAnsi="Times New Roman" w:cs="Times New Roman"/>
                <w:sz w:val="24"/>
              </w:rPr>
              <w:t>18</w:t>
            </w:r>
          </w:p>
        </w:tc>
        <w:tc>
          <w:tcPr>
            <w:tcW w:w="1942" w:type="dxa"/>
          </w:tcPr>
          <w:p w:rsidR="00292D3C" w:rsidRPr="00A64FEF" w:rsidRDefault="00292D3C" w:rsidP="00292D3C">
            <w:pPr>
              <w:jc w:val="center"/>
              <w:rPr>
                <w:rFonts w:ascii="Times New Roman" w:hAnsi="Times New Roman" w:cs="Times New Roman"/>
                <w:sz w:val="24"/>
              </w:rPr>
            </w:pPr>
            <w:r>
              <w:rPr>
                <w:rFonts w:ascii="Times New Roman" w:hAnsi="Times New Roman" w:cs="Times New Roman"/>
                <w:sz w:val="24"/>
              </w:rPr>
              <w:t>18</w:t>
            </w:r>
          </w:p>
        </w:tc>
      </w:tr>
      <w:tr w:rsidR="00292D3C" w:rsidRPr="00A64FEF" w:rsidTr="00292D3C">
        <w:tc>
          <w:tcPr>
            <w:tcW w:w="1984" w:type="dxa"/>
          </w:tcPr>
          <w:p w:rsidR="00292D3C" w:rsidRPr="00A64FEF" w:rsidRDefault="00292D3C" w:rsidP="00292D3C">
            <w:pPr>
              <w:jc w:val="both"/>
              <w:rPr>
                <w:rFonts w:ascii="Times New Roman" w:hAnsi="Times New Roman" w:cs="Times New Roman"/>
                <w:sz w:val="24"/>
              </w:rPr>
            </w:pPr>
            <w:r w:rsidRPr="00A64FEF">
              <w:rPr>
                <w:rFonts w:ascii="Times New Roman" w:hAnsi="Times New Roman" w:cs="Times New Roman"/>
                <w:sz w:val="24"/>
              </w:rPr>
              <w:t xml:space="preserve">        4 семестр</w:t>
            </w:r>
          </w:p>
        </w:tc>
        <w:tc>
          <w:tcPr>
            <w:tcW w:w="1985" w:type="dxa"/>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175</w:t>
            </w:r>
          </w:p>
        </w:tc>
        <w:tc>
          <w:tcPr>
            <w:tcW w:w="2277" w:type="dxa"/>
          </w:tcPr>
          <w:p w:rsidR="00292D3C" w:rsidRPr="00A64FEF" w:rsidRDefault="00292D3C" w:rsidP="00292D3C">
            <w:pPr>
              <w:jc w:val="center"/>
              <w:rPr>
                <w:rFonts w:ascii="Times New Roman" w:hAnsi="Times New Roman" w:cs="Times New Roman"/>
                <w:sz w:val="24"/>
              </w:rPr>
            </w:pPr>
            <w:r w:rsidRPr="00A64FEF">
              <w:rPr>
                <w:rFonts w:ascii="Times New Roman" w:hAnsi="Times New Roman" w:cs="Times New Roman"/>
                <w:sz w:val="24"/>
              </w:rPr>
              <w:t>61</w:t>
            </w:r>
          </w:p>
        </w:tc>
        <w:tc>
          <w:tcPr>
            <w:tcW w:w="2122" w:type="dxa"/>
          </w:tcPr>
          <w:p w:rsidR="00292D3C" w:rsidRPr="00A64FEF" w:rsidRDefault="00292D3C" w:rsidP="00292D3C">
            <w:pPr>
              <w:jc w:val="center"/>
              <w:rPr>
                <w:rFonts w:ascii="Times New Roman" w:hAnsi="Times New Roman" w:cs="Times New Roman"/>
                <w:sz w:val="24"/>
              </w:rPr>
            </w:pPr>
            <w:r>
              <w:rPr>
                <w:rFonts w:ascii="Times New Roman" w:hAnsi="Times New Roman" w:cs="Times New Roman"/>
                <w:sz w:val="24"/>
              </w:rPr>
              <w:t>56</w:t>
            </w:r>
          </w:p>
        </w:tc>
        <w:tc>
          <w:tcPr>
            <w:tcW w:w="1942" w:type="dxa"/>
          </w:tcPr>
          <w:p w:rsidR="00292D3C" w:rsidRPr="00A64FEF" w:rsidRDefault="00292D3C" w:rsidP="00292D3C">
            <w:pPr>
              <w:jc w:val="center"/>
              <w:rPr>
                <w:rFonts w:ascii="Times New Roman" w:hAnsi="Times New Roman" w:cs="Times New Roman"/>
                <w:sz w:val="24"/>
              </w:rPr>
            </w:pPr>
            <w:r>
              <w:rPr>
                <w:rFonts w:ascii="Times New Roman" w:hAnsi="Times New Roman" w:cs="Times New Roman"/>
                <w:sz w:val="24"/>
              </w:rPr>
              <w:t>58</w:t>
            </w:r>
          </w:p>
        </w:tc>
      </w:tr>
      <w:tr w:rsidR="00292D3C" w:rsidRPr="00A64FEF" w:rsidTr="00292D3C">
        <w:tc>
          <w:tcPr>
            <w:tcW w:w="1984" w:type="dxa"/>
          </w:tcPr>
          <w:p w:rsidR="00292D3C" w:rsidRPr="00A64FEF" w:rsidRDefault="00292D3C" w:rsidP="00292D3C">
            <w:pPr>
              <w:jc w:val="both"/>
              <w:rPr>
                <w:rFonts w:ascii="Times New Roman" w:hAnsi="Times New Roman" w:cs="Times New Roman"/>
                <w:i/>
                <w:sz w:val="24"/>
              </w:rPr>
            </w:pPr>
            <w:r w:rsidRPr="00A64FEF">
              <w:rPr>
                <w:rFonts w:ascii="Times New Roman" w:hAnsi="Times New Roman" w:cs="Times New Roman"/>
                <w:i/>
                <w:sz w:val="24"/>
              </w:rPr>
              <w:t>Итого:</w:t>
            </w:r>
          </w:p>
        </w:tc>
        <w:tc>
          <w:tcPr>
            <w:tcW w:w="1985" w:type="dxa"/>
          </w:tcPr>
          <w:p w:rsidR="00292D3C" w:rsidRPr="00A64FEF" w:rsidRDefault="00292D3C" w:rsidP="00292D3C">
            <w:pPr>
              <w:jc w:val="center"/>
              <w:rPr>
                <w:rFonts w:ascii="Times New Roman" w:hAnsi="Times New Roman" w:cs="Times New Roman"/>
                <w:i/>
                <w:sz w:val="24"/>
              </w:rPr>
            </w:pPr>
            <w:r w:rsidRPr="00A64FEF">
              <w:rPr>
                <w:rFonts w:ascii="Times New Roman" w:hAnsi="Times New Roman" w:cs="Times New Roman"/>
                <w:i/>
                <w:sz w:val="24"/>
              </w:rPr>
              <w:t>494</w:t>
            </w:r>
          </w:p>
        </w:tc>
        <w:tc>
          <w:tcPr>
            <w:tcW w:w="2277" w:type="dxa"/>
          </w:tcPr>
          <w:p w:rsidR="00292D3C" w:rsidRPr="00A64FEF" w:rsidRDefault="00292D3C" w:rsidP="00292D3C">
            <w:pPr>
              <w:jc w:val="center"/>
              <w:rPr>
                <w:rFonts w:ascii="Times New Roman" w:hAnsi="Times New Roman" w:cs="Times New Roman"/>
                <w:i/>
                <w:sz w:val="24"/>
              </w:rPr>
            </w:pPr>
            <w:r w:rsidRPr="00A64FEF">
              <w:rPr>
                <w:rFonts w:ascii="Times New Roman" w:hAnsi="Times New Roman" w:cs="Times New Roman"/>
                <w:i/>
                <w:sz w:val="24"/>
              </w:rPr>
              <w:t>166</w:t>
            </w:r>
          </w:p>
        </w:tc>
        <w:tc>
          <w:tcPr>
            <w:tcW w:w="2122" w:type="dxa"/>
          </w:tcPr>
          <w:p w:rsidR="00292D3C" w:rsidRPr="00A64FEF" w:rsidRDefault="00292D3C" w:rsidP="00292D3C">
            <w:pPr>
              <w:jc w:val="center"/>
              <w:rPr>
                <w:rFonts w:ascii="Times New Roman" w:hAnsi="Times New Roman" w:cs="Times New Roman"/>
                <w:i/>
                <w:sz w:val="24"/>
              </w:rPr>
            </w:pPr>
            <w:r>
              <w:rPr>
                <w:rFonts w:ascii="Times New Roman" w:hAnsi="Times New Roman" w:cs="Times New Roman"/>
                <w:i/>
                <w:sz w:val="24"/>
              </w:rPr>
              <w:t>162</w:t>
            </w:r>
          </w:p>
        </w:tc>
        <w:tc>
          <w:tcPr>
            <w:tcW w:w="1942" w:type="dxa"/>
          </w:tcPr>
          <w:p w:rsidR="00292D3C" w:rsidRPr="00A64FEF" w:rsidRDefault="00292D3C" w:rsidP="00292D3C">
            <w:pPr>
              <w:jc w:val="center"/>
              <w:rPr>
                <w:rFonts w:ascii="Times New Roman" w:hAnsi="Times New Roman" w:cs="Times New Roman"/>
                <w:i/>
                <w:sz w:val="24"/>
              </w:rPr>
            </w:pPr>
            <w:r>
              <w:rPr>
                <w:rFonts w:ascii="Times New Roman" w:hAnsi="Times New Roman" w:cs="Times New Roman"/>
                <w:i/>
                <w:sz w:val="24"/>
              </w:rPr>
              <w:t>166</w:t>
            </w:r>
          </w:p>
        </w:tc>
      </w:tr>
    </w:tbl>
    <w:p w:rsidR="00292D3C" w:rsidRPr="00292D3C" w:rsidRDefault="00292D3C" w:rsidP="00292D3C">
      <w:pPr>
        <w:pStyle w:val="a0"/>
        <w:ind w:left="720"/>
        <w:rPr>
          <w:rFonts w:eastAsia="Calibri"/>
        </w:rPr>
      </w:pPr>
    </w:p>
    <w:p w:rsidR="009647FC" w:rsidRDefault="00FA4B48" w:rsidP="00757356">
      <w:pPr>
        <w:shd w:val="clear" w:color="auto" w:fill="DDD9C3"/>
        <w:spacing w:line="1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 Объем учебного предмета</w:t>
      </w:r>
      <w:r w:rsidR="009647FC">
        <w:rPr>
          <w:rFonts w:ascii="Times New Roman" w:eastAsia="Times New Roman" w:hAnsi="Times New Roman" w:cs="Times New Roman"/>
          <w:b/>
          <w:bCs/>
          <w:color w:val="000000"/>
          <w:sz w:val="28"/>
          <w:szCs w:val="28"/>
        </w:rPr>
        <w:t xml:space="preserve"> и виды учебной работы</w:t>
      </w:r>
    </w:p>
    <w:p w:rsidR="009647FC" w:rsidRDefault="009647FC" w:rsidP="00757356">
      <w:pPr>
        <w:shd w:val="clear" w:color="auto" w:fill="DDD9C3"/>
        <w:spacing w:line="100" w:lineRule="atLeast"/>
        <w:jc w:val="center"/>
        <w:rPr>
          <w:rFonts w:eastAsia="Times New Roman" w:cs="Arial"/>
          <w:b/>
          <w:color w:val="000000"/>
        </w:rPr>
      </w:pPr>
    </w:p>
    <w:tbl>
      <w:tblPr>
        <w:tblStyle w:val="af9"/>
        <w:tblW w:w="9971" w:type="dxa"/>
        <w:tblLayout w:type="fixed"/>
        <w:tblLook w:val="0000"/>
      </w:tblPr>
      <w:tblGrid>
        <w:gridCol w:w="3817"/>
        <w:gridCol w:w="1275"/>
        <w:gridCol w:w="1275"/>
        <w:gridCol w:w="1133"/>
        <w:gridCol w:w="1134"/>
        <w:gridCol w:w="1337"/>
      </w:tblGrid>
      <w:tr w:rsidR="009647FC" w:rsidTr="000347DB">
        <w:trPr>
          <w:trHeight w:val="232"/>
        </w:trPr>
        <w:tc>
          <w:tcPr>
            <w:tcW w:w="3817" w:type="dxa"/>
          </w:tcPr>
          <w:p w:rsidR="009647FC" w:rsidRDefault="009647F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Вид учебной работы</w:t>
            </w:r>
          </w:p>
        </w:tc>
        <w:tc>
          <w:tcPr>
            <w:tcW w:w="6154" w:type="dxa"/>
            <w:gridSpan w:val="5"/>
          </w:tcPr>
          <w:p w:rsidR="009647FC" w:rsidRDefault="009647FC" w:rsidP="00757356">
            <w:pPr>
              <w:shd w:val="clear" w:color="auto" w:fill="DDD9C3"/>
              <w:snapToGrid w:val="0"/>
              <w:spacing w:line="100" w:lineRule="atLeast"/>
              <w:rPr>
                <w:rFonts w:ascii="Times New Roman" w:eastAsia="Calibri" w:hAnsi="Times New Roman" w:cs="Times New Roman"/>
                <w:sz w:val="24"/>
              </w:rPr>
            </w:pPr>
          </w:p>
          <w:p w:rsidR="009647FC" w:rsidRDefault="009647FC" w:rsidP="000347DB">
            <w:pPr>
              <w:spacing w:line="100" w:lineRule="atLeast"/>
              <w:jc w:val="center"/>
              <w:rPr>
                <w:rFonts w:ascii="Times New Roman" w:eastAsia="Calibri" w:hAnsi="Times New Roman" w:cs="Times New Roman"/>
                <w:sz w:val="24"/>
              </w:rPr>
            </w:pPr>
            <w:r>
              <w:rPr>
                <w:rFonts w:ascii="Times New Roman" w:eastAsia="Calibri" w:hAnsi="Times New Roman" w:cs="Times New Roman"/>
                <w:sz w:val="24"/>
              </w:rPr>
              <w:t>Количество часов</w:t>
            </w:r>
          </w:p>
          <w:p w:rsidR="009647FC" w:rsidRDefault="009647FC" w:rsidP="00757356">
            <w:pPr>
              <w:shd w:val="clear" w:color="auto" w:fill="DDD9C3"/>
              <w:snapToGrid w:val="0"/>
              <w:spacing w:line="100" w:lineRule="atLeast"/>
              <w:jc w:val="center"/>
              <w:rPr>
                <w:rFonts w:ascii="Times New Roman" w:eastAsia="Calibri" w:hAnsi="Times New Roman" w:cs="Times New Roman"/>
                <w:b/>
                <w:sz w:val="24"/>
              </w:rPr>
            </w:pPr>
          </w:p>
        </w:tc>
      </w:tr>
      <w:tr w:rsidR="009647FC" w:rsidRPr="0004082A" w:rsidTr="000347DB">
        <w:trPr>
          <w:trHeight w:val="232"/>
        </w:trPr>
        <w:tc>
          <w:tcPr>
            <w:tcW w:w="3817"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tc>
        <w:tc>
          <w:tcPr>
            <w:tcW w:w="2550" w:type="dxa"/>
            <w:gridSpan w:val="2"/>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1курс</w:t>
            </w:r>
          </w:p>
        </w:tc>
        <w:tc>
          <w:tcPr>
            <w:tcW w:w="2267" w:type="dxa"/>
            <w:gridSpan w:val="2"/>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2курс</w:t>
            </w:r>
          </w:p>
        </w:tc>
        <w:tc>
          <w:tcPr>
            <w:tcW w:w="1337" w:type="dxa"/>
            <w:vMerge w:val="restart"/>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ВСЕГО</w:t>
            </w:r>
          </w:p>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tc>
      </w:tr>
      <w:tr w:rsidR="009647FC" w:rsidRPr="0004082A" w:rsidTr="000347DB">
        <w:trPr>
          <w:trHeight w:val="232"/>
        </w:trPr>
        <w:tc>
          <w:tcPr>
            <w:tcW w:w="3817"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tc>
        <w:tc>
          <w:tcPr>
            <w:tcW w:w="1275"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1</w:t>
            </w:r>
          </w:p>
          <w:p w:rsidR="009647FC" w:rsidRPr="0004082A" w:rsidRDefault="009647FC" w:rsidP="00757356">
            <w:pPr>
              <w:shd w:val="clear" w:color="auto" w:fill="DDD9C3"/>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семестр</w:t>
            </w:r>
          </w:p>
        </w:tc>
        <w:tc>
          <w:tcPr>
            <w:tcW w:w="1275"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2</w:t>
            </w:r>
          </w:p>
          <w:p w:rsidR="009647FC" w:rsidRPr="0004082A" w:rsidRDefault="009647FC" w:rsidP="00757356">
            <w:pPr>
              <w:shd w:val="clear" w:color="auto" w:fill="DDD9C3"/>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семестр</w:t>
            </w:r>
          </w:p>
        </w:tc>
        <w:tc>
          <w:tcPr>
            <w:tcW w:w="1133"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3 семестр</w:t>
            </w:r>
          </w:p>
        </w:tc>
        <w:tc>
          <w:tcPr>
            <w:tcW w:w="1134"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4 семестр</w:t>
            </w:r>
          </w:p>
        </w:tc>
        <w:tc>
          <w:tcPr>
            <w:tcW w:w="1337" w:type="dxa"/>
            <w:vMerge/>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tc>
      </w:tr>
      <w:tr w:rsidR="009647FC" w:rsidRPr="0004082A" w:rsidTr="000347DB">
        <w:trPr>
          <w:trHeight w:val="232"/>
        </w:trPr>
        <w:tc>
          <w:tcPr>
            <w:tcW w:w="3817" w:type="dxa"/>
          </w:tcPr>
          <w:p w:rsidR="009647FC" w:rsidRPr="0004082A" w:rsidRDefault="009647FC"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 xml:space="preserve">Максимальная учебная  нагрузка </w:t>
            </w:r>
          </w:p>
        </w:tc>
        <w:tc>
          <w:tcPr>
            <w:tcW w:w="1275" w:type="dxa"/>
          </w:tcPr>
          <w:p w:rsidR="009647FC" w:rsidRPr="0004082A" w:rsidRDefault="00292D3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127</w:t>
            </w:r>
          </w:p>
        </w:tc>
        <w:tc>
          <w:tcPr>
            <w:tcW w:w="1275" w:type="dxa"/>
          </w:tcPr>
          <w:p w:rsidR="009647FC" w:rsidRPr="0004082A" w:rsidRDefault="00292D3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138</w:t>
            </w:r>
          </w:p>
        </w:tc>
        <w:tc>
          <w:tcPr>
            <w:tcW w:w="1133" w:type="dxa"/>
          </w:tcPr>
          <w:p w:rsidR="009647FC" w:rsidRPr="0004082A" w:rsidRDefault="00292D3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54</w:t>
            </w:r>
          </w:p>
        </w:tc>
        <w:tc>
          <w:tcPr>
            <w:tcW w:w="1134" w:type="dxa"/>
          </w:tcPr>
          <w:p w:rsidR="009647FC" w:rsidRPr="0004082A" w:rsidRDefault="00292D3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175</w:t>
            </w:r>
          </w:p>
        </w:tc>
        <w:tc>
          <w:tcPr>
            <w:tcW w:w="1337" w:type="dxa"/>
          </w:tcPr>
          <w:p w:rsidR="009647FC" w:rsidRPr="0004082A" w:rsidRDefault="00292D3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494</w:t>
            </w:r>
          </w:p>
        </w:tc>
      </w:tr>
      <w:tr w:rsidR="009647FC" w:rsidRPr="0004082A" w:rsidTr="000347DB">
        <w:trPr>
          <w:trHeight w:val="232"/>
        </w:trPr>
        <w:tc>
          <w:tcPr>
            <w:tcW w:w="3817" w:type="dxa"/>
          </w:tcPr>
          <w:p w:rsidR="009647FC" w:rsidRPr="0004082A" w:rsidRDefault="009647FC"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 xml:space="preserve">Обязательная аудиторная учебная нагрузка </w:t>
            </w:r>
          </w:p>
        </w:tc>
        <w:tc>
          <w:tcPr>
            <w:tcW w:w="1275" w:type="dxa"/>
          </w:tcPr>
          <w:p w:rsidR="009647FC" w:rsidRPr="0004082A" w:rsidRDefault="00292D3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86</w:t>
            </w:r>
          </w:p>
        </w:tc>
        <w:tc>
          <w:tcPr>
            <w:tcW w:w="1275" w:type="dxa"/>
          </w:tcPr>
          <w:p w:rsidR="009647FC" w:rsidRPr="0004082A" w:rsidRDefault="00292D3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92</w:t>
            </w:r>
          </w:p>
        </w:tc>
        <w:tc>
          <w:tcPr>
            <w:tcW w:w="1133" w:type="dxa"/>
          </w:tcPr>
          <w:p w:rsidR="009647FC" w:rsidRPr="0004082A" w:rsidRDefault="00292D3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36</w:t>
            </w:r>
          </w:p>
        </w:tc>
        <w:tc>
          <w:tcPr>
            <w:tcW w:w="1134" w:type="dxa"/>
          </w:tcPr>
          <w:p w:rsidR="009647FC" w:rsidRPr="0004082A" w:rsidRDefault="00292D3C"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114</w:t>
            </w:r>
          </w:p>
        </w:tc>
        <w:tc>
          <w:tcPr>
            <w:tcW w:w="1337" w:type="dxa"/>
          </w:tcPr>
          <w:p w:rsidR="009647FC" w:rsidRPr="0004082A" w:rsidRDefault="00F11672"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328</w:t>
            </w:r>
          </w:p>
        </w:tc>
      </w:tr>
      <w:tr w:rsidR="009647FC" w:rsidRPr="0004082A" w:rsidTr="000347DB">
        <w:trPr>
          <w:trHeight w:val="232"/>
        </w:trPr>
        <w:tc>
          <w:tcPr>
            <w:tcW w:w="3817" w:type="dxa"/>
          </w:tcPr>
          <w:p w:rsidR="009647FC" w:rsidRPr="0004082A" w:rsidRDefault="009647FC"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в том числе</w:t>
            </w:r>
          </w:p>
        </w:tc>
        <w:tc>
          <w:tcPr>
            <w:tcW w:w="1275"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tc>
        <w:tc>
          <w:tcPr>
            <w:tcW w:w="1275"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tc>
        <w:tc>
          <w:tcPr>
            <w:tcW w:w="1133"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tc>
        <w:tc>
          <w:tcPr>
            <w:tcW w:w="1134"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tc>
        <w:tc>
          <w:tcPr>
            <w:tcW w:w="1337"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p>
        </w:tc>
      </w:tr>
      <w:tr w:rsidR="009647FC" w:rsidRPr="0004082A" w:rsidTr="000347DB">
        <w:trPr>
          <w:trHeight w:val="232"/>
        </w:trPr>
        <w:tc>
          <w:tcPr>
            <w:tcW w:w="3817" w:type="dxa"/>
          </w:tcPr>
          <w:p w:rsidR="009647FC" w:rsidRPr="0004082A" w:rsidRDefault="009647FC"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 xml:space="preserve">   лабораторные и практические занятия</w:t>
            </w:r>
          </w:p>
        </w:tc>
        <w:tc>
          <w:tcPr>
            <w:tcW w:w="1275" w:type="dxa"/>
          </w:tcPr>
          <w:p w:rsidR="009647FC" w:rsidRPr="0004082A" w:rsidRDefault="00020D43"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42</w:t>
            </w:r>
          </w:p>
        </w:tc>
        <w:tc>
          <w:tcPr>
            <w:tcW w:w="1275" w:type="dxa"/>
          </w:tcPr>
          <w:p w:rsidR="009647FC" w:rsidRPr="0004082A" w:rsidRDefault="00020D43"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48</w:t>
            </w:r>
          </w:p>
        </w:tc>
        <w:tc>
          <w:tcPr>
            <w:tcW w:w="1133" w:type="dxa"/>
          </w:tcPr>
          <w:p w:rsidR="009647FC" w:rsidRPr="0004082A" w:rsidRDefault="00020D43"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18</w:t>
            </w:r>
          </w:p>
        </w:tc>
        <w:tc>
          <w:tcPr>
            <w:tcW w:w="1134" w:type="dxa"/>
          </w:tcPr>
          <w:p w:rsidR="009647FC" w:rsidRPr="0004082A" w:rsidRDefault="00020D43"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58</w:t>
            </w:r>
          </w:p>
        </w:tc>
        <w:tc>
          <w:tcPr>
            <w:tcW w:w="1337" w:type="dxa"/>
          </w:tcPr>
          <w:p w:rsidR="009647FC" w:rsidRPr="0004082A" w:rsidRDefault="00020D43"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166</w:t>
            </w:r>
          </w:p>
        </w:tc>
      </w:tr>
      <w:tr w:rsidR="00D234FF" w:rsidRPr="0004082A" w:rsidTr="000347DB">
        <w:trPr>
          <w:trHeight w:val="232"/>
        </w:trPr>
        <w:tc>
          <w:tcPr>
            <w:tcW w:w="3817" w:type="dxa"/>
          </w:tcPr>
          <w:p w:rsidR="00D234FF" w:rsidRPr="0004082A" w:rsidRDefault="00D234FF"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 xml:space="preserve">   тесты </w:t>
            </w:r>
          </w:p>
        </w:tc>
        <w:tc>
          <w:tcPr>
            <w:tcW w:w="1275" w:type="dxa"/>
          </w:tcPr>
          <w:p w:rsidR="00D234FF" w:rsidRPr="0004082A" w:rsidRDefault="00D234FF"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c>
          <w:tcPr>
            <w:tcW w:w="1275" w:type="dxa"/>
          </w:tcPr>
          <w:p w:rsidR="00D234FF" w:rsidRPr="0004082A" w:rsidRDefault="00D234FF"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c>
          <w:tcPr>
            <w:tcW w:w="1133" w:type="dxa"/>
          </w:tcPr>
          <w:p w:rsidR="00D234FF" w:rsidRPr="0004082A" w:rsidRDefault="00D234FF"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c>
          <w:tcPr>
            <w:tcW w:w="1134" w:type="dxa"/>
          </w:tcPr>
          <w:p w:rsidR="00D234FF" w:rsidRPr="0004082A" w:rsidRDefault="00D234FF"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c>
          <w:tcPr>
            <w:tcW w:w="1337" w:type="dxa"/>
          </w:tcPr>
          <w:p w:rsidR="00D234FF" w:rsidRPr="0004082A" w:rsidRDefault="00D234FF"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r>
      <w:tr w:rsidR="009647FC" w:rsidRPr="0004082A" w:rsidTr="000347DB">
        <w:trPr>
          <w:trHeight w:val="232"/>
        </w:trPr>
        <w:tc>
          <w:tcPr>
            <w:tcW w:w="3817" w:type="dxa"/>
          </w:tcPr>
          <w:p w:rsidR="009647FC" w:rsidRPr="0004082A" w:rsidRDefault="009647FC"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 xml:space="preserve">   контрольные работы</w:t>
            </w:r>
          </w:p>
        </w:tc>
        <w:tc>
          <w:tcPr>
            <w:tcW w:w="1275"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5</w:t>
            </w:r>
          </w:p>
        </w:tc>
        <w:tc>
          <w:tcPr>
            <w:tcW w:w="1275"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8</w:t>
            </w:r>
          </w:p>
        </w:tc>
        <w:tc>
          <w:tcPr>
            <w:tcW w:w="1133"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5</w:t>
            </w:r>
          </w:p>
        </w:tc>
        <w:tc>
          <w:tcPr>
            <w:tcW w:w="1134"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5</w:t>
            </w:r>
          </w:p>
        </w:tc>
        <w:tc>
          <w:tcPr>
            <w:tcW w:w="1337" w:type="dxa"/>
          </w:tcPr>
          <w:p w:rsidR="009647FC" w:rsidRPr="0004082A" w:rsidRDefault="009647FC"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23</w:t>
            </w: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Pr>
                <w:rFonts w:ascii="Times New Roman" w:eastAsia="Calibri" w:hAnsi="Times New Roman" w:cs="Times New Roman"/>
                <w:sz w:val="24"/>
              </w:rPr>
              <w:t>дифференцированные зачеты</w:t>
            </w:r>
          </w:p>
        </w:tc>
        <w:tc>
          <w:tcPr>
            <w:tcW w:w="1275" w:type="dxa"/>
          </w:tcPr>
          <w:p w:rsidR="00FC510A" w:rsidRPr="0004082A" w:rsidRDefault="00EC0FDE"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2</w:t>
            </w:r>
          </w:p>
        </w:tc>
        <w:tc>
          <w:tcPr>
            <w:tcW w:w="1133" w:type="dxa"/>
          </w:tcPr>
          <w:p w:rsidR="00FC510A" w:rsidRPr="0004082A" w:rsidRDefault="00FA4B48"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2</w:t>
            </w: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337" w:type="dxa"/>
          </w:tcPr>
          <w:p w:rsidR="00FC510A" w:rsidRPr="0004082A" w:rsidRDefault="00FA4B48"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4</w:t>
            </w:r>
          </w:p>
        </w:tc>
      </w:tr>
      <w:tr w:rsidR="00020D43" w:rsidRPr="0004082A" w:rsidTr="000347DB">
        <w:trPr>
          <w:trHeight w:val="232"/>
        </w:trPr>
        <w:tc>
          <w:tcPr>
            <w:tcW w:w="3817" w:type="dxa"/>
          </w:tcPr>
          <w:p w:rsidR="00020D43" w:rsidRPr="0004082A" w:rsidRDefault="00020D43"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Самостоятельная работа учащегося (всего)</w:t>
            </w:r>
          </w:p>
        </w:tc>
        <w:tc>
          <w:tcPr>
            <w:tcW w:w="1275" w:type="dxa"/>
          </w:tcPr>
          <w:p w:rsidR="00020D43" w:rsidRPr="0004082A" w:rsidRDefault="00020D43" w:rsidP="007A6AB2">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42</w:t>
            </w:r>
          </w:p>
        </w:tc>
        <w:tc>
          <w:tcPr>
            <w:tcW w:w="1275" w:type="dxa"/>
          </w:tcPr>
          <w:p w:rsidR="00020D43" w:rsidRPr="0004082A" w:rsidRDefault="00020D43" w:rsidP="007A6AB2">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48</w:t>
            </w:r>
          </w:p>
        </w:tc>
        <w:tc>
          <w:tcPr>
            <w:tcW w:w="1133" w:type="dxa"/>
          </w:tcPr>
          <w:p w:rsidR="00020D43" w:rsidRPr="0004082A" w:rsidRDefault="00020D43" w:rsidP="007A6AB2">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18</w:t>
            </w:r>
          </w:p>
        </w:tc>
        <w:tc>
          <w:tcPr>
            <w:tcW w:w="1134" w:type="dxa"/>
          </w:tcPr>
          <w:p w:rsidR="00020D43" w:rsidRPr="0004082A" w:rsidRDefault="00020D43" w:rsidP="007A6AB2">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61</w:t>
            </w:r>
          </w:p>
        </w:tc>
        <w:tc>
          <w:tcPr>
            <w:tcW w:w="1337" w:type="dxa"/>
          </w:tcPr>
          <w:p w:rsidR="00020D43" w:rsidRPr="0004082A" w:rsidRDefault="00020D43" w:rsidP="007A6AB2">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166</w:t>
            </w: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в том числе</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3"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337"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 решение примеров</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17</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28</w:t>
            </w:r>
          </w:p>
        </w:tc>
        <w:tc>
          <w:tcPr>
            <w:tcW w:w="1133"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14</w:t>
            </w: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3</w:t>
            </w:r>
          </w:p>
        </w:tc>
        <w:tc>
          <w:tcPr>
            <w:tcW w:w="1337"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68</w:t>
            </w: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-практическая работа</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c>
          <w:tcPr>
            <w:tcW w:w="1133"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c>
          <w:tcPr>
            <w:tcW w:w="1337"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w:t>
            </w: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-решение экзаменационного материала</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3"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30</w:t>
            </w:r>
          </w:p>
        </w:tc>
        <w:tc>
          <w:tcPr>
            <w:tcW w:w="1337"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30</w:t>
            </w: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 xml:space="preserve"> - изготовление справочного материала</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2</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3"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337"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2</w:t>
            </w: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-создание презентаций</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11</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Pr>
                <w:rFonts w:ascii="Times New Roman" w:eastAsia="Calibri" w:hAnsi="Times New Roman" w:cs="Times New Roman"/>
                <w:sz w:val="24"/>
              </w:rPr>
              <w:t>24</w:t>
            </w:r>
          </w:p>
        </w:tc>
        <w:tc>
          <w:tcPr>
            <w:tcW w:w="1133"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337"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39</w:t>
            </w: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 рефераты</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6</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12</w:t>
            </w:r>
          </w:p>
        </w:tc>
        <w:tc>
          <w:tcPr>
            <w:tcW w:w="1133"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3</w:t>
            </w: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6</w:t>
            </w:r>
          </w:p>
        </w:tc>
        <w:tc>
          <w:tcPr>
            <w:tcW w:w="1337"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27</w:t>
            </w: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-изготовление моделей геометрических тел</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8</w:t>
            </w:r>
          </w:p>
        </w:tc>
        <w:tc>
          <w:tcPr>
            <w:tcW w:w="1133"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337"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r w:rsidRPr="0004082A">
              <w:rPr>
                <w:rFonts w:ascii="Times New Roman" w:eastAsia="Calibri" w:hAnsi="Times New Roman" w:cs="Times New Roman"/>
                <w:sz w:val="24"/>
              </w:rPr>
              <w:t>8</w:t>
            </w:r>
          </w:p>
        </w:tc>
      </w:tr>
      <w:tr w:rsidR="00FC510A" w:rsidRPr="0004082A" w:rsidTr="000347DB">
        <w:trPr>
          <w:trHeight w:val="232"/>
        </w:trPr>
        <w:tc>
          <w:tcPr>
            <w:tcW w:w="3817" w:type="dxa"/>
          </w:tcPr>
          <w:p w:rsidR="00FC510A" w:rsidRPr="0004082A" w:rsidRDefault="00FC510A" w:rsidP="00757356">
            <w:pPr>
              <w:shd w:val="clear" w:color="auto" w:fill="DDD9C3"/>
              <w:snapToGrid w:val="0"/>
              <w:spacing w:line="100" w:lineRule="atLeast"/>
              <w:rPr>
                <w:rFonts w:ascii="Times New Roman" w:eastAsia="Calibri" w:hAnsi="Times New Roman" w:cs="Times New Roman"/>
                <w:sz w:val="24"/>
              </w:rPr>
            </w:pPr>
            <w:r w:rsidRPr="0004082A">
              <w:rPr>
                <w:rFonts w:ascii="Times New Roman" w:eastAsia="Calibri" w:hAnsi="Times New Roman" w:cs="Times New Roman"/>
                <w:sz w:val="24"/>
              </w:rPr>
              <w:t>Промежуточная аттестация в форме экзамена</w:t>
            </w: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275"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3"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134"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c>
          <w:tcPr>
            <w:tcW w:w="1337" w:type="dxa"/>
          </w:tcPr>
          <w:p w:rsidR="00FC510A" w:rsidRPr="0004082A" w:rsidRDefault="00FC510A" w:rsidP="00757356">
            <w:pPr>
              <w:shd w:val="clear" w:color="auto" w:fill="DDD9C3"/>
              <w:snapToGrid w:val="0"/>
              <w:spacing w:line="100" w:lineRule="atLeast"/>
              <w:jc w:val="center"/>
              <w:rPr>
                <w:rFonts w:ascii="Times New Roman" w:eastAsia="Calibri" w:hAnsi="Times New Roman" w:cs="Times New Roman"/>
                <w:sz w:val="24"/>
              </w:rPr>
            </w:pPr>
          </w:p>
        </w:tc>
      </w:tr>
    </w:tbl>
    <w:p w:rsidR="009647FC" w:rsidRPr="0004082A" w:rsidRDefault="009647FC">
      <w:pPr>
        <w:spacing w:line="100" w:lineRule="atLeast"/>
        <w:jc w:val="both"/>
        <w:rPr>
          <w:rFonts w:ascii="Times New Roman" w:eastAsia="Times New Roman" w:hAnsi="Times New Roman" w:cs="Times New Roman"/>
          <w:bCs/>
          <w:color w:val="000000"/>
          <w:sz w:val="28"/>
          <w:szCs w:val="28"/>
        </w:rPr>
      </w:pPr>
    </w:p>
    <w:p w:rsidR="009647FC" w:rsidRDefault="009647FC">
      <w:pPr>
        <w:sectPr w:rsidR="009647FC" w:rsidSect="00DE4D4B">
          <w:pgSz w:w="11906" w:h="16838"/>
          <w:pgMar w:top="851" w:right="567" w:bottom="567" w:left="1418" w:header="720" w:footer="720" w:gutter="0"/>
          <w:cols w:space="720"/>
          <w:titlePg/>
          <w:docGrid w:linePitch="272" w:charSpace="32768"/>
        </w:sectPr>
      </w:pPr>
    </w:p>
    <w:p w:rsidR="009647FC" w:rsidRDefault="009647FC">
      <w:pPr>
        <w:tabs>
          <w:tab w:val="left" w:pos="1635"/>
          <w:tab w:val="center" w:pos="4677"/>
          <w:tab w:val="right" w:pos="9355"/>
        </w:tabs>
        <w:spacing w:line="1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Тематический план</w:t>
      </w:r>
      <w:r w:rsidR="00FA4B48">
        <w:rPr>
          <w:rFonts w:ascii="Times New Roman" w:eastAsia="Times New Roman" w:hAnsi="Times New Roman" w:cs="Times New Roman"/>
          <w:b/>
          <w:sz w:val="28"/>
          <w:szCs w:val="28"/>
        </w:rPr>
        <w:t xml:space="preserve"> и содержание учебного предмета </w:t>
      </w:r>
      <w:r>
        <w:rPr>
          <w:rFonts w:ascii="Times New Roman" w:eastAsia="Times New Roman" w:hAnsi="Times New Roman" w:cs="Times New Roman"/>
          <w:b/>
          <w:sz w:val="28"/>
          <w:szCs w:val="28"/>
        </w:rPr>
        <w:t xml:space="preserve"> Математика</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2827"/>
        <w:gridCol w:w="5372"/>
        <w:gridCol w:w="707"/>
        <w:gridCol w:w="594"/>
        <w:gridCol w:w="708"/>
        <w:gridCol w:w="567"/>
        <w:gridCol w:w="425"/>
        <w:gridCol w:w="425"/>
        <w:gridCol w:w="981"/>
        <w:gridCol w:w="11"/>
        <w:gridCol w:w="709"/>
        <w:gridCol w:w="567"/>
      </w:tblGrid>
      <w:tr w:rsidR="007A0CC7" w:rsidTr="007A0CC7">
        <w:tc>
          <w:tcPr>
            <w:tcW w:w="850" w:type="dxa"/>
            <w:vMerge w:val="restart"/>
            <w:shd w:val="clear" w:color="auto" w:fill="auto"/>
            <w:textDirection w:val="btLr"/>
            <w:vAlign w:val="center"/>
          </w:tcPr>
          <w:p w:rsidR="007A0CC7" w:rsidRPr="00D8697A" w:rsidRDefault="007A0CC7" w:rsidP="00756339">
            <w:pPr>
              <w:tabs>
                <w:tab w:val="left" w:pos="1635"/>
              </w:tabs>
              <w:snapToGrid w:val="0"/>
              <w:ind w:left="113" w:right="113"/>
              <w:jc w:val="center"/>
              <w:rPr>
                <w:rFonts w:ascii="Times New Roman" w:hAnsi="Times New Roman"/>
                <w:sz w:val="24"/>
              </w:rPr>
            </w:pPr>
            <w:r w:rsidRPr="00D8697A">
              <w:rPr>
                <w:rFonts w:ascii="Times New Roman" w:eastAsia="Times New Roman" w:hAnsi="Times New Roman"/>
                <w:color w:val="000000"/>
                <w:sz w:val="24"/>
                <w:lang w:eastAsia="ru-RU"/>
              </w:rPr>
              <w:t>№ занятия</w:t>
            </w:r>
          </w:p>
        </w:tc>
        <w:tc>
          <w:tcPr>
            <w:tcW w:w="2827" w:type="dxa"/>
            <w:vMerge w:val="restart"/>
            <w:shd w:val="clear" w:color="auto" w:fill="auto"/>
            <w:vAlign w:val="center"/>
          </w:tcPr>
          <w:p w:rsidR="007A0CC7" w:rsidRPr="00D8697A" w:rsidRDefault="007A0CC7" w:rsidP="00D8697A">
            <w:pPr>
              <w:jc w:val="center"/>
              <w:rPr>
                <w:rFonts w:ascii="Times New Roman" w:eastAsia="Times New Roman" w:hAnsi="Times New Roman" w:cs="Times New Roman"/>
                <w:sz w:val="24"/>
              </w:rPr>
            </w:pPr>
            <w:r w:rsidRPr="00D8697A">
              <w:rPr>
                <w:rFonts w:ascii="Times New Roman" w:eastAsia="Times New Roman" w:hAnsi="Times New Roman"/>
                <w:color w:val="000000"/>
                <w:sz w:val="24"/>
                <w:lang w:eastAsia="ru-RU"/>
              </w:rPr>
              <w:t>Наименование разделов и тем</w:t>
            </w:r>
          </w:p>
        </w:tc>
        <w:tc>
          <w:tcPr>
            <w:tcW w:w="5372" w:type="dxa"/>
            <w:vMerge w:val="restart"/>
            <w:shd w:val="clear" w:color="auto" w:fill="auto"/>
            <w:vAlign w:val="center"/>
          </w:tcPr>
          <w:p w:rsidR="007A0CC7" w:rsidRPr="00D8697A" w:rsidRDefault="007A0CC7" w:rsidP="00D8697A">
            <w:pPr>
              <w:jc w:val="center"/>
              <w:rPr>
                <w:rFonts w:ascii="Times New Roman" w:eastAsia="Times New Roman" w:hAnsi="Times New Roman" w:cs="Times New Roman"/>
                <w:sz w:val="24"/>
              </w:rPr>
            </w:pPr>
            <w:r w:rsidRPr="00D8697A">
              <w:rPr>
                <w:rFonts w:ascii="Times New Roman" w:eastAsia="Times New Roman" w:hAnsi="Times New Roman"/>
                <w:color w:val="000000"/>
                <w:sz w:val="24"/>
                <w:lang w:eastAsia="ru-RU"/>
              </w:rPr>
              <w:t>Содержание учебного материала, лабораторные и практические работы, самостоятельная работа</w:t>
            </w:r>
          </w:p>
        </w:tc>
        <w:tc>
          <w:tcPr>
            <w:tcW w:w="707" w:type="dxa"/>
            <w:vMerge w:val="restart"/>
            <w:tcBorders>
              <w:right w:val="single" w:sz="4" w:space="0" w:color="auto"/>
            </w:tcBorders>
            <w:shd w:val="clear" w:color="auto" w:fill="FFFFFF"/>
            <w:textDirection w:val="btLr"/>
            <w:vAlign w:val="center"/>
          </w:tcPr>
          <w:p w:rsidR="007A0CC7" w:rsidRPr="000D3FAC" w:rsidRDefault="007A0CC7" w:rsidP="007A0CC7">
            <w:pPr>
              <w:ind w:left="113" w:right="113"/>
              <w:jc w:val="center"/>
              <w:rPr>
                <w:rFonts w:ascii="Times New Roman" w:eastAsia="Times New Roman" w:hAnsi="Times New Roman"/>
                <w:color w:val="000000"/>
                <w:sz w:val="24"/>
                <w:lang w:eastAsia="ru-RU"/>
              </w:rPr>
            </w:pPr>
            <w:r w:rsidRPr="00695294">
              <w:rPr>
                <w:rFonts w:ascii="Times New Roman" w:hAnsi="Times New Roman"/>
                <w:sz w:val="24"/>
                <w:lang w:eastAsia="en-US"/>
              </w:rPr>
              <w:t>Объём образовательной нагрузки</w:t>
            </w:r>
          </w:p>
        </w:tc>
        <w:tc>
          <w:tcPr>
            <w:tcW w:w="1869" w:type="dxa"/>
            <w:gridSpan w:val="3"/>
            <w:tcBorders>
              <w:left w:val="single" w:sz="4" w:space="0" w:color="auto"/>
            </w:tcBorders>
            <w:shd w:val="clear" w:color="auto" w:fill="FFFFFF"/>
            <w:vAlign w:val="center"/>
          </w:tcPr>
          <w:p w:rsidR="007A0CC7" w:rsidRPr="000D3FAC" w:rsidRDefault="007A0CC7" w:rsidP="00560274">
            <w:pPr>
              <w:jc w:val="center"/>
              <w:rPr>
                <w:rFonts w:ascii="Times New Roman" w:eastAsia="Times New Roman" w:hAnsi="Times New Roman"/>
                <w:color w:val="000000"/>
                <w:sz w:val="24"/>
                <w:lang w:eastAsia="ru-RU"/>
              </w:rPr>
            </w:pPr>
            <w:r w:rsidRPr="000D3FAC">
              <w:rPr>
                <w:rFonts w:ascii="Times New Roman" w:eastAsia="Times New Roman" w:hAnsi="Times New Roman"/>
                <w:color w:val="000000"/>
                <w:sz w:val="24"/>
                <w:lang w:eastAsia="ru-RU"/>
              </w:rPr>
              <w:t>Учебная нагрузка (час.)</w:t>
            </w:r>
          </w:p>
        </w:tc>
        <w:tc>
          <w:tcPr>
            <w:tcW w:w="425" w:type="dxa"/>
            <w:textDirection w:val="btLr"/>
          </w:tcPr>
          <w:p w:rsidR="007A0CC7" w:rsidRPr="00D8697A" w:rsidRDefault="007A0CC7" w:rsidP="00560274">
            <w:pPr>
              <w:ind w:left="113" w:right="113"/>
              <w:jc w:val="center"/>
              <w:rPr>
                <w:rFonts w:ascii="Times New Roman" w:eastAsia="Times New Roman" w:hAnsi="Times New Roman"/>
                <w:sz w:val="24"/>
                <w:lang w:eastAsia="ru-RU"/>
              </w:rPr>
            </w:pPr>
          </w:p>
        </w:tc>
        <w:tc>
          <w:tcPr>
            <w:tcW w:w="425" w:type="dxa"/>
            <w:textDirection w:val="btLr"/>
          </w:tcPr>
          <w:p w:rsidR="007A0CC7" w:rsidRPr="00D8697A" w:rsidRDefault="007A0CC7" w:rsidP="00560274">
            <w:pPr>
              <w:ind w:left="113" w:right="113"/>
              <w:jc w:val="center"/>
              <w:rPr>
                <w:rFonts w:ascii="Times New Roman" w:eastAsia="Times New Roman" w:hAnsi="Times New Roman"/>
                <w:sz w:val="24"/>
                <w:lang w:eastAsia="ru-RU"/>
              </w:rPr>
            </w:pPr>
          </w:p>
        </w:tc>
        <w:tc>
          <w:tcPr>
            <w:tcW w:w="981" w:type="dxa"/>
            <w:vMerge w:val="restart"/>
            <w:shd w:val="clear" w:color="auto" w:fill="auto"/>
            <w:textDirection w:val="btLr"/>
            <w:vAlign w:val="center"/>
          </w:tcPr>
          <w:p w:rsidR="007A0CC7" w:rsidRPr="00D8697A" w:rsidRDefault="007A0CC7" w:rsidP="00560274">
            <w:pPr>
              <w:ind w:left="113" w:right="113"/>
              <w:jc w:val="center"/>
              <w:rPr>
                <w:rFonts w:ascii="Times New Roman" w:eastAsia="Times New Roman" w:hAnsi="Times New Roman"/>
                <w:color w:val="000000"/>
                <w:sz w:val="24"/>
                <w:lang w:eastAsia="ru-RU"/>
              </w:rPr>
            </w:pPr>
            <w:r w:rsidRPr="00D8697A">
              <w:rPr>
                <w:rFonts w:ascii="Times New Roman" w:eastAsia="Times New Roman" w:hAnsi="Times New Roman"/>
                <w:sz w:val="24"/>
                <w:lang w:eastAsia="ru-RU"/>
              </w:rPr>
              <w:t>Результаты освоения учебной дисциплины</w:t>
            </w:r>
          </w:p>
        </w:tc>
        <w:tc>
          <w:tcPr>
            <w:tcW w:w="1287" w:type="dxa"/>
            <w:gridSpan w:val="3"/>
            <w:shd w:val="clear" w:color="auto" w:fill="auto"/>
            <w:vAlign w:val="center"/>
          </w:tcPr>
          <w:p w:rsidR="007A0CC7" w:rsidRPr="00D8697A" w:rsidRDefault="007A0CC7" w:rsidP="00560274">
            <w:pPr>
              <w:jc w:val="center"/>
              <w:rPr>
                <w:rFonts w:ascii="Times New Roman" w:eastAsia="Times New Roman" w:hAnsi="Times New Roman"/>
                <w:color w:val="000000"/>
                <w:sz w:val="24"/>
                <w:lang w:eastAsia="ru-RU"/>
              </w:rPr>
            </w:pPr>
            <w:r w:rsidRPr="00D8697A">
              <w:rPr>
                <w:rFonts w:ascii="Times New Roman" w:eastAsia="Times New Roman" w:hAnsi="Times New Roman"/>
                <w:sz w:val="24"/>
                <w:lang w:eastAsia="ru-RU"/>
              </w:rPr>
              <w:t>Коды формирующие компетенции</w:t>
            </w:r>
          </w:p>
        </w:tc>
      </w:tr>
      <w:tr w:rsidR="007A0CC7" w:rsidTr="007A0CC7">
        <w:tc>
          <w:tcPr>
            <w:tcW w:w="850" w:type="dxa"/>
            <w:vMerge/>
            <w:shd w:val="clear" w:color="auto" w:fill="auto"/>
          </w:tcPr>
          <w:p w:rsidR="007A0CC7" w:rsidRDefault="007A0CC7" w:rsidP="00560274">
            <w:pPr>
              <w:tabs>
                <w:tab w:val="left" w:pos="1635"/>
              </w:tabs>
              <w:snapToGrid w:val="0"/>
              <w:rPr>
                <w:rFonts w:ascii="Times New Roman" w:hAnsi="Times New Roman"/>
                <w:sz w:val="24"/>
              </w:rPr>
            </w:pPr>
          </w:p>
        </w:tc>
        <w:tc>
          <w:tcPr>
            <w:tcW w:w="2827" w:type="dxa"/>
            <w:vMerge/>
            <w:shd w:val="clear" w:color="auto" w:fill="auto"/>
          </w:tcPr>
          <w:p w:rsidR="007A0CC7" w:rsidRPr="003C0977" w:rsidRDefault="007A0CC7" w:rsidP="00560274">
            <w:pPr>
              <w:jc w:val="center"/>
              <w:rPr>
                <w:rFonts w:ascii="Times New Roman" w:eastAsia="Times New Roman" w:hAnsi="Times New Roman" w:cs="Times New Roman"/>
                <w:sz w:val="24"/>
              </w:rPr>
            </w:pPr>
          </w:p>
        </w:tc>
        <w:tc>
          <w:tcPr>
            <w:tcW w:w="5372" w:type="dxa"/>
            <w:vMerge/>
            <w:shd w:val="clear" w:color="auto" w:fill="auto"/>
          </w:tcPr>
          <w:p w:rsidR="007A0CC7" w:rsidRPr="003C0977" w:rsidRDefault="007A0CC7" w:rsidP="00560274">
            <w:pPr>
              <w:jc w:val="center"/>
              <w:rPr>
                <w:rFonts w:ascii="Times New Roman" w:eastAsia="Times New Roman" w:hAnsi="Times New Roman" w:cs="Times New Roman"/>
                <w:sz w:val="24"/>
              </w:rPr>
            </w:pPr>
          </w:p>
        </w:tc>
        <w:tc>
          <w:tcPr>
            <w:tcW w:w="707" w:type="dxa"/>
            <w:vMerge/>
            <w:tcBorders>
              <w:right w:val="single" w:sz="4" w:space="0" w:color="auto"/>
            </w:tcBorders>
            <w:shd w:val="clear" w:color="auto" w:fill="FFFFFF"/>
            <w:textDirection w:val="btLr"/>
            <w:vAlign w:val="center"/>
          </w:tcPr>
          <w:p w:rsidR="007A0CC7" w:rsidRPr="000D3FAC" w:rsidRDefault="007A0CC7" w:rsidP="00560274">
            <w:pPr>
              <w:jc w:val="center"/>
              <w:rPr>
                <w:rFonts w:ascii="Times New Roman" w:eastAsia="Times New Roman" w:hAnsi="Times New Roman"/>
                <w:color w:val="000000"/>
                <w:sz w:val="24"/>
                <w:lang w:eastAsia="ru-RU"/>
              </w:rPr>
            </w:pPr>
          </w:p>
        </w:tc>
        <w:tc>
          <w:tcPr>
            <w:tcW w:w="594" w:type="dxa"/>
            <w:vMerge w:val="restart"/>
            <w:tcBorders>
              <w:left w:val="single" w:sz="4" w:space="0" w:color="auto"/>
            </w:tcBorders>
            <w:shd w:val="clear" w:color="auto" w:fill="FFFFFF"/>
            <w:textDirection w:val="btLr"/>
            <w:vAlign w:val="center"/>
          </w:tcPr>
          <w:p w:rsidR="007A0CC7" w:rsidRPr="000D3FAC" w:rsidRDefault="007A0CC7" w:rsidP="00560274">
            <w:pPr>
              <w:jc w:val="center"/>
              <w:rPr>
                <w:rFonts w:ascii="Times New Roman" w:eastAsia="Times New Roman" w:hAnsi="Times New Roman"/>
                <w:color w:val="000000"/>
                <w:sz w:val="24"/>
                <w:lang w:eastAsia="ru-RU"/>
              </w:rPr>
            </w:pPr>
            <w:r w:rsidRPr="000D3FAC">
              <w:rPr>
                <w:rFonts w:ascii="Times New Roman" w:eastAsia="Times New Roman" w:hAnsi="Times New Roman"/>
                <w:color w:val="000000"/>
                <w:sz w:val="24"/>
                <w:lang w:eastAsia="ru-RU"/>
              </w:rPr>
              <w:t>Самостоятельная работа</w:t>
            </w:r>
          </w:p>
        </w:tc>
        <w:tc>
          <w:tcPr>
            <w:tcW w:w="1275" w:type="dxa"/>
            <w:gridSpan w:val="2"/>
            <w:shd w:val="clear" w:color="auto" w:fill="FFFFFF"/>
            <w:vAlign w:val="center"/>
          </w:tcPr>
          <w:p w:rsidR="007A0CC7" w:rsidRPr="000D3FAC" w:rsidRDefault="007A0CC7" w:rsidP="00560274">
            <w:pPr>
              <w:jc w:val="center"/>
              <w:rPr>
                <w:rFonts w:ascii="Times New Roman" w:eastAsia="Times New Roman" w:hAnsi="Times New Roman"/>
                <w:sz w:val="24"/>
                <w:lang w:eastAsia="ru-RU"/>
              </w:rPr>
            </w:pPr>
            <w:r>
              <w:rPr>
                <w:rFonts w:ascii="Times New Roman" w:eastAsia="Times New Roman" w:hAnsi="Times New Roman"/>
                <w:color w:val="000000"/>
                <w:sz w:val="24"/>
                <w:lang w:eastAsia="ru-RU"/>
              </w:rPr>
              <w:t>Нагрузка во взаимодействии с преподавателем</w:t>
            </w: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vMerge/>
            <w:shd w:val="clear" w:color="auto" w:fill="auto"/>
          </w:tcPr>
          <w:p w:rsidR="007A0CC7" w:rsidRPr="00906457" w:rsidRDefault="007A0CC7" w:rsidP="00560274">
            <w:pPr>
              <w:tabs>
                <w:tab w:val="left" w:pos="1635"/>
              </w:tabs>
              <w:snapToGrid w:val="0"/>
              <w:jc w:val="center"/>
              <w:rPr>
                <w:rFonts w:ascii="Times New Roman" w:hAnsi="Times New Roman"/>
                <w:szCs w:val="20"/>
              </w:rPr>
            </w:pPr>
          </w:p>
        </w:tc>
        <w:tc>
          <w:tcPr>
            <w:tcW w:w="720" w:type="dxa"/>
            <w:gridSpan w:val="2"/>
            <w:vMerge w:val="restart"/>
            <w:shd w:val="clear" w:color="auto" w:fill="auto"/>
            <w:vAlign w:val="center"/>
          </w:tcPr>
          <w:p w:rsidR="007A0CC7" w:rsidRPr="00D8697A" w:rsidRDefault="007A0CC7" w:rsidP="00560274">
            <w:pPr>
              <w:jc w:val="center"/>
              <w:rPr>
                <w:rFonts w:ascii="Times New Roman" w:eastAsia="Times New Roman" w:hAnsi="Times New Roman"/>
                <w:color w:val="000000"/>
                <w:sz w:val="24"/>
                <w:lang w:eastAsia="ru-RU"/>
              </w:rPr>
            </w:pPr>
            <w:r w:rsidRPr="00D8697A">
              <w:rPr>
                <w:rFonts w:ascii="Times New Roman" w:eastAsia="Times New Roman" w:hAnsi="Times New Roman"/>
                <w:color w:val="000000"/>
                <w:sz w:val="24"/>
                <w:lang w:eastAsia="ru-RU"/>
              </w:rPr>
              <w:t>ОК</w:t>
            </w:r>
          </w:p>
        </w:tc>
        <w:tc>
          <w:tcPr>
            <w:tcW w:w="567" w:type="dxa"/>
            <w:vMerge w:val="restart"/>
            <w:shd w:val="clear" w:color="auto" w:fill="auto"/>
            <w:vAlign w:val="center"/>
          </w:tcPr>
          <w:p w:rsidR="007A0CC7" w:rsidRPr="00D8697A" w:rsidRDefault="007A0CC7" w:rsidP="00560274">
            <w:pPr>
              <w:jc w:val="center"/>
              <w:rPr>
                <w:rFonts w:ascii="Times New Roman" w:eastAsia="Times New Roman" w:hAnsi="Times New Roman"/>
                <w:color w:val="000000"/>
                <w:sz w:val="24"/>
                <w:lang w:eastAsia="ru-RU"/>
              </w:rPr>
            </w:pPr>
            <w:r w:rsidRPr="00D8697A">
              <w:rPr>
                <w:rFonts w:ascii="Times New Roman" w:eastAsia="Times New Roman" w:hAnsi="Times New Roman"/>
                <w:color w:val="000000"/>
                <w:sz w:val="24"/>
                <w:lang w:eastAsia="ru-RU"/>
              </w:rPr>
              <w:t>ПК</w:t>
            </w:r>
          </w:p>
        </w:tc>
      </w:tr>
      <w:tr w:rsidR="007A0CC7" w:rsidTr="007A0CC7">
        <w:trPr>
          <w:trHeight w:val="2839"/>
        </w:trPr>
        <w:tc>
          <w:tcPr>
            <w:tcW w:w="850" w:type="dxa"/>
            <w:vMerge/>
            <w:shd w:val="clear" w:color="auto" w:fill="auto"/>
          </w:tcPr>
          <w:p w:rsidR="007A0CC7" w:rsidRDefault="007A0CC7" w:rsidP="00560274">
            <w:pPr>
              <w:tabs>
                <w:tab w:val="left" w:pos="1635"/>
              </w:tabs>
              <w:snapToGrid w:val="0"/>
              <w:rPr>
                <w:rFonts w:ascii="Times New Roman" w:hAnsi="Times New Roman"/>
                <w:sz w:val="24"/>
              </w:rPr>
            </w:pPr>
          </w:p>
        </w:tc>
        <w:tc>
          <w:tcPr>
            <w:tcW w:w="2827" w:type="dxa"/>
            <w:vMerge/>
            <w:shd w:val="clear" w:color="auto" w:fill="auto"/>
            <w:vAlign w:val="center"/>
          </w:tcPr>
          <w:p w:rsidR="007A0CC7" w:rsidRPr="00194A70" w:rsidRDefault="007A0CC7" w:rsidP="00560274">
            <w:pPr>
              <w:jc w:val="center"/>
              <w:rPr>
                <w:rFonts w:ascii="Times New Roman" w:eastAsia="Times New Roman" w:hAnsi="Times New Roman"/>
                <w:color w:val="000000"/>
                <w:lang w:eastAsia="ru-RU"/>
              </w:rPr>
            </w:pPr>
          </w:p>
        </w:tc>
        <w:tc>
          <w:tcPr>
            <w:tcW w:w="5372" w:type="dxa"/>
            <w:vMerge/>
            <w:shd w:val="clear" w:color="auto" w:fill="auto"/>
            <w:vAlign w:val="center"/>
          </w:tcPr>
          <w:p w:rsidR="007A0CC7" w:rsidRPr="00415F93" w:rsidRDefault="007A0CC7" w:rsidP="00560274">
            <w:pPr>
              <w:jc w:val="center"/>
              <w:rPr>
                <w:rFonts w:ascii="Times New Roman" w:eastAsia="Times New Roman" w:hAnsi="Times New Roman"/>
                <w:color w:val="000000"/>
                <w:sz w:val="24"/>
                <w:lang w:eastAsia="ru-RU"/>
              </w:rPr>
            </w:pPr>
          </w:p>
        </w:tc>
        <w:tc>
          <w:tcPr>
            <w:tcW w:w="707" w:type="dxa"/>
            <w:vMerge/>
            <w:tcBorders>
              <w:right w:val="single" w:sz="4" w:space="0" w:color="auto"/>
            </w:tcBorders>
            <w:shd w:val="clear" w:color="auto" w:fill="FFFFFF"/>
            <w:textDirection w:val="btLr"/>
            <w:vAlign w:val="center"/>
          </w:tcPr>
          <w:p w:rsidR="007A0CC7" w:rsidRPr="000D3FAC" w:rsidRDefault="007A0CC7" w:rsidP="00560274">
            <w:pPr>
              <w:jc w:val="center"/>
              <w:rPr>
                <w:rFonts w:ascii="Times New Roman" w:eastAsia="Times New Roman" w:hAnsi="Times New Roman"/>
                <w:color w:val="000000"/>
                <w:sz w:val="24"/>
                <w:lang w:eastAsia="ru-RU"/>
              </w:rPr>
            </w:pPr>
          </w:p>
        </w:tc>
        <w:tc>
          <w:tcPr>
            <w:tcW w:w="594" w:type="dxa"/>
            <w:vMerge/>
            <w:tcBorders>
              <w:left w:val="single" w:sz="4" w:space="0" w:color="auto"/>
            </w:tcBorders>
            <w:shd w:val="clear" w:color="auto" w:fill="FFFFFF"/>
            <w:textDirection w:val="btLr"/>
            <w:vAlign w:val="center"/>
          </w:tcPr>
          <w:p w:rsidR="007A0CC7" w:rsidRPr="000D3FAC" w:rsidRDefault="007A0CC7" w:rsidP="00560274">
            <w:pPr>
              <w:jc w:val="center"/>
              <w:rPr>
                <w:rFonts w:ascii="Times New Roman" w:eastAsia="Times New Roman" w:hAnsi="Times New Roman"/>
                <w:color w:val="000000"/>
                <w:sz w:val="24"/>
                <w:lang w:eastAsia="ru-RU"/>
              </w:rPr>
            </w:pPr>
          </w:p>
        </w:tc>
        <w:tc>
          <w:tcPr>
            <w:tcW w:w="708" w:type="dxa"/>
            <w:shd w:val="clear" w:color="auto" w:fill="FFFFFF"/>
            <w:textDirection w:val="btLr"/>
            <w:vAlign w:val="center"/>
          </w:tcPr>
          <w:p w:rsidR="007A0CC7" w:rsidRPr="000D3FAC" w:rsidRDefault="007A0CC7" w:rsidP="00560274">
            <w:pPr>
              <w:jc w:val="center"/>
              <w:rPr>
                <w:rFonts w:ascii="Times New Roman" w:eastAsia="Times New Roman" w:hAnsi="Times New Roman"/>
                <w:color w:val="000000"/>
                <w:sz w:val="24"/>
                <w:lang w:eastAsia="ru-RU"/>
              </w:rPr>
            </w:pPr>
            <w:r>
              <w:rPr>
                <w:rFonts w:ascii="Times New Roman" w:eastAsia="Times New Roman" w:hAnsi="Times New Roman"/>
                <w:sz w:val="24"/>
                <w:lang w:eastAsia="ru-RU"/>
              </w:rPr>
              <w:t>Теоретическое обучение</w:t>
            </w:r>
          </w:p>
        </w:tc>
        <w:tc>
          <w:tcPr>
            <w:tcW w:w="567" w:type="dxa"/>
            <w:shd w:val="clear" w:color="auto" w:fill="FFFFFF"/>
            <w:textDirection w:val="btLr"/>
            <w:vAlign w:val="center"/>
          </w:tcPr>
          <w:p w:rsidR="007A0CC7" w:rsidRPr="000D3FAC" w:rsidRDefault="007A0CC7" w:rsidP="00560274">
            <w:pPr>
              <w:jc w:val="center"/>
              <w:rPr>
                <w:rFonts w:ascii="Times New Roman" w:eastAsia="Times New Roman" w:hAnsi="Times New Roman"/>
                <w:sz w:val="24"/>
                <w:lang w:eastAsia="ru-RU"/>
              </w:rPr>
            </w:pPr>
            <w:r w:rsidRPr="000D3FAC">
              <w:rPr>
                <w:rFonts w:ascii="Times New Roman" w:eastAsia="Times New Roman" w:hAnsi="Times New Roman"/>
                <w:sz w:val="24"/>
                <w:lang w:eastAsia="ru-RU"/>
              </w:rPr>
              <w:t>т.ч. лабораторные и</w:t>
            </w:r>
          </w:p>
          <w:p w:rsidR="007A0CC7" w:rsidRPr="000D3FAC" w:rsidRDefault="007A0CC7" w:rsidP="00560274">
            <w:pPr>
              <w:jc w:val="center"/>
              <w:rPr>
                <w:rFonts w:ascii="Times New Roman" w:eastAsia="Times New Roman" w:hAnsi="Times New Roman"/>
                <w:color w:val="000000"/>
                <w:sz w:val="24"/>
                <w:lang w:eastAsia="ru-RU"/>
              </w:rPr>
            </w:pPr>
            <w:r w:rsidRPr="000D3FAC">
              <w:rPr>
                <w:rFonts w:ascii="Times New Roman" w:eastAsia="Times New Roman" w:hAnsi="Times New Roman"/>
                <w:sz w:val="24"/>
                <w:lang w:eastAsia="ru-RU"/>
              </w:rPr>
              <w:t>практические</w:t>
            </w: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vMerge/>
            <w:shd w:val="clear" w:color="auto" w:fill="auto"/>
            <w:vAlign w:val="center"/>
          </w:tcPr>
          <w:p w:rsidR="007A0CC7" w:rsidRPr="00906457" w:rsidRDefault="007A0CC7" w:rsidP="00560274">
            <w:pPr>
              <w:tabs>
                <w:tab w:val="left" w:pos="1635"/>
              </w:tabs>
              <w:snapToGrid w:val="0"/>
              <w:jc w:val="center"/>
              <w:rPr>
                <w:rFonts w:ascii="Times New Roman" w:hAnsi="Times New Roman"/>
                <w:szCs w:val="20"/>
              </w:rPr>
            </w:pPr>
          </w:p>
        </w:tc>
        <w:tc>
          <w:tcPr>
            <w:tcW w:w="720" w:type="dxa"/>
            <w:gridSpan w:val="2"/>
            <w:vMerge/>
            <w:shd w:val="clear" w:color="auto" w:fill="auto"/>
          </w:tcPr>
          <w:p w:rsidR="007A0CC7" w:rsidRPr="00781E9B" w:rsidRDefault="007A0CC7" w:rsidP="00560274">
            <w:pPr>
              <w:tabs>
                <w:tab w:val="left" w:pos="1635"/>
              </w:tabs>
              <w:snapToGrid w:val="0"/>
              <w:jc w:val="center"/>
              <w:rPr>
                <w:rFonts w:ascii="Times New Roman" w:hAnsi="Times New Roman"/>
                <w:szCs w:val="20"/>
              </w:rPr>
            </w:pPr>
          </w:p>
        </w:tc>
        <w:tc>
          <w:tcPr>
            <w:tcW w:w="567" w:type="dxa"/>
            <w:vMerge/>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vAlign w:val="center"/>
          </w:tcPr>
          <w:p w:rsidR="007A0CC7" w:rsidRPr="00734EE2" w:rsidRDefault="007A0CC7" w:rsidP="00560274">
            <w:pPr>
              <w:jc w:val="center"/>
              <w:rPr>
                <w:rFonts w:ascii="Times New Roman" w:eastAsia="Times New Roman" w:hAnsi="Times New Roman"/>
                <w:color w:val="000000"/>
                <w:szCs w:val="20"/>
                <w:lang w:eastAsia="ru-RU"/>
              </w:rPr>
            </w:pPr>
            <w:r w:rsidRPr="00734EE2">
              <w:rPr>
                <w:rFonts w:ascii="Times New Roman" w:eastAsia="Times New Roman" w:hAnsi="Times New Roman"/>
                <w:color w:val="000000"/>
                <w:szCs w:val="20"/>
                <w:lang w:eastAsia="ru-RU"/>
              </w:rPr>
              <w:t>1</w:t>
            </w:r>
          </w:p>
        </w:tc>
        <w:tc>
          <w:tcPr>
            <w:tcW w:w="2827" w:type="dxa"/>
            <w:shd w:val="clear" w:color="auto" w:fill="auto"/>
            <w:vAlign w:val="center"/>
          </w:tcPr>
          <w:p w:rsidR="007A0CC7" w:rsidRPr="00734EE2" w:rsidRDefault="007A0CC7" w:rsidP="00560274">
            <w:pPr>
              <w:jc w:val="center"/>
              <w:rPr>
                <w:rFonts w:ascii="Times New Roman" w:eastAsia="Times New Roman" w:hAnsi="Times New Roman"/>
                <w:color w:val="000000"/>
                <w:szCs w:val="20"/>
                <w:lang w:eastAsia="ru-RU"/>
              </w:rPr>
            </w:pPr>
            <w:r w:rsidRPr="00734EE2">
              <w:rPr>
                <w:rFonts w:ascii="Times New Roman" w:eastAsia="Times New Roman" w:hAnsi="Times New Roman"/>
                <w:color w:val="000000"/>
                <w:szCs w:val="20"/>
                <w:lang w:eastAsia="ru-RU"/>
              </w:rPr>
              <w:t>2</w:t>
            </w:r>
          </w:p>
        </w:tc>
        <w:tc>
          <w:tcPr>
            <w:tcW w:w="5372" w:type="dxa"/>
            <w:shd w:val="clear" w:color="auto" w:fill="auto"/>
            <w:vAlign w:val="center"/>
          </w:tcPr>
          <w:p w:rsidR="007A0CC7" w:rsidRPr="00734EE2" w:rsidRDefault="007A0CC7" w:rsidP="00560274">
            <w:pPr>
              <w:jc w:val="center"/>
              <w:rPr>
                <w:rFonts w:ascii="Times New Roman" w:eastAsia="Times New Roman" w:hAnsi="Times New Roman"/>
                <w:color w:val="000000"/>
                <w:szCs w:val="20"/>
                <w:lang w:eastAsia="ru-RU"/>
              </w:rPr>
            </w:pPr>
            <w:r w:rsidRPr="00734EE2">
              <w:rPr>
                <w:rFonts w:ascii="Times New Roman" w:eastAsia="Times New Roman" w:hAnsi="Times New Roman"/>
                <w:color w:val="000000"/>
                <w:szCs w:val="20"/>
                <w:lang w:eastAsia="ru-RU"/>
              </w:rPr>
              <w:t>3</w:t>
            </w:r>
          </w:p>
        </w:tc>
        <w:tc>
          <w:tcPr>
            <w:tcW w:w="707" w:type="dxa"/>
            <w:shd w:val="clear" w:color="auto" w:fill="FFFFFF"/>
            <w:vAlign w:val="center"/>
          </w:tcPr>
          <w:p w:rsidR="007A0CC7" w:rsidRPr="000D3FAC" w:rsidRDefault="007A0CC7" w:rsidP="00560274">
            <w:pPr>
              <w:jc w:val="center"/>
              <w:rPr>
                <w:rFonts w:ascii="Times New Roman" w:eastAsia="Times New Roman" w:hAnsi="Times New Roman"/>
                <w:color w:val="000000"/>
                <w:szCs w:val="20"/>
                <w:lang w:eastAsia="ru-RU"/>
              </w:rPr>
            </w:pPr>
            <w:r w:rsidRPr="000D3FAC">
              <w:rPr>
                <w:rFonts w:ascii="Times New Roman" w:eastAsia="Times New Roman" w:hAnsi="Times New Roman"/>
                <w:color w:val="000000"/>
                <w:szCs w:val="20"/>
                <w:lang w:eastAsia="ru-RU"/>
              </w:rPr>
              <w:t>4</w:t>
            </w:r>
          </w:p>
        </w:tc>
        <w:tc>
          <w:tcPr>
            <w:tcW w:w="594" w:type="dxa"/>
            <w:shd w:val="clear" w:color="auto" w:fill="FFFFFF"/>
            <w:vAlign w:val="center"/>
          </w:tcPr>
          <w:p w:rsidR="007A0CC7" w:rsidRPr="000D3FAC" w:rsidRDefault="007A0CC7" w:rsidP="00560274">
            <w:pPr>
              <w:jc w:val="center"/>
              <w:rPr>
                <w:rFonts w:ascii="Times New Roman" w:eastAsia="Times New Roman" w:hAnsi="Times New Roman"/>
                <w:color w:val="000000"/>
                <w:szCs w:val="20"/>
                <w:lang w:eastAsia="ru-RU"/>
              </w:rPr>
            </w:pPr>
            <w:r w:rsidRPr="000D3FAC">
              <w:rPr>
                <w:rFonts w:ascii="Times New Roman" w:eastAsia="Times New Roman" w:hAnsi="Times New Roman"/>
                <w:color w:val="000000"/>
                <w:szCs w:val="20"/>
                <w:lang w:eastAsia="ru-RU"/>
              </w:rPr>
              <w:t>5</w:t>
            </w:r>
          </w:p>
        </w:tc>
        <w:tc>
          <w:tcPr>
            <w:tcW w:w="708" w:type="dxa"/>
            <w:shd w:val="clear" w:color="auto" w:fill="FFFFFF"/>
            <w:vAlign w:val="center"/>
          </w:tcPr>
          <w:p w:rsidR="007A0CC7" w:rsidRPr="000D3FAC" w:rsidRDefault="007A0CC7" w:rsidP="00560274">
            <w:pPr>
              <w:jc w:val="center"/>
              <w:rPr>
                <w:rFonts w:ascii="Times New Roman" w:eastAsia="Times New Roman" w:hAnsi="Times New Roman"/>
                <w:color w:val="000000"/>
                <w:szCs w:val="20"/>
                <w:lang w:eastAsia="ru-RU"/>
              </w:rPr>
            </w:pPr>
            <w:r w:rsidRPr="000D3FAC">
              <w:rPr>
                <w:rFonts w:ascii="Times New Roman" w:eastAsia="Times New Roman" w:hAnsi="Times New Roman"/>
                <w:color w:val="000000"/>
                <w:szCs w:val="20"/>
                <w:lang w:eastAsia="ru-RU"/>
              </w:rPr>
              <w:t>6</w:t>
            </w:r>
          </w:p>
        </w:tc>
        <w:tc>
          <w:tcPr>
            <w:tcW w:w="567" w:type="dxa"/>
            <w:shd w:val="clear" w:color="auto" w:fill="FFFFFF"/>
            <w:vAlign w:val="center"/>
          </w:tcPr>
          <w:p w:rsidR="007A0CC7" w:rsidRPr="000D3FAC" w:rsidRDefault="007A0CC7" w:rsidP="00560274">
            <w:pPr>
              <w:jc w:val="center"/>
              <w:rPr>
                <w:rFonts w:ascii="Times New Roman" w:eastAsia="Times New Roman" w:hAnsi="Times New Roman"/>
                <w:color w:val="000000"/>
                <w:szCs w:val="20"/>
                <w:lang w:eastAsia="ru-RU"/>
              </w:rPr>
            </w:pPr>
            <w:r w:rsidRPr="000D3FAC">
              <w:rPr>
                <w:rFonts w:ascii="Times New Roman" w:eastAsia="Times New Roman" w:hAnsi="Times New Roman"/>
                <w:color w:val="000000"/>
                <w:szCs w:val="20"/>
                <w:lang w:eastAsia="ru-RU"/>
              </w:rPr>
              <w:t>7</w:t>
            </w:r>
          </w:p>
        </w:tc>
        <w:tc>
          <w:tcPr>
            <w:tcW w:w="425" w:type="dxa"/>
          </w:tcPr>
          <w:p w:rsidR="007A0CC7" w:rsidRPr="00734EE2" w:rsidRDefault="007A0CC7" w:rsidP="00560274">
            <w:pPr>
              <w:jc w:val="center"/>
              <w:rPr>
                <w:rFonts w:ascii="Times New Roman" w:eastAsia="Times New Roman" w:hAnsi="Times New Roman"/>
                <w:color w:val="000000"/>
                <w:szCs w:val="20"/>
                <w:lang w:eastAsia="ru-RU"/>
              </w:rPr>
            </w:pPr>
            <w:r>
              <w:rPr>
                <w:rFonts w:ascii="Times New Roman" w:eastAsia="Times New Roman" w:hAnsi="Times New Roman"/>
                <w:color w:val="000000"/>
                <w:szCs w:val="20"/>
                <w:lang w:eastAsia="ru-RU"/>
              </w:rPr>
              <w:t>8</w:t>
            </w:r>
          </w:p>
        </w:tc>
        <w:tc>
          <w:tcPr>
            <w:tcW w:w="425" w:type="dxa"/>
          </w:tcPr>
          <w:p w:rsidR="007A0CC7" w:rsidRPr="00734EE2" w:rsidRDefault="007A0CC7" w:rsidP="00560274">
            <w:pPr>
              <w:jc w:val="center"/>
              <w:rPr>
                <w:rFonts w:ascii="Times New Roman" w:eastAsia="Times New Roman" w:hAnsi="Times New Roman"/>
                <w:color w:val="000000"/>
                <w:szCs w:val="20"/>
                <w:lang w:eastAsia="ru-RU"/>
              </w:rPr>
            </w:pPr>
            <w:r>
              <w:rPr>
                <w:rFonts w:ascii="Times New Roman" w:eastAsia="Times New Roman" w:hAnsi="Times New Roman"/>
                <w:color w:val="000000"/>
                <w:szCs w:val="20"/>
                <w:lang w:eastAsia="ru-RU"/>
              </w:rPr>
              <w:t>9</w:t>
            </w:r>
          </w:p>
        </w:tc>
        <w:tc>
          <w:tcPr>
            <w:tcW w:w="981" w:type="dxa"/>
            <w:shd w:val="clear" w:color="auto" w:fill="auto"/>
            <w:vAlign w:val="center"/>
          </w:tcPr>
          <w:p w:rsidR="007A0CC7" w:rsidRPr="00734EE2" w:rsidRDefault="007A0CC7" w:rsidP="007A0CC7">
            <w:pPr>
              <w:jc w:val="center"/>
              <w:rPr>
                <w:rFonts w:ascii="Times New Roman" w:eastAsia="Times New Roman" w:hAnsi="Times New Roman"/>
                <w:color w:val="000000"/>
                <w:szCs w:val="20"/>
                <w:lang w:eastAsia="ru-RU"/>
              </w:rPr>
            </w:pPr>
            <w:r>
              <w:rPr>
                <w:rFonts w:ascii="Times New Roman" w:eastAsia="Times New Roman" w:hAnsi="Times New Roman"/>
                <w:color w:val="000000"/>
                <w:szCs w:val="20"/>
                <w:lang w:eastAsia="ru-RU"/>
              </w:rPr>
              <w:t>10</w:t>
            </w:r>
          </w:p>
        </w:tc>
        <w:tc>
          <w:tcPr>
            <w:tcW w:w="720" w:type="dxa"/>
            <w:gridSpan w:val="2"/>
            <w:shd w:val="clear" w:color="auto" w:fill="auto"/>
            <w:vAlign w:val="center"/>
          </w:tcPr>
          <w:p w:rsidR="007A0CC7" w:rsidRPr="00734EE2" w:rsidRDefault="007A0CC7" w:rsidP="007A0CC7">
            <w:pPr>
              <w:jc w:val="center"/>
              <w:rPr>
                <w:rFonts w:ascii="Times New Roman" w:eastAsia="Times New Roman" w:hAnsi="Times New Roman"/>
                <w:color w:val="000000"/>
                <w:szCs w:val="20"/>
                <w:lang w:eastAsia="ru-RU"/>
              </w:rPr>
            </w:pPr>
            <w:r>
              <w:rPr>
                <w:rFonts w:ascii="Times New Roman" w:eastAsia="Times New Roman" w:hAnsi="Times New Roman"/>
                <w:color w:val="000000"/>
                <w:szCs w:val="20"/>
                <w:lang w:eastAsia="ru-RU"/>
              </w:rPr>
              <w:t>11</w:t>
            </w:r>
          </w:p>
        </w:tc>
        <w:tc>
          <w:tcPr>
            <w:tcW w:w="567" w:type="dxa"/>
            <w:shd w:val="clear" w:color="auto" w:fill="auto"/>
          </w:tcPr>
          <w:p w:rsidR="007A0CC7" w:rsidRPr="00734EE2" w:rsidRDefault="007A0CC7" w:rsidP="007A0CC7">
            <w:pPr>
              <w:jc w:val="center"/>
              <w:rPr>
                <w:rFonts w:ascii="Times New Roman" w:eastAsia="Times New Roman" w:hAnsi="Times New Roman"/>
                <w:color w:val="000000"/>
                <w:szCs w:val="20"/>
                <w:lang w:eastAsia="ru-RU"/>
              </w:rPr>
            </w:pPr>
            <w:r w:rsidRPr="00734EE2">
              <w:rPr>
                <w:rFonts w:ascii="Times New Roman" w:eastAsia="Times New Roman" w:hAnsi="Times New Roman"/>
                <w:color w:val="000000"/>
                <w:szCs w:val="20"/>
                <w:lang w:eastAsia="ru-RU"/>
              </w:rPr>
              <w:t>1</w:t>
            </w:r>
            <w:r>
              <w:rPr>
                <w:rFonts w:ascii="Times New Roman" w:eastAsia="Times New Roman" w:hAnsi="Times New Roman"/>
                <w:color w:val="000000"/>
                <w:szCs w:val="20"/>
                <w:lang w:eastAsia="ru-RU"/>
              </w:rPr>
              <w:t>2</w:t>
            </w:r>
          </w:p>
        </w:tc>
      </w:tr>
      <w:tr w:rsidR="007A0CC7" w:rsidTr="007A0CC7">
        <w:tc>
          <w:tcPr>
            <w:tcW w:w="9049" w:type="dxa"/>
            <w:gridSpan w:val="3"/>
            <w:shd w:val="clear" w:color="auto" w:fill="auto"/>
          </w:tcPr>
          <w:p w:rsidR="007A0CC7" w:rsidRPr="003C0977" w:rsidRDefault="007A0CC7" w:rsidP="00560274">
            <w:pPr>
              <w:tabs>
                <w:tab w:val="left" w:pos="1635"/>
              </w:tabs>
              <w:snapToGrid w:val="0"/>
              <w:jc w:val="right"/>
              <w:rPr>
                <w:rFonts w:ascii="Times New Roman" w:hAnsi="Times New Roman"/>
                <w:b/>
                <w:sz w:val="24"/>
              </w:rPr>
            </w:pPr>
            <w:r w:rsidRPr="003C0977">
              <w:rPr>
                <w:rFonts w:ascii="Times New Roman" w:hAnsi="Times New Roman"/>
                <w:b/>
                <w:sz w:val="24"/>
              </w:rPr>
              <w:t>Всего часов:</w:t>
            </w:r>
          </w:p>
        </w:tc>
        <w:tc>
          <w:tcPr>
            <w:tcW w:w="707" w:type="dxa"/>
            <w:shd w:val="clear" w:color="auto" w:fill="FFFFFF"/>
          </w:tcPr>
          <w:p w:rsidR="007A0CC7" w:rsidRPr="000D3FAC" w:rsidRDefault="007A0CC7" w:rsidP="00434C34">
            <w:pPr>
              <w:tabs>
                <w:tab w:val="left" w:pos="1635"/>
              </w:tabs>
              <w:snapToGrid w:val="0"/>
              <w:jc w:val="center"/>
              <w:rPr>
                <w:rFonts w:ascii="Times New Roman" w:hAnsi="Times New Roman"/>
                <w:b/>
                <w:sz w:val="24"/>
              </w:rPr>
            </w:pPr>
            <w:r>
              <w:rPr>
                <w:rFonts w:ascii="Times New Roman" w:hAnsi="Times New Roman"/>
                <w:b/>
                <w:sz w:val="24"/>
              </w:rPr>
              <w:t>494</w:t>
            </w:r>
          </w:p>
        </w:tc>
        <w:tc>
          <w:tcPr>
            <w:tcW w:w="594" w:type="dxa"/>
            <w:shd w:val="clear" w:color="auto" w:fill="FFFFFF"/>
          </w:tcPr>
          <w:p w:rsidR="007A0CC7" w:rsidRPr="000D3FAC" w:rsidRDefault="007A0CC7" w:rsidP="00434C34">
            <w:pPr>
              <w:tabs>
                <w:tab w:val="left" w:pos="1635"/>
              </w:tabs>
              <w:snapToGrid w:val="0"/>
              <w:jc w:val="center"/>
              <w:rPr>
                <w:rFonts w:ascii="Times New Roman" w:hAnsi="Times New Roman"/>
                <w:b/>
                <w:sz w:val="24"/>
              </w:rPr>
            </w:pPr>
            <w:r>
              <w:rPr>
                <w:rFonts w:ascii="Times New Roman" w:hAnsi="Times New Roman"/>
                <w:b/>
                <w:sz w:val="24"/>
              </w:rPr>
              <w:t>166</w:t>
            </w: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b/>
                <w:sz w:val="24"/>
              </w:rPr>
            </w:pPr>
            <w:r>
              <w:rPr>
                <w:rFonts w:ascii="Times New Roman" w:hAnsi="Times New Roman"/>
                <w:b/>
                <w:sz w:val="24"/>
              </w:rPr>
              <w:t>328</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992" w:type="dxa"/>
            <w:gridSpan w:val="2"/>
            <w:shd w:val="clear" w:color="auto" w:fill="auto"/>
          </w:tcPr>
          <w:p w:rsidR="007A0CC7" w:rsidRPr="00906457" w:rsidRDefault="007A0CC7" w:rsidP="00560274">
            <w:pPr>
              <w:tabs>
                <w:tab w:val="left" w:pos="1635"/>
              </w:tabs>
              <w:snapToGrid w:val="0"/>
              <w:jc w:val="center"/>
              <w:rPr>
                <w:rFonts w:ascii="Times New Roman" w:hAnsi="Times New Roman"/>
                <w:szCs w:val="20"/>
              </w:rPr>
            </w:pPr>
          </w:p>
        </w:tc>
        <w:tc>
          <w:tcPr>
            <w:tcW w:w="709"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560274">
            <w:pPr>
              <w:tabs>
                <w:tab w:val="left" w:pos="1635"/>
              </w:tabs>
              <w:snapToGrid w:val="0"/>
              <w:jc w:val="right"/>
              <w:rPr>
                <w:rFonts w:ascii="Times New Roman" w:hAnsi="Times New Roman"/>
                <w:sz w:val="24"/>
              </w:rPr>
            </w:pPr>
            <w:r w:rsidRPr="003C0977">
              <w:rPr>
                <w:rFonts w:ascii="Times New Roman" w:hAnsi="Times New Roman"/>
                <w:sz w:val="24"/>
              </w:rPr>
              <w:t>1 курс, 1 семестр:</w:t>
            </w:r>
          </w:p>
        </w:tc>
        <w:tc>
          <w:tcPr>
            <w:tcW w:w="707" w:type="dxa"/>
            <w:shd w:val="clear" w:color="auto" w:fill="FFFFFF"/>
          </w:tcPr>
          <w:p w:rsidR="007A0CC7" w:rsidRPr="000D3FAC" w:rsidRDefault="007A0CC7" w:rsidP="00434C34">
            <w:pPr>
              <w:tabs>
                <w:tab w:val="left" w:pos="1635"/>
              </w:tabs>
              <w:snapToGrid w:val="0"/>
              <w:jc w:val="center"/>
              <w:rPr>
                <w:rFonts w:ascii="Times New Roman" w:hAnsi="Times New Roman"/>
                <w:sz w:val="24"/>
              </w:rPr>
            </w:pPr>
            <w:r w:rsidRPr="000D3FAC">
              <w:rPr>
                <w:rFonts w:ascii="Times New Roman" w:hAnsi="Times New Roman"/>
                <w:sz w:val="24"/>
              </w:rPr>
              <w:t>1</w:t>
            </w:r>
            <w:r>
              <w:rPr>
                <w:rFonts w:ascii="Times New Roman" w:hAnsi="Times New Roman"/>
                <w:sz w:val="24"/>
              </w:rPr>
              <w:t>27</w:t>
            </w:r>
          </w:p>
        </w:tc>
        <w:tc>
          <w:tcPr>
            <w:tcW w:w="594" w:type="dxa"/>
            <w:shd w:val="clear" w:color="auto" w:fill="FFFFFF"/>
          </w:tcPr>
          <w:p w:rsidR="007A0CC7" w:rsidRPr="000D3FAC" w:rsidRDefault="007A0CC7" w:rsidP="00434C34">
            <w:pPr>
              <w:tabs>
                <w:tab w:val="left" w:pos="1635"/>
              </w:tabs>
              <w:snapToGrid w:val="0"/>
              <w:jc w:val="center"/>
              <w:rPr>
                <w:rFonts w:ascii="Times New Roman" w:hAnsi="Times New Roman"/>
                <w:sz w:val="24"/>
              </w:rPr>
            </w:pPr>
            <w:r>
              <w:rPr>
                <w:rFonts w:ascii="Times New Roman" w:hAnsi="Times New Roman"/>
                <w:sz w:val="24"/>
              </w:rPr>
              <w:t>41</w:t>
            </w:r>
          </w:p>
        </w:tc>
        <w:tc>
          <w:tcPr>
            <w:tcW w:w="708" w:type="dxa"/>
            <w:shd w:val="clear" w:color="auto" w:fill="FFFFFF"/>
          </w:tcPr>
          <w:p w:rsidR="007A0CC7" w:rsidRPr="000D3FAC" w:rsidRDefault="007A0CC7" w:rsidP="00434C34">
            <w:pPr>
              <w:tabs>
                <w:tab w:val="left" w:pos="1635"/>
              </w:tabs>
              <w:snapToGrid w:val="0"/>
              <w:jc w:val="center"/>
              <w:rPr>
                <w:rFonts w:ascii="Times New Roman" w:hAnsi="Times New Roman"/>
                <w:sz w:val="24"/>
              </w:rPr>
            </w:pPr>
            <w:r>
              <w:rPr>
                <w:rFonts w:ascii="Times New Roman" w:hAnsi="Times New Roman"/>
                <w:sz w:val="24"/>
              </w:rPr>
              <w:t>86</w:t>
            </w:r>
          </w:p>
        </w:tc>
        <w:tc>
          <w:tcPr>
            <w:tcW w:w="567" w:type="dxa"/>
            <w:shd w:val="clear" w:color="auto" w:fill="FFFFFF"/>
          </w:tcPr>
          <w:p w:rsidR="007A0CC7" w:rsidRPr="000D3FAC" w:rsidRDefault="00AB5D27" w:rsidP="00560274">
            <w:pPr>
              <w:tabs>
                <w:tab w:val="left" w:pos="1635"/>
              </w:tabs>
              <w:snapToGrid w:val="0"/>
              <w:jc w:val="center"/>
              <w:rPr>
                <w:rFonts w:ascii="Times New Roman" w:hAnsi="Times New Roman"/>
                <w:sz w:val="24"/>
              </w:rPr>
            </w:pPr>
            <w:r>
              <w:rPr>
                <w:rFonts w:ascii="Times New Roman" w:hAnsi="Times New Roman"/>
                <w:sz w:val="24"/>
              </w:rPr>
              <w:t>42</w:t>
            </w: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992" w:type="dxa"/>
            <w:gridSpan w:val="2"/>
            <w:shd w:val="clear" w:color="auto" w:fill="auto"/>
          </w:tcPr>
          <w:p w:rsidR="007A0CC7" w:rsidRPr="00906457" w:rsidRDefault="007A0CC7" w:rsidP="00560274">
            <w:pPr>
              <w:tabs>
                <w:tab w:val="left" w:pos="1635"/>
              </w:tabs>
              <w:snapToGrid w:val="0"/>
              <w:jc w:val="center"/>
              <w:rPr>
                <w:rFonts w:ascii="Times New Roman" w:hAnsi="Times New Roman"/>
                <w:szCs w:val="20"/>
              </w:rPr>
            </w:pPr>
          </w:p>
        </w:tc>
        <w:tc>
          <w:tcPr>
            <w:tcW w:w="709"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hAnsi="Times New Roman"/>
                <w:b/>
                <w:sz w:val="24"/>
              </w:rPr>
              <w:t>Раздел 1. Развитие понятия о числе</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992" w:type="dxa"/>
            <w:gridSpan w:val="2"/>
            <w:shd w:val="clear" w:color="auto" w:fill="auto"/>
          </w:tcPr>
          <w:p w:rsidR="007A0CC7" w:rsidRPr="00906457" w:rsidRDefault="007A0CC7" w:rsidP="00560274">
            <w:pPr>
              <w:tabs>
                <w:tab w:val="left" w:pos="1635"/>
              </w:tabs>
              <w:snapToGrid w:val="0"/>
              <w:jc w:val="center"/>
              <w:rPr>
                <w:rFonts w:ascii="Times New Roman" w:hAnsi="Times New Roman"/>
                <w:szCs w:val="20"/>
              </w:rPr>
            </w:pPr>
          </w:p>
        </w:tc>
        <w:tc>
          <w:tcPr>
            <w:tcW w:w="709"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560274">
            <w:pPr>
              <w:tabs>
                <w:tab w:val="left" w:pos="1635"/>
              </w:tabs>
              <w:snapToGrid w:val="0"/>
              <w:jc w:val="both"/>
              <w:rPr>
                <w:rFonts w:ascii="Times New Roman" w:hAnsi="Times New Roman"/>
                <w:sz w:val="24"/>
              </w:rPr>
            </w:pPr>
            <w:r w:rsidRPr="003C0977">
              <w:rPr>
                <w:rFonts w:ascii="Times New Roman" w:hAnsi="Times New Roman"/>
                <w:sz w:val="24"/>
              </w:rPr>
              <w:t>Тема 1.1 Основные понятия курса неполной средней школы</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992" w:type="dxa"/>
            <w:gridSpan w:val="2"/>
            <w:shd w:val="clear" w:color="auto" w:fill="auto"/>
          </w:tcPr>
          <w:p w:rsidR="007A0CC7" w:rsidRPr="00906457" w:rsidRDefault="007A0CC7" w:rsidP="00560274">
            <w:pPr>
              <w:tabs>
                <w:tab w:val="left" w:pos="1635"/>
              </w:tabs>
              <w:snapToGrid w:val="0"/>
              <w:jc w:val="center"/>
              <w:rPr>
                <w:rFonts w:ascii="Times New Roman" w:hAnsi="Times New Roman"/>
                <w:szCs w:val="20"/>
              </w:rPr>
            </w:pPr>
          </w:p>
        </w:tc>
        <w:tc>
          <w:tcPr>
            <w:tcW w:w="709"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1-2</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Введение. Множества и операции над ними.</w:t>
            </w:r>
          </w:p>
        </w:tc>
        <w:tc>
          <w:tcPr>
            <w:tcW w:w="5372" w:type="dxa"/>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Математика в науке, технике, экономике, информационных технологиях и практической деятельности. Цели и задачи изучения математики в учреждениях профессионального образования. Понятие множества. Операции над множествами.</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Л1,2,5,8; М5,7; </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П1.</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3</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tabs>
                <w:tab w:val="left" w:pos="1635"/>
              </w:tabs>
              <w:snapToGrid w:val="0"/>
              <w:rPr>
                <w:rFonts w:ascii="Times New Roman" w:eastAsia="Calibri" w:hAnsi="Times New Roman"/>
                <w:sz w:val="24"/>
              </w:rPr>
            </w:pPr>
            <w:r w:rsidRPr="003C0977">
              <w:rPr>
                <w:rFonts w:ascii="Times New Roman" w:eastAsia="Calibri" w:hAnsi="Times New Roman"/>
                <w:sz w:val="24"/>
              </w:rPr>
              <w:lastRenderedPageBreak/>
              <w:t xml:space="preserve">Целые числа и </w:t>
            </w:r>
            <w:r w:rsidRPr="003C0977">
              <w:rPr>
                <w:rFonts w:ascii="Times New Roman" w:eastAsia="Calibri" w:hAnsi="Times New Roman"/>
                <w:sz w:val="24"/>
              </w:rPr>
              <w:lastRenderedPageBreak/>
              <w:t>арифметические действия над ними</w:t>
            </w:r>
          </w:p>
        </w:tc>
        <w:tc>
          <w:tcPr>
            <w:tcW w:w="5372" w:type="dxa"/>
            <w:shd w:val="clear" w:color="auto" w:fill="auto"/>
          </w:tcPr>
          <w:p w:rsidR="007A0CC7" w:rsidRPr="003C0977" w:rsidRDefault="007A0CC7" w:rsidP="00A647C2">
            <w:pPr>
              <w:tabs>
                <w:tab w:val="left" w:pos="1635"/>
              </w:tabs>
              <w:snapToGrid w:val="0"/>
              <w:rPr>
                <w:rFonts w:ascii="Times New Roman" w:eastAsia="Calibri" w:hAnsi="Times New Roman"/>
                <w:sz w:val="24"/>
              </w:rPr>
            </w:pPr>
            <w:r w:rsidRPr="003C0977">
              <w:rPr>
                <w:rFonts w:ascii="Times New Roman" w:eastAsia="Calibri" w:hAnsi="Times New Roman"/>
                <w:sz w:val="24"/>
              </w:rPr>
              <w:lastRenderedPageBreak/>
              <w:t xml:space="preserve">Понятие целых чисел. Арифметические действия </w:t>
            </w:r>
            <w:r w:rsidRPr="003C0977">
              <w:rPr>
                <w:rFonts w:ascii="Times New Roman" w:eastAsia="Calibri" w:hAnsi="Times New Roman"/>
                <w:sz w:val="24"/>
              </w:rPr>
              <w:lastRenderedPageBreak/>
              <w:t xml:space="preserve">над ними. </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lastRenderedPageBreak/>
              <w:t>1</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Л1,4,8;</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lastRenderedPageBreak/>
              <w:t xml:space="preserve"> М1,2,5;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П1.</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lastRenderedPageBreak/>
              <w:t>ОК2</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lastRenderedPageBreak/>
              <w:t>4-5</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tabs>
                <w:tab w:val="left" w:pos="1635"/>
              </w:tabs>
              <w:snapToGrid w:val="0"/>
              <w:spacing w:line="100" w:lineRule="atLeast"/>
              <w:rPr>
                <w:rFonts w:ascii="Times New Roman" w:eastAsia="Times New Roman" w:hAnsi="Times New Roman" w:cs="Times New Roman"/>
                <w:bCs/>
                <w:color w:val="000000"/>
                <w:sz w:val="24"/>
              </w:rPr>
            </w:pPr>
            <w:r w:rsidRPr="003C0977">
              <w:rPr>
                <w:rFonts w:ascii="Times New Roman" w:eastAsia="Times New Roman" w:hAnsi="Times New Roman" w:cs="Times New Roman"/>
                <w:bCs/>
                <w:color w:val="000000"/>
                <w:sz w:val="24"/>
              </w:rPr>
              <w:t>Дроби. Арифметические действия над дробями. Рациональные и иррациональные действия над дробями.</w:t>
            </w:r>
          </w:p>
        </w:tc>
        <w:tc>
          <w:tcPr>
            <w:tcW w:w="5372" w:type="dxa"/>
            <w:shd w:val="clear" w:color="auto" w:fill="auto"/>
          </w:tcPr>
          <w:p w:rsidR="007A0CC7" w:rsidRPr="003C0977" w:rsidRDefault="007A0CC7" w:rsidP="00A647C2">
            <w:pPr>
              <w:tabs>
                <w:tab w:val="left" w:pos="1635"/>
              </w:tabs>
              <w:snapToGrid w:val="0"/>
              <w:spacing w:line="100" w:lineRule="atLeast"/>
              <w:rPr>
                <w:rFonts w:ascii="Times New Roman" w:eastAsia="Times New Roman" w:hAnsi="Times New Roman" w:cs="Times New Roman"/>
                <w:bCs/>
                <w:color w:val="000000"/>
                <w:sz w:val="24"/>
              </w:rPr>
            </w:pPr>
            <w:r w:rsidRPr="003C0977">
              <w:rPr>
                <w:rFonts w:ascii="Times New Roman" w:eastAsia="Times New Roman" w:hAnsi="Times New Roman" w:cs="Times New Roman"/>
                <w:bCs/>
                <w:color w:val="000000"/>
                <w:sz w:val="24"/>
              </w:rPr>
              <w:t xml:space="preserve">Понятие дроби. Арифметические действия над дробями. Понятие рациональных и иррациональных чисел. Рациональные и иррациональные действия над дробями. </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Л1,4,8;</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М1,2,5;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П1.</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6</w:t>
            </w:r>
          </w:p>
          <w:p w:rsidR="007A0CC7" w:rsidRDefault="007A0CC7" w:rsidP="00560274">
            <w:pPr>
              <w:tabs>
                <w:tab w:val="left" w:pos="1635"/>
              </w:tabs>
              <w:snapToGrid w:val="0"/>
              <w:rPr>
                <w:rFonts w:ascii="Times New Roman" w:hAnsi="Times New Roman"/>
                <w:sz w:val="24"/>
              </w:rPr>
            </w:pP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Действительные числа.</w:t>
            </w:r>
          </w:p>
        </w:tc>
        <w:tc>
          <w:tcPr>
            <w:tcW w:w="5372" w:type="dxa"/>
            <w:shd w:val="clear" w:color="auto" w:fill="auto"/>
          </w:tcPr>
          <w:p w:rsidR="007A0CC7" w:rsidRPr="003C0977" w:rsidRDefault="007A0CC7" w:rsidP="00A647C2">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 xml:space="preserve">Понятие действительных чисел. </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Default="007A0CC7" w:rsidP="00CF71C9">
            <w:pPr>
              <w:tabs>
                <w:tab w:val="left" w:pos="1635"/>
              </w:tabs>
              <w:snapToGrid w:val="0"/>
              <w:jc w:val="center"/>
              <w:rPr>
                <w:rFonts w:ascii="Times New Roman" w:hAnsi="Times New Roman"/>
                <w:szCs w:val="20"/>
              </w:rPr>
            </w:pPr>
          </w:p>
        </w:tc>
        <w:tc>
          <w:tcPr>
            <w:tcW w:w="425" w:type="dxa"/>
          </w:tcPr>
          <w:p w:rsidR="007A0CC7" w:rsidRDefault="007A0CC7" w:rsidP="00CF71C9">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CF71C9">
            <w:pPr>
              <w:tabs>
                <w:tab w:val="left" w:pos="1635"/>
              </w:tabs>
              <w:snapToGrid w:val="0"/>
              <w:jc w:val="center"/>
              <w:rPr>
                <w:rFonts w:ascii="Times New Roman" w:hAnsi="Times New Roman"/>
                <w:szCs w:val="20"/>
              </w:rPr>
            </w:pPr>
            <w:r>
              <w:rPr>
                <w:rFonts w:ascii="Times New Roman" w:hAnsi="Times New Roman"/>
                <w:szCs w:val="20"/>
              </w:rPr>
              <w:t xml:space="preserve">Л1,4,8; М1,2,5; </w:t>
            </w:r>
            <w:r w:rsidRPr="00906457">
              <w:rPr>
                <w:rFonts w:ascii="Times New Roman" w:hAnsi="Times New Roman"/>
                <w:szCs w:val="20"/>
              </w:rPr>
              <w:t>П1,3.</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w:t>
            </w:r>
          </w:p>
          <w:p w:rsidR="007A0CC7" w:rsidRPr="00781E9B" w:rsidRDefault="007A0CC7" w:rsidP="00560274">
            <w:pPr>
              <w:tabs>
                <w:tab w:val="left" w:pos="1635"/>
              </w:tabs>
              <w:jc w:val="center"/>
              <w:rPr>
                <w:rFonts w:ascii="Times New Roman" w:hAnsi="Times New Roman"/>
                <w:szCs w:val="20"/>
              </w:rPr>
            </w:pP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7-8</w:t>
            </w:r>
          </w:p>
          <w:p w:rsidR="007A0CC7" w:rsidRDefault="007A0CC7" w:rsidP="00560274">
            <w:pPr>
              <w:tabs>
                <w:tab w:val="left" w:pos="1635"/>
              </w:tabs>
              <w:snapToGrid w:val="0"/>
              <w:rPr>
                <w:rFonts w:ascii="Times New Roman" w:hAnsi="Times New Roman"/>
                <w:sz w:val="24"/>
              </w:rPr>
            </w:pP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Степень с натуральным показателем и ее свойства. Степень с целым показателем и ее свойства.</w:t>
            </w:r>
          </w:p>
        </w:tc>
        <w:tc>
          <w:tcPr>
            <w:tcW w:w="5372" w:type="dxa"/>
            <w:shd w:val="clear" w:color="auto" w:fill="auto"/>
          </w:tcPr>
          <w:p w:rsidR="007A0CC7" w:rsidRPr="003C0977" w:rsidRDefault="007A0CC7" w:rsidP="00A647C2">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 xml:space="preserve">Понятие степени с натуральным показателем и ее свойства. Понятие степени с целым показателем и ее свойства. </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p w:rsidR="007A0CC7" w:rsidRPr="000D3FAC" w:rsidRDefault="007A0CC7" w:rsidP="005602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p w:rsidR="007A0CC7" w:rsidRPr="000D3FAC" w:rsidRDefault="007A0CC7" w:rsidP="005602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Л1,4,8;</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М1,2,5;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П1,3.</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9-10</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Числовые и алгебраические выражения. Одночлены и многочлены.</w:t>
            </w:r>
          </w:p>
        </w:tc>
        <w:tc>
          <w:tcPr>
            <w:tcW w:w="5372" w:type="dxa"/>
            <w:shd w:val="clear" w:color="auto" w:fill="auto"/>
          </w:tcPr>
          <w:p w:rsidR="007A0CC7" w:rsidRPr="003C0977" w:rsidRDefault="007A0CC7" w:rsidP="00A647C2">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 xml:space="preserve">Числовые и алгебраические выражения. Преобразование выражений. Одночлены и многочлены. Действия с многочленами. </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Л1,4,8;</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М1,2,5;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П1,3.</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11</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Формулы сокращенного умножения.</w:t>
            </w:r>
          </w:p>
        </w:tc>
        <w:tc>
          <w:tcPr>
            <w:tcW w:w="5372" w:type="dxa"/>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 xml:space="preserve">Формулы сокращенного умножения. Преобразование выражений с использованием формул сокращенного умножения. </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Л1,3,8;</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М1,2,5;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П1,3.</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12-13</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445923" w:rsidP="00560274">
            <w:pPr>
              <w:snapToGrid w:val="0"/>
              <w:spacing w:line="100" w:lineRule="atLeast"/>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работа1</w:t>
            </w:r>
          </w:p>
        </w:tc>
        <w:tc>
          <w:tcPr>
            <w:tcW w:w="5372" w:type="dxa"/>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Виды уравнений и методы решения. Решение уравнений.</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647C2" w:rsidP="005602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Л1,3,4;</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М1,2,5;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П1,3,4.</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14</w:t>
            </w:r>
          </w:p>
          <w:p w:rsidR="007A0CC7" w:rsidRDefault="007A0CC7" w:rsidP="00560274">
            <w:pPr>
              <w:tabs>
                <w:tab w:val="left" w:pos="1635"/>
              </w:tabs>
              <w:snapToGrid w:val="0"/>
              <w:rPr>
                <w:rFonts w:ascii="Times New Roman" w:hAnsi="Times New Roman"/>
                <w:sz w:val="24"/>
              </w:rPr>
            </w:pPr>
          </w:p>
        </w:tc>
        <w:tc>
          <w:tcPr>
            <w:tcW w:w="8199" w:type="dxa"/>
            <w:gridSpan w:val="2"/>
            <w:shd w:val="clear" w:color="auto" w:fill="auto"/>
          </w:tcPr>
          <w:p w:rsidR="007A0CC7" w:rsidRPr="003C0977" w:rsidRDefault="007A0CC7" w:rsidP="00560274">
            <w:pPr>
              <w:snapToGrid w:val="0"/>
              <w:spacing w:line="100" w:lineRule="atLeast"/>
              <w:rPr>
                <w:rFonts w:ascii="Times New Roman" w:eastAsia="Times New Roman" w:hAnsi="Times New Roman" w:cs="Times New Roman"/>
                <w:sz w:val="24"/>
              </w:rPr>
            </w:pPr>
            <w:r w:rsidRPr="003C0977">
              <w:rPr>
                <w:rFonts w:ascii="Times New Roman" w:eastAsia="Times New Roman" w:hAnsi="Times New Roman" w:cs="Times New Roman"/>
                <w:sz w:val="24"/>
              </w:rPr>
              <w:t>Контрольная работа № 1</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Default="007A0CC7" w:rsidP="0039080B">
            <w:pPr>
              <w:tabs>
                <w:tab w:val="left" w:pos="1635"/>
              </w:tabs>
              <w:snapToGrid w:val="0"/>
              <w:jc w:val="center"/>
              <w:rPr>
                <w:rFonts w:ascii="Times New Roman" w:hAnsi="Times New Roman"/>
                <w:szCs w:val="20"/>
              </w:rPr>
            </w:pPr>
          </w:p>
        </w:tc>
        <w:tc>
          <w:tcPr>
            <w:tcW w:w="425" w:type="dxa"/>
          </w:tcPr>
          <w:p w:rsidR="007A0CC7" w:rsidRDefault="007A0CC7" w:rsidP="0039080B">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39080B">
            <w:pPr>
              <w:tabs>
                <w:tab w:val="left" w:pos="1635"/>
              </w:tabs>
              <w:snapToGrid w:val="0"/>
              <w:jc w:val="center"/>
              <w:rPr>
                <w:rFonts w:ascii="Times New Roman" w:hAnsi="Times New Roman"/>
                <w:szCs w:val="20"/>
              </w:rPr>
            </w:pPr>
            <w:r>
              <w:rPr>
                <w:rFonts w:ascii="Times New Roman" w:hAnsi="Times New Roman"/>
                <w:szCs w:val="20"/>
              </w:rPr>
              <w:t xml:space="preserve">Л6; М1; </w:t>
            </w:r>
            <w:r w:rsidRPr="00906457">
              <w:rPr>
                <w:rFonts w:ascii="Times New Roman" w:hAnsi="Times New Roman"/>
                <w:szCs w:val="20"/>
              </w:rPr>
              <w:t>П3,4.</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 xml:space="preserve">Самостоятельная работа №1. </w:t>
            </w:r>
          </w:p>
          <w:p w:rsidR="007A0CC7" w:rsidRPr="003C0977" w:rsidRDefault="007A0CC7" w:rsidP="00560274">
            <w:pPr>
              <w:tabs>
                <w:tab w:val="left" w:pos="1635"/>
              </w:tabs>
              <w:snapToGrid w:val="0"/>
              <w:rPr>
                <w:rFonts w:ascii="Times New Roman" w:eastAsia="Times New Roman" w:hAnsi="Times New Roman" w:cs="Times New Roman"/>
                <w:sz w:val="24"/>
              </w:rPr>
            </w:pPr>
            <w:r>
              <w:rPr>
                <w:rFonts w:ascii="Times New Roman" w:hAnsi="Times New Roman"/>
                <w:sz w:val="24"/>
              </w:rPr>
              <w:t>«</w:t>
            </w:r>
            <w:r w:rsidRPr="003C0977">
              <w:rPr>
                <w:rFonts w:ascii="Times New Roman" w:eastAsia="Times New Roman" w:hAnsi="Times New Roman" w:cs="Times New Roman"/>
                <w:sz w:val="24"/>
              </w:rPr>
              <w:t xml:space="preserve">Математика в науке, технике, экономике, информационных технологиях и практической деятельности». </w:t>
            </w:r>
          </w:p>
          <w:p w:rsidR="007A0CC7" w:rsidRPr="003C0977" w:rsidRDefault="007A0CC7" w:rsidP="00560274">
            <w:pPr>
              <w:tabs>
                <w:tab w:val="left" w:pos="1635"/>
              </w:tabs>
              <w:snapToGrid w:val="0"/>
              <w:rPr>
                <w:rFonts w:ascii="Times New Roman" w:eastAsia="Times New Roman" w:hAnsi="Times New Roman" w:cs="Times New Roman"/>
                <w:sz w:val="24"/>
              </w:rPr>
            </w:pPr>
            <w:r w:rsidRPr="003C0977">
              <w:rPr>
                <w:rFonts w:ascii="Times New Roman" w:eastAsia="Times New Roman" w:hAnsi="Times New Roman" w:cs="Times New Roman"/>
                <w:sz w:val="24"/>
              </w:rPr>
              <w:t xml:space="preserve">Самостоятельная работа №2. </w:t>
            </w:r>
          </w:p>
          <w:p w:rsidR="007A0CC7" w:rsidRPr="003C0977" w:rsidRDefault="007A0CC7" w:rsidP="00560274">
            <w:pPr>
              <w:tabs>
                <w:tab w:val="left" w:pos="1635"/>
              </w:tabs>
              <w:snapToGrid w:val="0"/>
              <w:rPr>
                <w:rFonts w:ascii="Times New Roman" w:hAnsi="Times New Roman"/>
                <w:sz w:val="24"/>
              </w:rPr>
            </w:pPr>
            <w:r w:rsidRPr="003C0977">
              <w:rPr>
                <w:rFonts w:ascii="Times New Roman" w:eastAsia="Calibri" w:hAnsi="Times New Roman" w:cs="Times New Roman"/>
                <w:sz w:val="24"/>
              </w:rPr>
              <w:t>«Формулы сокращенного умножения».</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3</w:t>
            </w:r>
          </w:p>
          <w:p w:rsidR="007A0CC7" w:rsidRPr="000D3FAC" w:rsidRDefault="007A0CC7" w:rsidP="00560274">
            <w:pPr>
              <w:tabs>
                <w:tab w:val="left" w:pos="1635"/>
              </w:tabs>
              <w:snapToGrid w:val="0"/>
              <w:jc w:val="center"/>
              <w:rPr>
                <w:rFonts w:ascii="Times New Roman" w:hAnsi="Times New Roman"/>
                <w:sz w:val="24"/>
              </w:rPr>
            </w:pPr>
          </w:p>
          <w:p w:rsidR="007A0CC7" w:rsidRPr="000D3FAC" w:rsidRDefault="007A0CC7" w:rsidP="00560274">
            <w:pPr>
              <w:tabs>
                <w:tab w:val="left" w:pos="1635"/>
              </w:tabs>
              <w:snapToGrid w:val="0"/>
              <w:jc w:val="center"/>
              <w:rPr>
                <w:rFonts w:ascii="Times New Roman" w:hAnsi="Times New Roman"/>
                <w:sz w:val="24"/>
              </w:rPr>
            </w:pPr>
          </w:p>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p w:rsidR="007A0CC7" w:rsidRPr="000D3FAC" w:rsidRDefault="007A0CC7" w:rsidP="005602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3</w:t>
            </w:r>
          </w:p>
          <w:p w:rsidR="007A0CC7" w:rsidRPr="000D3FAC" w:rsidRDefault="007A0CC7" w:rsidP="00560274">
            <w:pPr>
              <w:tabs>
                <w:tab w:val="left" w:pos="1635"/>
              </w:tabs>
              <w:snapToGrid w:val="0"/>
              <w:jc w:val="center"/>
              <w:rPr>
                <w:rFonts w:ascii="Times New Roman" w:hAnsi="Times New Roman"/>
                <w:sz w:val="24"/>
              </w:rPr>
            </w:pPr>
          </w:p>
          <w:p w:rsidR="007A0CC7" w:rsidRPr="000D3FAC" w:rsidRDefault="007A0CC7" w:rsidP="00560274">
            <w:pPr>
              <w:tabs>
                <w:tab w:val="left" w:pos="1635"/>
              </w:tabs>
              <w:snapToGrid w:val="0"/>
              <w:jc w:val="center"/>
              <w:rPr>
                <w:rFonts w:ascii="Times New Roman" w:hAnsi="Times New Roman"/>
                <w:sz w:val="24"/>
              </w:rPr>
            </w:pPr>
          </w:p>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FC510A">
            <w:pPr>
              <w:tabs>
                <w:tab w:val="left" w:pos="1635"/>
              </w:tabs>
              <w:snapToGrid w:val="0"/>
              <w:jc w:val="center"/>
              <w:rPr>
                <w:rFonts w:ascii="Times New Roman" w:hAnsi="Times New Roman"/>
                <w:szCs w:val="20"/>
              </w:rPr>
            </w:pPr>
            <w:r w:rsidRPr="00906457">
              <w:rPr>
                <w:rFonts w:ascii="Times New Roman" w:hAnsi="Times New Roman"/>
                <w:szCs w:val="20"/>
              </w:rPr>
              <w:t>Л1,2,</w:t>
            </w:r>
            <w:r>
              <w:rPr>
                <w:rFonts w:ascii="Times New Roman" w:hAnsi="Times New Roman"/>
                <w:szCs w:val="20"/>
              </w:rPr>
              <w:t>3,</w:t>
            </w:r>
            <w:r w:rsidRPr="00906457">
              <w:rPr>
                <w:rFonts w:ascii="Times New Roman" w:hAnsi="Times New Roman"/>
                <w:szCs w:val="20"/>
              </w:rPr>
              <w:t>5,8; М</w:t>
            </w:r>
            <w:r>
              <w:rPr>
                <w:rFonts w:ascii="Times New Roman" w:hAnsi="Times New Roman"/>
                <w:szCs w:val="20"/>
              </w:rPr>
              <w:t>1,2,</w:t>
            </w:r>
            <w:r w:rsidRPr="00906457">
              <w:rPr>
                <w:rFonts w:ascii="Times New Roman" w:hAnsi="Times New Roman"/>
                <w:szCs w:val="20"/>
              </w:rPr>
              <w:t xml:space="preserve">5,7; </w:t>
            </w:r>
          </w:p>
          <w:p w:rsidR="007A0CC7" w:rsidRPr="00906457" w:rsidRDefault="007A0CC7" w:rsidP="00FC510A">
            <w:pPr>
              <w:tabs>
                <w:tab w:val="left" w:pos="1635"/>
              </w:tabs>
              <w:snapToGrid w:val="0"/>
              <w:jc w:val="center"/>
              <w:rPr>
                <w:rFonts w:ascii="Times New Roman" w:hAnsi="Times New Roman"/>
                <w:szCs w:val="20"/>
              </w:rPr>
            </w:pPr>
            <w:r w:rsidRPr="00906457">
              <w:rPr>
                <w:rFonts w:ascii="Times New Roman" w:hAnsi="Times New Roman"/>
                <w:szCs w:val="20"/>
              </w:rPr>
              <w:t>П1</w:t>
            </w:r>
            <w:r>
              <w:rPr>
                <w:rFonts w:ascii="Times New Roman" w:hAnsi="Times New Roman"/>
                <w:szCs w:val="20"/>
              </w:rPr>
              <w:t>,3</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560274">
            <w:pPr>
              <w:tabs>
                <w:tab w:val="left" w:pos="1635"/>
              </w:tabs>
              <w:snapToGrid w:val="0"/>
              <w:jc w:val="both"/>
              <w:rPr>
                <w:rFonts w:ascii="Times New Roman" w:hAnsi="Times New Roman"/>
                <w:b/>
                <w:sz w:val="24"/>
              </w:rPr>
            </w:pPr>
            <w:r w:rsidRPr="003C0977">
              <w:rPr>
                <w:rFonts w:ascii="Times New Roman" w:hAnsi="Times New Roman"/>
                <w:b/>
                <w:sz w:val="24"/>
              </w:rPr>
              <w:t>Раздел 2. Тригонометрические функции</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pPr>
          </w:p>
        </w:tc>
        <w:tc>
          <w:tcPr>
            <w:tcW w:w="567" w:type="dxa"/>
            <w:shd w:val="clear" w:color="auto" w:fill="FFFFFF"/>
          </w:tcPr>
          <w:p w:rsidR="007A0CC7" w:rsidRPr="000D3FAC" w:rsidRDefault="007A0CC7" w:rsidP="00560274">
            <w:pPr>
              <w:tabs>
                <w:tab w:val="left" w:pos="1635"/>
              </w:tabs>
              <w:snapToGrid w:val="0"/>
              <w:jc w:val="cente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Тема 2.1 Тригонометрические функции числового аргумента</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pPr>
          </w:p>
        </w:tc>
        <w:tc>
          <w:tcPr>
            <w:tcW w:w="567" w:type="dxa"/>
            <w:shd w:val="clear" w:color="auto" w:fill="FFFFFF"/>
          </w:tcPr>
          <w:p w:rsidR="007A0CC7" w:rsidRPr="000D3FAC" w:rsidRDefault="007A0CC7" w:rsidP="00560274">
            <w:pPr>
              <w:tabs>
                <w:tab w:val="left" w:pos="1635"/>
              </w:tabs>
              <w:snapToGrid w:val="0"/>
              <w:jc w:val="cente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15</w:t>
            </w:r>
          </w:p>
        </w:tc>
        <w:tc>
          <w:tcPr>
            <w:tcW w:w="2827" w:type="dxa"/>
            <w:shd w:val="clear" w:color="auto" w:fill="auto"/>
          </w:tcPr>
          <w:p w:rsidR="007A0CC7" w:rsidRPr="003C0977" w:rsidRDefault="000347DB" w:rsidP="00560274">
            <w:pPr>
              <w:tabs>
                <w:tab w:val="left" w:pos="1635"/>
              </w:tabs>
              <w:snapToGrid w:val="0"/>
              <w:rPr>
                <w:rFonts w:ascii="Times New Roman" w:hAnsi="Times New Roman"/>
                <w:sz w:val="24"/>
              </w:rPr>
            </w:pPr>
            <w:r>
              <w:rPr>
                <w:rFonts w:ascii="Times New Roman" w:eastAsia="Times New Roman" w:hAnsi="Times New Roman" w:cs="Times New Roman"/>
                <w:sz w:val="24"/>
              </w:rPr>
              <w:t xml:space="preserve">Практическая  </w:t>
            </w:r>
            <w:r>
              <w:rPr>
                <w:rFonts w:ascii="Times New Roman" w:eastAsia="Times New Roman" w:hAnsi="Times New Roman" w:cs="Times New Roman"/>
                <w:sz w:val="24"/>
              </w:rPr>
              <w:lastRenderedPageBreak/>
              <w:t>работа2.</w:t>
            </w:r>
            <w:r w:rsidR="007A0CC7" w:rsidRPr="003C0977">
              <w:rPr>
                <w:rFonts w:ascii="Times New Roman" w:hAnsi="Times New Roman"/>
                <w:sz w:val="24"/>
              </w:rPr>
              <w:t>Синус, косинус, тангенс и котангенс</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lastRenderedPageBreak/>
              <w:t xml:space="preserve">Радианная мера. Вращательное движение. Синус, </w:t>
            </w:r>
            <w:r w:rsidRPr="003C0977">
              <w:rPr>
                <w:rFonts w:ascii="Times New Roman" w:hAnsi="Times New Roman"/>
                <w:sz w:val="24"/>
              </w:rPr>
              <w:lastRenderedPageBreak/>
              <w:t>косинус, тангенс и котангенс числа.</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lastRenderedPageBreak/>
              <w:t>1</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A647C2" w:rsidP="00560274">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Л7,8;</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lastRenderedPageBreak/>
              <w:t xml:space="preserve"> М2,5;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П1,3.</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lastRenderedPageBreak/>
              <w:t>ОК2,</w:t>
            </w:r>
            <w:r w:rsidRPr="00781E9B">
              <w:rPr>
                <w:rFonts w:ascii="Times New Roman" w:hAnsi="Times New Roman"/>
                <w:szCs w:val="20"/>
              </w:rPr>
              <w:lastRenderedPageBreak/>
              <w:t>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lastRenderedPageBreak/>
              <w:t>16-21</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445923" w:rsidP="000347DB">
            <w:pPr>
              <w:tabs>
                <w:tab w:val="left" w:pos="1635"/>
              </w:tabs>
              <w:snapToGrid w:val="0"/>
              <w:rPr>
                <w:rFonts w:ascii="Times New Roman" w:hAnsi="Times New Roman"/>
                <w:sz w:val="24"/>
              </w:rPr>
            </w:pPr>
            <w:r>
              <w:rPr>
                <w:rFonts w:ascii="Times New Roman" w:hAnsi="Times New Roman"/>
                <w:sz w:val="24"/>
              </w:rPr>
              <w:t xml:space="preserve">Практическая работа </w:t>
            </w:r>
            <w:r w:rsidR="000347DB">
              <w:rPr>
                <w:rFonts w:ascii="Times New Roman" w:hAnsi="Times New Roman"/>
                <w:sz w:val="24"/>
              </w:rPr>
              <w:t>3</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 xml:space="preserve">Основные формулы тригонометрии (основное тригонометрические тождества, формулы сложения, формулы приведения, формулы суммы и разности, формулы двойного аргумента). Преобразование тригонометрических выражений с помощью формул. </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6</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6</w:t>
            </w:r>
          </w:p>
        </w:tc>
        <w:tc>
          <w:tcPr>
            <w:tcW w:w="567" w:type="dxa"/>
            <w:shd w:val="clear" w:color="auto" w:fill="FFFFFF"/>
          </w:tcPr>
          <w:p w:rsidR="007A0CC7" w:rsidRPr="000D3FAC" w:rsidRDefault="00A647C2" w:rsidP="00560274">
            <w:pPr>
              <w:tabs>
                <w:tab w:val="left" w:pos="1635"/>
              </w:tabs>
              <w:snapToGrid w:val="0"/>
              <w:jc w:val="center"/>
              <w:rPr>
                <w:rFonts w:ascii="Times New Roman" w:hAnsi="Times New Roman"/>
                <w:sz w:val="24"/>
              </w:rPr>
            </w:pPr>
            <w:r>
              <w:rPr>
                <w:rFonts w:ascii="Times New Roman" w:hAnsi="Times New Roman"/>
                <w:sz w:val="24"/>
              </w:rPr>
              <w:t>6</w:t>
            </w: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Л7,8;</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М2,5;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П1,3.</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22-23</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Тригонометрические функции и их графики</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Функции синус и косинус. Синусоида. Функции тангенс и котангенс и их графики. Построение графиков.</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Л7,8;</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М2,5;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24</w:t>
            </w:r>
          </w:p>
        </w:tc>
        <w:tc>
          <w:tcPr>
            <w:tcW w:w="8199" w:type="dxa"/>
            <w:gridSpan w:val="2"/>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Контрольная работа №2</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Default="007A0CC7" w:rsidP="0039080B">
            <w:pPr>
              <w:tabs>
                <w:tab w:val="left" w:pos="1635"/>
              </w:tabs>
              <w:snapToGrid w:val="0"/>
              <w:jc w:val="center"/>
              <w:rPr>
                <w:rFonts w:ascii="Times New Roman" w:hAnsi="Times New Roman"/>
                <w:szCs w:val="20"/>
              </w:rPr>
            </w:pPr>
          </w:p>
        </w:tc>
        <w:tc>
          <w:tcPr>
            <w:tcW w:w="425" w:type="dxa"/>
          </w:tcPr>
          <w:p w:rsidR="007A0CC7" w:rsidRDefault="007A0CC7" w:rsidP="0039080B">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39080B">
            <w:pPr>
              <w:tabs>
                <w:tab w:val="left" w:pos="1635"/>
              </w:tabs>
              <w:snapToGrid w:val="0"/>
              <w:jc w:val="center"/>
              <w:rPr>
                <w:rFonts w:ascii="Times New Roman" w:hAnsi="Times New Roman"/>
                <w:szCs w:val="20"/>
              </w:rPr>
            </w:pPr>
            <w:r>
              <w:rPr>
                <w:rFonts w:ascii="Times New Roman" w:hAnsi="Times New Roman"/>
                <w:szCs w:val="20"/>
              </w:rPr>
              <w:t>Л3,6;</w:t>
            </w:r>
            <w:r w:rsidRPr="00906457">
              <w:rPr>
                <w:rFonts w:ascii="Times New Roman" w:hAnsi="Times New Roman"/>
                <w:szCs w:val="20"/>
              </w:rPr>
              <w:t xml:space="preserve"> М1,5;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П1,3,5.</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Самостоятельная работа № 3.</w:t>
            </w:r>
          </w:p>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«История развития и становления тригонометрии».</w:t>
            </w:r>
          </w:p>
          <w:p w:rsidR="007A0CC7" w:rsidRPr="003C0977" w:rsidRDefault="007A0CC7" w:rsidP="00560274">
            <w:pPr>
              <w:tabs>
                <w:tab w:val="left" w:pos="1635"/>
              </w:tabs>
              <w:snapToGrid w:val="0"/>
              <w:spacing w:line="100" w:lineRule="atLeast"/>
              <w:rPr>
                <w:rFonts w:ascii="Times New Roman" w:hAnsi="Times New Roman" w:cs="Times New Roman"/>
                <w:sz w:val="24"/>
              </w:rPr>
            </w:pPr>
            <w:r w:rsidRPr="003C0977">
              <w:rPr>
                <w:rFonts w:ascii="Times New Roman" w:hAnsi="Times New Roman" w:cs="Times New Roman"/>
                <w:sz w:val="24"/>
              </w:rPr>
              <w:t>Самостоятельная работа № 4.</w:t>
            </w:r>
          </w:p>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«Основные формулы тригонометрии».</w:t>
            </w:r>
          </w:p>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Самостоятельная работа № 5.</w:t>
            </w:r>
          </w:p>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«Основные формулы тригонометрии».</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3</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4</w:t>
            </w:r>
          </w:p>
          <w:p w:rsidR="007A0CC7" w:rsidRPr="000D3FAC" w:rsidRDefault="007A0CC7" w:rsidP="000D3FAC">
            <w:pPr>
              <w:tabs>
                <w:tab w:val="left" w:pos="1635"/>
              </w:tabs>
              <w:snapToGrid w:val="0"/>
              <w:rPr>
                <w:rFonts w:ascii="Times New Roman" w:hAnsi="Times New Roman"/>
                <w:sz w:val="24"/>
              </w:rPr>
            </w:pP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3</w:t>
            </w:r>
          </w:p>
          <w:p w:rsidR="007A0CC7" w:rsidRPr="000D3FAC" w:rsidRDefault="007A0CC7" w:rsidP="00560274">
            <w:pPr>
              <w:tabs>
                <w:tab w:val="left" w:pos="1635"/>
              </w:tabs>
              <w:snapToGrid w:val="0"/>
              <w:jc w:val="center"/>
              <w:rPr>
                <w:rFonts w:ascii="Times New Roman" w:hAnsi="Times New Roman"/>
                <w:sz w:val="24"/>
              </w:rPr>
            </w:pPr>
          </w:p>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p w:rsidR="007A0CC7" w:rsidRPr="000D3FAC" w:rsidRDefault="007A0CC7" w:rsidP="00560274">
            <w:pPr>
              <w:tabs>
                <w:tab w:val="left" w:pos="1635"/>
              </w:tabs>
              <w:snapToGrid w:val="0"/>
              <w:jc w:val="center"/>
              <w:rPr>
                <w:rFonts w:ascii="Times New Roman" w:hAnsi="Times New Roman"/>
                <w:sz w:val="24"/>
              </w:rPr>
            </w:pPr>
          </w:p>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4</w:t>
            </w: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w:t>
            </w:r>
            <w:r>
              <w:rPr>
                <w:rFonts w:ascii="Times New Roman" w:hAnsi="Times New Roman"/>
                <w:szCs w:val="20"/>
              </w:rPr>
              <w:t>3,6,</w:t>
            </w:r>
            <w:r w:rsidRPr="00906457">
              <w:rPr>
                <w:rFonts w:ascii="Times New Roman" w:hAnsi="Times New Roman"/>
                <w:szCs w:val="20"/>
              </w:rPr>
              <w:t>7,8;</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М</w:t>
            </w:r>
            <w:r>
              <w:rPr>
                <w:rFonts w:ascii="Times New Roman" w:hAnsi="Times New Roman"/>
                <w:szCs w:val="20"/>
              </w:rPr>
              <w:t>1,</w:t>
            </w:r>
            <w:r w:rsidRPr="00906457">
              <w:rPr>
                <w:rFonts w:ascii="Times New Roman" w:hAnsi="Times New Roman"/>
                <w:szCs w:val="20"/>
              </w:rPr>
              <w:t>2,5</w:t>
            </w:r>
            <w:r>
              <w:rPr>
                <w:rFonts w:ascii="Times New Roman" w:hAnsi="Times New Roman"/>
                <w:szCs w:val="20"/>
              </w:rPr>
              <w:t>,7</w:t>
            </w:r>
            <w:r w:rsidRPr="00906457">
              <w:rPr>
                <w:rFonts w:ascii="Times New Roman" w:hAnsi="Times New Roman"/>
                <w:szCs w:val="20"/>
              </w:rPr>
              <w:t>;</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П1,3</w:t>
            </w:r>
            <w:r>
              <w:rPr>
                <w:rFonts w:ascii="Times New Roman" w:hAnsi="Times New Roman"/>
                <w:szCs w:val="20"/>
              </w:rPr>
              <w:t>,5.</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Тема 2.2 Основные свойства функций</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25</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 xml:space="preserve">Числовая функция. </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Числовая функция.  Область определения и множество значений. График функции. Преобразование графиков.</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Л3,6,7;</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М2,5;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П5,8.</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26-28</w:t>
            </w:r>
          </w:p>
        </w:tc>
        <w:tc>
          <w:tcPr>
            <w:tcW w:w="2827"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График функции. Преобразование графиков.</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График функции. Построение графиков функций, заданных различными способами. Преобразование графиков.</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Л3,6,7;</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М2,5;</w:t>
            </w:r>
          </w:p>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 xml:space="preserve"> П5,8.</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29-30</w:t>
            </w:r>
          </w:p>
        </w:tc>
        <w:tc>
          <w:tcPr>
            <w:tcW w:w="2827"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Четные и нечетные функции.</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Определение четных и нечетных функций. Свойства четных и нечетных функций.</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Л3,6,7;</w:t>
            </w:r>
          </w:p>
          <w:p w:rsidR="007A0CC7" w:rsidRPr="00906457" w:rsidRDefault="007A0CC7" w:rsidP="0039080B">
            <w:pPr>
              <w:tabs>
                <w:tab w:val="left" w:pos="1635"/>
              </w:tabs>
              <w:snapToGrid w:val="0"/>
              <w:jc w:val="center"/>
              <w:rPr>
                <w:rFonts w:ascii="Times New Roman" w:hAnsi="Times New Roman"/>
                <w:szCs w:val="20"/>
              </w:rPr>
            </w:pPr>
            <w:r>
              <w:rPr>
                <w:rFonts w:ascii="Times New Roman" w:hAnsi="Times New Roman"/>
                <w:szCs w:val="20"/>
              </w:rPr>
              <w:t xml:space="preserve"> М2,5; </w:t>
            </w:r>
            <w:r w:rsidRPr="00906457">
              <w:rPr>
                <w:rFonts w:ascii="Times New Roman" w:hAnsi="Times New Roman"/>
                <w:szCs w:val="20"/>
              </w:rPr>
              <w:t>П5,8.</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31</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 xml:space="preserve"> Периодические функции. </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 xml:space="preserve"> Периодические функции. График периодической функции.</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Л3,6,7;</w:t>
            </w:r>
          </w:p>
          <w:p w:rsidR="007A0CC7" w:rsidRPr="00906457" w:rsidRDefault="007A0CC7" w:rsidP="0039080B">
            <w:pPr>
              <w:tabs>
                <w:tab w:val="left" w:pos="1635"/>
              </w:tabs>
              <w:snapToGrid w:val="0"/>
              <w:jc w:val="center"/>
              <w:rPr>
                <w:rFonts w:ascii="Times New Roman" w:hAnsi="Times New Roman"/>
                <w:szCs w:val="20"/>
              </w:rPr>
            </w:pPr>
            <w:r>
              <w:rPr>
                <w:rFonts w:ascii="Times New Roman" w:hAnsi="Times New Roman"/>
                <w:szCs w:val="20"/>
              </w:rPr>
              <w:t xml:space="preserve"> М2,5;</w:t>
            </w:r>
            <w:r w:rsidRPr="00906457">
              <w:rPr>
                <w:rFonts w:ascii="Times New Roman" w:hAnsi="Times New Roman"/>
                <w:szCs w:val="20"/>
              </w:rPr>
              <w:t xml:space="preserve"> П5.</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32-33</w:t>
            </w:r>
          </w:p>
        </w:tc>
        <w:tc>
          <w:tcPr>
            <w:tcW w:w="2827"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Возрастание и убывание функций.</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Возрастание и убывание функций. Возрастание и убывание тригонометрических функций.</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425" w:type="dxa"/>
          </w:tcPr>
          <w:p w:rsidR="007A0CC7" w:rsidRPr="0090645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sidRPr="00906457">
              <w:rPr>
                <w:rFonts w:ascii="Times New Roman" w:hAnsi="Times New Roman"/>
                <w:szCs w:val="20"/>
              </w:rPr>
              <w:t>Л3,6,7;</w:t>
            </w:r>
          </w:p>
          <w:p w:rsidR="007A0CC7" w:rsidRPr="00906457" w:rsidRDefault="007A0CC7" w:rsidP="0039080B">
            <w:pPr>
              <w:tabs>
                <w:tab w:val="left" w:pos="1635"/>
              </w:tabs>
              <w:snapToGrid w:val="0"/>
              <w:jc w:val="center"/>
              <w:rPr>
                <w:rFonts w:ascii="Times New Roman" w:hAnsi="Times New Roman"/>
                <w:szCs w:val="20"/>
              </w:rPr>
            </w:pPr>
            <w:r>
              <w:rPr>
                <w:rFonts w:ascii="Times New Roman" w:hAnsi="Times New Roman"/>
                <w:szCs w:val="20"/>
              </w:rPr>
              <w:t xml:space="preserve"> М2,5;</w:t>
            </w:r>
            <w:r w:rsidRPr="00906457">
              <w:rPr>
                <w:rFonts w:ascii="Times New Roman" w:hAnsi="Times New Roman"/>
                <w:szCs w:val="20"/>
              </w:rPr>
              <w:t xml:space="preserve"> П5.</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lastRenderedPageBreak/>
              <w:t>34-35</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0347DB" w:rsidP="00560274">
            <w:pPr>
              <w:tabs>
                <w:tab w:val="left" w:pos="1635"/>
              </w:tabs>
              <w:snapToGrid w:val="0"/>
              <w:rPr>
                <w:rFonts w:ascii="Times New Roman" w:hAnsi="Times New Roman"/>
                <w:sz w:val="24"/>
              </w:rPr>
            </w:pPr>
            <w:r>
              <w:rPr>
                <w:rFonts w:ascii="Times New Roman" w:hAnsi="Times New Roman"/>
                <w:sz w:val="24"/>
              </w:rPr>
              <w:t>Практическая работа4</w:t>
            </w:r>
            <w:r w:rsidR="007A0CC7" w:rsidRPr="003C0977">
              <w:rPr>
                <w:rFonts w:ascii="Times New Roman" w:hAnsi="Times New Roman"/>
                <w:sz w:val="24"/>
              </w:rPr>
              <w:t xml:space="preserve"> </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Определение точки максимума и точки минимума функции. Выполнение заданий на нахождение экстремумов.</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B5D27" w:rsidP="005602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Default="007A0CC7" w:rsidP="00560274">
            <w:pPr>
              <w:tabs>
                <w:tab w:val="left" w:pos="1635"/>
              </w:tabs>
              <w:snapToGrid w:val="0"/>
              <w:jc w:val="center"/>
              <w:rPr>
                <w:rFonts w:ascii="Times New Roman" w:hAnsi="Times New Roman"/>
                <w:szCs w:val="20"/>
              </w:rPr>
            </w:pPr>
          </w:p>
        </w:tc>
        <w:tc>
          <w:tcPr>
            <w:tcW w:w="425" w:type="dxa"/>
          </w:tcPr>
          <w:p w:rsidR="007A0CC7" w:rsidRDefault="007A0CC7" w:rsidP="005602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560274">
            <w:pPr>
              <w:tabs>
                <w:tab w:val="left" w:pos="1635"/>
              </w:tabs>
              <w:snapToGrid w:val="0"/>
              <w:jc w:val="center"/>
              <w:rPr>
                <w:rFonts w:ascii="Times New Roman" w:hAnsi="Times New Roman"/>
                <w:szCs w:val="20"/>
              </w:rPr>
            </w:pPr>
            <w:r>
              <w:rPr>
                <w:rFonts w:ascii="Times New Roman" w:hAnsi="Times New Roman"/>
                <w:szCs w:val="20"/>
              </w:rPr>
              <w:t>Л3,6,7; М2,5;</w:t>
            </w:r>
            <w:r w:rsidRPr="00906457">
              <w:rPr>
                <w:rFonts w:ascii="Times New Roman" w:hAnsi="Times New Roman"/>
                <w:szCs w:val="20"/>
              </w:rPr>
              <w:t xml:space="preserve"> П5</w:t>
            </w:r>
            <w:r>
              <w:rPr>
                <w:rFonts w:ascii="Times New Roman" w:hAnsi="Times New Roman"/>
                <w:szCs w:val="20"/>
              </w:rPr>
              <w:t>.</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36-38</w:t>
            </w:r>
          </w:p>
        </w:tc>
        <w:tc>
          <w:tcPr>
            <w:tcW w:w="2827" w:type="dxa"/>
            <w:shd w:val="clear" w:color="auto" w:fill="auto"/>
          </w:tcPr>
          <w:p w:rsidR="007A0CC7" w:rsidRPr="003C0977" w:rsidRDefault="008B4F69" w:rsidP="00560274">
            <w:pPr>
              <w:tabs>
                <w:tab w:val="left" w:pos="1635"/>
              </w:tabs>
              <w:snapToGrid w:val="0"/>
              <w:rPr>
                <w:rFonts w:ascii="Times New Roman" w:hAnsi="Times New Roman"/>
                <w:sz w:val="24"/>
              </w:rPr>
            </w:pPr>
            <w:r>
              <w:rPr>
                <w:rFonts w:ascii="Times New Roman" w:hAnsi="Times New Roman"/>
                <w:sz w:val="24"/>
              </w:rPr>
              <w:t>Практическая работа5</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Построение графиков функций. Схема исследования функций. «Чтение» графиков.</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7A0CC7" w:rsidRPr="000D3FAC" w:rsidRDefault="00AB5D27" w:rsidP="00560274">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7A0CC7" w:rsidRDefault="007A0CC7" w:rsidP="0039080B">
            <w:pPr>
              <w:tabs>
                <w:tab w:val="left" w:pos="1635"/>
              </w:tabs>
              <w:snapToGrid w:val="0"/>
              <w:jc w:val="center"/>
              <w:rPr>
                <w:rFonts w:ascii="Times New Roman" w:hAnsi="Times New Roman"/>
                <w:szCs w:val="20"/>
              </w:rPr>
            </w:pPr>
          </w:p>
        </w:tc>
        <w:tc>
          <w:tcPr>
            <w:tcW w:w="425" w:type="dxa"/>
          </w:tcPr>
          <w:p w:rsidR="007A0CC7" w:rsidRDefault="007A0CC7" w:rsidP="0039080B">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39080B">
            <w:pPr>
              <w:tabs>
                <w:tab w:val="left" w:pos="1635"/>
              </w:tabs>
              <w:snapToGrid w:val="0"/>
              <w:jc w:val="center"/>
              <w:rPr>
                <w:rFonts w:ascii="Times New Roman" w:hAnsi="Times New Roman"/>
                <w:szCs w:val="20"/>
              </w:rPr>
            </w:pPr>
            <w:r>
              <w:rPr>
                <w:rFonts w:ascii="Times New Roman" w:hAnsi="Times New Roman"/>
                <w:szCs w:val="20"/>
              </w:rPr>
              <w:t xml:space="preserve">Л3,6,7; М2,5; </w:t>
            </w:r>
            <w:r w:rsidRPr="00906457">
              <w:rPr>
                <w:rFonts w:ascii="Times New Roman" w:hAnsi="Times New Roman"/>
                <w:szCs w:val="20"/>
              </w:rPr>
              <w:t>П5,8.</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39-41</w:t>
            </w:r>
          </w:p>
          <w:p w:rsidR="007A0CC7" w:rsidRDefault="007A0CC7" w:rsidP="005602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Свойства тригонометрических функций. Гармонические колебания.</w:t>
            </w:r>
          </w:p>
        </w:tc>
        <w:tc>
          <w:tcPr>
            <w:tcW w:w="5372" w:type="dxa"/>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 xml:space="preserve"> Свойства тригонометрических функций. Исследование тригонометрических функций.  Гармонические колебания.</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Default="007A0CC7" w:rsidP="0039080B">
            <w:pPr>
              <w:tabs>
                <w:tab w:val="left" w:pos="1635"/>
              </w:tabs>
              <w:snapToGrid w:val="0"/>
              <w:jc w:val="center"/>
              <w:rPr>
                <w:rFonts w:ascii="Times New Roman" w:hAnsi="Times New Roman"/>
                <w:szCs w:val="20"/>
              </w:rPr>
            </w:pPr>
          </w:p>
        </w:tc>
        <w:tc>
          <w:tcPr>
            <w:tcW w:w="425" w:type="dxa"/>
          </w:tcPr>
          <w:p w:rsidR="007A0CC7" w:rsidRDefault="007A0CC7" w:rsidP="0039080B">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39080B">
            <w:pPr>
              <w:tabs>
                <w:tab w:val="left" w:pos="1635"/>
              </w:tabs>
              <w:snapToGrid w:val="0"/>
              <w:jc w:val="center"/>
              <w:rPr>
                <w:rFonts w:ascii="Times New Roman" w:hAnsi="Times New Roman"/>
                <w:szCs w:val="20"/>
              </w:rPr>
            </w:pPr>
            <w:r>
              <w:rPr>
                <w:rFonts w:ascii="Times New Roman" w:hAnsi="Times New Roman"/>
                <w:szCs w:val="20"/>
              </w:rPr>
              <w:t xml:space="preserve">Л3,6,7; М2,5; </w:t>
            </w:r>
            <w:r w:rsidRPr="00906457">
              <w:rPr>
                <w:rFonts w:ascii="Times New Roman" w:hAnsi="Times New Roman"/>
                <w:szCs w:val="20"/>
              </w:rPr>
              <w:t>П5.</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560274">
            <w:pPr>
              <w:tabs>
                <w:tab w:val="left" w:pos="1635"/>
              </w:tabs>
              <w:snapToGrid w:val="0"/>
              <w:rPr>
                <w:rFonts w:ascii="Times New Roman" w:hAnsi="Times New Roman"/>
                <w:sz w:val="24"/>
              </w:rPr>
            </w:pPr>
            <w:r>
              <w:rPr>
                <w:rFonts w:ascii="Times New Roman" w:hAnsi="Times New Roman"/>
                <w:sz w:val="24"/>
              </w:rPr>
              <w:t>42</w:t>
            </w:r>
          </w:p>
        </w:tc>
        <w:tc>
          <w:tcPr>
            <w:tcW w:w="8199" w:type="dxa"/>
            <w:gridSpan w:val="2"/>
            <w:shd w:val="clear" w:color="auto" w:fill="auto"/>
          </w:tcPr>
          <w:p w:rsidR="007A0CC7" w:rsidRPr="003C0977" w:rsidRDefault="007A0CC7" w:rsidP="00560274">
            <w:pPr>
              <w:tabs>
                <w:tab w:val="left" w:pos="1635"/>
              </w:tabs>
              <w:snapToGrid w:val="0"/>
              <w:rPr>
                <w:rFonts w:ascii="Times New Roman" w:hAnsi="Times New Roman"/>
                <w:sz w:val="24"/>
              </w:rPr>
            </w:pPr>
            <w:r w:rsidRPr="003C0977">
              <w:rPr>
                <w:rFonts w:ascii="Times New Roman" w:hAnsi="Times New Roman"/>
                <w:sz w:val="24"/>
              </w:rPr>
              <w:t>Контрольная работа №3</w:t>
            </w:r>
          </w:p>
        </w:tc>
        <w:tc>
          <w:tcPr>
            <w:tcW w:w="707"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5602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560274">
            <w:pPr>
              <w:tabs>
                <w:tab w:val="left" w:pos="1635"/>
              </w:tabs>
              <w:snapToGrid w:val="0"/>
              <w:jc w:val="center"/>
              <w:rPr>
                <w:rFonts w:ascii="Times New Roman" w:hAnsi="Times New Roman"/>
                <w:sz w:val="24"/>
              </w:rPr>
            </w:pPr>
          </w:p>
        </w:tc>
        <w:tc>
          <w:tcPr>
            <w:tcW w:w="425" w:type="dxa"/>
          </w:tcPr>
          <w:p w:rsidR="007A0CC7" w:rsidRDefault="007A0CC7" w:rsidP="0039080B">
            <w:pPr>
              <w:tabs>
                <w:tab w:val="left" w:pos="1635"/>
              </w:tabs>
              <w:snapToGrid w:val="0"/>
              <w:jc w:val="center"/>
              <w:rPr>
                <w:rFonts w:ascii="Times New Roman" w:hAnsi="Times New Roman"/>
                <w:szCs w:val="20"/>
              </w:rPr>
            </w:pPr>
          </w:p>
        </w:tc>
        <w:tc>
          <w:tcPr>
            <w:tcW w:w="425" w:type="dxa"/>
          </w:tcPr>
          <w:p w:rsidR="007A0CC7" w:rsidRDefault="007A0CC7" w:rsidP="0039080B">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39080B">
            <w:pPr>
              <w:tabs>
                <w:tab w:val="left" w:pos="1635"/>
              </w:tabs>
              <w:snapToGrid w:val="0"/>
              <w:jc w:val="center"/>
              <w:rPr>
                <w:rFonts w:ascii="Times New Roman" w:hAnsi="Times New Roman"/>
                <w:szCs w:val="20"/>
              </w:rPr>
            </w:pPr>
            <w:r>
              <w:rPr>
                <w:rFonts w:ascii="Times New Roman" w:hAnsi="Times New Roman"/>
                <w:szCs w:val="20"/>
              </w:rPr>
              <w:t xml:space="preserve">Л3,6; М1,5; </w:t>
            </w:r>
            <w:r w:rsidRPr="00906457">
              <w:rPr>
                <w:rFonts w:ascii="Times New Roman" w:hAnsi="Times New Roman"/>
                <w:szCs w:val="20"/>
              </w:rPr>
              <w:t>П5.</w:t>
            </w:r>
          </w:p>
        </w:tc>
        <w:tc>
          <w:tcPr>
            <w:tcW w:w="720" w:type="dxa"/>
            <w:gridSpan w:val="2"/>
            <w:shd w:val="clear" w:color="auto" w:fill="auto"/>
          </w:tcPr>
          <w:p w:rsidR="007A0CC7" w:rsidRPr="00781E9B" w:rsidRDefault="007A0CC7" w:rsidP="00560274">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,6</w:t>
            </w:r>
          </w:p>
        </w:tc>
        <w:tc>
          <w:tcPr>
            <w:tcW w:w="567" w:type="dxa"/>
            <w:shd w:val="clear" w:color="auto" w:fill="auto"/>
          </w:tcPr>
          <w:p w:rsidR="007A0CC7" w:rsidRPr="00781E9B" w:rsidRDefault="007A0CC7" w:rsidP="005602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№6.</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 xml:space="preserve"> «Числовая функция. График функции. Преобразование графиков.», </w:t>
            </w:r>
          </w:p>
          <w:p w:rsidR="007A0CC7" w:rsidRPr="003C0977" w:rsidRDefault="007A0CC7" w:rsidP="007F3F74">
            <w:pPr>
              <w:tabs>
                <w:tab w:val="left" w:pos="1635"/>
              </w:tabs>
              <w:snapToGrid w:val="0"/>
              <w:rPr>
                <w:rFonts w:ascii="Times New Roman" w:hAnsi="Times New Roman"/>
                <w:sz w:val="24"/>
              </w:rPr>
            </w:pPr>
            <w:r>
              <w:rPr>
                <w:rFonts w:ascii="Times New Roman" w:hAnsi="Times New Roman"/>
                <w:sz w:val="24"/>
              </w:rPr>
              <w:t xml:space="preserve"> «</w:t>
            </w:r>
            <w:r w:rsidRPr="003C0977">
              <w:rPr>
                <w:rFonts w:ascii="Times New Roman" w:hAnsi="Times New Roman"/>
                <w:sz w:val="24"/>
              </w:rPr>
              <w:t>Четные и нечетные функции. Периодические функции.» «Возрастание и убывание функций».</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№7.</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«Основные свойства функций».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4</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4</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4</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4</w:t>
            </w: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1421E1">
            <w:pPr>
              <w:tabs>
                <w:tab w:val="left" w:pos="1635"/>
              </w:tabs>
              <w:snapToGrid w:val="0"/>
              <w:jc w:val="center"/>
              <w:rPr>
                <w:rFonts w:ascii="Times New Roman" w:hAnsi="Times New Roman"/>
                <w:szCs w:val="20"/>
              </w:rPr>
            </w:pPr>
            <w:r w:rsidRPr="00906457">
              <w:rPr>
                <w:rFonts w:ascii="Times New Roman" w:hAnsi="Times New Roman"/>
                <w:szCs w:val="20"/>
              </w:rPr>
              <w:t>Л3,6,7;</w:t>
            </w:r>
          </w:p>
          <w:p w:rsidR="007A0CC7" w:rsidRPr="00906457" w:rsidRDefault="007A0CC7" w:rsidP="001421E1">
            <w:pPr>
              <w:tabs>
                <w:tab w:val="left" w:pos="1635"/>
              </w:tabs>
              <w:snapToGrid w:val="0"/>
              <w:jc w:val="center"/>
              <w:rPr>
                <w:rFonts w:ascii="Times New Roman" w:hAnsi="Times New Roman"/>
                <w:szCs w:val="20"/>
              </w:rPr>
            </w:pPr>
            <w:r w:rsidRPr="00906457">
              <w:rPr>
                <w:rFonts w:ascii="Times New Roman" w:hAnsi="Times New Roman"/>
                <w:szCs w:val="20"/>
              </w:rPr>
              <w:t>М2,5;</w:t>
            </w:r>
          </w:p>
          <w:p w:rsidR="007A0CC7" w:rsidRPr="00906457" w:rsidRDefault="007A0CC7" w:rsidP="001421E1">
            <w:pPr>
              <w:tabs>
                <w:tab w:val="left" w:pos="1635"/>
              </w:tabs>
              <w:snapToGrid w:val="0"/>
              <w:jc w:val="center"/>
              <w:rPr>
                <w:rFonts w:ascii="Times New Roman" w:hAnsi="Times New Roman"/>
                <w:szCs w:val="20"/>
              </w:rPr>
            </w:pPr>
            <w:r w:rsidRPr="00906457">
              <w:rPr>
                <w:rFonts w:ascii="Times New Roman" w:hAnsi="Times New Roman"/>
                <w:szCs w:val="20"/>
              </w:rPr>
              <w:t>П5,8.</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Тема 2.3 Решение тригонометрических уравнений и неравенств</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43-44</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работа6</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Теорема о корне. Арксинус, арккосинус, арктангенс и арккотангенс. Решение примеров.</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Л1,7; М2,5;</w:t>
            </w:r>
            <w:r w:rsidRPr="00906457">
              <w:rPr>
                <w:rFonts w:ascii="Times New Roman" w:hAnsi="Times New Roman"/>
                <w:szCs w:val="20"/>
              </w:rPr>
              <w:t xml:space="preserve"> П3.</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45-46</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работа7</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 xml:space="preserve">Формулы для решения простейших тригонометрических уравнений. Решение простейших тригонометрических уравнений. </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Л1,7; М2,5;</w:t>
            </w:r>
            <w:r w:rsidRPr="00906457">
              <w:rPr>
                <w:rFonts w:ascii="Times New Roman" w:hAnsi="Times New Roman"/>
                <w:szCs w:val="20"/>
              </w:rPr>
              <w:t xml:space="preserve"> П3,4.</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47</w:t>
            </w: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работа8</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Решение простейших  тригонометрических неравенств.</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Л1,7; М2,5;</w:t>
            </w:r>
            <w:r w:rsidRPr="00906457">
              <w:rPr>
                <w:rFonts w:ascii="Times New Roman" w:hAnsi="Times New Roman"/>
                <w:szCs w:val="20"/>
              </w:rPr>
              <w:t xml:space="preserve"> П3,4.</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48</w:t>
            </w: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работа9</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Решение тригонометрических уравнений и систем уравнений.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Л1,7; М2,5;</w:t>
            </w:r>
            <w:r w:rsidRPr="00906457">
              <w:rPr>
                <w:rFonts w:ascii="Times New Roman" w:hAnsi="Times New Roman"/>
                <w:szCs w:val="20"/>
              </w:rPr>
              <w:t xml:space="preserve"> П3,4.</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49</w:t>
            </w:r>
          </w:p>
        </w:tc>
        <w:tc>
          <w:tcPr>
            <w:tcW w:w="8199" w:type="dxa"/>
            <w:gridSpan w:val="2"/>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Контрольная работа №4</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Л1,6; М1,5;</w:t>
            </w:r>
            <w:r w:rsidRPr="00906457">
              <w:rPr>
                <w:rFonts w:ascii="Times New Roman" w:hAnsi="Times New Roman"/>
                <w:szCs w:val="20"/>
              </w:rPr>
              <w:t xml:space="preserve"> П3,4.</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rPr>
          <w:trHeight w:val="559"/>
        </w:trPr>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№8.</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 xml:space="preserve">«Тригонометрические уравнения и неравенства». </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lastRenderedPageBreak/>
              <w:t>Самостоятельная работа №9.</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«Тригонометрические уравнения и неравенства».</w:t>
            </w:r>
          </w:p>
        </w:tc>
        <w:tc>
          <w:tcPr>
            <w:tcW w:w="707" w:type="dxa"/>
            <w:shd w:val="clear" w:color="auto" w:fill="FFFFFF"/>
          </w:tcPr>
          <w:p w:rsidR="007A0CC7" w:rsidRPr="000D3FAC" w:rsidRDefault="007A0CC7" w:rsidP="001421E1">
            <w:pPr>
              <w:tabs>
                <w:tab w:val="left" w:pos="1635"/>
              </w:tabs>
              <w:snapToGrid w:val="0"/>
              <w:jc w:val="center"/>
              <w:rPr>
                <w:rFonts w:ascii="Times New Roman" w:hAnsi="Times New Roman"/>
                <w:sz w:val="24"/>
              </w:rPr>
            </w:pPr>
            <w:r w:rsidRPr="000D3FAC">
              <w:rPr>
                <w:rFonts w:ascii="Times New Roman" w:hAnsi="Times New Roman"/>
                <w:sz w:val="24"/>
              </w:rPr>
              <w:lastRenderedPageBreak/>
              <w:t>3</w:t>
            </w:r>
          </w:p>
          <w:p w:rsidR="007A0CC7" w:rsidRPr="000D3FAC" w:rsidRDefault="007A0CC7" w:rsidP="001421E1">
            <w:pPr>
              <w:tabs>
                <w:tab w:val="left" w:pos="1635"/>
              </w:tabs>
              <w:snapToGrid w:val="0"/>
              <w:jc w:val="center"/>
              <w:rPr>
                <w:rFonts w:ascii="Times New Roman" w:hAnsi="Times New Roman"/>
                <w:sz w:val="24"/>
              </w:rPr>
            </w:pPr>
          </w:p>
          <w:p w:rsidR="007A0CC7" w:rsidRPr="000D3FAC" w:rsidRDefault="007A0CC7" w:rsidP="001421E1">
            <w:pPr>
              <w:tabs>
                <w:tab w:val="left" w:pos="1635"/>
              </w:tabs>
              <w:snapToGrid w:val="0"/>
              <w:jc w:val="center"/>
              <w:rPr>
                <w:rFonts w:ascii="Times New Roman" w:hAnsi="Times New Roman"/>
                <w:sz w:val="24"/>
              </w:rPr>
            </w:pPr>
            <w:r w:rsidRPr="000D3FAC">
              <w:rPr>
                <w:rFonts w:ascii="Times New Roman" w:hAnsi="Times New Roman"/>
                <w:sz w:val="24"/>
              </w:rPr>
              <w:lastRenderedPageBreak/>
              <w:t>3</w:t>
            </w:r>
          </w:p>
          <w:p w:rsidR="007A0CC7" w:rsidRPr="000D3FAC" w:rsidRDefault="007A0CC7" w:rsidP="000D3FAC">
            <w:pPr>
              <w:tabs>
                <w:tab w:val="left" w:pos="1635"/>
              </w:tabs>
              <w:snapToGrid w:val="0"/>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lastRenderedPageBreak/>
              <w:t>3</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lastRenderedPageBreak/>
              <w:t>3</w:t>
            </w: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Л1,6,7; М2,5;</w:t>
            </w:r>
            <w:r w:rsidRPr="00906457">
              <w:rPr>
                <w:rFonts w:ascii="Times New Roman" w:hAnsi="Times New Roman"/>
                <w:szCs w:val="20"/>
              </w:rPr>
              <w:t xml:space="preserve"> П3,4.</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b/>
                <w:bCs/>
                <w:sz w:val="24"/>
              </w:rPr>
            </w:pPr>
            <w:r w:rsidRPr="003C0977">
              <w:rPr>
                <w:rFonts w:ascii="Times New Roman" w:hAnsi="Times New Roman"/>
                <w:b/>
                <w:bCs/>
                <w:sz w:val="24"/>
              </w:rPr>
              <w:lastRenderedPageBreak/>
              <w:t>Раздел 3. Введение. Параллельность прямых и плоскостей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b/>
                <w:bCs/>
                <w:sz w:val="24"/>
              </w:rPr>
            </w:pPr>
            <w:r w:rsidRPr="003C0977">
              <w:rPr>
                <w:rFonts w:ascii="Times New Roman" w:hAnsi="Times New Roman"/>
                <w:b/>
                <w:bCs/>
                <w:sz w:val="24"/>
              </w:rPr>
              <w:t>Тема 3.1 Введение в стереометрию</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50-51</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Введение. Предмет стереометрии. Аксиомы стереометрии.</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Введение. Предмет стереометрии. Аксиомы стереометрии. Некоторые следствия из аксиом.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425" w:type="dxa"/>
          </w:tcPr>
          <w:p w:rsidR="007A0CC7" w:rsidRDefault="007A0CC7" w:rsidP="007F3F74">
            <w:pPr>
              <w:snapToGrid w:val="0"/>
              <w:jc w:val="center"/>
              <w:rPr>
                <w:rFonts w:ascii="Times New Roman" w:hAnsi="Times New Roman"/>
                <w:szCs w:val="20"/>
              </w:rPr>
            </w:pPr>
          </w:p>
        </w:tc>
        <w:tc>
          <w:tcPr>
            <w:tcW w:w="425" w:type="dxa"/>
          </w:tcPr>
          <w:p w:rsidR="007A0CC7" w:rsidRDefault="007A0CC7" w:rsidP="007F3F74">
            <w:pPr>
              <w:snapToGrid w:val="0"/>
              <w:jc w:val="center"/>
              <w:rPr>
                <w:rFonts w:ascii="Times New Roman" w:hAnsi="Times New Roman"/>
                <w:szCs w:val="20"/>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r>
              <w:rPr>
                <w:rFonts w:ascii="Times New Roman" w:hAnsi="Times New Roman"/>
                <w:szCs w:val="20"/>
              </w:rPr>
              <w:t xml:space="preserve">Л1,3,7; М2,7; </w:t>
            </w:r>
            <w:r w:rsidRPr="00906457">
              <w:rPr>
                <w:rFonts w:ascii="Times New Roman" w:hAnsi="Times New Roman"/>
                <w:szCs w:val="20"/>
              </w:rPr>
              <w:t>П1,2,6.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Тема 3.2 Параллельные прямые в пространстве</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52-53</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работа10</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Определение параллельных прямых. Теорема о параллельных прямых. Параллельность трех прямых.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color w:val="FF0000"/>
                <w:sz w:val="24"/>
              </w:rPr>
            </w:pPr>
            <w:r>
              <w:rPr>
                <w:rFonts w:ascii="Times New Roman" w:hAnsi="Times New Roman"/>
                <w:color w:val="FF0000"/>
                <w:sz w:val="24"/>
              </w:rPr>
              <w:t>2</w:t>
            </w:r>
          </w:p>
        </w:tc>
        <w:tc>
          <w:tcPr>
            <w:tcW w:w="425" w:type="dxa"/>
          </w:tcPr>
          <w:p w:rsidR="007A0CC7" w:rsidRDefault="007A0CC7" w:rsidP="007F3F74">
            <w:pPr>
              <w:snapToGrid w:val="0"/>
              <w:jc w:val="center"/>
              <w:rPr>
                <w:rFonts w:ascii="Times New Roman" w:hAnsi="Times New Roman"/>
                <w:szCs w:val="20"/>
              </w:rPr>
            </w:pPr>
          </w:p>
        </w:tc>
        <w:tc>
          <w:tcPr>
            <w:tcW w:w="425" w:type="dxa"/>
          </w:tcPr>
          <w:p w:rsidR="007A0CC7" w:rsidRDefault="007A0CC7" w:rsidP="007F3F74">
            <w:pPr>
              <w:snapToGrid w:val="0"/>
              <w:jc w:val="center"/>
              <w:rPr>
                <w:rFonts w:ascii="Times New Roman" w:hAnsi="Times New Roman"/>
                <w:szCs w:val="20"/>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r>
              <w:rPr>
                <w:rFonts w:ascii="Times New Roman" w:hAnsi="Times New Roman"/>
                <w:szCs w:val="20"/>
              </w:rPr>
              <w:t xml:space="preserve">Л3,4,7;  М2,3,7; </w:t>
            </w: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54-55</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работа11</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Взаимное расположение прямой и плоскости. Параллельность прямой и плоскости. Признак параллельности прямой и плоскости.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color w:val="FF0000"/>
                <w:sz w:val="24"/>
              </w:rPr>
            </w:pPr>
            <w:r>
              <w:rPr>
                <w:rFonts w:ascii="Times New Roman" w:hAnsi="Times New Roman"/>
                <w:color w:val="FF0000"/>
                <w:sz w:val="24"/>
              </w:rPr>
              <w:t>2</w:t>
            </w:r>
          </w:p>
        </w:tc>
        <w:tc>
          <w:tcPr>
            <w:tcW w:w="425" w:type="dxa"/>
          </w:tcPr>
          <w:p w:rsidR="007A0CC7" w:rsidRPr="00906457" w:rsidRDefault="007A0CC7" w:rsidP="007F3F74">
            <w:pPr>
              <w:snapToGrid w:val="0"/>
              <w:jc w:val="center"/>
              <w:rPr>
                <w:rFonts w:ascii="Times New Roman" w:hAnsi="Times New Roman"/>
                <w:szCs w:val="20"/>
              </w:rPr>
            </w:pPr>
          </w:p>
        </w:tc>
        <w:tc>
          <w:tcPr>
            <w:tcW w:w="425" w:type="dxa"/>
          </w:tcPr>
          <w:p w:rsidR="007A0CC7" w:rsidRPr="00906457" w:rsidRDefault="007A0CC7" w:rsidP="007F3F74">
            <w:pPr>
              <w:snapToGrid w:val="0"/>
              <w:jc w:val="center"/>
              <w:rPr>
                <w:rFonts w:ascii="Times New Roman" w:hAnsi="Times New Roman"/>
                <w:szCs w:val="20"/>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М2,3,7;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56-57</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 xml:space="preserve">Взаимное расположение прямых в пространстве. Скрещивающиеся прямые. </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Определение скрещивающихся прямых. Признак скрещивающихся прямых. Взаимное расположение двух прямых в пространстве. Теорема о скрещивающихся прямых.</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425" w:type="dxa"/>
          </w:tcPr>
          <w:p w:rsidR="007A0CC7" w:rsidRPr="00906457" w:rsidRDefault="007A0CC7" w:rsidP="007F3F74">
            <w:pPr>
              <w:snapToGrid w:val="0"/>
              <w:jc w:val="center"/>
              <w:rPr>
                <w:rFonts w:ascii="Times New Roman" w:hAnsi="Times New Roman"/>
                <w:szCs w:val="20"/>
              </w:rPr>
            </w:pPr>
          </w:p>
        </w:tc>
        <w:tc>
          <w:tcPr>
            <w:tcW w:w="425" w:type="dxa"/>
          </w:tcPr>
          <w:p w:rsidR="007A0CC7" w:rsidRPr="00906457" w:rsidRDefault="007A0CC7" w:rsidP="007F3F74">
            <w:pPr>
              <w:snapToGrid w:val="0"/>
              <w:jc w:val="center"/>
              <w:rPr>
                <w:rFonts w:ascii="Times New Roman" w:hAnsi="Times New Roman"/>
                <w:szCs w:val="20"/>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М2,3,7;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58-60</w:t>
            </w: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работа12</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Сонаправленные лучи. Теорема об углах с сонаправленными сторонами. Угол между прямыми.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3</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3</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color w:val="FF0000"/>
                <w:sz w:val="24"/>
              </w:rPr>
            </w:pPr>
            <w:r>
              <w:rPr>
                <w:rFonts w:ascii="Times New Roman" w:hAnsi="Times New Roman"/>
                <w:color w:val="FF0000"/>
                <w:sz w:val="24"/>
              </w:rPr>
              <w:t>3</w:t>
            </w:r>
          </w:p>
        </w:tc>
        <w:tc>
          <w:tcPr>
            <w:tcW w:w="425" w:type="dxa"/>
          </w:tcPr>
          <w:p w:rsidR="007A0CC7" w:rsidRPr="00906457" w:rsidRDefault="007A0CC7" w:rsidP="007F3F74">
            <w:pPr>
              <w:snapToGrid w:val="0"/>
              <w:jc w:val="center"/>
              <w:rPr>
                <w:rFonts w:ascii="Times New Roman" w:hAnsi="Times New Roman"/>
                <w:szCs w:val="20"/>
              </w:rPr>
            </w:pPr>
          </w:p>
        </w:tc>
        <w:tc>
          <w:tcPr>
            <w:tcW w:w="425" w:type="dxa"/>
          </w:tcPr>
          <w:p w:rsidR="007A0CC7" w:rsidRPr="00906457" w:rsidRDefault="007A0CC7" w:rsidP="007F3F74">
            <w:pPr>
              <w:snapToGrid w:val="0"/>
              <w:jc w:val="center"/>
              <w:rPr>
                <w:rFonts w:ascii="Times New Roman" w:hAnsi="Times New Roman"/>
                <w:szCs w:val="20"/>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М2,3,7;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Тема 3.3 Параллельность плоскостей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61-63</w:t>
            </w: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работа13</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Определение параллельных плоскостей. Признак параллельности двух плоскостей. Свойства параллельных плоскостей.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3</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3</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color w:val="FF0000"/>
                <w:sz w:val="24"/>
              </w:rPr>
            </w:pPr>
            <w:r>
              <w:rPr>
                <w:rFonts w:ascii="Times New Roman" w:hAnsi="Times New Roman"/>
                <w:color w:val="FF0000"/>
                <w:sz w:val="24"/>
              </w:rPr>
              <w:t>3</w:t>
            </w:r>
          </w:p>
        </w:tc>
        <w:tc>
          <w:tcPr>
            <w:tcW w:w="425" w:type="dxa"/>
          </w:tcPr>
          <w:p w:rsidR="007A0CC7" w:rsidRPr="00906457" w:rsidRDefault="007A0CC7" w:rsidP="007F3F74">
            <w:pPr>
              <w:snapToGrid w:val="0"/>
              <w:jc w:val="center"/>
              <w:rPr>
                <w:rFonts w:ascii="Times New Roman" w:hAnsi="Times New Roman"/>
                <w:szCs w:val="20"/>
              </w:rPr>
            </w:pPr>
          </w:p>
        </w:tc>
        <w:tc>
          <w:tcPr>
            <w:tcW w:w="425" w:type="dxa"/>
          </w:tcPr>
          <w:p w:rsidR="007A0CC7" w:rsidRPr="00906457" w:rsidRDefault="007A0CC7" w:rsidP="007F3F74">
            <w:pPr>
              <w:snapToGrid w:val="0"/>
              <w:jc w:val="center"/>
              <w:rPr>
                <w:rFonts w:ascii="Times New Roman" w:hAnsi="Times New Roman"/>
                <w:szCs w:val="20"/>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М2,3,7;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Тема 3.4 Тетраэдр. Параллелепипед</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color w:val="000000"/>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color w:val="FF0000"/>
                <w:sz w:val="24"/>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64</w:t>
            </w: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работа14</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Определение тетраэдра. Грани, ребра, вершины тетраэдра.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7A0CC7" w:rsidRPr="00906457" w:rsidRDefault="007A0CC7" w:rsidP="007F3F74">
            <w:pPr>
              <w:snapToGrid w:val="0"/>
              <w:jc w:val="center"/>
              <w:rPr>
                <w:rFonts w:ascii="Times New Roman" w:hAnsi="Times New Roman"/>
                <w:szCs w:val="20"/>
              </w:rPr>
            </w:pPr>
          </w:p>
        </w:tc>
        <w:tc>
          <w:tcPr>
            <w:tcW w:w="425" w:type="dxa"/>
          </w:tcPr>
          <w:p w:rsidR="007A0CC7" w:rsidRPr="00906457" w:rsidRDefault="007A0CC7" w:rsidP="007F3F74">
            <w:pPr>
              <w:snapToGrid w:val="0"/>
              <w:jc w:val="center"/>
              <w:rPr>
                <w:rFonts w:ascii="Times New Roman" w:hAnsi="Times New Roman"/>
                <w:szCs w:val="20"/>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М2,3,7;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65</w:t>
            </w: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работа15</w:t>
            </w:r>
          </w:p>
        </w:tc>
        <w:tc>
          <w:tcPr>
            <w:tcW w:w="5372" w:type="dxa"/>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Определение параллелепипеда. Грани, ребра, вершины параллелепипеда. Свойства параллелепипеда.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7A0CC7" w:rsidRPr="00906457" w:rsidRDefault="007A0CC7" w:rsidP="007F3F74">
            <w:pPr>
              <w:snapToGrid w:val="0"/>
              <w:jc w:val="center"/>
              <w:rPr>
                <w:rFonts w:ascii="Times New Roman" w:hAnsi="Times New Roman"/>
                <w:szCs w:val="20"/>
              </w:rPr>
            </w:pPr>
          </w:p>
        </w:tc>
        <w:tc>
          <w:tcPr>
            <w:tcW w:w="425" w:type="dxa"/>
          </w:tcPr>
          <w:p w:rsidR="007A0CC7" w:rsidRPr="00906457" w:rsidRDefault="007A0CC7" w:rsidP="007F3F74">
            <w:pPr>
              <w:snapToGrid w:val="0"/>
              <w:jc w:val="center"/>
              <w:rPr>
                <w:rFonts w:ascii="Times New Roman" w:hAnsi="Times New Roman"/>
                <w:szCs w:val="20"/>
              </w:rPr>
            </w:pPr>
          </w:p>
        </w:tc>
        <w:tc>
          <w:tcPr>
            <w:tcW w:w="981" w:type="dxa"/>
            <w:shd w:val="clear" w:color="auto" w:fill="auto"/>
          </w:tcPr>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М2,3,7;</w:t>
            </w:r>
          </w:p>
          <w:p w:rsidR="007A0CC7" w:rsidRPr="00906457" w:rsidRDefault="007A0CC7" w:rsidP="007F3F74">
            <w:pPr>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66</w:t>
            </w:r>
          </w:p>
        </w:tc>
        <w:tc>
          <w:tcPr>
            <w:tcW w:w="8199" w:type="dxa"/>
            <w:gridSpan w:val="2"/>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Контрольная работа №5</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Л1,3,</w:t>
            </w:r>
            <w:r>
              <w:rPr>
                <w:rFonts w:ascii="Times New Roman" w:hAnsi="Times New Roman"/>
                <w:szCs w:val="20"/>
              </w:rPr>
              <w:t xml:space="preserve">6; </w:t>
            </w:r>
            <w:r w:rsidRPr="00906457">
              <w:rPr>
                <w:rFonts w:ascii="Times New Roman" w:hAnsi="Times New Roman"/>
                <w:szCs w:val="20"/>
              </w:rPr>
              <w:t>М1;</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lastRenderedPageBreak/>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lastRenderedPageBreak/>
              <w:t>ОК2,3</w:t>
            </w:r>
            <w:r>
              <w:rPr>
                <w:rFonts w:ascii="Times New Roman" w:hAnsi="Times New Roman"/>
                <w:szCs w:val="20"/>
              </w:rPr>
              <w:t>,4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lastRenderedPageBreak/>
              <w:t>Самостоятельная работа №10.</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 xml:space="preserve"> «Параллельность прямых и плоскостей в пространстве».</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№11.</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«Параллельность прямых и плоскостей в пространстве».</w:t>
            </w:r>
          </w:p>
        </w:tc>
        <w:tc>
          <w:tcPr>
            <w:tcW w:w="707" w:type="dxa"/>
            <w:shd w:val="clear" w:color="auto" w:fill="FFFFFF"/>
          </w:tcPr>
          <w:p w:rsidR="007A0CC7" w:rsidRPr="000D3FAC" w:rsidRDefault="007A0CC7" w:rsidP="001421E1">
            <w:pPr>
              <w:tabs>
                <w:tab w:val="left" w:pos="1635"/>
              </w:tabs>
              <w:snapToGrid w:val="0"/>
              <w:jc w:val="center"/>
              <w:rPr>
                <w:rFonts w:ascii="Times New Roman" w:hAnsi="Times New Roman"/>
                <w:sz w:val="24"/>
              </w:rPr>
            </w:pPr>
            <w:r w:rsidRPr="000D3FAC">
              <w:rPr>
                <w:rFonts w:ascii="Times New Roman" w:hAnsi="Times New Roman"/>
                <w:sz w:val="24"/>
              </w:rPr>
              <w:t>4</w:t>
            </w:r>
          </w:p>
          <w:p w:rsidR="007A0CC7" w:rsidRPr="000D3FAC" w:rsidRDefault="007A0CC7" w:rsidP="001421E1">
            <w:pPr>
              <w:tabs>
                <w:tab w:val="left" w:pos="1635"/>
              </w:tabs>
              <w:snapToGrid w:val="0"/>
              <w:jc w:val="center"/>
              <w:rPr>
                <w:rFonts w:ascii="Times New Roman" w:hAnsi="Times New Roman"/>
                <w:sz w:val="24"/>
              </w:rPr>
            </w:pPr>
          </w:p>
          <w:p w:rsidR="007A0CC7" w:rsidRPr="000D3FAC" w:rsidRDefault="007A0CC7" w:rsidP="001421E1">
            <w:pPr>
              <w:tabs>
                <w:tab w:val="left" w:pos="1635"/>
              </w:tabs>
              <w:snapToGrid w:val="0"/>
              <w:jc w:val="center"/>
              <w:rPr>
                <w:rFonts w:ascii="Times New Roman" w:hAnsi="Times New Roman"/>
                <w:sz w:val="24"/>
              </w:rPr>
            </w:pPr>
            <w:r>
              <w:rPr>
                <w:rFonts w:ascii="Times New Roman" w:hAnsi="Times New Roman"/>
                <w:sz w:val="24"/>
              </w:rPr>
              <w:t>5</w:t>
            </w:r>
          </w:p>
          <w:p w:rsidR="007A0CC7" w:rsidRPr="000D3FAC" w:rsidRDefault="007A0CC7" w:rsidP="000D3FAC">
            <w:pPr>
              <w:tabs>
                <w:tab w:val="left" w:pos="1635"/>
              </w:tabs>
              <w:snapToGrid w:val="0"/>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4</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5</w:t>
            </w: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 xml:space="preserve">Л3,4,7;  М2,3,7; </w:t>
            </w: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b/>
                <w:bCs/>
                <w:sz w:val="24"/>
              </w:rPr>
            </w:pPr>
            <w:r w:rsidRPr="003C0977">
              <w:rPr>
                <w:rFonts w:ascii="Times New Roman" w:hAnsi="Times New Roman"/>
                <w:b/>
                <w:bCs/>
                <w:sz w:val="24"/>
              </w:rPr>
              <w:t>Раздел 4. Производная и ее применения</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Тема 4.1 Производная</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67-70</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Приращение функции. Понятие о производной. </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Приращение функции. Понятие о касательной к графику функци</w:t>
            </w:r>
            <w:r>
              <w:rPr>
                <w:rFonts w:ascii="Times New Roman" w:hAnsi="Times New Roman"/>
                <w:bCs/>
                <w:color w:val="000000"/>
                <w:sz w:val="24"/>
              </w:rPr>
              <w:t>и. Мгновенная скорость движения</w:t>
            </w:r>
            <w:r w:rsidRPr="003C0977">
              <w:rPr>
                <w:rFonts w:ascii="Times New Roman" w:hAnsi="Times New Roman"/>
                <w:bCs/>
                <w:color w:val="000000"/>
                <w:sz w:val="24"/>
              </w:rPr>
              <w:t xml:space="preserve">. Производная. </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4</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4</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Л1,4,7; М2,5;</w:t>
            </w:r>
            <w:r w:rsidRPr="00906457">
              <w:rPr>
                <w:rFonts w:ascii="Times New Roman" w:hAnsi="Times New Roman"/>
                <w:szCs w:val="20"/>
              </w:rPr>
              <w:t xml:space="preserve"> П1,5.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71-72</w:t>
            </w:r>
          </w:p>
        </w:tc>
        <w:tc>
          <w:tcPr>
            <w:tcW w:w="2827"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о непрерывности и предельном переходе.</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 Понятие о непрерывности и предельном переходе. Решение примеров.</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Л7</w:t>
            </w:r>
            <w:r>
              <w:rPr>
                <w:rFonts w:ascii="Times New Roman" w:hAnsi="Times New Roman"/>
                <w:szCs w:val="20"/>
              </w:rPr>
              <w:t>; М2,5,7;</w:t>
            </w:r>
            <w:r w:rsidRPr="00906457">
              <w:rPr>
                <w:rFonts w:ascii="Times New Roman" w:hAnsi="Times New Roman"/>
                <w:szCs w:val="20"/>
              </w:rPr>
              <w:t xml:space="preserve"> П1,5.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73-74</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8B4F69" w:rsidP="007F3F74">
            <w:pPr>
              <w:tabs>
                <w:tab w:val="left" w:pos="1635"/>
              </w:tabs>
              <w:snapToGrid w:val="0"/>
              <w:rPr>
                <w:rFonts w:ascii="Times New Roman" w:hAnsi="Times New Roman"/>
                <w:bCs/>
                <w:color w:val="000000"/>
                <w:sz w:val="24"/>
              </w:rPr>
            </w:pPr>
            <w:r>
              <w:rPr>
                <w:rFonts w:ascii="Times New Roman" w:hAnsi="Times New Roman"/>
                <w:sz w:val="24"/>
              </w:rPr>
              <w:t>Практическая работа16</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Основные правила дифференцирования. Производная степенной функции. </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Л7;</w:t>
            </w:r>
            <w:r w:rsidRPr="00906457">
              <w:rPr>
                <w:rFonts w:ascii="Times New Roman" w:hAnsi="Times New Roman"/>
                <w:szCs w:val="20"/>
              </w:rPr>
              <w:t xml:space="preserve"> М2,5,7;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75-76</w:t>
            </w:r>
          </w:p>
        </w:tc>
        <w:tc>
          <w:tcPr>
            <w:tcW w:w="2827" w:type="dxa"/>
            <w:shd w:val="clear" w:color="auto" w:fill="auto"/>
          </w:tcPr>
          <w:p w:rsidR="007A0CC7" w:rsidRPr="003C0977" w:rsidRDefault="008B4F69" w:rsidP="007F3F74">
            <w:pPr>
              <w:tabs>
                <w:tab w:val="left" w:pos="1635"/>
              </w:tabs>
              <w:snapToGrid w:val="0"/>
              <w:rPr>
                <w:rFonts w:ascii="Times New Roman" w:hAnsi="Times New Roman"/>
                <w:bCs/>
                <w:color w:val="000000"/>
                <w:sz w:val="24"/>
              </w:rPr>
            </w:pPr>
            <w:r>
              <w:rPr>
                <w:rFonts w:ascii="Times New Roman" w:hAnsi="Times New Roman"/>
                <w:sz w:val="24"/>
              </w:rPr>
              <w:t>Практическая работа17</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Сложная функция. Формула производной сложной функции. Формула производной синуса. Формулы дифференцирования косинуса, тангенса, котангенса.</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Л7;</w:t>
            </w:r>
            <w:r w:rsidRPr="00906457">
              <w:rPr>
                <w:rFonts w:ascii="Times New Roman" w:hAnsi="Times New Roman"/>
                <w:szCs w:val="20"/>
              </w:rPr>
              <w:t xml:space="preserve"> М2,5,7;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77</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Применение непрерывности. </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Непрерывность функции. Метод интервалов. Решение упражнений.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Л7;</w:t>
            </w:r>
            <w:r w:rsidRPr="00906457">
              <w:rPr>
                <w:rFonts w:ascii="Times New Roman" w:hAnsi="Times New Roman"/>
                <w:szCs w:val="20"/>
              </w:rPr>
              <w:t xml:space="preserve"> М2,5,7;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78-79</w:t>
            </w:r>
          </w:p>
        </w:tc>
        <w:tc>
          <w:tcPr>
            <w:tcW w:w="2827"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Касательная к графику функции. Уравнение касательной.</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Касательная. Уравнение касательной. Формула Лагранжа. Решение упражнений.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Л7;</w:t>
            </w:r>
            <w:r w:rsidRPr="00906457">
              <w:rPr>
                <w:rFonts w:ascii="Times New Roman" w:hAnsi="Times New Roman"/>
                <w:szCs w:val="20"/>
              </w:rPr>
              <w:t xml:space="preserve"> М2,5,7;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80</w:t>
            </w:r>
          </w:p>
        </w:tc>
        <w:tc>
          <w:tcPr>
            <w:tcW w:w="2827" w:type="dxa"/>
            <w:shd w:val="clear" w:color="auto" w:fill="auto"/>
          </w:tcPr>
          <w:p w:rsidR="007A0CC7" w:rsidRPr="003C0977" w:rsidRDefault="008B4F69" w:rsidP="007F3F74">
            <w:pPr>
              <w:tabs>
                <w:tab w:val="left" w:pos="1635"/>
              </w:tabs>
              <w:snapToGrid w:val="0"/>
              <w:rPr>
                <w:rFonts w:ascii="Times New Roman" w:hAnsi="Times New Roman"/>
                <w:bCs/>
                <w:color w:val="000000"/>
                <w:sz w:val="24"/>
              </w:rPr>
            </w:pPr>
            <w:r>
              <w:rPr>
                <w:rFonts w:ascii="Times New Roman" w:hAnsi="Times New Roman"/>
                <w:sz w:val="24"/>
              </w:rPr>
              <w:t>Практическая работа18</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Выполнение упражнений по теме.</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Л4,7; М2,5,7;</w:t>
            </w: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81</w:t>
            </w:r>
          </w:p>
        </w:tc>
        <w:tc>
          <w:tcPr>
            <w:tcW w:w="8199" w:type="dxa"/>
            <w:gridSpan w:val="2"/>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№6</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Л1,6;</w:t>
            </w:r>
            <w:r w:rsidRPr="00906457">
              <w:rPr>
                <w:rFonts w:ascii="Times New Roman" w:hAnsi="Times New Roman"/>
                <w:szCs w:val="20"/>
              </w:rPr>
              <w:t xml:space="preserve"> М1,5;</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 xml:space="preserve">Самостоятельная работа №12. </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«История дифференциального исчисления».</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№13.</w:t>
            </w:r>
          </w:p>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sz w:val="24"/>
              </w:rPr>
              <w:t>«Производная».</w:t>
            </w:r>
          </w:p>
        </w:tc>
        <w:tc>
          <w:tcPr>
            <w:tcW w:w="707" w:type="dxa"/>
            <w:shd w:val="clear" w:color="auto" w:fill="FFFFFF"/>
          </w:tcPr>
          <w:p w:rsidR="007A0CC7" w:rsidRPr="000D3FAC" w:rsidRDefault="007A0CC7" w:rsidP="001B5BC8">
            <w:pPr>
              <w:tabs>
                <w:tab w:val="left" w:pos="1635"/>
              </w:tabs>
              <w:snapToGrid w:val="0"/>
              <w:jc w:val="center"/>
              <w:rPr>
                <w:rFonts w:ascii="Times New Roman" w:hAnsi="Times New Roman"/>
                <w:sz w:val="24"/>
              </w:rPr>
            </w:pPr>
            <w:r>
              <w:rPr>
                <w:rFonts w:ascii="Times New Roman" w:hAnsi="Times New Roman"/>
                <w:sz w:val="24"/>
              </w:rPr>
              <w:t>5</w:t>
            </w:r>
          </w:p>
          <w:p w:rsidR="007A0CC7" w:rsidRPr="000D3FAC" w:rsidRDefault="007A0CC7" w:rsidP="001B5BC8">
            <w:pPr>
              <w:tabs>
                <w:tab w:val="left" w:pos="1635"/>
              </w:tabs>
              <w:snapToGrid w:val="0"/>
              <w:jc w:val="center"/>
              <w:rPr>
                <w:rFonts w:ascii="Times New Roman" w:hAnsi="Times New Roman"/>
                <w:sz w:val="24"/>
              </w:rPr>
            </w:pPr>
          </w:p>
          <w:p w:rsidR="007A0CC7" w:rsidRPr="000D3FAC" w:rsidRDefault="007A0CC7" w:rsidP="001B5BC8">
            <w:pPr>
              <w:tabs>
                <w:tab w:val="left" w:pos="1635"/>
              </w:tabs>
              <w:snapToGrid w:val="0"/>
              <w:jc w:val="center"/>
              <w:rPr>
                <w:rFonts w:ascii="Times New Roman" w:hAnsi="Times New Roman"/>
                <w:sz w:val="24"/>
              </w:rPr>
            </w:pPr>
            <w:r>
              <w:rPr>
                <w:rFonts w:ascii="Times New Roman" w:hAnsi="Times New Roman"/>
                <w:sz w:val="24"/>
              </w:rPr>
              <w:t>5</w:t>
            </w:r>
          </w:p>
          <w:p w:rsidR="007A0CC7" w:rsidRPr="000D3FAC" w:rsidRDefault="007A0CC7" w:rsidP="007F3F74">
            <w:pPr>
              <w:tabs>
                <w:tab w:val="left" w:pos="1635"/>
              </w:tabs>
              <w:snapToGrid w:val="0"/>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5</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5</w:t>
            </w: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Л1,4,7; М2,5;</w:t>
            </w:r>
            <w:r w:rsidRPr="00906457">
              <w:rPr>
                <w:rFonts w:ascii="Times New Roman" w:hAnsi="Times New Roman"/>
                <w:szCs w:val="20"/>
              </w:rPr>
              <w:t xml:space="preserve"> П1,5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lastRenderedPageBreak/>
              <w:t>Тема 4.2 Применение производной к исследованию функций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82-83</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работа19</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Достаточный признак возрастания (убывания) функции. Решение упражнений. </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Л1,3,7;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М2,4;</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84-85</w:t>
            </w: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работа20</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Необходимое условие экстремума. Признак максимума функции. Признак минимума функции. Решение упражнений.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Л1,3,7; М2,4;</w:t>
            </w: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86</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8B4F69" w:rsidP="007F3F74">
            <w:pPr>
              <w:tabs>
                <w:tab w:val="left" w:pos="1635"/>
              </w:tabs>
              <w:snapToGrid w:val="0"/>
              <w:rPr>
                <w:rFonts w:ascii="Times New Roman" w:hAnsi="Times New Roman"/>
                <w:sz w:val="24"/>
              </w:rPr>
            </w:pPr>
            <w:r>
              <w:rPr>
                <w:rFonts w:ascii="Times New Roman" w:hAnsi="Times New Roman"/>
                <w:sz w:val="24"/>
              </w:rPr>
              <w:t>Практическая работа21</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Примеры применение производной к исследованию функций. Решение упражнений. </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1</w:t>
            </w:r>
          </w:p>
        </w:tc>
        <w:tc>
          <w:tcPr>
            <w:tcW w:w="567" w:type="dxa"/>
            <w:shd w:val="clear" w:color="auto" w:fill="FFFFFF"/>
          </w:tcPr>
          <w:p w:rsidR="007A0CC7" w:rsidRPr="000D3FAC" w:rsidRDefault="00AB5D27" w:rsidP="007F3F74">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Л1,3,7; М2,4;</w:t>
            </w: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7A0CC7" w:rsidP="007F3F74">
            <w:pPr>
              <w:tabs>
                <w:tab w:val="left" w:pos="1635"/>
              </w:tabs>
              <w:snapToGrid w:val="0"/>
              <w:rPr>
                <w:rFonts w:ascii="Times New Roman" w:hAnsi="Times New Roman"/>
                <w:sz w:val="24"/>
              </w:rPr>
            </w:pPr>
          </w:p>
        </w:tc>
        <w:tc>
          <w:tcPr>
            <w:tcW w:w="5372" w:type="dxa"/>
            <w:shd w:val="clear" w:color="auto" w:fill="DDD9C3"/>
          </w:tcPr>
          <w:p w:rsidR="007A0CC7" w:rsidRPr="003C0977" w:rsidRDefault="007A0CC7" w:rsidP="007F3F74">
            <w:pPr>
              <w:tabs>
                <w:tab w:val="left" w:pos="1635"/>
              </w:tabs>
              <w:snapToGrid w:val="0"/>
              <w:rPr>
                <w:rFonts w:ascii="Times New Roman" w:hAnsi="Times New Roman"/>
                <w:bCs/>
                <w:color w:val="000000"/>
                <w:sz w:val="24"/>
              </w:rPr>
            </w:pPr>
            <w:r>
              <w:rPr>
                <w:rFonts w:ascii="Times New Roman" w:hAnsi="Times New Roman"/>
                <w:bCs/>
                <w:color w:val="000000"/>
                <w:sz w:val="24"/>
              </w:rPr>
              <w:t>1 курс, второй семестр</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136</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46</w:t>
            </w: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92</w:t>
            </w:r>
          </w:p>
        </w:tc>
        <w:tc>
          <w:tcPr>
            <w:tcW w:w="567" w:type="dxa"/>
            <w:shd w:val="clear" w:color="auto" w:fill="FFFFFF"/>
          </w:tcPr>
          <w:p w:rsidR="007A0CC7" w:rsidRPr="000D3FAC" w:rsidRDefault="00A647C2" w:rsidP="007F3F74">
            <w:pPr>
              <w:tabs>
                <w:tab w:val="left" w:pos="1635"/>
              </w:tabs>
              <w:snapToGrid w:val="0"/>
              <w:jc w:val="center"/>
              <w:rPr>
                <w:rFonts w:ascii="Times New Roman" w:hAnsi="Times New Roman"/>
                <w:sz w:val="24"/>
              </w:rPr>
            </w:pPr>
            <w:r>
              <w:rPr>
                <w:rFonts w:ascii="Times New Roman" w:hAnsi="Times New Roman"/>
                <w:sz w:val="24"/>
              </w:rPr>
              <w:t>48</w:t>
            </w: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434C34">
            <w:pPr>
              <w:tabs>
                <w:tab w:val="left" w:pos="1635"/>
              </w:tabs>
              <w:snapToGrid w:val="0"/>
              <w:rPr>
                <w:rFonts w:ascii="Times New Roman" w:hAnsi="Times New Roman"/>
                <w:sz w:val="24"/>
              </w:rPr>
            </w:pPr>
            <w:r>
              <w:rPr>
                <w:rFonts w:ascii="Times New Roman" w:hAnsi="Times New Roman"/>
                <w:sz w:val="24"/>
              </w:rPr>
              <w:t>87-89</w:t>
            </w:r>
          </w:p>
        </w:tc>
        <w:tc>
          <w:tcPr>
            <w:tcW w:w="2827" w:type="dxa"/>
            <w:shd w:val="clear" w:color="auto" w:fill="auto"/>
          </w:tcPr>
          <w:p w:rsidR="007A0CC7" w:rsidRPr="003C0977" w:rsidRDefault="00FF0D21" w:rsidP="007F3F74">
            <w:pPr>
              <w:tabs>
                <w:tab w:val="left" w:pos="1635"/>
              </w:tabs>
              <w:snapToGrid w:val="0"/>
              <w:rPr>
                <w:rFonts w:ascii="Times New Roman" w:hAnsi="Times New Roman"/>
                <w:sz w:val="24"/>
              </w:rPr>
            </w:pPr>
            <w:r>
              <w:rPr>
                <w:rFonts w:ascii="Times New Roman" w:hAnsi="Times New Roman"/>
                <w:sz w:val="24"/>
              </w:rPr>
              <w:t>Практическая работа22</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Наибольшее и наименьшее значения функции. Решение упражнений.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3</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3</w:t>
            </w:r>
          </w:p>
        </w:tc>
        <w:tc>
          <w:tcPr>
            <w:tcW w:w="567" w:type="dxa"/>
            <w:shd w:val="clear" w:color="auto" w:fill="FFFFFF"/>
          </w:tcPr>
          <w:p w:rsidR="007A0CC7" w:rsidRPr="000D3FAC" w:rsidRDefault="00A647C2" w:rsidP="007F3F74">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7A0CC7" w:rsidRPr="00906457" w:rsidRDefault="007A0CC7" w:rsidP="001B5BC8">
            <w:pPr>
              <w:tabs>
                <w:tab w:val="left" w:pos="1635"/>
              </w:tabs>
              <w:snapToGrid w:val="0"/>
              <w:jc w:val="center"/>
              <w:rPr>
                <w:rFonts w:ascii="Times New Roman" w:hAnsi="Times New Roman"/>
                <w:szCs w:val="20"/>
              </w:rPr>
            </w:pPr>
          </w:p>
        </w:tc>
        <w:tc>
          <w:tcPr>
            <w:tcW w:w="425" w:type="dxa"/>
          </w:tcPr>
          <w:p w:rsidR="007A0CC7" w:rsidRPr="00906457" w:rsidRDefault="007A0CC7" w:rsidP="001B5BC8">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1B5BC8">
            <w:pPr>
              <w:tabs>
                <w:tab w:val="left" w:pos="1635"/>
              </w:tabs>
              <w:snapToGrid w:val="0"/>
              <w:jc w:val="center"/>
              <w:rPr>
                <w:rFonts w:ascii="Times New Roman" w:hAnsi="Times New Roman"/>
                <w:szCs w:val="20"/>
              </w:rPr>
            </w:pPr>
            <w:r w:rsidRPr="00906457">
              <w:rPr>
                <w:rFonts w:ascii="Times New Roman" w:hAnsi="Times New Roman"/>
                <w:szCs w:val="20"/>
              </w:rPr>
              <w:t>Л1,3,7;</w:t>
            </w:r>
          </w:p>
          <w:p w:rsidR="007A0CC7" w:rsidRPr="00906457" w:rsidRDefault="007A0CC7" w:rsidP="001B5BC8">
            <w:pPr>
              <w:tabs>
                <w:tab w:val="left" w:pos="1635"/>
              </w:tabs>
              <w:snapToGrid w:val="0"/>
              <w:jc w:val="center"/>
              <w:rPr>
                <w:rFonts w:ascii="Times New Roman" w:hAnsi="Times New Roman"/>
                <w:szCs w:val="20"/>
              </w:rPr>
            </w:pPr>
            <w:r w:rsidRPr="00906457">
              <w:rPr>
                <w:rFonts w:ascii="Times New Roman" w:hAnsi="Times New Roman"/>
                <w:szCs w:val="20"/>
              </w:rPr>
              <w:t>М2,4;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90</w:t>
            </w:r>
          </w:p>
        </w:tc>
        <w:tc>
          <w:tcPr>
            <w:tcW w:w="8199" w:type="dxa"/>
            <w:gridSpan w:val="2"/>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№7</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Л1,6;</w:t>
            </w:r>
            <w:r w:rsidRPr="00906457">
              <w:rPr>
                <w:rFonts w:ascii="Times New Roman" w:hAnsi="Times New Roman"/>
                <w:szCs w:val="20"/>
              </w:rPr>
              <w:t xml:space="preserve"> М1,5;</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№14.</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«Производная и ее применения».</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№15.</w:t>
            </w:r>
          </w:p>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sz w:val="24"/>
              </w:rPr>
              <w:t>«Применение производной к исследованию функций».</w:t>
            </w:r>
          </w:p>
        </w:tc>
        <w:tc>
          <w:tcPr>
            <w:tcW w:w="707" w:type="dxa"/>
            <w:shd w:val="clear" w:color="auto" w:fill="FFFFFF"/>
          </w:tcPr>
          <w:p w:rsidR="007A0CC7" w:rsidRPr="000D3FAC" w:rsidRDefault="007A0CC7" w:rsidP="001B5BC8">
            <w:pPr>
              <w:tabs>
                <w:tab w:val="left" w:pos="1635"/>
              </w:tabs>
              <w:snapToGrid w:val="0"/>
              <w:jc w:val="center"/>
              <w:rPr>
                <w:rFonts w:ascii="Times New Roman" w:hAnsi="Times New Roman"/>
                <w:sz w:val="24"/>
              </w:rPr>
            </w:pPr>
            <w:r>
              <w:rPr>
                <w:rFonts w:ascii="Times New Roman" w:hAnsi="Times New Roman"/>
                <w:sz w:val="24"/>
              </w:rPr>
              <w:t>2</w:t>
            </w:r>
          </w:p>
          <w:p w:rsidR="007A0CC7" w:rsidRPr="000D3FAC" w:rsidRDefault="007A0CC7" w:rsidP="001B5BC8">
            <w:pPr>
              <w:tabs>
                <w:tab w:val="left" w:pos="1635"/>
              </w:tabs>
              <w:snapToGrid w:val="0"/>
              <w:jc w:val="center"/>
              <w:rPr>
                <w:rFonts w:ascii="Times New Roman" w:hAnsi="Times New Roman"/>
                <w:sz w:val="24"/>
              </w:rPr>
            </w:pPr>
          </w:p>
          <w:p w:rsidR="007A0CC7" w:rsidRPr="000D3FAC" w:rsidRDefault="007A0CC7" w:rsidP="001B5BC8">
            <w:pPr>
              <w:tabs>
                <w:tab w:val="left" w:pos="1635"/>
              </w:tabs>
              <w:snapToGrid w:val="0"/>
              <w:jc w:val="center"/>
              <w:rPr>
                <w:rFonts w:ascii="Times New Roman" w:hAnsi="Times New Roman"/>
                <w:sz w:val="24"/>
              </w:rPr>
            </w:pPr>
            <w:r>
              <w:rPr>
                <w:rFonts w:ascii="Times New Roman" w:hAnsi="Times New Roman"/>
                <w:sz w:val="24"/>
              </w:rPr>
              <w:t>2</w:t>
            </w:r>
          </w:p>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2</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2</w:t>
            </w: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8C6718">
            <w:pPr>
              <w:tabs>
                <w:tab w:val="left" w:pos="1635"/>
              </w:tabs>
              <w:snapToGrid w:val="0"/>
              <w:jc w:val="center"/>
              <w:rPr>
                <w:rFonts w:ascii="Times New Roman" w:hAnsi="Times New Roman"/>
                <w:szCs w:val="20"/>
              </w:rPr>
            </w:pPr>
            <w:r w:rsidRPr="00906457">
              <w:rPr>
                <w:rFonts w:ascii="Times New Roman" w:hAnsi="Times New Roman"/>
                <w:szCs w:val="20"/>
              </w:rPr>
              <w:t>Л1,3,7;</w:t>
            </w:r>
          </w:p>
          <w:p w:rsidR="007A0CC7" w:rsidRPr="00906457" w:rsidRDefault="007A0CC7" w:rsidP="008C6718">
            <w:pPr>
              <w:tabs>
                <w:tab w:val="left" w:pos="1635"/>
              </w:tabs>
              <w:snapToGrid w:val="0"/>
              <w:jc w:val="center"/>
              <w:rPr>
                <w:rFonts w:ascii="Times New Roman" w:hAnsi="Times New Roman"/>
                <w:szCs w:val="20"/>
              </w:rPr>
            </w:pPr>
            <w:r w:rsidRPr="00906457">
              <w:rPr>
                <w:rFonts w:ascii="Times New Roman" w:hAnsi="Times New Roman"/>
                <w:szCs w:val="20"/>
              </w:rPr>
              <w:t xml:space="preserve"> М2,4;</w:t>
            </w:r>
          </w:p>
          <w:p w:rsidR="007A0CC7" w:rsidRPr="00906457" w:rsidRDefault="007A0CC7" w:rsidP="008C6718">
            <w:pPr>
              <w:tabs>
                <w:tab w:val="left" w:pos="1635"/>
              </w:tabs>
              <w:snapToGrid w:val="0"/>
              <w:jc w:val="center"/>
              <w:rPr>
                <w:rFonts w:ascii="Times New Roman" w:hAnsi="Times New Roman"/>
                <w:szCs w:val="20"/>
              </w:rPr>
            </w:pPr>
            <w:r w:rsidRPr="00906457">
              <w:rPr>
                <w:rFonts w:ascii="Times New Roman" w:hAnsi="Times New Roman"/>
                <w:szCs w:val="20"/>
              </w:rPr>
              <w:t>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b/>
                <w:bCs/>
                <w:sz w:val="24"/>
              </w:rPr>
            </w:pPr>
            <w:r w:rsidRPr="003C0977">
              <w:rPr>
                <w:rFonts w:ascii="Times New Roman" w:hAnsi="Times New Roman"/>
                <w:b/>
                <w:bCs/>
                <w:sz w:val="24"/>
              </w:rPr>
              <w:t>Раздел 5. Первообразная и интеграл</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Тема 5.1 Первообразная</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91-92</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FF0D21" w:rsidP="007F3F74">
            <w:pPr>
              <w:tabs>
                <w:tab w:val="left" w:pos="1635"/>
              </w:tabs>
              <w:snapToGrid w:val="0"/>
              <w:rPr>
                <w:rFonts w:ascii="Times New Roman" w:hAnsi="Times New Roman"/>
                <w:sz w:val="24"/>
              </w:rPr>
            </w:pPr>
            <w:r>
              <w:rPr>
                <w:rFonts w:ascii="Times New Roman" w:hAnsi="Times New Roman"/>
                <w:sz w:val="24"/>
              </w:rPr>
              <w:t>Практическая работа23</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Определение первообразной. Общий вид первообразных. Примеры нахождения первообразных. Решение упражнений.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647C2"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Л1,3,7;</w:t>
            </w:r>
          </w:p>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 xml:space="preserve"> М2,4;</w:t>
            </w: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93-94</w:t>
            </w:r>
          </w:p>
        </w:tc>
        <w:tc>
          <w:tcPr>
            <w:tcW w:w="2827" w:type="dxa"/>
            <w:shd w:val="clear" w:color="auto" w:fill="auto"/>
          </w:tcPr>
          <w:p w:rsidR="007A0CC7" w:rsidRPr="003C0977" w:rsidRDefault="00FF0D21" w:rsidP="007F3F74">
            <w:pPr>
              <w:tabs>
                <w:tab w:val="left" w:pos="1635"/>
              </w:tabs>
              <w:snapToGrid w:val="0"/>
              <w:rPr>
                <w:rFonts w:ascii="Times New Roman" w:hAnsi="Times New Roman"/>
                <w:sz w:val="24"/>
              </w:rPr>
            </w:pPr>
            <w:r>
              <w:rPr>
                <w:rFonts w:ascii="Times New Roman" w:hAnsi="Times New Roman"/>
                <w:sz w:val="24"/>
              </w:rPr>
              <w:t>Практическая работа24</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Три правила нахождения первообразных. Решение упражнений.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647C2"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Л1,3,7;</w:t>
            </w:r>
          </w:p>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 xml:space="preserve"> М2,4;</w:t>
            </w: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Тема 5.2 Интеграл</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95-96</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FF0D21" w:rsidP="007F3F74">
            <w:pPr>
              <w:tabs>
                <w:tab w:val="left" w:pos="1635"/>
              </w:tabs>
              <w:snapToGrid w:val="0"/>
              <w:rPr>
                <w:rFonts w:ascii="Times New Roman" w:hAnsi="Times New Roman"/>
                <w:sz w:val="24"/>
              </w:rPr>
            </w:pPr>
            <w:r>
              <w:rPr>
                <w:rFonts w:ascii="Times New Roman" w:hAnsi="Times New Roman"/>
                <w:sz w:val="24"/>
              </w:rPr>
              <w:t>Практическая работа25</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Теорема для вычисления площади криволинейной трапеции. Решение упражнений. </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647C2"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Л1,3,7;</w:t>
            </w:r>
          </w:p>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 xml:space="preserve"> М2,4;</w:t>
            </w: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97-98</w:t>
            </w:r>
          </w:p>
          <w:p w:rsidR="007A0CC7" w:rsidRDefault="007A0CC7" w:rsidP="007F3F74">
            <w:pPr>
              <w:tabs>
                <w:tab w:val="left" w:pos="1635"/>
              </w:tabs>
              <w:snapToGrid w:val="0"/>
              <w:rPr>
                <w:rFonts w:ascii="Times New Roman" w:hAnsi="Times New Roman"/>
                <w:sz w:val="24"/>
              </w:rPr>
            </w:pPr>
          </w:p>
        </w:tc>
        <w:tc>
          <w:tcPr>
            <w:tcW w:w="2827" w:type="dxa"/>
            <w:shd w:val="clear" w:color="auto" w:fill="auto"/>
          </w:tcPr>
          <w:p w:rsidR="007A0CC7" w:rsidRPr="003C0977" w:rsidRDefault="00FF0D21" w:rsidP="007F3F74">
            <w:pPr>
              <w:tabs>
                <w:tab w:val="left" w:pos="1635"/>
              </w:tabs>
              <w:snapToGrid w:val="0"/>
              <w:rPr>
                <w:rFonts w:ascii="Times New Roman" w:hAnsi="Times New Roman"/>
                <w:sz w:val="24"/>
              </w:rPr>
            </w:pPr>
            <w:r>
              <w:rPr>
                <w:rFonts w:ascii="Times New Roman" w:hAnsi="Times New Roman"/>
                <w:sz w:val="24"/>
              </w:rPr>
              <w:t>Практическая работа26</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об интеграле. Формула Ньютона-Лейбница. Вычисление объемов тел. Решение упражнений.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95186A"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Л1,3,7;</w:t>
            </w:r>
          </w:p>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 xml:space="preserve"> М2,4;</w:t>
            </w: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99</w:t>
            </w:r>
          </w:p>
        </w:tc>
        <w:tc>
          <w:tcPr>
            <w:tcW w:w="8199" w:type="dxa"/>
            <w:gridSpan w:val="2"/>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№8</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425" w:type="dxa"/>
          </w:tcPr>
          <w:p w:rsidR="007A0CC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Pr>
                <w:rFonts w:ascii="Times New Roman" w:hAnsi="Times New Roman"/>
                <w:szCs w:val="20"/>
              </w:rPr>
              <w:t>Л1,6;</w:t>
            </w:r>
            <w:r w:rsidRPr="00906457">
              <w:rPr>
                <w:rFonts w:ascii="Times New Roman" w:hAnsi="Times New Roman"/>
                <w:szCs w:val="20"/>
              </w:rPr>
              <w:t xml:space="preserve"> </w:t>
            </w:r>
            <w:r w:rsidRPr="00906457">
              <w:rPr>
                <w:rFonts w:ascii="Times New Roman" w:hAnsi="Times New Roman"/>
                <w:szCs w:val="20"/>
              </w:rPr>
              <w:lastRenderedPageBreak/>
              <w:t>М1,5;</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lastRenderedPageBreak/>
              <w:t>ОК2,</w:t>
            </w:r>
            <w:r w:rsidRPr="00781E9B">
              <w:rPr>
                <w:rFonts w:ascii="Times New Roman" w:hAnsi="Times New Roman"/>
                <w:szCs w:val="20"/>
              </w:rPr>
              <w:lastRenderedPageBreak/>
              <w:t>3</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rPr>
          <w:trHeight w:val="1644"/>
        </w:trPr>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lastRenderedPageBreak/>
              <w:t xml:space="preserve">Самостоятельная работа №16. </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«Интеграл и его применения».</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 xml:space="preserve">Самостоятельная работа №17. </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«История интегрального исчисления».</w:t>
            </w:r>
          </w:p>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 xml:space="preserve">Самостоятельная работа №18. </w:t>
            </w:r>
          </w:p>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sz w:val="24"/>
              </w:rPr>
              <w:t>«Первообразная и интеграл».</w:t>
            </w:r>
          </w:p>
        </w:tc>
        <w:tc>
          <w:tcPr>
            <w:tcW w:w="707" w:type="dxa"/>
            <w:shd w:val="clear" w:color="auto" w:fill="FFFFFF"/>
          </w:tcPr>
          <w:p w:rsidR="007A0CC7" w:rsidRPr="000D3FAC" w:rsidRDefault="007A0CC7" w:rsidP="008C6718">
            <w:pPr>
              <w:tabs>
                <w:tab w:val="left" w:pos="1635"/>
              </w:tabs>
              <w:snapToGrid w:val="0"/>
              <w:jc w:val="center"/>
              <w:rPr>
                <w:rFonts w:ascii="Times New Roman" w:hAnsi="Times New Roman"/>
                <w:sz w:val="24"/>
              </w:rPr>
            </w:pPr>
            <w:r>
              <w:rPr>
                <w:rFonts w:ascii="Times New Roman" w:hAnsi="Times New Roman"/>
                <w:sz w:val="24"/>
              </w:rPr>
              <w:t>2</w:t>
            </w:r>
          </w:p>
          <w:p w:rsidR="007A0CC7" w:rsidRPr="000D3FAC" w:rsidRDefault="007A0CC7" w:rsidP="008C6718">
            <w:pPr>
              <w:tabs>
                <w:tab w:val="left" w:pos="1635"/>
              </w:tabs>
              <w:snapToGrid w:val="0"/>
              <w:jc w:val="center"/>
              <w:rPr>
                <w:rFonts w:ascii="Times New Roman" w:hAnsi="Times New Roman"/>
                <w:sz w:val="24"/>
              </w:rPr>
            </w:pPr>
          </w:p>
          <w:p w:rsidR="007A0CC7" w:rsidRPr="000D3FAC" w:rsidRDefault="007A0CC7" w:rsidP="008C6718">
            <w:pPr>
              <w:tabs>
                <w:tab w:val="left" w:pos="1635"/>
              </w:tabs>
              <w:snapToGrid w:val="0"/>
              <w:jc w:val="center"/>
              <w:rPr>
                <w:rFonts w:ascii="Times New Roman" w:hAnsi="Times New Roman"/>
                <w:sz w:val="24"/>
              </w:rPr>
            </w:pPr>
            <w:r>
              <w:rPr>
                <w:rFonts w:ascii="Times New Roman" w:hAnsi="Times New Roman"/>
                <w:sz w:val="24"/>
              </w:rPr>
              <w:t>2</w:t>
            </w:r>
          </w:p>
          <w:p w:rsidR="007A0CC7" w:rsidRPr="000D3FAC" w:rsidRDefault="007A0CC7" w:rsidP="008C6718">
            <w:pPr>
              <w:tabs>
                <w:tab w:val="left" w:pos="1635"/>
              </w:tabs>
              <w:snapToGrid w:val="0"/>
              <w:jc w:val="center"/>
              <w:rPr>
                <w:rFonts w:ascii="Times New Roman" w:hAnsi="Times New Roman"/>
                <w:sz w:val="24"/>
              </w:rPr>
            </w:pPr>
          </w:p>
          <w:p w:rsidR="007A0CC7" w:rsidRPr="000D3FAC" w:rsidRDefault="007A0CC7" w:rsidP="008C6718">
            <w:pPr>
              <w:tabs>
                <w:tab w:val="left" w:pos="1635"/>
              </w:tabs>
              <w:snapToGrid w:val="0"/>
              <w:jc w:val="center"/>
              <w:rPr>
                <w:rFonts w:ascii="Times New Roman" w:hAnsi="Times New Roman"/>
                <w:sz w:val="24"/>
              </w:rPr>
            </w:pPr>
            <w:r>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2</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2</w:t>
            </w:r>
          </w:p>
          <w:p w:rsidR="007A0CC7" w:rsidRPr="000D3FAC" w:rsidRDefault="007A0CC7" w:rsidP="007F3F74">
            <w:pPr>
              <w:tabs>
                <w:tab w:val="left" w:pos="1635"/>
              </w:tabs>
              <w:snapToGrid w:val="0"/>
              <w:jc w:val="center"/>
              <w:rPr>
                <w:rFonts w:ascii="Times New Roman" w:hAnsi="Times New Roman"/>
                <w:sz w:val="24"/>
              </w:rPr>
            </w:pPr>
          </w:p>
          <w:p w:rsidR="007A0CC7" w:rsidRPr="000D3FAC" w:rsidRDefault="007A0CC7" w:rsidP="007F3F74">
            <w:pPr>
              <w:tabs>
                <w:tab w:val="left" w:pos="1635"/>
              </w:tabs>
              <w:snapToGrid w:val="0"/>
              <w:jc w:val="center"/>
              <w:rPr>
                <w:rFonts w:ascii="Times New Roman" w:hAnsi="Times New Roman"/>
                <w:sz w:val="24"/>
              </w:rPr>
            </w:pPr>
            <w:r>
              <w:rPr>
                <w:rFonts w:ascii="Times New Roman" w:hAnsi="Times New Roman"/>
                <w:sz w:val="24"/>
              </w:rPr>
              <w:t>2</w:t>
            </w: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8C6718">
            <w:pPr>
              <w:tabs>
                <w:tab w:val="left" w:pos="1635"/>
              </w:tabs>
              <w:snapToGrid w:val="0"/>
              <w:jc w:val="center"/>
              <w:rPr>
                <w:rFonts w:ascii="Times New Roman" w:hAnsi="Times New Roman"/>
                <w:szCs w:val="20"/>
              </w:rPr>
            </w:pPr>
            <w:r w:rsidRPr="00906457">
              <w:rPr>
                <w:rFonts w:ascii="Times New Roman" w:hAnsi="Times New Roman"/>
                <w:szCs w:val="20"/>
              </w:rPr>
              <w:t>Л1,3,7;</w:t>
            </w:r>
          </w:p>
          <w:p w:rsidR="007A0CC7" w:rsidRPr="00906457" w:rsidRDefault="007A0CC7" w:rsidP="008C6718">
            <w:pPr>
              <w:tabs>
                <w:tab w:val="left" w:pos="1635"/>
              </w:tabs>
              <w:snapToGrid w:val="0"/>
              <w:jc w:val="center"/>
              <w:rPr>
                <w:rFonts w:ascii="Times New Roman" w:hAnsi="Times New Roman"/>
                <w:szCs w:val="20"/>
              </w:rPr>
            </w:pPr>
            <w:r>
              <w:rPr>
                <w:rFonts w:ascii="Times New Roman" w:hAnsi="Times New Roman"/>
                <w:szCs w:val="20"/>
              </w:rPr>
              <w:t xml:space="preserve"> М2,4;</w:t>
            </w:r>
            <w:r w:rsidRPr="00906457">
              <w:rPr>
                <w:rFonts w:ascii="Times New Roman" w:hAnsi="Times New Roman"/>
                <w:szCs w:val="20"/>
              </w:rPr>
              <w:t xml:space="preserve"> П3,5</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,6</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b/>
                <w:bCs/>
                <w:sz w:val="24"/>
              </w:rPr>
            </w:pPr>
            <w:r w:rsidRPr="003C0977">
              <w:rPr>
                <w:rFonts w:ascii="Times New Roman" w:hAnsi="Times New Roman"/>
                <w:b/>
                <w:bCs/>
                <w:sz w:val="24"/>
              </w:rPr>
              <w:t>Раздел 6. Перпендикулярность прямых и плоскостей</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sz w:val="24"/>
              </w:rPr>
            </w:pPr>
            <w:r w:rsidRPr="003C0977">
              <w:rPr>
                <w:rFonts w:ascii="Times New Roman" w:hAnsi="Times New Roman"/>
                <w:sz w:val="24"/>
              </w:rPr>
              <w:t>Тема 6.1 Перпендикулярность прямой и плоскости</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100-101</w:t>
            </w:r>
          </w:p>
        </w:tc>
        <w:tc>
          <w:tcPr>
            <w:tcW w:w="2827"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Перпендикулярные прямые. Параллельные прямые, перпендикулярные к плоскости.</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Определение перпендикулярных прямых. Лемма о перпендикулярности двух параллельных прямых к третьей прямой. Теоремы о связи между параллельностью прямых и их перпендикулярностью к плоскости.</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102-103</w:t>
            </w:r>
          </w:p>
        </w:tc>
        <w:tc>
          <w:tcPr>
            <w:tcW w:w="2827" w:type="dxa"/>
            <w:shd w:val="clear" w:color="auto" w:fill="auto"/>
          </w:tcPr>
          <w:p w:rsidR="007A0CC7" w:rsidRPr="003C0977" w:rsidRDefault="00FF0D21" w:rsidP="007F3F74">
            <w:pPr>
              <w:tabs>
                <w:tab w:val="left" w:pos="1635"/>
              </w:tabs>
              <w:snapToGrid w:val="0"/>
              <w:rPr>
                <w:rFonts w:ascii="Times New Roman" w:hAnsi="Times New Roman"/>
                <w:bCs/>
                <w:color w:val="000000"/>
                <w:sz w:val="24"/>
              </w:rPr>
            </w:pPr>
            <w:r>
              <w:rPr>
                <w:rFonts w:ascii="Times New Roman" w:hAnsi="Times New Roman"/>
                <w:sz w:val="24"/>
              </w:rPr>
              <w:t>Практическая работа27</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Определение прямой перпендикулярной к плоскости. Признак перпендикулярности прямой и плоскости.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104-105</w:t>
            </w:r>
          </w:p>
        </w:tc>
        <w:tc>
          <w:tcPr>
            <w:tcW w:w="2827" w:type="dxa"/>
            <w:shd w:val="clear" w:color="auto" w:fill="auto"/>
          </w:tcPr>
          <w:p w:rsidR="007A0CC7" w:rsidRPr="003C0977" w:rsidRDefault="00FF0D21" w:rsidP="007F3F74">
            <w:pPr>
              <w:tabs>
                <w:tab w:val="left" w:pos="1635"/>
              </w:tabs>
              <w:snapToGrid w:val="0"/>
              <w:rPr>
                <w:rFonts w:ascii="Times New Roman" w:hAnsi="Times New Roman"/>
                <w:bCs/>
                <w:color w:val="000000"/>
                <w:sz w:val="24"/>
              </w:rPr>
            </w:pPr>
            <w:r>
              <w:rPr>
                <w:rFonts w:ascii="Times New Roman" w:hAnsi="Times New Roman"/>
                <w:sz w:val="24"/>
              </w:rPr>
              <w:t>Практическая работа28</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Теорема о прямой перпендикулярной к плоскости.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6.2 Перпендикуляр и наклонные</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106-108</w:t>
            </w:r>
          </w:p>
        </w:tc>
        <w:tc>
          <w:tcPr>
            <w:tcW w:w="2827"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Перпендикуляр и наклонные. Теорема о трех перпендикулярах.</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Определение перпендикуляра и наклонной. Расстояние от точки до плоскости. Теорема о трех перпендикулярах.</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109-110</w:t>
            </w:r>
          </w:p>
        </w:tc>
        <w:tc>
          <w:tcPr>
            <w:tcW w:w="2827" w:type="dxa"/>
            <w:shd w:val="clear" w:color="auto" w:fill="auto"/>
          </w:tcPr>
          <w:p w:rsidR="007A0CC7" w:rsidRPr="003C0977" w:rsidRDefault="00FF0D21" w:rsidP="007F3F74">
            <w:pPr>
              <w:tabs>
                <w:tab w:val="left" w:pos="1635"/>
              </w:tabs>
              <w:snapToGrid w:val="0"/>
              <w:rPr>
                <w:rFonts w:ascii="Times New Roman" w:hAnsi="Times New Roman"/>
                <w:bCs/>
                <w:color w:val="000000"/>
                <w:sz w:val="24"/>
              </w:rPr>
            </w:pPr>
            <w:r>
              <w:rPr>
                <w:rFonts w:ascii="Times New Roman" w:hAnsi="Times New Roman"/>
                <w:sz w:val="24"/>
              </w:rPr>
              <w:t>Практическая работа29</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Проекция точки, прямой и фигуры на плоскость. Определение угла между прямой и плоскостью.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7A0CC7" w:rsidRPr="000D3FAC" w:rsidRDefault="00A647C2"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9049" w:type="dxa"/>
            <w:gridSpan w:val="3"/>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6.3 Двугранный угол</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567"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7A0CC7" w:rsidTr="007A0CC7">
        <w:tc>
          <w:tcPr>
            <w:tcW w:w="850" w:type="dxa"/>
            <w:shd w:val="clear" w:color="auto" w:fill="auto"/>
          </w:tcPr>
          <w:p w:rsidR="007A0CC7" w:rsidRDefault="007A0CC7" w:rsidP="007F3F74">
            <w:pPr>
              <w:tabs>
                <w:tab w:val="left" w:pos="1635"/>
              </w:tabs>
              <w:snapToGrid w:val="0"/>
              <w:rPr>
                <w:rFonts w:ascii="Times New Roman" w:hAnsi="Times New Roman"/>
                <w:sz w:val="24"/>
              </w:rPr>
            </w:pPr>
            <w:r>
              <w:rPr>
                <w:rFonts w:ascii="Times New Roman" w:hAnsi="Times New Roman"/>
                <w:sz w:val="24"/>
              </w:rPr>
              <w:t>111</w:t>
            </w:r>
          </w:p>
        </w:tc>
        <w:tc>
          <w:tcPr>
            <w:tcW w:w="2827" w:type="dxa"/>
            <w:shd w:val="clear" w:color="auto" w:fill="auto"/>
          </w:tcPr>
          <w:p w:rsidR="007A0CC7" w:rsidRPr="003C0977" w:rsidRDefault="00FF0D21" w:rsidP="007F3F74">
            <w:pPr>
              <w:tabs>
                <w:tab w:val="left" w:pos="1635"/>
              </w:tabs>
              <w:snapToGrid w:val="0"/>
              <w:rPr>
                <w:rFonts w:ascii="Times New Roman" w:hAnsi="Times New Roman"/>
                <w:sz w:val="24"/>
              </w:rPr>
            </w:pPr>
            <w:r>
              <w:rPr>
                <w:rFonts w:ascii="Times New Roman" w:hAnsi="Times New Roman"/>
                <w:sz w:val="24"/>
              </w:rPr>
              <w:t>Практическая работа30</w:t>
            </w:r>
          </w:p>
        </w:tc>
        <w:tc>
          <w:tcPr>
            <w:tcW w:w="5372" w:type="dxa"/>
            <w:shd w:val="clear" w:color="auto" w:fill="auto"/>
          </w:tcPr>
          <w:p w:rsidR="007A0CC7" w:rsidRPr="003C0977" w:rsidRDefault="007A0CC7"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Определение двугранного угла. Линейный угол двугранного угла. Градусная мера двугранного угла. Решение задач.</w:t>
            </w:r>
          </w:p>
        </w:tc>
        <w:tc>
          <w:tcPr>
            <w:tcW w:w="707"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7A0CC7" w:rsidRPr="000D3FAC" w:rsidRDefault="007A0CC7" w:rsidP="007F3F74">
            <w:pPr>
              <w:tabs>
                <w:tab w:val="left" w:pos="1635"/>
              </w:tabs>
              <w:snapToGrid w:val="0"/>
              <w:jc w:val="center"/>
              <w:rPr>
                <w:rFonts w:ascii="Times New Roman" w:hAnsi="Times New Roman"/>
                <w:sz w:val="24"/>
              </w:rPr>
            </w:pPr>
          </w:p>
        </w:tc>
        <w:tc>
          <w:tcPr>
            <w:tcW w:w="708" w:type="dxa"/>
            <w:shd w:val="clear" w:color="auto" w:fill="FFFFFF"/>
          </w:tcPr>
          <w:p w:rsidR="007A0CC7" w:rsidRPr="000D3FAC" w:rsidRDefault="007A0CC7"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7A0CC7" w:rsidRPr="000D3FAC" w:rsidRDefault="00A647C2" w:rsidP="007F3F74">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425" w:type="dxa"/>
          </w:tcPr>
          <w:p w:rsidR="007A0CC7" w:rsidRPr="00906457" w:rsidRDefault="007A0CC7" w:rsidP="007F3F74">
            <w:pPr>
              <w:tabs>
                <w:tab w:val="left" w:pos="1635"/>
              </w:tabs>
              <w:snapToGrid w:val="0"/>
              <w:jc w:val="center"/>
              <w:rPr>
                <w:rFonts w:ascii="Times New Roman" w:hAnsi="Times New Roman"/>
                <w:szCs w:val="20"/>
              </w:rPr>
            </w:pPr>
          </w:p>
        </w:tc>
        <w:tc>
          <w:tcPr>
            <w:tcW w:w="981" w:type="dxa"/>
            <w:shd w:val="clear" w:color="auto" w:fill="auto"/>
          </w:tcPr>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7A0CC7" w:rsidRPr="00906457" w:rsidRDefault="007A0CC7"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7A0CC7" w:rsidRPr="00781E9B" w:rsidRDefault="007A0CC7"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7A0CC7" w:rsidRPr="00781E9B" w:rsidRDefault="007A0CC7"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t>112-114</w:t>
            </w:r>
          </w:p>
        </w:tc>
        <w:tc>
          <w:tcPr>
            <w:tcW w:w="2827" w:type="dxa"/>
            <w:shd w:val="clear" w:color="auto" w:fill="auto"/>
          </w:tcPr>
          <w:p w:rsidR="00FF0D21" w:rsidRPr="003C0977" w:rsidRDefault="00FF0D21" w:rsidP="00292D3C">
            <w:pPr>
              <w:tabs>
                <w:tab w:val="left" w:pos="1635"/>
              </w:tabs>
              <w:snapToGrid w:val="0"/>
              <w:rPr>
                <w:rFonts w:ascii="Times New Roman" w:hAnsi="Times New Roman"/>
                <w:sz w:val="24"/>
              </w:rPr>
            </w:pPr>
            <w:r>
              <w:rPr>
                <w:rFonts w:ascii="Times New Roman" w:hAnsi="Times New Roman"/>
                <w:sz w:val="24"/>
              </w:rPr>
              <w:t>Практическая работа31</w:t>
            </w:r>
          </w:p>
        </w:tc>
        <w:tc>
          <w:tcPr>
            <w:tcW w:w="5372" w:type="dxa"/>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Определение перпендикулярных плоскостей. Признак перпендикулярности плоскостей. Прямоугольный параллелепипед. Свойства </w:t>
            </w:r>
            <w:r w:rsidRPr="003C0977">
              <w:rPr>
                <w:rFonts w:ascii="Times New Roman" w:hAnsi="Times New Roman"/>
                <w:bCs/>
                <w:color w:val="000000"/>
                <w:sz w:val="24"/>
              </w:rPr>
              <w:lastRenderedPageBreak/>
              <w:t>прямоугольного параллелепипеда. Решение задач.</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lastRenderedPageBreak/>
              <w:t>3</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t>ОК4</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lastRenderedPageBreak/>
              <w:t>115</w:t>
            </w:r>
          </w:p>
        </w:tc>
        <w:tc>
          <w:tcPr>
            <w:tcW w:w="8199" w:type="dxa"/>
            <w:gridSpan w:val="2"/>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№9</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shd w:val="clear" w:color="auto" w:fill="FFFFFF"/>
          </w:tcPr>
          <w:p w:rsidR="00FF0D21" w:rsidRPr="008C6718" w:rsidRDefault="00FF0D21" w:rsidP="007F3F74">
            <w:pPr>
              <w:tabs>
                <w:tab w:val="left" w:pos="1635"/>
              </w:tabs>
              <w:snapToGrid w:val="0"/>
              <w:jc w:val="center"/>
              <w:rPr>
                <w:rFonts w:ascii="Times New Roman" w:hAnsi="Times New Roman"/>
                <w:szCs w:val="20"/>
              </w:rPr>
            </w:pPr>
          </w:p>
        </w:tc>
        <w:tc>
          <w:tcPr>
            <w:tcW w:w="425" w:type="dxa"/>
            <w:shd w:val="clear" w:color="auto" w:fill="FFFFFF"/>
          </w:tcPr>
          <w:p w:rsidR="00FF0D21" w:rsidRPr="008C6718" w:rsidRDefault="00FF0D21" w:rsidP="007F3F74">
            <w:pPr>
              <w:tabs>
                <w:tab w:val="left" w:pos="1635"/>
              </w:tabs>
              <w:snapToGrid w:val="0"/>
              <w:jc w:val="center"/>
              <w:rPr>
                <w:rFonts w:ascii="Times New Roman" w:hAnsi="Times New Roman"/>
                <w:szCs w:val="20"/>
              </w:rPr>
            </w:pPr>
          </w:p>
        </w:tc>
        <w:tc>
          <w:tcPr>
            <w:tcW w:w="981" w:type="dxa"/>
            <w:shd w:val="clear" w:color="auto" w:fill="FFFFFF"/>
          </w:tcPr>
          <w:p w:rsidR="00FF0D21" w:rsidRPr="008C6718" w:rsidRDefault="00FF0D21" w:rsidP="007F3F74">
            <w:pPr>
              <w:tabs>
                <w:tab w:val="left" w:pos="1635"/>
              </w:tabs>
              <w:snapToGrid w:val="0"/>
              <w:jc w:val="center"/>
              <w:rPr>
                <w:rFonts w:ascii="Times New Roman" w:hAnsi="Times New Roman"/>
                <w:szCs w:val="20"/>
              </w:rPr>
            </w:pPr>
            <w:r w:rsidRPr="008C6718">
              <w:rPr>
                <w:rFonts w:ascii="Times New Roman" w:hAnsi="Times New Roman"/>
                <w:szCs w:val="20"/>
              </w:rPr>
              <w:t>Л1,3,6;</w:t>
            </w:r>
          </w:p>
          <w:p w:rsidR="00FF0D21" w:rsidRPr="008C6718" w:rsidRDefault="00FF0D21" w:rsidP="007F3F74">
            <w:pPr>
              <w:tabs>
                <w:tab w:val="left" w:pos="1635"/>
              </w:tabs>
              <w:snapToGrid w:val="0"/>
              <w:jc w:val="center"/>
              <w:rPr>
                <w:rFonts w:ascii="Times New Roman" w:hAnsi="Times New Roman"/>
                <w:szCs w:val="20"/>
              </w:rPr>
            </w:pPr>
            <w:r w:rsidRPr="008C6718">
              <w:rPr>
                <w:rFonts w:ascii="Times New Roman" w:hAnsi="Times New Roman"/>
                <w:szCs w:val="20"/>
              </w:rPr>
              <w:t>М2,3,7; П2,3,6.</w:t>
            </w:r>
          </w:p>
        </w:tc>
        <w:tc>
          <w:tcPr>
            <w:tcW w:w="720" w:type="dxa"/>
            <w:gridSpan w:val="2"/>
            <w:shd w:val="clear" w:color="auto" w:fill="auto"/>
          </w:tcPr>
          <w:p w:rsidR="00FF0D21" w:rsidRPr="008C6718" w:rsidRDefault="00FF0D21" w:rsidP="007F3F74">
            <w:pPr>
              <w:tabs>
                <w:tab w:val="left" w:pos="1635"/>
              </w:tabs>
              <w:snapToGrid w:val="0"/>
              <w:jc w:val="center"/>
              <w:rPr>
                <w:rFonts w:ascii="Times New Roman" w:hAnsi="Times New Roman"/>
                <w:szCs w:val="20"/>
              </w:rPr>
            </w:pPr>
            <w:r w:rsidRPr="008C6718">
              <w:rPr>
                <w:rFonts w:ascii="Times New Roman" w:hAnsi="Times New Roman"/>
                <w:szCs w:val="20"/>
              </w:rPr>
              <w:t>ОК2,3</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9049" w:type="dxa"/>
            <w:gridSpan w:val="3"/>
            <w:shd w:val="clear" w:color="auto" w:fill="auto"/>
          </w:tcPr>
          <w:p w:rsidR="00FF0D21" w:rsidRPr="003C0977" w:rsidRDefault="00FF0D21"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№19.</w:t>
            </w:r>
          </w:p>
          <w:p w:rsidR="00FF0D21" w:rsidRPr="003C0977" w:rsidRDefault="00FF0D21" w:rsidP="007F3F74">
            <w:pPr>
              <w:tabs>
                <w:tab w:val="left" w:pos="1635"/>
              </w:tabs>
              <w:snapToGrid w:val="0"/>
              <w:rPr>
                <w:rFonts w:ascii="Times New Roman" w:hAnsi="Times New Roman"/>
                <w:sz w:val="24"/>
              </w:rPr>
            </w:pPr>
            <w:r w:rsidRPr="003C0977">
              <w:rPr>
                <w:rFonts w:ascii="Times New Roman" w:hAnsi="Times New Roman"/>
                <w:sz w:val="24"/>
              </w:rPr>
              <w:t xml:space="preserve"> «Перпендикулярность прямых и плоскостей в пространстве».</w:t>
            </w:r>
          </w:p>
          <w:p w:rsidR="00FF0D21" w:rsidRPr="003C0977" w:rsidRDefault="00FF0D21"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№20.</w:t>
            </w:r>
          </w:p>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sz w:val="24"/>
              </w:rPr>
              <w:t>«Перпендикулярность прямых и плоскостей в пространстве».</w:t>
            </w:r>
          </w:p>
        </w:tc>
        <w:tc>
          <w:tcPr>
            <w:tcW w:w="707" w:type="dxa"/>
            <w:shd w:val="clear" w:color="auto" w:fill="FFFFFF"/>
          </w:tcPr>
          <w:p w:rsidR="00FF0D21" w:rsidRPr="000D3FAC" w:rsidRDefault="00FF0D21" w:rsidP="008C6718">
            <w:pPr>
              <w:tabs>
                <w:tab w:val="left" w:pos="1635"/>
              </w:tabs>
              <w:snapToGrid w:val="0"/>
              <w:jc w:val="center"/>
              <w:rPr>
                <w:rFonts w:ascii="Times New Roman" w:hAnsi="Times New Roman"/>
                <w:sz w:val="24"/>
              </w:rPr>
            </w:pPr>
            <w:r>
              <w:rPr>
                <w:rFonts w:ascii="Times New Roman" w:hAnsi="Times New Roman"/>
                <w:sz w:val="24"/>
              </w:rPr>
              <w:t>2</w:t>
            </w:r>
          </w:p>
          <w:p w:rsidR="00FF0D21" w:rsidRPr="000D3FAC" w:rsidRDefault="00FF0D21" w:rsidP="008C6718">
            <w:pPr>
              <w:tabs>
                <w:tab w:val="left" w:pos="1635"/>
              </w:tabs>
              <w:snapToGrid w:val="0"/>
              <w:jc w:val="center"/>
              <w:rPr>
                <w:rFonts w:ascii="Times New Roman" w:hAnsi="Times New Roman"/>
                <w:sz w:val="24"/>
              </w:rPr>
            </w:pPr>
          </w:p>
          <w:p w:rsidR="00FF0D21" w:rsidRPr="000D3FAC" w:rsidRDefault="00FF0D21" w:rsidP="008C6718">
            <w:pPr>
              <w:tabs>
                <w:tab w:val="left" w:pos="1635"/>
              </w:tabs>
              <w:snapToGrid w:val="0"/>
              <w:jc w:val="center"/>
              <w:rPr>
                <w:rFonts w:ascii="Times New Roman" w:hAnsi="Times New Roman"/>
                <w:sz w:val="24"/>
              </w:rPr>
            </w:pPr>
            <w:r>
              <w:rPr>
                <w:rFonts w:ascii="Times New Roman" w:hAnsi="Times New Roman"/>
                <w:sz w:val="24"/>
              </w:rPr>
              <w:t>2</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p w:rsidR="00FF0D21" w:rsidRPr="000D3FAC" w:rsidRDefault="00FF0D21" w:rsidP="007F3F74">
            <w:pPr>
              <w:tabs>
                <w:tab w:val="left" w:pos="1635"/>
              </w:tabs>
              <w:snapToGrid w:val="0"/>
              <w:jc w:val="center"/>
              <w:rPr>
                <w:rFonts w:ascii="Times New Roman" w:hAnsi="Times New Roman"/>
                <w:sz w:val="24"/>
              </w:rPr>
            </w:pPr>
          </w:p>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Pr="00906457" w:rsidRDefault="00FF0D21" w:rsidP="008C6718">
            <w:pPr>
              <w:tabs>
                <w:tab w:val="left" w:pos="1635"/>
              </w:tabs>
              <w:snapToGrid w:val="0"/>
              <w:jc w:val="center"/>
              <w:rPr>
                <w:rFonts w:ascii="Times New Roman" w:hAnsi="Times New Roman"/>
                <w:szCs w:val="20"/>
              </w:rPr>
            </w:pPr>
          </w:p>
        </w:tc>
        <w:tc>
          <w:tcPr>
            <w:tcW w:w="425" w:type="dxa"/>
          </w:tcPr>
          <w:p w:rsidR="00FF0D21" w:rsidRPr="00906457" w:rsidRDefault="00FF0D21" w:rsidP="008C6718">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8C6718">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8C6718">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8C6718" w:rsidRDefault="00FF0D21" w:rsidP="008C6718">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FF0D21" w:rsidRPr="008C6718" w:rsidRDefault="00FF0D21" w:rsidP="007F3F74">
            <w:pPr>
              <w:tabs>
                <w:tab w:val="left" w:pos="1635"/>
              </w:tabs>
              <w:snapToGrid w:val="0"/>
              <w:jc w:val="center"/>
              <w:rPr>
                <w:rFonts w:ascii="Times New Roman" w:hAnsi="Times New Roman"/>
                <w:szCs w:val="20"/>
              </w:rPr>
            </w:pPr>
            <w:r w:rsidRPr="008C6718">
              <w:rPr>
                <w:rFonts w:ascii="Times New Roman" w:hAnsi="Times New Roman"/>
                <w:szCs w:val="20"/>
              </w:rPr>
              <w:t>ОК2,3</w:t>
            </w:r>
            <w:r>
              <w:rPr>
                <w:rFonts w:ascii="Times New Roman" w:hAnsi="Times New Roman"/>
                <w:szCs w:val="20"/>
              </w:rPr>
              <w:t>,4</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9049" w:type="dxa"/>
            <w:gridSpan w:val="3"/>
            <w:shd w:val="clear" w:color="auto" w:fill="auto"/>
          </w:tcPr>
          <w:p w:rsidR="00FF0D21" w:rsidRPr="003C0977" w:rsidRDefault="00FF0D21" w:rsidP="007F3F74">
            <w:pPr>
              <w:tabs>
                <w:tab w:val="left" w:pos="1635"/>
              </w:tabs>
              <w:snapToGrid w:val="0"/>
              <w:rPr>
                <w:rFonts w:ascii="Times New Roman" w:hAnsi="Times New Roman"/>
                <w:b/>
                <w:bCs/>
                <w:sz w:val="24"/>
              </w:rPr>
            </w:pPr>
            <w:r w:rsidRPr="003C0977">
              <w:rPr>
                <w:rFonts w:ascii="Times New Roman" w:hAnsi="Times New Roman"/>
                <w:b/>
                <w:bCs/>
                <w:sz w:val="24"/>
              </w:rPr>
              <w:t>Раздел 7. Многогранники</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9049" w:type="dxa"/>
            <w:gridSpan w:val="3"/>
            <w:shd w:val="clear" w:color="auto" w:fill="auto"/>
          </w:tcPr>
          <w:p w:rsidR="00FF0D21" w:rsidRPr="003C0977" w:rsidRDefault="00FF0D21" w:rsidP="007F3F74">
            <w:pPr>
              <w:tabs>
                <w:tab w:val="left" w:pos="1635"/>
              </w:tabs>
              <w:snapToGrid w:val="0"/>
              <w:rPr>
                <w:rFonts w:ascii="Times New Roman" w:hAnsi="Times New Roman"/>
                <w:sz w:val="24"/>
              </w:rPr>
            </w:pPr>
            <w:r w:rsidRPr="003C0977">
              <w:rPr>
                <w:rFonts w:ascii="Times New Roman" w:hAnsi="Times New Roman"/>
                <w:sz w:val="24"/>
              </w:rPr>
              <w:t>Тема 7.1 Призма</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t>116-117</w:t>
            </w:r>
          </w:p>
        </w:tc>
        <w:tc>
          <w:tcPr>
            <w:tcW w:w="2827" w:type="dxa"/>
            <w:shd w:val="clear" w:color="auto" w:fill="auto"/>
          </w:tcPr>
          <w:p w:rsidR="00FF0D21" w:rsidRPr="003C0977" w:rsidRDefault="00FF0D21" w:rsidP="00292D3C">
            <w:pPr>
              <w:tabs>
                <w:tab w:val="left" w:pos="1635"/>
              </w:tabs>
              <w:snapToGrid w:val="0"/>
              <w:rPr>
                <w:rFonts w:ascii="Times New Roman" w:hAnsi="Times New Roman"/>
                <w:sz w:val="24"/>
              </w:rPr>
            </w:pPr>
            <w:r>
              <w:rPr>
                <w:rFonts w:ascii="Times New Roman" w:hAnsi="Times New Roman"/>
                <w:sz w:val="24"/>
              </w:rPr>
              <w:t>Практическая работа32</w:t>
            </w:r>
          </w:p>
        </w:tc>
        <w:tc>
          <w:tcPr>
            <w:tcW w:w="5372" w:type="dxa"/>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многогранника. Октаэдр. Выпуклые и невыпуклые многогранники. Геометрическое тело.  Решение задач.</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t>118-119</w:t>
            </w:r>
          </w:p>
        </w:tc>
        <w:tc>
          <w:tcPr>
            <w:tcW w:w="2827" w:type="dxa"/>
            <w:shd w:val="clear" w:color="auto" w:fill="auto"/>
          </w:tcPr>
          <w:p w:rsidR="00FF0D21" w:rsidRPr="003C0977" w:rsidRDefault="00FF0D21" w:rsidP="00292D3C">
            <w:pPr>
              <w:tabs>
                <w:tab w:val="left" w:pos="1635"/>
              </w:tabs>
              <w:snapToGrid w:val="0"/>
              <w:rPr>
                <w:rFonts w:ascii="Times New Roman" w:hAnsi="Times New Roman"/>
                <w:sz w:val="24"/>
              </w:rPr>
            </w:pPr>
            <w:r>
              <w:rPr>
                <w:rFonts w:ascii="Times New Roman" w:hAnsi="Times New Roman"/>
                <w:sz w:val="24"/>
              </w:rPr>
              <w:t>Практическая работа33</w:t>
            </w:r>
          </w:p>
        </w:tc>
        <w:tc>
          <w:tcPr>
            <w:tcW w:w="5372" w:type="dxa"/>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Призма. Высота призмы. Наклонная и правильная призмы. Площадь полной поверхности призмы. Решение задач.</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9049" w:type="dxa"/>
            <w:gridSpan w:val="3"/>
            <w:shd w:val="clear" w:color="auto" w:fill="auto"/>
          </w:tcPr>
          <w:p w:rsidR="00FF0D21" w:rsidRPr="003C0977" w:rsidRDefault="00FF0D21" w:rsidP="007F3F74">
            <w:pPr>
              <w:tabs>
                <w:tab w:val="left" w:pos="1635"/>
              </w:tabs>
              <w:snapToGrid w:val="0"/>
              <w:rPr>
                <w:rFonts w:ascii="Times New Roman" w:hAnsi="Times New Roman"/>
                <w:sz w:val="24"/>
              </w:rPr>
            </w:pPr>
            <w:r w:rsidRPr="003C0977">
              <w:rPr>
                <w:rFonts w:ascii="Times New Roman" w:hAnsi="Times New Roman"/>
                <w:sz w:val="24"/>
              </w:rPr>
              <w:t>Тема 7.2 Пирамида</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t>120-121</w:t>
            </w:r>
          </w:p>
        </w:tc>
        <w:tc>
          <w:tcPr>
            <w:tcW w:w="2827" w:type="dxa"/>
            <w:shd w:val="clear" w:color="auto" w:fill="auto"/>
          </w:tcPr>
          <w:p w:rsidR="00FF0D21" w:rsidRPr="003C0977" w:rsidRDefault="00FF0D21" w:rsidP="00292D3C">
            <w:pPr>
              <w:tabs>
                <w:tab w:val="left" w:pos="1635"/>
              </w:tabs>
              <w:snapToGrid w:val="0"/>
              <w:rPr>
                <w:rFonts w:ascii="Times New Roman" w:hAnsi="Times New Roman"/>
                <w:sz w:val="24"/>
              </w:rPr>
            </w:pPr>
            <w:r>
              <w:rPr>
                <w:rFonts w:ascii="Times New Roman" w:hAnsi="Times New Roman"/>
                <w:sz w:val="24"/>
              </w:rPr>
              <w:t>Практическая работа34</w:t>
            </w:r>
          </w:p>
        </w:tc>
        <w:tc>
          <w:tcPr>
            <w:tcW w:w="5372" w:type="dxa"/>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Определение пирамиды. Площадь полной поверхности пирамиды. Правильная пирамида. Теорема о площади боковой поверхности правильной пирамиды. Решение задач.</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t>122-123</w:t>
            </w:r>
          </w:p>
        </w:tc>
        <w:tc>
          <w:tcPr>
            <w:tcW w:w="2827" w:type="dxa"/>
            <w:shd w:val="clear" w:color="auto" w:fill="auto"/>
          </w:tcPr>
          <w:p w:rsidR="00FF0D21" w:rsidRPr="003C0977" w:rsidRDefault="00FF0D21" w:rsidP="00292D3C">
            <w:pPr>
              <w:tabs>
                <w:tab w:val="left" w:pos="1635"/>
              </w:tabs>
              <w:snapToGrid w:val="0"/>
              <w:rPr>
                <w:rFonts w:ascii="Times New Roman" w:hAnsi="Times New Roman"/>
                <w:sz w:val="24"/>
              </w:rPr>
            </w:pPr>
            <w:r>
              <w:rPr>
                <w:rFonts w:ascii="Times New Roman" w:hAnsi="Times New Roman"/>
                <w:sz w:val="24"/>
              </w:rPr>
              <w:t>Практическая работа35</w:t>
            </w:r>
          </w:p>
        </w:tc>
        <w:tc>
          <w:tcPr>
            <w:tcW w:w="5372" w:type="dxa"/>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 Усеченная пирамида. Теорема о площади боковой поверхности усеченной правильной пирамиды. Решение задач.</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9049" w:type="dxa"/>
            <w:gridSpan w:val="3"/>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7.3 Симметрия в пространстве</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t>124-125</w:t>
            </w:r>
          </w:p>
        </w:tc>
        <w:tc>
          <w:tcPr>
            <w:tcW w:w="2827" w:type="dxa"/>
            <w:shd w:val="clear" w:color="auto" w:fill="auto"/>
          </w:tcPr>
          <w:p w:rsidR="00FF0D21" w:rsidRPr="003C0977" w:rsidRDefault="00FF0D21" w:rsidP="00292D3C">
            <w:pPr>
              <w:tabs>
                <w:tab w:val="left" w:pos="1635"/>
              </w:tabs>
              <w:snapToGrid w:val="0"/>
              <w:rPr>
                <w:rFonts w:ascii="Times New Roman" w:hAnsi="Times New Roman"/>
                <w:sz w:val="24"/>
              </w:rPr>
            </w:pPr>
            <w:r>
              <w:rPr>
                <w:rFonts w:ascii="Times New Roman" w:hAnsi="Times New Roman"/>
                <w:sz w:val="24"/>
              </w:rPr>
              <w:t>Практическая работа36</w:t>
            </w:r>
          </w:p>
        </w:tc>
        <w:tc>
          <w:tcPr>
            <w:tcW w:w="5372" w:type="dxa"/>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 Точки симметричные относительно точки, прямой, плоскости. Точка симметрии фигуры, элементы симметрии. Решение задач.</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t>126-127</w:t>
            </w:r>
          </w:p>
        </w:tc>
        <w:tc>
          <w:tcPr>
            <w:tcW w:w="2827" w:type="dxa"/>
            <w:shd w:val="clear" w:color="auto" w:fill="auto"/>
          </w:tcPr>
          <w:p w:rsidR="00FF0D21" w:rsidRPr="003C0977" w:rsidRDefault="00FF0D21" w:rsidP="00292D3C">
            <w:pPr>
              <w:tabs>
                <w:tab w:val="left" w:pos="1635"/>
              </w:tabs>
              <w:snapToGrid w:val="0"/>
              <w:rPr>
                <w:rFonts w:ascii="Times New Roman" w:hAnsi="Times New Roman"/>
                <w:sz w:val="24"/>
              </w:rPr>
            </w:pPr>
            <w:r>
              <w:rPr>
                <w:rFonts w:ascii="Times New Roman" w:hAnsi="Times New Roman"/>
                <w:sz w:val="24"/>
              </w:rPr>
              <w:t>Практическая работа37</w:t>
            </w:r>
          </w:p>
        </w:tc>
        <w:tc>
          <w:tcPr>
            <w:tcW w:w="5372" w:type="dxa"/>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правильного многогранника. Правильный тетраэдр, октаэдр, икосаэдр, куб, додекаэдр. Элементы симметрии правильных многогранников. Решение задач.</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t>128</w:t>
            </w:r>
          </w:p>
        </w:tc>
        <w:tc>
          <w:tcPr>
            <w:tcW w:w="8199" w:type="dxa"/>
            <w:gridSpan w:val="2"/>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№10</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Default="00FF0D21" w:rsidP="007F3F74">
            <w:pPr>
              <w:tabs>
                <w:tab w:val="left" w:pos="1635"/>
              </w:tabs>
              <w:snapToGrid w:val="0"/>
              <w:jc w:val="center"/>
              <w:rPr>
                <w:rFonts w:ascii="Times New Roman" w:hAnsi="Times New Roman"/>
                <w:szCs w:val="20"/>
              </w:rPr>
            </w:pPr>
          </w:p>
        </w:tc>
        <w:tc>
          <w:tcPr>
            <w:tcW w:w="425" w:type="dxa"/>
          </w:tcPr>
          <w:p w:rsidR="00FF0D21"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Default="00FF0D21" w:rsidP="007F3F74">
            <w:pPr>
              <w:tabs>
                <w:tab w:val="left" w:pos="1635"/>
              </w:tabs>
              <w:snapToGrid w:val="0"/>
              <w:jc w:val="center"/>
              <w:rPr>
                <w:rFonts w:ascii="Times New Roman" w:hAnsi="Times New Roman"/>
                <w:szCs w:val="20"/>
              </w:rPr>
            </w:pPr>
            <w:r>
              <w:rPr>
                <w:rFonts w:ascii="Times New Roman" w:hAnsi="Times New Roman"/>
                <w:szCs w:val="20"/>
              </w:rPr>
              <w:t>Л3,4,7;</w:t>
            </w:r>
          </w:p>
          <w:p w:rsidR="00FF0D21" w:rsidRPr="00906457" w:rsidRDefault="00FF0D21" w:rsidP="007F3F74">
            <w:pPr>
              <w:tabs>
                <w:tab w:val="left" w:pos="1635"/>
              </w:tabs>
              <w:snapToGrid w:val="0"/>
              <w:jc w:val="center"/>
              <w:rPr>
                <w:rFonts w:ascii="Times New Roman" w:hAnsi="Times New Roman"/>
                <w:szCs w:val="20"/>
              </w:rPr>
            </w:pPr>
            <w:r>
              <w:rPr>
                <w:rFonts w:ascii="Times New Roman" w:hAnsi="Times New Roman"/>
                <w:szCs w:val="20"/>
              </w:rPr>
              <w:t>М2,3,7;</w:t>
            </w:r>
            <w:r w:rsidRPr="00906457">
              <w:rPr>
                <w:rFonts w:ascii="Times New Roman" w:hAnsi="Times New Roman"/>
                <w:szCs w:val="20"/>
              </w:rPr>
              <w:t xml:space="preserve"> </w:t>
            </w:r>
            <w:r w:rsidRPr="00906457">
              <w:rPr>
                <w:rFonts w:ascii="Times New Roman" w:hAnsi="Times New Roman"/>
                <w:szCs w:val="20"/>
              </w:rPr>
              <w:lastRenderedPageBreak/>
              <w:t>П2,3,6.8.</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lastRenderedPageBreak/>
              <w:t>ОК2,3</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9049" w:type="dxa"/>
            <w:gridSpan w:val="3"/>
            <w:shd w:val="clear" w:color="auto" w:fill="auto"/>
          </w:tcPr>
          <w:p w:rsidR="00FF0D21" w:rsidRPr="003C0977" w:rsidRDefault="00FF0D21" w:rsidP="007F3F74">
            <w:pPr>
              <w:tabs>
                <w:tab w:val="left" w:pos="1635"/>
              </w:tabs>
              <w:snapToGrid w:val="0"/>
              <w:rPr>
                <w:rFonts w:ascii="Times New Roman" w:hAnsi="Times New Roman"/>
                <w:sz w:val="24"/>
              </w:rPr>
            </w:pPr>
            <w:r>
              <w:rPr>
                <w:rFonts w:ascii="Times New Roman" w:hAnsi="Times New Roman"/>
                <w:sz w:val="24"/>
              </w:rPr>
              <w:lastRenderedPageBreak/>
              <w:t xml:space="preserve">Самостоятельная работа №21 </w:t>
            </w:r>
            <w:r w:rsidRPr="003C0977">
              <w:rPr>
                <w:rFonts w:ascii="Times New Roman" w:hAnsi="Times New Roman"/>
                <w:sz w:val="24"/>
              </w:rPr>
              <w:t>«Правильные многогранники».</w:t>
            </w:r>
          </w:p>
          <w:p w:rsidR="00FF0D21" w:rsidRPr="003C0977" w:rsidRDefault="00FF0D21" w:rsidP="007F3F74">
            <w:pPr>
              <w:tabs>
                <w:tab w:val="left" w:pos="1635"/>
              </w:tabs>
              <w:snapToGrid w:val="0"/>
              <w:rPr>
                <w:rFonts w:ascii="Times New Roman" w:hAnsi="Times New Roman"/>
                <w:sz w:val="24"/>
              </w:rPr>
            </w:pPr>
            <w:r>
              <w:rPr>
                <w:rFonts w:ascii="Times New Roman" w:hAnsi="Times New Roman"/>
                <w:sz w:val="24"/>
              </w:rPr>
              <w:t xml:space="preserve">Самостоятельная работа №22 </w:t>
            </w:r>
            <w:r w:rsidRPr="003C0977">
              <w:rPr>
                <w:rFonts w:ascii="Times New Roman" w:hAnsi="Times New Roman"/>
                <w:sz w:val="24"/>
              </w:rPr>
              <w:t>«Жизнь и творчество Эйлера».</w:t>
            </w:r>
          </w:p>
          <w:p w:rsidR="00FF0D21" w:rsidRPr="003C0977" w:rsidRDefault="00FF0D21" w:rsidP="007F3F74">
            <w:pPr>
              <w:tabs>
                <w:tab w:val="left" w:pos="1635"/>
              </w:tabs>
              <w:snapToGrid w:val="0"/>
              <w:rPr>
                <w:rFonts w:ascii="Times New Roman" w:hAnsi="Times New Roman"/>
                <w:sz w:val="24"/>
              </w:rPr>
            </w:pPr>
            <w:r>
              <w:rPr>
                <w:rFonts w:ascii="Times New Roman" w:hAnsi="Times New Roman"/>
                <w:sz w:val="24"/>
              </w:rPr>
              <w:t xml:space="preserve">Самостоятельная работа №23 </w:t>
            </w:r>
            <w:r w:rsidRPr="003C0977">
              <w:rPr>
                <w:rFonts w:ascii="Times New Roman" w:hAnsi="Times New Roman"/>
                <w:sz w:val="24"/>
              </w:rPr>
              <w:t>«Многогранники».</w:t>
            </w:r>
          </w:p>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sz w:val="24"/>
              </w:rPr>
              <w:t>Самостоя</w:t>
            </w:r>
            <w:r>
              <w:rPr>
                <w:rFonts w:ascii="Times New Roman" w:hAnsi="Times New Roman"/>
                <w:sz w:val="24"/>
              </w:rPr>
              <w:t xml:space="preserve">тельная работа №24 </w:t>
            </w:r>
            <w:r w:rsidRPr="003C0977">
              <w:rPr>
                <w:rFonts w:ascii="Times New Roman" w:hAnsi="Times New Roman"/>
                <w:sz w:val="24"/>
              </w:rPr>
              <w:t>«Модели многогранников».</w:t>
            </w:r>
          </w:p>
        </w:tc>
        <w:tc>
          <w:tcPr>
            <w:tcW w:w="707" w:type="dxa"/>
            <w:shd w:val="clear" w:color="auto" w:fill="FFFFFF"/>
          </w:tcPr>
          <w:p w:rsidR="00FF0D21" w:rsidRPr="000D3FAC" w:rsidRDefault="00FF0D21" w:rsidP="008C6718">
            <w:pPr>
              <w:tabs>
                <w:tab w:val="left" w:pos="1635"/>
              </w:tabs>
              <w:snapToGrid w:val="0"/>
              <w:jc w:val="center"/>
              <w:rPr>
                <w:rFonts w:ascii="Times New Roman" w:hAnsi="Times New Roman"/>
                <w:sz w:val="24"/>
              </w:rPr>
            </w:pPr>
            <w:r>
              <w:rPr>
                <w:rFonts w:ascii="Times New Roman" w:hAnsi="Times New Roman"/>
                <w:sz w:val="24"/>
              </w:rPr>
              <w:t>2</w:t>
            </w:r>
          </w:p>
          <w:p w:rsidR="00FF0D21" w:rsidRPr="000D3FAC" w:rsidRDefault="00FF0D21" w:rsidP="008C6718">
            <w:pPr>
              <w:tabs>
                <w:tab w:val="left" w:pos="1635"/>
              </w:tabs>
              <w:snapToGrid w:val="0"/>
              <w:jc w:val="center"/>
              <w:rPr>
                <w:rFonts w:ascii="Times New Roman" w:hAnsi="Times New Roman"/>
                <w:sz w:val="24"/>
              </w:rPr>
            </w:pPr>
            <w:r>
              <w:rPr>
                <w:rFonts w:ascii="Times New Roman" w:hAnsi="Times New Roman"/>
                <w:sz w:val="24"/>
              </w:rPr>
              <w:t>2</w:t>
            </w:r>
          </w:p>
          <w:p w:rsidR="00FF0D21" w:rsidRPr="000D3FAC" w:rsidRDefault="00FF0D21" w:rsidP="008C6718">
            <w:pPr>
              <w:tabs>
                <w:tab w:val="left" w:pos="1635"/>
              </w:tabs>
              <w:snapToGrid w:val="0"/>
              <w:jc w:val="center"/>
              <w:rPr>
                <w:rFonts w:ascii="Times New Roman" w:hAnsi="Times New Roman"/>
                <w:sz w:val="24"/>
              </w:rPr>
            </w:pPr>
            <w:r>
              <w:rPr>
                <w:rFonts w:ascii="Times New Roman" w:hAnsi="Times New Roman"/>
                <w:sz w:val="24"/>
              </w:rPr>
              <w:t>3</w:t>
            </w:r>
          </w:p>
          <w:p w:rsidR="00FF0D21" w:rsidRPr="000D3FAC" w:rsidRDefault="00FF0D21" w:rsidP="008C6718">
            <w:pPr>
              <w:tabs>
                <w:tab w:val="left" w:pos="1635"/>
              </w:tabs>
              <w:snapToGrid w:val="0"/>
              <w:jc w:val="center"/>
              <w:rPr>
                <w:rFonts w:ascii="Times New Roman" w:hAnsi="Times New Roman"/>
                <w:sz w:val="24"/>
              </w:rPr>
            </w:pPr>
            <w:r>
              <w:rPr>
                <w:rFonts w:ascii="Times New Roman" w:hAnsi="Times New Roman"/>
                <w:sz w:val="24"/>
              </w:rPr>
              <w:t>3</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3</w:t>
            </w:r>
          </w:p>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3</w:t>
            </w: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Pr="00906457" w:rsidRDefault="00FF0D21" w:rsidP="008C6718">
            <w:pPr>
              <w:tabs>
                <w:tab w:val="left" w:pos="1635"/>
              </w:tabs>
              <w:snapToGrid w:val="0"/>
              <w:jc w:val="center"/>
              <w:rPr>
                <w:rFonts w:ascii="Times New Roman" w:hAnsi="Times New Roman"/>
                <w:szCs w:val="20"/>
              </w:rPr>
            </w:pPr>
          </w:p>
        </w:tc>
        <w:tc>
          <w:tcPr>
            <w:tcW w:w="425" w:type="dxa"/>
          </w:tcPr>
          <w:p w:rsidR="00FF0D21" w:rsidRPr="00906457" w:rsidRDefault="00FF0D21" w:rsidP="008C6718">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8C6718">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8C6718">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906457" w:rsidRDefault="00FF0D21" w:rsidP="008C6718">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,5</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9049" w:type="dxa"/>
            <w:gridSpan w:val="3"/>
            <w:shd w:val="clear" w:color="auto" w:fill="auto"/>
          </w:tcPr>
          <w:p w:rsidR="00FF0D21" w:rsidRPr="003C0977" w:rsidRDefault="00FF0D21" w:rsidP="007F3F74">
            <w:pPr>
              <w:tabs>
                <w:tab w:val="left" w:pos="1635"/>
              </w:tabs>
              <w:snapToGrid w:val="0"/>
              <w:rPr>
                <w:rFonts w:ascii="Times New Roman" w:hAnsi="Times New Roman"/>
                <w:b/>
                <w:bCs/>
                <w:sz w:val="24"/>
              </w:rPr>
            </w:pPr>
            <w:r w:rsidRPr="003C0977">
              <w:rPr>
                <w:rFonts w:ascii="Times New Roman" w:hAnsi="Times New Roman"/>
                <w:b/>
                <w:bCs/>
                <w:sz w:val="24"/>
              </w:rPr>
              <w:t>Раздел 8. Векторы в пространстве</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9049" w:type="dxa"/>
            <w:gridSpan w:val="3"/>
            <w:shd w:val="clear" w:color="auto" w:fill="auto"/>
          </w:tcPr>
          <w:p w:rsidR="00FF0D21" w:rsidRPr="003C0977" w:rsidRDefault="00FF0D21" w:rsidP="007F3F74">
            <w:pPr>
              <w:tabs>
                <w:tab w:val="left" w:pos="1635"/>
              </w:tabs>
              <w:snapToGrid w:val="0"/>
              <w:rPr>
                <w:rFonts w:ascii="Times New Roman" w:hAnsi="Times New Roman"/>
                <w:sz w:val="24"/>
              </w:rPr>
            </w:pPr>
            <w:r w:rsidRPr="003C0977">
              <w:rPr>
                <w:rFonts w:ascii="Times New Roman" w:hAnsi="Times New Roman"/>
                <w:sz w:val="24"/>
              </w:rPr>
              <w:t>Тема 8.1 Понятие вектора в пространстве</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FF0D21" w:rsidTr="007A0CC7">
        <w:tc>
          <w:tcPr>
            <w:tcW w:w="850" w:type="dxa"/>
            <w:shd w:val="clear" w:color="auto" w:fill="auto"/>
          </w:tcPr>
          <w:p w:rsidR="00FF0D21" w:rsidRDefault="00FF0D21" w:rsidP="007F3F74">
            <w:pPr>
              <w:tabs>
                <w:tab w:val="left" w:pos="1635"/>
              </w:tabs>
              <w:snapToGrid w:val="0"/>
              <w:rPr>
                <w:rFonts w:ascii="Times New Roman" w:hAnsi="Times New Roman"/>
                <w:sz w:val="24"/>
              </w:rPr>
            </w:pPr>
            <w:r>
              <w:rPr>
                <w:rFonts w:ascii="Times New Roman" w:hAnsi="Times New Roman"/>
                <w:sz w:val="24"/>
              </w:rPr>
              <w:t>129-130</w:t>
            </w:r>
          </w:p>
        </w:tc>
        <w:tc>
          <w:tcPr>
            <w:tcW w:w="2827" w:type="dxa"/>
            <w:shd w:val="clear" w:color="auto" w:fill="auto"/>
          </w:tcPr>
          <w:p w:rsidR="00FF0D21" w:rsidRPr="003C0977" w:rsidRDefault="00FF0D21" w:rsidP="00292D3C">
            <w:pPr>
              <w:tabs>
                <w:tab w:val="left" w:pos="1635"/>
              </w:tabs>
              <w:snapToGrid w:val="0"/>
              <w:rPr>
                <w:rFonts w:ascii="Times New Roman" w:hAnsi="Times New Roman"/>
                <w:sz w:val="24"/>
              </w:rPr>
            </w:pPr>
            <w:r>
              <w:rPr>
                <w:rFonts w:ascii="Times New Roman" w:hAnsi="Times New Roman"/>
                <w:sz w:val="24"/>
              </w:rPr>
              <w:t>Практическая работа38</w:t>
            </w:r>
          </w:p>
        </w:tc>
        <w:tc>
          <w:tcPr>
            <w:tcW w:w="5372" w:type="dxa"/>
            <w:shd w:val="clear" w:color="auto" w:fill="auto"/>
          </w:tcPr>
          <w:p w:rsidR="00FF0D21" w:rsidRPr="003C0977" w:rsidRDefault="00FF0D21"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вектора. Длина вектора. Коллинеарные векторы. Сонапрвленные векторы</w:t>
            </w:r>
            <w:r>
              <w:rPr>
                <w:rFonts w:ascii="Times New Roman" w:hAnsi="Times New Roman"/>
                <w:bCs/>
                <w:color w:val="000000"/>
                <w:sz w:val="24"/>
              </w:rPr>
              <w:t xml:space="preserve"> и противоположно направленные. </w:t>
            </w:r>
            <w:r w:rsidRPr="003C0977">
              <w:rPr>
                <w:rFonts w:ascii="Times New Roman" w:hAnsi="Times New Roman"/>
                <w:bCs/>
                <w:color w:val="000000"/>
                <w:sz w:val="24"/>
              </w:rPr>
              <w:t>Равенство векторов. Решение задач.</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FF0D21" w:rsidRPr="00906457" w:rsidRDefault="00FF0D21"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t>131-133</w:t>
            </w:r>
          </w:p>
        </w:tc>
        <w:tc>
          <w:tcPr>
            <w:tcW w:w="2827" w:type="dxa"/>
            <w:shd w:val="clear" w:color="auto" w:fill="auto"/>
          </w:tcPr>
          <w:p w:rsidR="009D0E2A" w:rsidRPr="003C0977" w:rsidRDefault="009D0E2A" w:rsidP="00292D3C">
            <w:pPr>
              <w:tabs>
                <w:tab w:val="left" w:pos="1635"/>
              </w:tabs>
              <w:snapToGrid w:val="0"/>
              <w:rPr>
                <w:rFonts w:ascii="Times New Roman" w:hAnsi="Times New Roman"/>
                <w:sz w:val="24"/>
              </w:rPr>
            </w:pPr>
            <w:r>
              <w:rPr>
                <w:rFonts w:ascii="Times New Roman" w:hAnsi="Times New Roman"/>
                <w:sz w:val="24"/>
              </w:rPr>
              <w:t>Практическая работа39</w:t>
            </w:r>
          </w:p>
        </w:tc>
        <w:tc>
          <w:tcPr>
            <w:tcW w:w="5372"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Правило треугольника. Сложение векторов. Противоположные векторы. Разность векторов. Сумма нескольких векторов. Умножение вектора на число. Решение задач.</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FF0D21" w:rsidTr="007A0CC7">
        <w:tc>
          <w:tcPr>
            <w:tcW w:w="9049" w:type="dxa"/>
            <w:gridSpan w:val="3"/>
            <w:shd w:val="clear" w:color="auto" w:fill="auto"/>
          </w:tcPr>
          <w:p w:rsidR="00FF0D21" w:rsidRPr="003C0977" w:rsidRDefault="00FF0D21" w:rsidP="007F3F74">
            <w:pPr>
              <w:tabs>
                <w:tab w:val="left" w:pos="1635"/>
              </w:tabs>
              <w:snapToGrid w:val="0"/>
              <w:rPr>
                <w:rFonts w:ascii="Times New Roman" w:hAnsi="Times New Roman"/>
                <w:sz w:val="24"/>
              </w:rPr>
            </w:pPr>
            <w:r w:rsidRPr="003C0977">
              <w:rPr>
                <w:rFonts w:ascii="Times New Roman" w:hAnsi="Times New Roman"/>
                <w:sz w:val="24"/>
              </w:rPr>
              <w:t>Тема 8.2 Компланарные векторы</w:t>
            </w:r>
          </w:p>
        </w:tc>
        <w:tc>
          <w:tcPr>
            <w:tcW w:w="70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94"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708"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567" w:type="dxa"/>
            <w:shd w:val="clear" w:color="auto" w:fill="FFFFFF"/>
          </w:tcPr>
          <w:p w:rsidR="00FF0D21" w:rsidRPr="000D3FAC" w:rsidRDefault="00FF0D21" w:rsidP="007F3F74">
            <w:pPr>
              <w:tabs>
                <w:tab w:val="left" w:pos="1635"/>
              </w:tabs>
              <w:snapToGrid w:val="0"/>
              <w:jc w:val="center"/>
              <w:rPr>
                <w:rFonts w:ascii="Times New Roman" w:hAnsi="Times New Roman"/>
                <w:sz w:val="24"/>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425" w:type="dxa"/>
          </w:tcPr>
          <w:p w:rsidR="00FF0D21" w:rsidRPr="00906457" w:rsidRDefault="00FF0D21" w:rsidP="007F3F74">
            <w:pPr>
              <w:tabs>
                <w:tab w:val="left" w:pos="1635"/>
              </w:tabs>
              <w:snapToGrid w:val="0"/>
              <w:jc w:val="center"/>
              <w:rPr>
                <w:rFonts w:ascii="Times New Roman" w:hAnsi="Times New Roman"/>
                <w:szCs w:val="20"/>
              </w:rPr>
            </w:pPr>
          </w:p>
        </w:tc>
        <w:tc>
          <w:tcPr>
            <w:tcW w:w="981" w:type="dxa"/>
            <w:shd w:val="clear" w:color="auto" w:fill="auto"/>
          </w:tcPr>
          <w:p w:rsidR="00FF0D21" w:rsidRPr="00906457" w:rsidRDefault="00FF0D21" w:rsidP="007F3F74">
            <w:pPr>
              <w:tabs>
                <w:tab w:val="left" w:pos="1635"/>
              </w:tabs>
              <w:snapToGrid w:val="0"/>
              <w:jc w:val="center"/>
              <w:rPr>
                <w:rFonts w:ascii="Times New Roman" w:hAnsi="Times New Roman"/>
                <w:szCs w:val="20"/>
              </w:rPr>
            </w:pPr>
          </w:p>
        </w:tc>
        <w:tc>
          <w:tcPr>
            <w:tcW w:w="720" w:type="dxa"/>
            <w:gridSpan w:val="2"/>
            <w:shd w:val="clear" w:color="auto" w:fill="auto"/>
          </w:tcPr>
          <w:p w:rsidR="00FF0D21" w:rsidRPr="00781E9B" w:rsidRDefault="00FF0D21" w:rsidP="007F3F74">
            <w:pPr>
              <w:tabs>
                <w:tab w:val="left" w:pos="1635"/>
              </w:tabs>
              <w:snapToGrid w:val="0"/>
              <w:jc w:val="center"/>
              <w:rPr>
                <w:rFonts w:ascii="Times New Roman" w:hAnsi="Times New Roman"/>
                <w:szCs w:val="20"/>
              </w:rPr>
            </w:pPr>
          </w:p>
        </w:tc>
        <w:tc>
          <w:tcPr>
            <w:tcW w:w="567" w:type="dxa"/>
            <w:shd w:val="clear" w:color="auto" w:fill="auto"/>
          </w:tcPr>
          <w:p w:rsidR="00FF0D21" w:rsidRPr="00781E9B" w:rsidRDefault="00FF0D21"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t>134-135</w:t>
            </w:r>
          </w:p>
        </w:tc>
        <w:tc>
          <w:tcPr>
            <w:tcW w:w="2827" w:type="dxa"/>
            <w:shd w:val="clear" w:color="auto" w:fill="auto"/>
          </w:tcPr>
          <w:p w:rsidR="009D0E2A" w:rsidRPr="003C0977" w:rsidRDefault="009D0E2A" w:rsidP="00292D3C">
            <w:pPr>
              <w:tabs>
                <w:tab w:val="left" w:pos="1635"/>
              </w:tabs>
              <w:snapToGrid w:val="0"/>
              <w:rPr>
                <w:rFonts w:ascii="Times New Roman" w:hAnsi="Times New Roman"/>
                <w:sz w:val="24"/>
              </w:rPr>
            </w:pPr>
            <w:r>
              <w:rPr>
                <w:rFonts w:ascii="Times New Roman" w:hAnsi="Times New Roman"/>
                <w:sz w:val="24"/>
              </w:rPr>
              <w:t>Практическая работа40</w:t>
            </w:r>
          </w:p>
        </w:tc>
        <w:tc>
          <w:tcPr>
            <w:tcW w:w="5372"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Компланарные векторы. Признак компланарности трех векторов</w:t>
            </w:r>
            <w:r>
              <w:rPr>
                <w:rFonts w:ascii="Times New Roman" w:hAnsi="Times New Roman"/>
                <w:bCs/>
                <w:color w:val="000000"/>
                <w:sz w:val="24"/>
              </w:rPr>
              <w:t xml:space="preserve">. </w:t>
            </w:r>
            <w:r w:rsidRPr="003C0977">
              <w:rPr>
                <w:rFonts w:ascii="Times New Roman" w:hAnsi="Times New Roman"/>
                <w:bCs/>
                <w:color w:val="000000"/>
                <w:sz w:val="24"/>
              </w:rPr>
              <w:t>Правило параллелепипеда.  Решение задач.</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t>136-137</w:t>
            </w:r>
          </w:p>
        </w:tc>
        <w:tc>
          <w:tcPr>
            <w:tcW w:w="2827" w:type="dxa"/>
            <w:shd w:val="clear" w:color="auto" w:fill="auto"/>
          </w:tcPr>
          <w:p w:rsidR="009D0E2A" w:rsidRPr="003C0977" w:rsidRDefault="009D0E2A" w:rsidP="00292D3C">
            <w:pPr>
              <w:tabs>
                <w:tab w:val="left" w:pos="1635"/>
              </w:tabs>
              <w:snapToGrid w:val="0"/>
              <w:rPr>
                <w:rFonts w:ascii="Times New Roman" w:hAnsi="Times New Roman"/>
                <w:sz w:val="24"/>
              </w:rPr>
            </w:pPr>
            <w:r>
              <w:rPr>
                <w:rFonts w:ascii="Times New Roman" w:hAnsi="Times New Roman"/>
                <w:sz w:val="24"/>
              </w:rPr>
              <w:t>Практическая работа41</w:t>
            </w:r>
          </w:p>
        </w:tc>
        <w:tc>
          <w:tcPr>
            <w:tcW w:w="5372"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Разложение вектора по трем некомпланарным векторам. Теорема о разложении вектора по трем некомпланарным векторам. Решение задач.</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t>138</w:t>
            </w:r>
          </w:p>
        </w:tc>
        <w:tc>
          <w:tcPr>
            <w:tcW w:w="8199" w:type="dxa"/>
            <w:gridSpan w:val="2"/>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№11</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Default="009D0E2A" w:rsidP="007F3F74">
            <w:pPr>
              <w:tabs>
                <w:tab w:val="left" w:pos="1635"/>
              </w:tabs>
              <w:snapToGrid w:val="0"/>
              <w:jc w:val="center"/>
              <w:rPr>
                <w:rFonts w:ascii="Times New Roman" w:hAnsi="Times New Roman"/>
                <w:szCs w:val="20"/>
              </w:rPr>
            </w:pPr>
          </w:p>
        </w:tc>
        <w:tc>
          <w:tcPr>
            <w:tcW w:w="425" w:type="dxa"/>
          </w:tcPr>
          <w:p w:rsidR="009D0E2A"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Pr>
                <w:rFonts w:ascii="Times New Roman" w:hAnsi="Times New Roman"/>
                <w:szCs w:val="20"/>
              </w:rPr>
              <w:t>Л3,4,7;М2,3,7;</w:t>
            </w: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7F3F74">
            <w:pPr>
              <w:tabs>
                <w:tab w:val="left" w:pos="1635"/>
              </w:tabs>
              <w:snapToGrid w:val="0"/>
              <w:rPr>
                <w:rFonts w:ascii="Times New Roman" w:hAnsi="Times New Roman"/>
                <w:sz w:val="24"/>
              </w:rPr>
            </w:pPr>
            <w:r w:rsidRPr="003C0977">
              <w:rPr>
                <w:rFonts w:ascii="Times New Roman" w:hAnsi="Times New Roman"/>
                <w:sz w:val="24"/>
              </w:rPr>
              <w:t>Самостоятельная работа №25 «Действия над векторами».</w:t>
            </w:r>
          </w:p>
          <w:p w:rsidR="009D0E2A" w:rsidRPr="003C0977" w:rsidRDefault="009D0E2A" w:rsidP="007F3F74">
            <w:pPr>
              <w:tabs>
                <w:tab w:val="left" w:pos="1635"/>
              </w:tabs>
              <w:snapToGrid w:val="0"/>
              <w:rPr>
                <w:rFonts w:ascii="Times New Roman" w:hAnsi="Times New Roman"/>
                <w:bCs/>
                <w:color w:val="000000"/>
                <w:sz w:val="24"/>
              </w:rPr>
            </w:pPr>
            <w:r>
              <w:rPr>
                <w:rFonts w:ascii="Times New Roman" w:hAnsi="Times New Roman"/>
                <w:sz w:val="24"/>
              </w:rPr>
              <w:t xml:space="preserve">Самостоятельная работа №26 </w:t>
            </w:r>
            <w:r w:rsidRPr="003C0977">
              <w:rPr>
                <w:rFonts w:ascii="Times New Roman" w:hAnsi="Times New Roman"/>
                <w:sz w:val="24"/>
              </w:rPr>
              <w:t>«Векторы в пространстве».</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2</w:t>
            </w:r>
          </w:p>
          <w:p w:rsidR="009D0E2A" w:rsidRPr="000D3FAC" w:rsidRDefault="009D0E2A" w:rsidP="000D3FAC">
            <w:pPr>
              <w:tabs>
                <w:tab w:val="left" w:pos="1635"/>
              </w:tabs>
              <w:snapToGrid w:val="0"/>
              <w:jc w:val="center"/>
              <w:rPr>
                <w:rFonts w:ascii="Times New Roman" w:hAnsi="Times New Roman"/>
                <w:sz w:val="24"/>
              </w:rPr>
            </w:pPr>
            <w:r>
              <w:rPr>
                <w:rFonts w:ascii="Times New Roman" w:hAnsi="Times New Roman"/>
                <w:sz w:val="24"/>
              </w:rPr>
              <w:t>2</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Pr>
                <w:rFonts w:ascii="Times New Roman" w:hAnsi="Times New Roman"/>
                <w:sz w:val="24"/>
              </w:rPr>
              <w:t>2</w:t>
            </w:r>
          </w:p>
          <w:p w:rsidR="009D0E2A" w:rsidRPr="000D3FAC" w:rsidRDefault="009D0E2A" w:rsidP="007F3F74">
            <w:pPr>
              <w:tabs>
                <w:tab w:val="left" w:pos="1635"/>
              </w:tabs>
              <w:snapToGrid w:val="0"/>
              <w:jc w:val="center"/>
              <w:rPr>
                <w:rFonts w:ascii="Times New Roman" w:hAnsi="Times New Roman"/>
                <w:sz w:val="24"/>
              </w:rPr>
            </w:pPr>
            <w:r>
              <w:rPr>
                <w:rFonts w:ascii="Times New Roman" w:hAnsi="Times New Roman"/>
                <w:sz w:val="24"/>
              </w:rPr>
              <w:t>2</w:t>
            </w: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7F3F74">
            <w:pPr>
              <w:tabs>
                <w:tab w:val="left" w:pos="1635"/>
              </w:tabs>
              <w:snapToGrid w:val="0"/>
              <w:rPr>
                <w:rFonts w:ascii="Times New Roman" w:hAnsi="Times New Roman"/>
                <w:b/>
                <w:bCs/>
                <w:sz w:val="24"/>
              </w:rPr>
            </w:pPr>
            <w:r w:rsidRPr="003C0977">
              <w:rPr>
                <w:rFonts w:ascii="Times New Roman" w:hAnsi="Times New Roman"/>
                <w:b/>
                <w:bCs/>
                <w:sz w:val="24"/>
              </w:rPr>
              <w:t>Раздел 9. Метод координат в пространстве.</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7F3F74">
            <w:pPr>
              <w:tabs>
                <w:tab w:val="left" w:pos="1635"/>
              </w:tabs>
              <w:snapToGrid w:val="0"/>
              <w:rPr>
                <w:rFonts w:ascii="Times New Roman" w:hAnsi="Times New Roman"/>
                <w:sz w:val="24"/>
              </w:rPr>
            </w:pPr>
            <w:r w:rsidRPr="003C0977">
              <w:rPr>
                <w:rFonts w:ascii="Times New Roman" w:hAnsi="Times New Roman"/>
                <w:sz w:val="24"/>
              </w:rPr>
              <w:t>Тема 9.1 Координаты точки и координаты вектора.</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t>139-140</w:t>
            </w:r>
          </w:p>
        </w:tc>
        <w:tc>
          <w:tcPr>
            <w:tcW w:w="2827" w:type="dxa"/>
            <w:shd w:val="clear" w:color="auto" w:fill="auto"/>
          </w:tcPr>
          <w:p w:rsidR="009D0E2A" w:rsidRPr="003C0977" w:rsidRDefault="009D0E2A" w:rsidP="00292D3C">
            <w:pPr>
              <w:tabs>
                <w:tab w:val="left" w:pos="1635"/>
              </w:tabs>
              <w:snapToGrid w:val="0"/>
              <w:rPr>
                <w:rFonts w:ascii="Times New Roman" w:hAnsi="Times New Roman"/>
                <w:sz w:val="24"/>
              </w:rPr>
            </w:pPr>
            <w:r>
              <w:rPr>
                <w:rFonts w:ascii="Times New Roman" w:hAnsi="Times New Roman"/>
                <w:sz w:val="24"/>
              </w:rPr>
              <w:t>Практическая работа42</w:t>
            </w:r>
          </w:p>
        </w:tc>
        <w:tc>
          <w:tcPr>
            <w:tcW w:w="5372"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Прямоугольная система координат в пространстве</w:t>
            </w:r>
            <w:r>
              <w:rPr>
                <w:rFonts w:ascii="Times New Roman" w:hAnsi="Times New Roman"/>
                <w:bCs/>
                <w:color w:val="000000"/>
                <w:sz w:val="24"/>
              </w:rPr>
              <w:t xml:space="preserve">. </w:t>
            </w:r>
            <w:r w:rsidRPr="003C0977">
              <w:rPr>
                <w:rFonts w:ascii="Times New Roman" w:hAnsi="Times New Roman"/>
                <w:bCs/>
                <w:color w:val="000000"/>
                <w:sz w:val="24"/>
              </w:rPr>
              <w:t>Разложение вектора по координатным векторам. Координаты вектора. Координаты равных векторов. Решение задач.</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lastRenderedPageBreak/>
              <w:t>141-142</w:t>
            </w:r>
          </w:p>
        </w:tc>
        <w:tc>
          <w:tcPr>
            <w:tcW w:w="2827" w:type="dxa"/>
            <w:shd w:val="clear" w:color="auto" w:fill="auto"/>
          </w:tcPr>
          <w:p w:rsidR="009D0E2A" w:rsidRPr="003C0977" w:rsidRDefault="009D0E2A" w:rsidP="00292D3C">
            <w:pPr>
              <w:tabs>
                <w:tab w:val="left" w:pos="1635"/>
              </w:tabs>
              <w:snapToGrid w:val="0"/>
              <w:rPr>
                <w:rFonts w:ascii="Times New Roman" w:hAnsi="Times New Roman"/>
                <w:sz w:val="24"/>
              </w:rPr>
            </w:pPr>
            <w:r>
              <w:rPr>
                <w:rFonts w:ascii="Times New Roman" w:hAnsi="Times New Roman"/>
                <w:sz w:val="24"/>
              </w:rPr>
              <w:t>Практическая работа43</w:t>
            </w:r>
          </w:p>
        </w:tc>
        <w:tc>
          <w:tcPr>
            <w:tcW w:w="5372"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радиус-вектора. Связь между координатами векторов и координатами точек. Простейшие задачи в координатах.</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9.2 Скалярное произведение векторов</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t>143-145</w:t>
            </w:r>
          </w:p>
        </w:tc>
        <w:tc>
          <w:tcPr>
            <w:tcW w:w="2827" w:type="dxa"/>
            <w:shd w:val="clear" w:color="auto" w:fill="auto"/>
          </w:tcPr>
          <w:p w:rsidR="009D0E2A" w:rsidRPr="003C0977" w:rsidRDefault="009D0E2A" w:rsidP="00292D3C">
            <w:pPr>
              <w:tabs>
                <w:tab w:val="left" w:pos="1635"/>
              </w:tabs>
              <w:snapToGrid w:val="0"/>
              <w:rPr>
                <w:rFonts w:ascii="Times New Roman" w:hAnsi="Times New Roman"/>
                <w:sz w:val="24"/>
              </w:rPr>
            </w:pPr>
            <w:r w:rsidRPr="003C0977">
              <w:rPr>
                <w:rFonts w:ascii="Times New Roman" w:hAnsi="Times New Roman"/>
                <w:bCs/>
                <w:color w:val="000000"/>
                <w:sz w:val="24"/>
              </w:rPr>
              <w:t>Угол между векторами. Перпендикулярные векторы. Скалярное произведение векторов. Скалярный квадрат вектора. Свойства скалярного произведения векторов. Решение задач.</w:t>
            </w:r>
          </w:p>
        </w:tc>
        <w:tc>
          <w:tcPr>
            <w:tcW w:w="5372"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Угол между векторами. Перпендикулярные векторы. Скалярное произведение векторов. Скалярный квадрат вектора. Свойства скалярного произведения векторов. Решение задач.</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9.3 Движения</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t>146-147</w:t>
            </w:r>
          </w:p>
        </w:tc>
        <w:tc>
          <w:tcPr>
            <w:tcW w:w="2827"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Центральная симметрия. Осевая симметрия. </w:t>
            </w:r>
          </w:p>
        </w:tc>
        <w:tc>
          <w:tcPr>
            <w:tcW w:w="5372"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Центральная симметрия. Центральная симметрия — движение. Осевая симметрия. Осевая симметрия — движение. Решение задач.</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t>148-150</w:t>
            </w:r>
          </w:p>
        </w:tc>
        <w:tc>
          <w:tcPr>
            <w:tcW w:w="2827"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Зеркальная симметрия. Параллельный перенос. Решение задач.</w:t>
            </w:r>
          </w:p>
        </w:tc>
        <w:tc>
          <w:tcPr>
            <w:tcW w:w="5372" w:type="dxa"/>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Зеркальная симметрия. Зеркальная симметрия — движение.  Параллельный перенос. Параллельный перенос — движение. Решение задач.</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425" w:type="dxa"/>
          </w:tcPr>
          <w:p w:rsidR="009D0E2A" w:rsidRPr="00906457"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7F3F74">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7F3F74">
            <w:pPr>
              <w:tabs>
                <w:tab w:val="left" w:pos="1635"/>
              </w:tabs>
              <w:snapToGrid w:val="0"/>
              <w:rPr>
                <w:rFonts w:ascii="Times New Roman" w:hAnsi="Times New Roman"/>
                <w:sz w:val="24"/>
              </w:rPr>
            </w:pPr>
            <w:r>
              <w:rPr>
                <w:rFonts w:ascii="Times New Roman" w:hAnsi="Times New Roman"/>
                <w:sz w:val="24"/>
              </w:rPr>
              <w:t>151</w:t>
            </w:r>
          </w:p>
        </w:tc>
        <w:tc>
          <w:tcPr>
            <w:tcW w:w="8199" w:type="dxa"/>
            <w:gridSpan w:val="2"/>
            <w:shd w:val="clear" w:color="auto" w:fill="auto"/>
          </w:tcPr>
          <w:p w:rsidR="009D0E2A" w:rsidRPr="003C0977" w:rsidRDefault="009D0E2A" w:rsidP="007F3F74">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№12</w:t>
            </w:r>
          </w:p>
        </w:tc>
        <w:tc>
          <w:tcPr>
            <w:tcW w:w="70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7F3F74">
            <w:pPr>
              <w:tabs>
                <w:tab w:val="left" w:pos="1635"/>
              </w:tabs>
              <w:snapToGrid w:val="0"/>
              <w:jc w:val="center"/>
              <w:rPr>
                <w:rFonts w:ascii="Times New Roman" w:hAnsi="Times New Roman"/>
                <w:sz w:val="24"/>
              </w:rPr>
            </w:pPr>
          </w:p>
        </w:tc>
        <w:tc>
          <w:tcPr>
            <w:tcW w:w="425" w:type="dxa"/>
          </w:tcPr>
          <w:p w:rsidR="009D0E2A" w:rsidRDefault="009D0E2A" w:rsidP="007F3F74">
            <w:pPr>
              <w:tabs>
                <w:tab w:val="left" w:pos="1635"/>
              </w:tabs>
              <w:snapToGrid w:val="0"/>
              <w:jc w:val="center"/>
              <w:rPr>
                <w:rFonts w:ascii="Times New Roman" w:hAnsi="Times New Roman"/>
                <w:szCs w:val="20"/>
              </w:rPr>
            </w:pPr>
          </w:p>
        </w:tc>
        <w:tc>
          <w:tcPr>
            <w:tcW w:w="425" w:type="dxa"/>
          </w:tcPr>
          <w:p w:rsidR="009D0E2A" w:rsidRDefault="009D0E2A" w:rsidP="007F3F74">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7F3F74">
            <w:pPr>
              <w:tabs>
                <w:tab w:val="left" w:pos="1635"/>
              </w:tabs>
              <w:snapToGrid w:val="0"/>
              <w:jc w:val="center"/>
              <w:rPr>
                <w:rFonts w:ascii="Times New Roman" w:hAnsi="Times New Roman"/>
                <w:szCs w:val="20"/>
              </w:rPr>
            </w:pPr>
            <w:r>
              <w:rPr>
                <w:rFonts w:ascii="Times New Roman" w:hAnsi="Times New Roman"/>
                <w:szCs w:val="20"/>
              </w:rPr>
              <w:t>Л3,4,7;М2,3,7;</w:t>
            </w: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7F3F74">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9D0E2A" w:rsidRPr="00781E9B" w:rsidRDefault="009D0E2A" w:rsidP="007F3F74">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D649B1">
            <w:pPr>
              <w:tabs>
                <w:tab w:val="left" w:pos="1635"/>
              </w:tabs>
              <w:snapToGrid w:val="0"/>
              <w:rPr>
                <w:rFonts w:ascii="Times New Roman" w:hAnsi="Times New Roman"/>
                <w:sz w:val="24"/>
              </w:rPr>
            </w:pPr>
            <w:r w:rsidRPr="003C0977">
              <w:rPr>
                <w:rFonts w:ascii="Times New Roman" w:hAnsi="Times New Roman"/>
                <w:sz w:val="24"/>
              </w:rPr>
              <w:t>Самостоятель</w:t>
            </w:r>
            <w:r>
              <w:rPr>
                <w:rFonts w:ascii="Times New Roman" w:hAnsi="Times New Roman"/>
                <w:sz w:val="24"/>
              </w:rPr>
              <w:t xml:space="preserve">ная работа №27 </w:t>
            </w:r>
            <w:r w:rsidRPr="003C0977">
              <w:rPr>
                <w:rFonts w:ascii="Times New Roman" w:hAnsi="Times New Roman"/>
                <w:sz w:val="24"/>
              </w:rPr>
              <w:t xml:space="preserve">«Центральная, осевая, зеркальная симметрии и параллельный перенос». </w:t>
            </w:r>
          </w:p>
          <w:p w:rsidR="009D0E2A" w:rsidRPr="003C0977" w:rsidRDefault="009D0E2A" w:rsidP="00D649B1">
            <w:pPr>
              <w:tabs>
                <w:tab w:val="left" w:pos="1635"/>
              </w:tabs>
              <w:snapToGrid w:val="0"/>
              <w:rPr>
                <w:rFonts w:ascii="Times New Roman" w:hAnsi="Times New Roman"/>
                <w:bCs/>
                <w:color w:val="000000"/>
                <w:sz w:val="24"/>
              </w:rPr>
            </w:pPr>
            <w:r>
              <w:rPr>
                <w:rFonts w:ascii="Times New Roman" w:hAnsi="Times New Roman"/>
                <w:sz w:val="24"/>
              </w:rPr>
              <w:t xml:space="preserve">Самостоятельная работа №28 </w:t>
            </w:r>
            <w:r w:rsidRPr="003C0977">
              <w:rPr>
                <w:rFonts w:ascii="Times New Roman" w:hAnsi="Times New Roman"/>
                <w:sz w:val="24"/>
              </w:rPr>
              <w:t>«Метод координат в пространстве».</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p w:rsidR="009D0E2A" w:rsidRPr="000D3FAC" w:rsidRDefault="009D0E2A" w:rsidP="00D649B1">
            <w:pPr>
              <w:tabs>
                <w:tab w:val="left" w:pos="1635"/>
              </w:tabs>
              <w:snapToGrid w:val="0"/>
              <w:jc w:val="center"/>
              <w:rPr>
                <w:rFonts w:ascii="Times New Roman" w:hAnsi="Times New Roman"/>
                <w:sz w:val="24"/>
              </w:rPr>
            </w:pPr>
          </w:p>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p w:rsidR="009D0E2A" w:rsidRPr="000D3FAC" w:rsidRDefault="009D0E2A" w:rsidP="00D649B1">
            <w:pPr>
              <w:tabs>
                <w:tab w:val="left" w:pos="1635"/>
              </w:tabs>
              <w:snapToGrid w:val="0"/>
              <w:jc w:val="center"/>
              <w:rPr>
                <w:rFonts w:ascii="Times New Roman" w:hAnsi="Times New Roman"/>
                <w:sz w:val="24"/>
              </w:rPr>
            </w:pPr>
          </w:p>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D649B1">
            <w:pPr>
              <w:tabs>
                <w:tab w:val="left" w:pos="1635"/>
              </w:tabs>
              <w:snapToGrid w:val="0"/>
              <w:rPr>
                <w:rFonts w:ascii="Times New Roman" w:hAnsi="Times New Roman"/>
                <w:b/>
                <w:bCs/>
                <w:sz w:val="24"/>
              </w:rPr>
            </w:pPr>
            <w:r w:rsidRPr="003C0977">
              <w:rPr>
                <w:rFonts w:ascii="Times New Roman" w:hAnsi="Times New Roman"/>
                <w:b/>
                <w:bCs/>
                <w:sz w:val="24"/>
              </w:rPr>
              <w:t>Раздел 10. Цилиндр, конус и шар.</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D649B1">
            <w:pPr>
              <w:tabs>
                <w:tab w:val="left" w:pos="1635"/>
              </w:tabs>
              <w:snapToGrid w:val="0"/>
              <w:rPr>
                <w:rFonts w:ascii="Times New Roman" w:hAnsi="Times New Roman"/>
                <w:sz w:val="24"/>
              </w:rPr>
            </w:pPr>
            <w:r w:rsidRPr="003C0977">
              <w:rPr>
                <w:rFonts w:ascii="Times New Roman" w:hAnsi="Times New Roman"/>
                <w:sz w:val="24"/>
              </w:rPr>
              <w:t>Тема 10.1 Цилиндр</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r>
              <w:rPr>
                <w:rFonts w:ascii="Times New Roman" w:hAnsi="Times New Roman"/>
                <w:sz w:val="24"/>
              </w:rPr>
              <w:t>152-153</w:t>
            </w:r>
          </w:p>
        </w:tc>
        <w:tc>
          <w:tcPr>
            <w:tcW w:w="2827" w:type="dxa"/>
            <w:shd w:val="clear" w:color="auto" w:fill="auto"/>
          </w:tcPr>
          <w:p w:rsidR="009D0E2A" w:rsidRPr="003C0977" w:rsidRDefault="009D0E2A" w:rsidP="00292D3C">
            <w:pPr>
              <w:tabs>
                <w:tab w:val="left" w:pos="1635"/>
              </w:tabs>
              <w:snapToGrid w:val="0"/>
              <w:rPr>
                <w:rFonts w:ascii="Times New Roman" w:hAnsi="Times New Roman"/>
                <w:sz w:val="24"/>
              </w:rPr>
            </w:pPr>
            <w:r>
              <w:rPr>
                <w:rFonts w:ascii="Times New Roman" w:hAnsi="Times New Roman"/>
                <w:sz w:val="24"/>
              </w:rPr>
              <w:t>Практическая работа4</w:t>
            </w:r>
            <w:r w:rsidR="0058496D">
              <w:rPr>
                <w:rFonts w:ascii="Times New Roman" w:hAnsi="Times New Roman"/>
                <w:sz w:val="24"/>
              </w:rPr>
              <w:t>4</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цилиндра. Сечения цилиндр</w:t>
            </w:r>
            <w:r>
              <w:rPr>
                <w:rFonts w:ascii="Times New Roman" w:hAnsi="Times New Roman"/>
                <w:bCs/>
                <w:color w:val="000000"/>
                <w:sz w:val="24"/>
              </w:rPr>
              <w:t xml:space="preserve">а.  Площадь боковой поверхности цилиндра. Площадь полной </w:t>
            </w:r>
            <w:r w:rsidRPr="003C0977">
              <w:rPr>
                <w:rFonts w:ascii="Times New Roman" w:hAnsi="Times New Roman"/>
                <w:bCs/>
                <w:color w:val="000000"/>
                <w:sz w:val="24"/>
              </w:rPr>
              <w:t>поверхности цилиндра. Решение задач.</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10.2 Конус</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r>
              <w:rPr>
                <w:rFonts w:ascii="Times New Roman" w:hAnsi="Times New Roman"/>
                <w:sz w:val="24"/>
              </w:rPr>
              <w:t>154-</w:t>
            </w:r>
            <w:r>
              <w:rPr>
                <w:rFonts w:ascii="Times New Roman" w:hAnsi="Times New Roman"/>
                <w:sz w:val="24"/>
              </w:rPr>
              <w:lastRenderedPageBreak/>
              <w:t>155</w:t>
            </w:r>
          </w:p>
        </w:tc>
        <w:tc>
          <w:tcPr>
            <w:tcW w:w="2827"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lastRenderedPageBreak/>
              <w:t xml:space="preserve">Понятие конуса. </w:t>
            </w:r>
            <w:r w:rsidRPr="003C0977">
              <w:rPr>
                <w:rFonts w:ascii="Times New Roman" w:hAnsi="Times New Roman"/>
                <w:bCs/>
                <w:color w:val="000000"/>
                <w:sz w:val="24"/>
              </w:rPr>
              <w:lastRenderedPageBreak/>
              <w:t xml:space="preserve">Площадь поверхности конуса. </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lastRenderedPageBreak/>
              <w:t xml:space="preserve">Понятие конуса. Сечения конуса. Площадь </w:t>
            </w:r>
            <w:r w:rsidRPr="003C0977">
              <w:rPr>
                <w:rFonts w:ascii="Times New Roman" w:hAnsi="Times New Roman"/>
                <w:bCs/>
                <w:color w:val="000000"/>
                <w:sz w:val="24"/>
              </w:rPr>
              <w:lastRenderedPageBreak/>
              <w:t>боковой поверхности конуса. Площадь полной поверхности конуса. Решение задач</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lastRenderedPageBreak/>
              <w:t>2</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Default="009D0E2A" w:rsidP="00D649B1">
            <w:pPr>
              <w:tabs>
                <w:tab w:val="left" w:pos="1635"/>
              </w:tabs>
              <w:snapToGrid w:val="0"/>
              <w:jc w:val="center"/>
              <w:rPr>
                <w:rFonts w:ascii="Times New Roman" w:hAnsi="Times New Roman"/>
                <w:szCs w:val="20"/>
              </w:rPr>
            </w:pPr>
          </w:p>
        </w:tc>
        <w:tc>
          <w:tcPr>
            <w:tcW w:w="425" w:type="dxa"/>
          </w:tcPr>
          <w:p w:rsidR="009D0E2A"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Pr>
                <w:rFonts w:ascii="Times New Roman" w:hAnsi="Times New Roman"/>
                <w:szCs w:val="20"/>
              </w:rPr>
              <w:t>Л3,4,7;М2,3,7;</w:t>
            </w:r>
            <w:r w:rsidRPr="00906457">
              <w:rPr>
                <w:rFonts w:ascii="Times New Roman" w:hAnsi="Times New Roman"/>
                <w:szCs w:val="20"/>
              </w:rPr>
              <w:lastRenderedPageBreak/>
              <w:t>П2,3,6.8.</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lastRenderedPageBreak/>
              <w:t>ОК5</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r>
              <w:rPr>
                <w:rFonts w:ascii="Times New Roman" w:hAnsi="Times New Roman"/>
                <w:sz w:val="24"/>
              </w:rPr>
              <w:lastRenderedPageBreak/>
              <w:t>156</w:t>
            </w:r>
          </w:p>
        </w:tc>
        <w:tc>
          <w:tcPr>
            <w:tcW w:w="2827"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Усеченный конус.</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 Усеченный конус.  Площадь боковой поверхности усеченного конуса. Решение задач.</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Default="009D0E2A" w:rsidP="00D649B1">
            <w:pPr>
              <w:tabs>
                <w:tab w:val="left" w:pos="1635"/>
              </w:tabs>
              <w:snapToGrid w:val="0"/>
              <w:jc w:val="center"/>
              <w:rPr>
                <w:rFonts w:ascii="Times New Roman" w:hAnsi="Times New Roman"/>
                <w:szCs w:val="20"/>
              </w:rPr>
            </w:pPr>
          </w:p>
        </w:tc>
        <w:tc>
          <w:tcPr>
            <w:tcW w:w="425" w:type="dxa"/>
          </w:tcPr>
          <w:p w:rsidR="009D0E2A"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Pr>
                <w:rFonts w:ascii="Times New Roman" w:hAnsi="Times New Roman"/>
                <w:szCs w:val="20"/>
              </w:rPr>
              <w:t>Л3,4,7;М2,3,7;</w:t>
            </w: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10.3 Сфера и шар</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r>
              <w:rPr>
                <w:rFonts w:ascii="Times New Roman" w:hAnsi="Times New Roman"/>
                <w:sz w:val="24"/>
              </w:rPr>
              <w:t>157-159</w:t>
            </w:r>
          </w:p>
        </w:tc>
        <w:tc>
          <w:tcPr>
            <w:tcW w:w="2827"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Сфера и шар. Уравнение сферы. Взаимное расположение сферы и плоскости. </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Сфера и шар. Центр, радиус, диаметр сферы и шара. Уравнение сферы. Взаимное расположение сферы и плоскости.  Решение задач. </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F42759">
            <w:pPr>
              <w:tabs>
                <w:tab w:val="left" w:pos="1635"/>
              </w:tabs>
              <w:snapToGrid w:val="0"/>
              <w:rPr>
                <w:rFonts w:ascii="Times New Roman" w:hAnsi="Times New Roman"/>
                <w:sz w:val="24"/>
              </w:rPr>
            </w:pPr>
            <w:r>
              <w:rPr>
                <w:rFonts w:ascii="Times New Roman" w:hAnsi="Times New Roman"/>
                <w:sz w:val="24"/>
              </w:rPr>
              <w:t>160-162</w:t>
            </w:r>
          </w:p>
        </w:tc>
        <w:tc>
          <w:tcPr>
            <w:tcW w:w="2827"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Касательная плоскость к сфере. Площадь сферы. </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Касательная плоскость к сфере.  Свойство касательной плоскости к сфере. Обратная теорема.  Площадь сферы. Решение задач. </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417000">
            <w:pPr>
              <w:tabs>
                <w:tab w:val="left" w:pos="1635"/>
              </w:tabs>
              <w:snapToGrid w:val="0"/>
              <w:rPr>
                <w:rFonts w:ascii="Times New Roman" w:hAnsi="Times New Roman"/>
                <w:sz w:val="24"/>
              </w:rPr>
            </w:pPr>
            <w:r>
              <w:rPr>
                <w:rFonts w:ascii="Times New Roman" w:hAnsi="Times New Roman"/>
                <w:sz w:val="24"/>
              </w:rPr>
              <w:t>163</w:t>
            </w:r>
          </w:p>
        </w:tc>
        <w:tc>
          <w:tcPr>
            <w:tcW w:w="8199" w:type="dxa"/>
            <w:gridSpan w:val="2"/>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№13</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Default="009D0E2A" w:rsidP="00D649B1">
            <w:pPr>
              <w:tabs>
                <w:tab w:val="left" w:pos="1635"/>
              </w:tabs>
              <w:snapToGrid w:val="0"/>
              <w:jc w:val="center"/>
              <w:rPr>
                <w:rFonts w:ascii="Times New Roman" w:hAnsi="Times New Roman"/>
                <w:szCs w:val="20"/>
              </w:rPr>
            </w:pPr>
          </w:p>
        </w:tc>
        <w:tc>
          <w:tcPr>
            <w:tcW w:w="425" w:type="dxa"/>
          </w:tcPr>
          <w:p w:rsidR="009D0E2A"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Default="009D0E2A" w:rsidP="00D649B1">
            <w:pPr>
              <w:tabs>
                <w:tab w:val="left" w:pos="1635"/>
              </w:tabs>
              <w:snapToGrid w:val="0"/>
              <w:jc w:val="center"/>
              <w:rPr>
                <w:rFonts w:ascii="Times New Roman" w:hAnsi="Times New Roman"/>
                <w:szCs w:val="20"/>
              </w:rPr>
            </w:pPr>
            <w:r>
              <w:rPr>
                <w:rFonts w:ascii="Times New Roman" w:hAnsi="Times New Roman"/>
                <w:szCs w:val="20"/>
              </w:rPr>
              <w:t>Л3,4,7;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М2,3,7; П2,3,6.8.</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D649B1">
            <w:pPr>
              <w:tabs>
                <w:tab w:val="left" w:pos="1635"/>
              </w:tabs>
              <w:snapToGrid w:val="0"/>
              <w:rPr>
                <w:rFonts w:ascii="Times New Roman" w:hAnsi="Times New Roman"/>
                <w:sz w:val="24"/>
              </w:rPr>
            </w:pPr>
            <w:r>
              <w:rPr>
                <w:rFonts w:ascii="Times New Roman" w:hAnsi="Times New Roman"/>
                <w:sz w:val="24"/>
              </w:rPr>
              <w:t xml:space="preserve">Самостоятельная работа №29 </w:t>
            </w:r>
            <w:r w:rsidRPr="003C0977">
              <w:rPr>
                <w:rFonts w:ascii="Times New Roman" w:hAnsi="Times New Roman"/>
                <w:sz w:val="24"/>
              </w:rPr>
              <w:t>«Цилиндр и конус».</w:t>
            </w:r>
          </w:p>
          <w:p w:rsidR="009D0E2A" w:rsidRPr="003C0977" w:rsidRDefault="009D0E2A" w:rsidP="00D649B1">
            <w:pPr>
              <w:tabs>
                <w:tab w:val="left" w:pos="1635"/>
              </w:tabs>
              <w:snapToGrid w:val="0"/>
              <w:rPr>
                <w:rFonts w:ascii="Times New Roman" w:hAnsi="Times New Roman"/>
                <w:sz w:val="24"/>
              </w:rPr>
            </w:pPr>
            <w:r>
              <w:rPr>
                <w:rFonts w:ascii="Times New Roman" w:hAnsi="Times New Roman"/>
                <w:sz w:val="24"/>
              </w:rPr>
              <w:t xml:space="preserve">Самостоятельная работа №30 </w:t>
            </w:r>
            <w:r w:rsidRPr="003C0977">
              <w:rPr>
                <w:rFonts w:ascii="Times New Roman" w:hAnsi="Times New Roman"/>
                <w:sz w:val="24"/>
              </w:rPr>
              <w:t>«Шар и сфера».</w:t>
            </w:r>
          </w:p>
          <w:p w:rsidR="009D0E2A" w:rsidRPr="003C0977" w:rsidRDefault="009D0E2A" w:rsidP="00D649B1">
            <w:pPr>
              <w:tabs>
                <w:tab w:val="left" w:pos="1635"/>
              </w:tabs>
              <w:snapToGrid w:val="0"/>
              <w:rPr>
                <w:rFonts w:ascii="Times New Roman" w:hAnsi="Times New Roman"/>
                <w:sz w:val="24"/>
              </w:rPr>
            </w:pPr>
            <w:r>
              <w:rPr>
                <w:rFonts w:ascii="Times New Roman" w:hAnsi="Times New Roman"/>
                <w:sz w:val="24"/>
              </w:rPr>
              <w:t xml:space="preserve">Самостоятельная работа №31 </w:t>
            </w:r>
            <w:r w:rsidRPr="003C0977">
              <w:rPr>
                <w:rFonts w:ascii="Times New Roman" w:hAnsi="Times New Roman"/>
                <w:sz w:val="24"/>
              </w:rPr>
              <w:t>«Модели тел вращения».</w:t>
            </w:r>
          </w:p>
          <w:p w:rsidR="009D0E2A" w:rsidRPr="003C0977" w:rsidRDefault="009D0E2A" w:rsidP="00D649B1">
            <w:pPr>
              <w:tabs>
                <w:tab w:val="left" w:pos="1635"/>
              </w:tabs>
              <w:snapToGrid w:val="0"/>
              <w:rPr>
                <w:rFonts w:ascii="Times New Roman" w:hAnsi="Times New Roman"/>
                <w:bCs/>
                <w:color w:val="000000"/>
                <w:sz w:val="24"/>
              </w:rPr>
            </w:pPr>
            <w:r>
              <w:rPr>
                <w:rFonts w:ascii="Times New Roman" w:hAnsi="Times New Roman"/>
                <w:sz w:val="24"/>
              </w:rPr>
              <w:t xml:space="preserve">Самостоятельная работа №32 </w:t>
            </w:r>
            <w:r w:rsidRPr="003C0977">
              <w:rPr>
                <w:rFonts w:ascii="Times New Roman" w:hAnsi="Times New Roman"/>
                <w:sz w:val="24"/>
              </w:rPr>
              <w:t>«Цилиндр, конус и шар».</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3</w:t>
            </w: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Л3,4,7;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М2,3,7;</w:t>
            </w:r>
          </w:p>
          <w:p w:rsidR="009D0E2A"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,5</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rPr>
          <w:trHeight w:val="145"/>
        </w:trPr>
        <w:tc>
          <w:tcPr>
            <w:tcW w:w="9049" w:type="dxa"/>
            <w:gridSpan w:val="3"/>
            <w:shd w:val="clear" w:color="auto" w:fill="auto"/>
          </w:tcPr>
          <w:p w:rsidR="009D0E2A" w:rsidRPr="003C0977" w:rsidRDefault="009D0E2A" w:rsidP="00D649B1">
            <w:pPr>
              <w:tabs>
                <w:tab w:val="left" w:pos="1635"/>
              </w:tabs>
              <w:snapToGrid w:val="0"/>
              <w:rPr>
                <w:rFonts w:ascii="Times New Roman" w:hAnsi="Times New Roman"/>
                <w:b/>
                <w:bCs/>
                <w:sz w:val="24"/>
              </w:rPr>
            </w:pPr>
            <w:r w:rsidRPr="003C0977">
              <w:rPr>
                <w:rFonts w:ascii="Times New Roman" w:hAnsi="Times New Roman"/>
                <w:b/>
                <w:bCs/>
                <w:sz w:val="24"/>
              </w:rPr>
              <w:t>Раздел 11. Показательная и логарифмическая функции</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rPr>
          <w:trHeight w:val="145"/>
        </w:trPr>
        <w:tc>
          <w:tcPr>
            <w:tcW w:w="9049" w:type="dxa"/>
            <w:gridSpan w:val="3"/>
            <w:shd w:val="clear" w:color="auto" w:fill="auto"/>
          </w:tcPr>
          <w:p w:rsidR="009D0E2A" w:rsidRPr="003C0977" w:rsidRDefault="009D0E2A" w:rsidP="00D649B1">
            <w:pPr>
              <w:tabs>
                <w:tab w:val="left" w:pos="1635"/>
              </w:tabs>
              <w:snapToGrid w:val="0"/>
              <w:rPr>
                <w:rFonts w:ascii="Times New Roman" w:hAnsi="Times New Roman"/>
                <w:sz w:val="24"/>
              </w:rPr>
            </w:pPr>
            <w:r w:rsidRPr="003C0977">
              <w:rPr>
                <w:rFonts w:ascii="Times New Roman" w:hAnsi="Times New Roman"/>
                <w:sz w:val="24"/>
              </w:rPr>
              <w:t>Тема 11.1 Обобщение понятия степени</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417000">
            <w:pPr>
              <w:tabs>
                <w:tab w:val="left" w:pos="1635"/>
              </w:tabs>
              <w:snapToGrid w:val="0"/>
              <w:rPr>
                <w:rFonts w:ascii="Times New Roman" w:hAnsi="Times New Roman"/>
                <w:sz w:val="24"/>
              </w:rPr>
            </w:pPr>
            <w:r>
              <w:rPr>
                <w:rFonts w:ascii="Times New Roman" w:hAnsi="Times New Roman"/>
                <w:sz w:val="24"/>
              </w:rPr>
              <w:t>164-168</w:t>
            </w:r>
          </w:p>
        </w:tc>
        <w:tc>
          <w:tcPr>
            <w:tcW w:w="2827"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Понятие корня </w:t>
            </w:r>
            <w:r w:rsidRPr="003C0977">
              <w:rPr>
                <w:rFonts w:ascii="Times New Roman" w:hAnsi="Times New Roman"/>
                <w:bCs/>
                <w:color w:val="000000"/>
                <w:sz w:val="24"/>
                <w:lang w:val="en-US"/>
              </w:rPr>
              <w:t>n</w:t>
            </w:r>
            <w:r w:rsidRPr="003C0977">
              <w:rPr>
                <w:rFonts w:ascii="Times New Roman" w:hAnsi="Times New Roman"/>
                <w:bCs/>
                <w:color w:val="000000"/>
                <w:sz w:val="24"/>
              </w:rPr>
              <w:t xml:space="preserve">-й степени из действительного числа. Свойства корня </w:t>
            </w:r>
            <w:r w:rsidRPr="003C0977">
              <w:rPr>
                <w:rFonts w:ascii="Times New Roman" w:hAnsi="Times New Roman"/>
                <w:bCs/>
                <w:color w:val="000000"/>
                <w:sz w:val="24"/>
                <w:lang w:val="en-US"/>
              </w:rPr>
              <w:t>n</w:t>
            </w:r>
            <w:r w:rsidRPr="003C0977">
              <w:rPr>
                <w:rFonts w:ascii="Times New Roman" w:hAnsi="Times New Roman"/>
                <w:bCs/>
                <w:color w:val="000000"/>
                <w:sz w:val="24"/>
              </w:rPr>
              <w:t>-й степени из действительного числа.</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Определение корня. Свойства корней. Решение упражнений.</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5</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5</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r>
              <w:rPr>
                <w:rFonts w:ascii="Times New Roman" w:hAnsi="Times New Roman"/>
                <w:sz w:val="24"/>
              </w:rPr>
              <w:t>169-172</w:t>
            </w:r>
          </w:p>
        </w:tc>
        <w:tc>
          <w:tcPr>
            <w:tcW w:w="2827" w:type="dxa"/>
            <w:shd w:val="clear" w:color="auto" w:fill="auto"/>
          </w:tcPr>
          <w:p w:rsidR="009D0E2A" w:rsidRPr="003C0977" w:rsidRDefault="009D0E2A" w:rsidP="00D649B1">
            <w:pPr>
              <w:tabs>
                <w:tab w:val="left" w:pos="1635"/>
              </w:tabs>
              <w:snapToGrid w:val="0"/>
              <w:rPr>
                <w:rFonts w:ascii="Times New Roman" w:hAnsi="Times New Roman"/>
                <w:sz w:val="24"/>
              </w:rPr>
            </w:pPr>
            <w:r w:rsidRPr="003C0977">
              <w:rPr>
                <w:rFonts w:ascii="Times New Roman" w:hAnsi="Times New Roman"/>
                <w:sz w:val="24"/>
              </w:rPr>
              <w:t xml:space="preserve">Иррациональные уравнения. Системы иррациональных уравнений. </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Определение иррациональных уравнений. Системы иррациональных уравнений. Иррациональные неравенства. Решение иррациональных уравнений и систем уравнений.</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4</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4</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r>
              <w:rPr>
                <w:rFonts w:ascii="Times New Roman" w:hAnsi="Times New Roman"/>
                <w:sz w:val="24"/>
              </w:rPr>
              <w:t>173-174</w:t>
            </w:r>
          </w:p>
        </w:tc>
        <w:tc>
          <w:tcPr>
            <w:tcW w:w="2827" w:type="dxa"/>
            <w:shd w:val="clear" w:color="auto" w:fill="auto"/>
          </w:tcPr>
          <w:p w:rsidR="009D0E2A" w:rsidRPr="003C0977" w:rsidRDefault="009D0E2A" w:rsidP="00D649B1">
            <w:pPr>
              <w:tabs>
                <w:tab w:val="left" w:pos="1635"/>
              </w:tabs>
              <w:snapToGrid w:val="0"/>
              <w:rPr>
                <w:rFonts w:ascii="Times New Roman" w:hAnsi="Times New Roman"/>
                <w:sz w:val="24"/>
              </w:rPr>
            </w:pPr>
            <w:r w:rsidRPr="003C0977">
              <w:rPr>
                <w:rFonts w:ascii="Times New Roman" w:hAnsi="Times New Roman"/>
                <w:sz w:val="24"/>
              </w:rPr>
              <w:t>Иррациональные неравенства.</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Решение иррациональных неравенств.</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Default="009D0E2A" w:rsidP="00D649B1">
            <w:pPr>
              <w:tabs>
                <w:tab w:val="left" w:pos="1635"/>
              </w:tabs>
              <w:snapToGrid w:val="0"/>
              <w:jc w:val="center"/>
              <w:rPr>
                <w:rFonts w:ascii="Times New Roman" w:hAnsi="Times New Roman"/>
                <w:szCs w:val="20"/>
              </w:rPr>
            </w:pPr>
          </w:p>
        </w:tc>
        <w:tc>
          <w:tcPr>
            <w:tcW w:w="425" w:type="dxa"/>
          </w:tcPr>
          <w:p w:rsidR="009D0E2A"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Pr>
                <w:rFonts w:ascii="Times New Roman" w:hAnsi="Times New Roman"/>
                <w:szCs w:val="20"/>
              </w:rPr>
              <w:t xml:space="preserve">Л3,7; М2,4,5; </w:t>
            </w:r>
            <w:r w:rsidRPr="00906457">
              <w:rPr>
                <w:rFonts w:ascii="Times New Roman" w:hAnsi="Times New Roman"/>
                <w:szCs w:val="20"/>
              </w:rPr>
              <w:t>П3,4.</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r>
              <w:rPr>
                <w:rFonts w:ascii="Times New Roman" w:hAnsi="Times New Roman"/>
                <w:sz w:val="24"/>
              </w:rPr>
              <w:lastRenderedPageBreak/>
              <w:t>175-176</w:t>
            </w:r>
          </w:p>
        </w:tc>
        <w:tc>
          <w:tcPr>
            <w:tcW w:w="2827" w:type="dxa"/>
            <w:shd w:val="clear" w:color="auto" w:fill="auto"/>
          </w:tcPr>
          <w:p w:rsidR="009D0E2A" w:rsidRPr="003C0977" w:rsidRDefault="009D0E2A" w:rsidP="00D649B1">
            <w:pPr>
              <w:tabs>
                <w:tab w:val="left" w:pos="1635"/>
              </w:tabs>
              <w:snapToGrid w:val="0"/>
              <w:rPr>
                <w:rFonts w:ascii="Times New Roman" w:hAnsi="Times New Roman"/>
                <w:sz w:val="24"/>
              </w:rPr>
            </w:pPr>
            <w:r w:rsidRPr="003C0977">
              <w:rPr>
                <w:rFonts w:ascii="Times New Roman" w:hAnsi="Times New Roman"/>
                <w:sz w:val="24"/>
              </w:rPr>
              <w:t>Степень с рациональным показателем.</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степени с рациональным показателем. Свойства степени с рациональным показателем. Решение упражнений.</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r>
              <w:rPr>
                <w:rFonts w:ascii="Times New Roman" w:hAnsi="Times New Roman"/>
                <w:sz w:val="24"/>
              </w:rPr>
              <w:t>177-178</w:t>
            </w:r>
          </w:p>
        </w:tc>
        <w:tc>
          <w:tcPr>
            <w:tcW w:w="8199" w:type="dxa"/>
            <w:gridSpan w:val="2"/>
            <w:shd w:val="clear" w:color="auto" w:fill="auto"/>
          </w:tcPr>
          <w:p w:rsidR="009D0E2A" w:rsidRPr="003C0977" w:rsidRDefault="009D0E2A" w:rsidP="00D649B1">
            <w:pPr>
              <w:tabs>
                <w:tab w:val="left" w:pos="1635"/>
              </w:tabs>
              <w:snapToGrid w:val="0"/>
              <w:rPr>
                <w:rFonts w:ascii="Times New Roman" w:hAnsi="Times New Roman"/>
                <w:bCs/>
                <w:color w:val="000000"/>
                <w:sz w:val="24"/>
              </w:rPr>
            </w:pPr>
            <w:r>
              <w:rPr>
                <w:rFonts w:ascii="Times New Roman" w:hAnsi="Times New Roman"/>
                <w:bCs/>
                <w:color w:val="000000"/>
                <w:sz w:val="24"/>
              </w:rPr>
              <w:t>Дифференцированный зачет</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2</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2</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Л3,7; </w:t>
            </w:r>
            <w:r>
              <w:rPr>
                <w:rFonts w:ascii="Times New Roman" w:hAnsi="Times New Roman"/>
                <w:szCs w:val="20"/>
              </w:rPr>
              <w:t xml:space="preserve">М2,4,5; </w:t>
            </w:r>
            <w:r w:rsidRPr="00906457">
              <w:rPr>
                <w:rFonts w:ascii="Times New Roman" w:hAnsi="Times New Roman"/>
                <w:szCs w:val="20"/>
              </w:rPr>
              <w:t>П3,4.</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p>
        </w:tc>
        <w:tc>
          <w:tcPr>
            <w:tcW w:w="8199" w:type="dxa"/>
            <w:gridSpan w:val="2"/>
            <w:shd w:val="clear" w:color="auto" w:fill="DDD9C3"/>
          </w:tcPr>
          <w:p w:rsidR="009D0E2A" w:rsidRDefault="009D0E2A" w:rsidP="007A604A">
            <w:pPr>
              <w:tabs>
                <w:tab w:val="left" w:pos="1635"/>
              </w:tabs>
              <w:snapToGrid w:val="0"/>
              <w:jc w:val="right"/>
              <w:rPr>
                <w:rFonts w:ascii="Times New Roman" w:hAnsi="Times New Roman"/>
                <w:bCs/>
                <w:color w:val="000000"/>
                <w:sz w:val="24"/>
              </w:rPr>
            </w:pPr>
            <w:r>
              <w:rPr>
                <w:rFonts w:ascii="Times New Roman" w:hAnsi="Times New Roman"/>
                <w:bCs/>
                <w:color w:val="000000"/>
                <w:sz w:val="24"/>
              </w:rPr>
              <w:t>Второй курс, третий семестр</w:t>
            </w:r>
          </w:p>
        </w:tc>
        <w:tc>
          <w:tcPr>
            <w:tcW w:w="707" w:type="dxa"/>
            <w:shd w:val="clear" w:color="auto" w:fill="FFFFFF"/>
          </w:tcPr>
          <w:p w:rsidR="009D0E2A" w:rsidRPr="007A604A" w:rsidRDefault="009D0E2A" w:rsidP="007A604A">
            <w:pPr>
              <w:tabs>
                <w:tab w:val="left" w:pos="1635"/>
              </w:tabs>
              <w:snapToGrid w:val="0"/>
              <w:jc w:val="center"/>
              <w:rPr>
                <w:rFonts w:ascii="Times New Roman" w:hAnsi="Times New Roman"/>
                <w:sz w:val="24"/>
              </w:rPr>
            </w:pPr>
            <w:r w:rsidRPr="007A604A">
              <w:rPr>
                <w:rFonts w:ascii="Times New Roman" w:hAnsi="Times New Roman"/>
                <w:sz w:val="24"/>
              </w:rPr>
              <w:t>54</w:t>
            </w:r>
          </w:p>
        </w:tc>
        <w:tc>
          <w:tcPr>
            <w:tcW w:w="594" w:type="dxa"/>
            <w:shd w:val="clear" w:color="auto" w:fill="FFFFFF"/>
          </w:tcPr>
          <w:p w:rsidR="009D0E2A" w:rsidRPr="007A604A" w:rsidRDefault="009D0E2A" w:rsidP="007A604A">
            <w:pPr>
              <w:tabs>
                <w:tab w:val="left" w:pos="1635"/>
              </w:tabs>
              <w:snapToGrid w:val="0"/>
              <w:jc w:val="center"/>
              <w:rPr>
                <w:rFonts w:ascii="Times New Roman" w:hAnsi="Times New Roman"/>
                <w:sz w:val="24"/>
              </w:rPr>
            </w:pPr>
            <w:r w:rsidRPr="007A604A">
              <w:rPr>
                <w:rFonts w:ascii="Times New Roman" w:hAnsi="Times New Roman"/>
                <w:sz w:val="24"/>
              </w:rPr>
              <w:t>18</w:t>
            </w:r>
          </w:p>
        </w:tc>
        <w:tc>
          <w:tcPr>
            <w:tcW w:w="708" w:type="dxa"/>
            <w:shd w:val="clear" w:color="auto" w:fill="FFFFFF"/>
          </w:tcPr>
          <w:p w:rsidR="009D0E2A" w:rsidRPr="007A604A" w:rsidRDefault="009D0E2A" w:rsidP="007A604A">
            <w:pPr>
              <w:tabs>
                <w:tab w:val="left" w:pos="1635"/>
              </w:tabs>
              <w:snapToGrid w:val="0"/>
              <w:jc w:val="center"/>
              <w:rPr>
                <w:rFonts w:ascii="Times New Roman" w:hAnsi="Times New Roman"/>
                <w:sz w:val="24"/>
              </w:rPr>
            </w:pPr>
            <w:r w:rsidRPr="007A604A">
              <w:rPr>
                <w:rFonts w:ascii="Times New Roman" w:hAnsi="Times New Roman"/>
                <w:sz w:val="24"/>
              </w:rPr>
              <w:t>36</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18</w:t>
            </w: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9049" w:type="dxa"/>
            <w:gridSpan w:val="3"/>
            <w:shd w:val="clear" w:color="auto" w:fill="auto"/>
          </w:tcPr>
          <w:p w:rsidR="009D0E2A" w:rsidRPr="003C0977" w:rsidRDefault="009D0E2A" w:rsidP="00D649B1">
            <w:pPr>
              <w:tabs>
                <w:tab w:val="left" w:pos="1635"/>
              </w:tabs>
              <w:snapToGrid w:val="0"/>
              <w:rPr>
                <w:rFonts w:ascii="Times New Roman" w:hAnsi="Times New Roman"/>
                <w:sz w:val="24"/>
              </w:rPr>
            </w:pPr>
            <w:r w:rsidRPr="003C0977">
              <w:rPr>
                <w:rFonts w:ascii="Times New Roman" w:hAnsi="Times New Roman"/>
                <w:sz w:val="24"/>
              </w:rPr>
              <w:t>Тема 11.2 Показательная функция</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9D0E2A" w:rsidTr="007A0CC7">
        <w:tc>
          <w:tcPr>
            <w:tcW w:w="850" w:type="dxa"/>
            <w:shd w:val="clear" w:color="auto" w:fill="auto"/>
          </w:tcPr>
          <w:p w:rsidR="009D0E2A" w:rsidRDefault="009D0E2A" w:rsidP="00D649B1">
            <w:pPr>
              <w:tabs>
                <w:tab w:val="left" w:pos="1635"/>
              </w:tabs>
              <w:snapToGrid w:val="0"/>
              <w:rPr>
                <w:rFonts w:ascii="Times New Roman" w:hAnsi="Times New Roman"/>
                <w:sz w:val="24"/>
              </w:rPr>
            </w:pPr>
            <w:r>
              <w:rPr>
                <w:rFonts w:ascii="Times New Roman" w:hAnsi="Times New Roman"/>
                <w:sz w:val="24"/>
              </w:rPr>
              <w:t>179</w:t>
            </w:r>
          </w:p>
        </w:tc>
        <w:tc>
          <w:tcPr>
            <w:tcW w:w="2827" w:type="dxa"/>
            <w:shd w:val="clear" w:color="auto" w:fill="auto"/>
          </w:tcPr>
          <w:p w:rsidR="009D0E2A" w:rsidRPr="003C0977" w:rsidRDefault="009D0E2A" w:rsidP="00D649B1">
            <w:pPr>
              <w:tabs>
                <w:tab w:val="left" w:pos="1635"/>
              </w:tabs>
              <w:snapToGrid w:val="0"/>
              <w:rPr>
                <w:rFonts w:ascii="Times New Roman" w:hAnsi="Times New Roman"/>
                <w:sz w:val="24"/>
              </w:rPr>
            </w:pPr>
            <w:r w:rsidRPr="003C0977">
              <w:rPr>
                <w:rFonts w:ascii="Times New Roman" w:hAnsi="Times New Roman"/>
                <w:sz w:val="24"/>
              </w:rPr>
              <w:t>Показательная функция, ее свойства и график.</w:t>
            </w:r>
          </w:p>
        </w:tc>
        <w:tc>
          <w:tcPr>
            <w:tcW w:w="5372" w:type="dxa"/>
            <w:shd w:val="clear" w:color="auto" w:fill="auto"/>
          </w:tcPr>
          <w:p w:rsidR="009D0E2A" w:rsidRPr="003C0977" w:rsidRDefault="009D0E2A"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Степень с иррациональным показателем.  Определение показательной функции. Свойства показательной функции. График показательной функции.</w:t>
            </w:r>
          </w:p>
        </w:tc>
        <w:tc>
          <w:tcPr>
            <w:tcW w:w="707"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1</w:t>
            </w:r>
          </w:p>
        </w:tc>
        <w:tc>
          <w:tcPr>
            <w:tcW w:w="594"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708" w:type="dxa"/>
            <w:shd w:val="clear" w:color="auto" w:fill="FFFFFF"/>
          </w:tcPr>
          <w:p w:rsidR="009D0E2A" w:rsidRPr="000D3FAC" w:rsidRDefault="009D0E2A" w:rsidP="00D649B1">
            <w:pPr>
              <w:tabs>
                <w:tab w:val="left" w:pos="1635"/>
              </w:tabs>
              <w:snapToGrid w:val="0"/>
              <w:jc w:val="center"/>
              <w:rPr>
                <w:rFonts w:ascii="Times New Roman" w:hAnsi="Times New Roman"/>
                <w:sz w:val="24"/>
              </w:rPr>
            </w:pPr>
            <w:r>
              <w:rPr>
                <w:rFonts w:ascii="Times New Roman" w:hAnsi="Times New Roman"/>
                <w:sz w:val="24"/>
              </w:rPr>
              <w:t>1</w:t>
            </w:r>
          </w:p>
        </w:tc>
        <w:tc>
          <w:tcPr>
            <w:tcW w:w="567" w:type="dxa"/>
            <w:shd w:val="clear" w:color="auto" w:fill="FFFFFF"/>
          </w:tcPr>
          <w:p w:rsidR="009D0E2A" w:rsidRPr="000D3FAC" w:rsidRDefault="009D0E2A" w:rsidP="00D649B1">
            <w:pPr>
              <w:tabs>
                <w:tab w:val="left" w:pos="1635"/>
              </w:tabs>
              <w:snapToGrid w:val="0"/>
              <w:jc w:val="center"/>
              <w:rPr>
                <w:rFonts w:ascii="Times New Roman" w:hAnsi="Times New Roman"/>
                <w:sz w:val="24"/>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425" w:type="dxa"/>
          </w:tcPr>
          <w:p w:rsidR="009D0E2A" w:rsidRPr="00906457" w:rsidRDefault="009D0E2A" w:rsidP="00D649B1">
            <w:pPr>
              <w:tabs>
                <w:tab w:val="left" w:pos="1635"/>
              </w:tabs>
              <w:snapToGrid w:val="0"/>
              <w:jc w:val="center"/>
              <w:rPr>
                <w:rFonts w:ascii="Times New Roman" w:hAnsi="Times New Roman"/>
                <w:szCs w:val="20"/>
              </w:rPr>
            </w:pPr>
          </w:p>
        </w:tc>
        <w:tc>
          <w:tcPr>
            <w:tcW w:w="981" w:type="dxa"/>
            <w:shd w:val="clear" w:color="auto" w:fill="auto"/>
          </w:tcPr>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9D0E2A" w:rsidRPr="00906457" w:rsidRDefault="009D0E2A"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9D0E2A" w:rsidRPr="00781E9B" w:rsidRDefault="009D0E2A" w:rsidP="00D649B1">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9D0E2A" w:rsidRPr="00781E9B" w:rsidRDefault="009D0E2A"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180-181</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работа45</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Решение показательных уравнений. </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182-183</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работа46</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Решение показательных 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184</w:t>
            </w:r>
          </w:p>
        </w:tc>
        <w:tc>
          <w:tcPr>
            <w:tcW w:w="8199" w:type="dxa"/>
            <w:gridSpan w:val="2"/>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№15</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Default="0058496D" w:rsidP="00D649B1">
            <w:pPr>
              <w:tabs>
                <w:tab w:val="left" w:pos="1635"/>
              </w:tabs>
              <w:snapToGrid w:val="0"/>
              <w:jc w:val="center"/>
              <w:rPr>
                <w:rFonts w:ascii="Times New Roman" w:hAnsi="Times New Roman"/>
                <w:szCs w:val="20"/>
              </w:rPr>
            </w:pPr>
          </w:p>
        </w:tc>
        <w:tc>
          <w:tcPr>
            <w:tcW w:w="425" w:type="dxa"/>
          </w:tcPr>
          <w:p w:rsidR="0058496D"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Pr>
                <w:rFonts w:ascii="Times New Roman" w:hAnsi="Times New Roman"/>
                <w:szCs w:val="20"/>
              </w:rPr>
              <w:t>Л3,7;</w:t>
            </w: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Тема 11.3 Логарифмическая функция</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185-187</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работа47</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логарифма. Свойства логарифма. Решение упражнений.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188-190</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Логарифмическая функция, ее свойства и график.</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Определение логарифмической функции. Свойства логарифмической функции. График логарифмической функции.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191-193</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работа48</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Решение логарифмических уравнений.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194-196</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работа49</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Решение логарифмических 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197-198</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Понятие об обратной функции.</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Обратимость функций. Обратная функция. Теорема об обратной функции.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199</w:t>
            </w:r>
          </w:p>
        </w:tc>
        <w:tc>
          <w:tcPr>
            <w:tcW w:w="8199" w:type="dxa"/>
            <w:gridSpan w:val="2"/>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№16</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lastRenderedPageBreak/>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lastRenderedPageBreak/>
              <w:t>ОК2,</w:t>
            </w:r>
            <w:r w:rsidRPr="00781E9B">
              <w:rPr>
                <w:rFonts w:ascii="Times New Roman" w:hAnsi="Times New Roman"/>
                <w:szCs w:val="20"/>
              </w:rPr>
              <w:lastRenderedPageBreak/>
              <w:t>3</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lastRenderedPageBreak/>
              <w:t>Тема 11.4 Производная показательной и логарифмической функции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200-201</w:t>
            </w:r>
          </w:p>
        </w:tc>
        <w:tc>
          <w:tcPr>
            <w:tcW w:w="2827" w:type="dxa"/>
            <w:shd w:val="clear" w:color="auto" w:fill="auto"/>
          </w:tcPr>
          <w:p w:rsidR="0058496D" w:rsidRPr="003C0977" w:rsidRDefault="0058496D" w:rsidP="0058496D">
            <w:pPr>
              <w:tabs>
                <w:tab w:val="left" w:pos="1635"/>
              </w:tabs>
              <w:snapToGrid w:val="0"/>
              <w:rPr>
                <w:rFonts w:ascii="Times New Roman" w:hAnsi="Times New Roman"/>
                <w:sz w:val="24"/>
              </w:rPr>
            </w:pPr>
            <w:r>
              <w:rPr>
                <w:rFonts w:ascii="Times New Roman" w:hAnsi="Times New Roman"/>
                <w:sz w:val="24"/>
              </w:rPr>
              <w:t>Практическая работа50</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Производная показательной функции. Первообразная показательной функции. Решение упражнений.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П3,5.</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202-203</w:t>
            </w:r>
          </w:p>
        </w:tc>
        <w:tc>
          <w:tcPr>
            <w:tcW w:w="2827"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Дифференцирование логарифмической функции.</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Производная логарифмической функции. Первообразная логарифмической функции. Решение упражнений.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П3,5.</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204-206</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работа51</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Степенная функция и ее производная. Вычисление значений степенной функции. </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П3,5.</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207-209</w:t>
            </w:r>
          </w:p>
        </w:tc>
        <w:tc>
          <w:tcPr>
            <w:tcW w:w="2827"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 Дифференциальные уравнения.</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Непосредственное интегрирование. Решение дифференциальных уравнений.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П3,5.</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ОК2,6</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210</w:t>
            </w:r>
          </w:p>
        </w:tc>
        <w:tc>
          <w:tcPr>
            <w:tcW w:w="8199" w:type="dxa"/>
            <w:gridSpan w:val="2"/>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№17</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П3,5.</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Pr>
                <w:rFonts w:ascii="Times New Roman" w:hAnsi="Times New Roman"/>
                <w:sz w:val="24"/>
              </w:rPr>
              <w:t xml:space="preserve">Самостоятельная работа №33 </w:t>
            </w:r>
            <w:r w:rsidRPr="003C0977">
              <w:rPr>
                <w:rFonts w:ascii="Times New Roman" w:hAnsi="Times New Roman"/>
                <w:sz w:val="24"/>
              </w:rPr>
              <w:t>«Обобщение понятия степени».</w:t>
            </w:r>
          </w:p>
          <w:p w:rsidR="0058496D" w:rsidRPr="003C0977" w:rsidRDefault="0058496D" w:rsidP="00D649B1">
            <w:pPr>
              <w:tabs>
                <w:tab w:val="left" w:pos="1635"/>
              </w:tabs>
              <w:snapToGrid w:val="0"/>
              <w:rPr>
                <w:rFonts w:ascii="Times New Roman" w:hAnsi="Times New Roman"/>
                <w:sz w:val="24"/>
              </w:rPr>
            </w:pPr>
            <w:r>
              <w:rPr>
                <w:rFonts w:ascii="Times New Roman" w:hAnsi="Times New Roman"/>
                <w:sz w:val="24"/>
              </w:rPr>
              <w:t xml:space="preserve">Самостоятельная работа №34 </w:t>
            </w:r>
            <w:r w:rsidRPr="003C0977">
              <w:rPr>
                <w:rFonts w:ascii="Times New Roman" w:hAnsi="Times New Roman"/>
                <w:sz w:val="24"/>
              </w:rPr>
              <w:t>«Значение и история понятия логарифм».</w:t>
            </w:r>
          </w:p>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sz w:val="24"/>
              </w:rPr>
              <w:t>Само</w:t>
            </w:r>
            <w:r>
              <w:rPr>
                <w:rFonts w:ascii="Times New Roman" w:hAnsi="Times New Roman"/>
                <w:sz w:val="24"/>
              </w:rPr>
              <w:t>стоятельная работа №35</w:t>
            </w:r>
            <w:r w:rsidRPr="003C0977">
              <w:rPr>
                <w:rFonts w:ascii="Times New Roman" w:hAnsi="Times New Roman"/>
                <w:sz w:val="24"/>
              </w:rPr>
              <w:t xml:space="preserve"> «Показательная и логарифмическая функции».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6</w:t>
            </w:r>
          </w:p>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6</w:t>
            </w:r>
          </w:p>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6</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6</w:t>
            </w:r>
          </w:p>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6</w:t>
            </w:r>
          </w:p>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6</w:t>
            </w: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М2,4,5; </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П3,4</w:t>
            </w:r>
            <w:r>
              <w:rPr>
                <w:rFonts w:ascii="Times New Roman" w:hAnsi="Times New Roman"/>
                <w:szCs w:val="20"/>
              </w:rPr>
              <w:t>.</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ОК2,3</w:t>
            </w:r>
            <w:r>
              <w:rPr>
                <w:rFonts w:ascii="Times New Roman" w:hAnsi="Times New Roman"/>
                <w:szCs w:val="20"/>
              </w:rPr>
              <w:t>,6</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
                <w:bCs/>
                <w:sz w:val="24"/>
              </w:rPr>
            </w:pPr>
            <w:r w:rsidRPr="003C0977">
              <w:rPr>
                <w:rFonts w:ascii="Times New Roman" w:hAnsi="Times New Roman"/>
                <w:b/>
                <w:bCs/>
                <w:sz w:val="24"/>
              </w:rPr>
              <w:t>Раздел 12. Объемы тел.</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Тема 12.1 Объем параллелепипеда</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417000">
            <w:pPr>
              <w:tabs>
                <w:tab w:val="left" w:pos="1635"/>
              </w:tabs>
              <w:snapToGrid w:val="0"/>
              <w:rPr>
                <w:rFonts w:ascii="Times New Roman" w:hAnsi="Times New Roman"/>
                <w:sz w:val="24"/>
              </w:rPr>
            </w:pPr>
            <w:r>
              <w:rPr>
                <w:rFonts w:ascii="Times New Roman" w:hAnsi="Times New Roman"/>
                <w:sz w:val="24"/>
              </w:rPr>
              <w:t>211-213</w:t>
            </w:r>
          </w:p>
        </w:tc>
        <w:tc>
          <w:tcPr>
            <w:tcW w:w="2827"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объема. Объем прямоугольного параллелепипеда. Решение задач</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Понятие объема. Свойства объемов. Теорема об объеме прямоугольного параллелепипеда. Следствия из теоремы. 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3</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3</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ОК1,5</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FA4B48">
        <w:tc>
          <w:tcPr>
            <w:tcW w:w="850" w:type="dxa"/>
            <w:shd w:val="clear" w:color="auto" w:fill="auto"/>
          </w:tcPr>
          <w:p w:rsidR="0058496D" w:rsidRDefault="0058496D" w:rsidP="00417000">
            <w:pPr>
              <w:tabs>
                <w:tab w:val="left" w:pos="1635"/>
              </w:tabs>
              <w:snapToGrid w:val="0"/>
              <w:rPr>
                <w:rFonts w:ascii="Times New Roman" w:hAnsi="Times New Roman"/>
                <w:sz w:val="24"/>
              </w:rPr>
            </w:pPr>
            <w:r>
              <w:rPr>
                <w:rFonts w:ascii="Times New Roman" w:hAnsi="Times New Roman"/>
                <w:sz w:val="24"/>
              </w:rPr>
              <w:t>214</w:t>
            </w:r>
          </w:p>
        </w:tc>
        <w:tc>
          <w:tcPr>
            <w:tcW w:w="8199" w:type="dxa"/>
            <w:gridSpan w:val="2"/>
            <w:shd w:val="clear" w:color="auto" w:fill="auto"/>
          </w:tcPr>
          <w:p w:rsidR="0058496D" w:rsidRPr="003C0977" w:rsidRDefault="0058496D" w:rsidP="00D649B1">
            <w:pPr>
              <w:tabs>
                <w:tab w:val="left" w:pos="1635"/>
              </w:tabs>
              <w:snapToGrid w:val="0"/>
              <w:rPr>
                <w:rFonts w:ascii="Times New Roman" w:hAnsi="Times New Roman"/>
                <w:bCs/>
                <w:color w:val="000000"/>
                <w:sz w:val="24"/>
              </w:rPr>
            </w:pPr>
            <w:r>
              <w:rPr>
                <w:rFonts w:ascii="Times New Roman" w:hAnsi="Times New Roman"/>
                <w:bCs/>
                <w:color w:val="000000"/>
                <w:sz w:val="24"/>
              </w:rPr>
              <w:t>Дифференцированный зачет</w:t>
            </w:r>
          </w:p>
        </w:tc>
        <w:tc>
          <w:tcPr>
            <w:tcW w:w="707" w:type="dxa"/>
            <w:shd w:val="clear" w:color="auto" w:fill="FFFFFF"/>
          </w:tcPr>
          <w:p w:rsidR="0058496D" w:rsidRDefault="0058496D" w:rsidP="00D649B1">
            <w:pPr>
              <w:tabs>
                <w:tab w:val="left" w:pos="1635"/>
              </w:tabs>
              <w:snapToGrid w:val="0"/>
              <w:jc w:val="center"/>
              <w:rPr>
                <w:rFonts w:ascii="Times New Roman" w:hAnsi="Times New Roman"/>
                <w:sz w:val="24"/>
              </w:rPr>
            </w:pPr>
            <w:r>
              <w:rPr>
                <w:rFonts w:ascii="Times New Roman" w:hAnsi="Times New Roman"/>
                <w:sz w:val="24"/>
              </w:rPr>
              <w:t>1</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Default="0058496D" w:rsidP="00D649B1">
            <w:pPr>
              <w:tabs>
                <w:tab w:val="left" w:pos="1635"/>
              </w:tabs>
              <w:snapToGrid w:val="0"/>
              <w:jc w:val="center"/>
              <w:rPr>
                <w:rFonts w:ascii="Times New Roman" w:hAnsi="Times New Roman"/>
                <w:sz w:val="24"/>
              </w:rPr>
            </w:pPr>
            <w:r>
              <w:rPr>
                <w:rFonts w:ascii="Times New Roman" w:hAnsi="Times New Roman"/>
                <w:sz w:val="24"/>
              </w:rPr>
              <w:t>1</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7A604A">
            <w:pPr>
              <w:tabs>
                <w:tab w:val="left" w:pos="1635"/>
              </w:tabs>
              <w:snapToGrid w:val="0"/>
              <w:rPr>
                <w:rFonts w:ascii="Times New Roman" w:hAnsi="Times New Roman"/>
                <w:sz w:val="24"/>
              </w:rPr>
            </w:pPr>
          </w:p>
        </w:tc>
        <w:tc>
          <w:tcPr>
            <w:tcW w:w="2827"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p>
        </w:tc>
        <w:tc>
          <w:tcPr>
            <w:tcW w:w="5372" w:type="dxa"/>
            <w:shd w:val="clear" w:color="auto" w:fill="DDD9C3"/>
          </w:tcPr>
          <w:p w:rsidR="0058496D" w:rsidRPr="003C0977" w:rsidRDefault="0058496D" w:rsidP="00D649B1">
            <w:pPr>
              <w:tabs>
                <w:tab w:val="left" w:pos="1635"/>
              </w:tabs>
              <w:snapToGrid w:val="0"/>
              <w:rPr>
                <w:rFonts w:ascii="Times New Roman" w:hAnsi="Times New Roman"/>
                <w:bCs/>
                <w:color w:val="000000"/>
                <w:sz w:val="24"/>
              </w:rPr>
            </w:pPr>
            <w:r>
              <w:rPr>
                <w:rFonts w:ascii="Times New Roman" w:hAnsi="Times New Roman"/>
                <w:bCs/>
                <w:color w:val="000000"/>
                <w:sz w:val="24"/>
              </w:rPr>
              <w:t>Второй курс, четвертый семестр</w:t>
            </w:r>
          </w:p>
        </w:tc>
        <w:tc>
          <w:tcPr>
            <w:tcW w:w="707" w:type="dxa"/>
            <w:shd w:val="clear" w:color="auto" w:fill="FFFFFF"/>
          </w:tcPr>
          <w:p w:rsidR="0058496D" w:rsidRPr="007A604A" w:rsidRDefault="0058496D" w:rsidP="007A604A">
            <w:pPr>
              <w:tabs>
                <w:tab w:val="left" w:pos="1635"/>
              </w:tabs>
              <w:snapToGrid w:val="0"/>
              <w:jc w:val="center"/>
              <w:rPr>
                <w:rFonts w:ascii="Times New Roman" w:hAnsi="Times New Roman"/>
                <w:sz w:val="24"/>
              </w:rPr>
            </w:pPr>
            <w:r w:rsidRPr="007A604A">
              <w:rPr>
                <w:rFonts w:ascii="Times New Roman" w:hAnsi="Times New Roman"/>
                <w:sz w:val="24"/>
              </w:rPr>
              <w:t>175</w:t>
            </w:r>
          </w:p>
        </w:tc>
        <w:tc>
          <w:tcPr>
            <w:tcW w:w="594" w:type="dxa"/>
            <w:shd w:val="clear" w:color="auto" w:fill="FFFFFF"/>
          </w:tcPr>
          <w:p w:rsidR="0058496D" w:rsidRPr="007A604A" w:rsidRDefault="0058496D" w:rsidP="007A604A">
            <w:pPr>
              <w:tabs>
                <w:tab w:val="left" w:pos="1635"/>
              </w:tabs>
              <w:snapToGrid w:val="0"/>
              <w:jc w:val="center"/>
              <w:rPr>
                <w:rFonts w:ascii="Times New Roman" w:hAnsi="Times New Roman"/>
                <w:sz w:val="24"/>
              </w:rPr>
            </w:pPr>
            <w:r w:rsidRPr="007A604A">
              <w:rPr>
                <w:rFonts w:ascii="Times New Roman" w:hAnsi="Times New Roman"/>
                <w:sz w:val="24"/>
              </w:rPr>
              <w:t>61</w:t>
            </w:r>
          </w:p>
        </w:tc>
        <w:tc>
          <w:tcPr>
            <w:tcW w:w="708" w:type="dxa"/>
            <w:shd w:val="clear" w:color="auto" w:fill="FFFFFF"/>
          </w:tcPr>
          <w:p w:rsidR="0058496D" w:rsidRPr="007A604A" w:rsidRDefault="0058496D" w:rsidP="007A604A">
            <w:pPr>
              <w:tabs>
                <w:tab w:val="left" w:pos="1635"/>
              </w:tabs>
              <w:snapToGrid w:val="0"/>
              <w:jc w:val="center"/>
              <w:rPr>
                <w:rFonts w:ascii="Times New Roman" w:hAnsi="Times New Roman"/>
                <w:sz w:val="24"/>
              </w:rPr>
            </w:pPr>
            <w:r w:rsidRPr="007A604A">
              <w:rPr>
                <w:rFonts w:ascii="Times New Roman" w:hAnsi="Times New Roman"/>
                <w:sz w:val="24"/>
              </w:rPr>
              <w:t>114</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58</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12.2 Объем прямой призмы и цилиндра</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7A604A">
            <w:pPr>
              <w:tabs>
                <w:tab w:val="left" w:pos="1635"/>
              </w:tabs>
              <w:snapToGrid w:val="0"/>
              <w:rPr>
                <w:rFonts w:ascii="Times New Roman" w:hAnsi="Times New Roman"/>
                <w:sz w:val="24"/>
              </w:rPr>
            </w:pPr>
            <w:r>
              <w:rPr>
                <w:rFonts w:ascii="Times New Roman" w:hAnsi="Times New Roman"/>
                <w:sz w:val="24"/>
              </w:rPr>
              <w:t>215-216</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работа52</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Теорема об объеме прямой призмы. 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ОК1,5</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217-218</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работа53</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Теорема об объеме цилиндра. 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w:t>
            </w:r>
            <w:r w:rsidRPr="00906457">
              <w:rPr>
                <w:rFonts w:ascii="Times New Roman" w:hAnsi="Times New Roman"/>
                <w:szCs w:val="20"/>
              </w:rPr>
              <w:lastRenderedPageBreak/>
              <w:t>П2,3,6,8.</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lastRenderedPageBreak/>
              <w:t>ОК1,5</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lastRenderedPageBreak/>
              <w:t>Тема 12.3 Объем наклонной призмы, пирамиды, конуса</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219-220</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работа54</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Вычисление объемов тел. Теорема об объеме наклонной призмы.  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ОК1,5</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221-222</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работа55</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Теорема об объеме пирамиды. Следствие из теоремы. 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ОК1,5</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223-224</w:t>
            </w:r>
          </w:p>
        </w:tc>
        <w:tc>
          <w:tcPr>
            <w:tcW w:w="2827" w:type="dxa"/>
            <w:shd w:val="clear" w:color="auto" w:fill="auto"/>
          </w:tcPr>
          <w:p w:rsidR="0058496D" w:rsidRPr="003C0977" w:rsidRDefault="0058496D" w:rsidP="00292D3C">
            <w:pPr>
              <w:tabs>
                <w:tab w:val="left" w:pos="1635"/>
              </w:tabs>
              <w:snapToGrid w:val="0"/>
              <w:rPr>
                <w:rFonts w:ascii="Times New Roman" w:hAnsi="Times New Roman"/>
                <w:sz w:val="24"/>
              </w:rPr>
            </w:pPr>
            <w:r>
              <w:rPr>
                <w:rFonts w:ascii="Times New Roman" w:hAnsi="Times New Roman"/>
                <w:sz w:val="24"/>
              </w:rPr>
              <w:t>Практическая работа56</w:t>
            </w:r>
          </w:p>
        </w:tc>
        <w:tc>
          <w:tcPr>
            <w:tcW w:w="5372" w:type="dxa"/>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Теорема об объеме конуса. Следствие из теоремы. 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ОК1,5</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12.4 Объем шара и площадь сферы</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225-227</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работа57</w:t>
            </w:r>
          </w:p>
        </w:tc>
        <w:tc>
          <w:tcPr>
            <w:tcW w:w="5372" w:type="dxa"/>
            <w:shd w:val="clear" w:color="auto" w:fill="auto"/>
          </w:tcPr>
          <w:p w:rsidR="00011287" w:rsidRPr="003C0977" w:rsidRDefault="00011287"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Объем шара. Понятие шарового сегмента, шарового слоя и шарового сектора. Объем шарового сегмента, шарового слоя и шарового сектора.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r w:rsidRPr="00781E9B">
              <w:rPr>
                <w:rFonts w:ascii="Times New Roman" w:hAnsi="Times New Roman"/>
                <w:szCs w:val="20"/>
              </w:rPr>
              <w:t>ОК1,5</w:t>
            </w: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C852AF">
            <w:pPr>
              <w:tabs>
                <w:tab w:val="left" w:pos="1635"/>
              </w:tabs>
              <w:snapToGrid w:val="0"/>
              <w:rPr>
                <w:rFonts w:ascii="Times New Roman" w:hAnsi="Times New Roman"/>
                <w:sz w:val="24"/>
              </w:rPr>
            </w:pPr>
            <w:r>
              <w:rPr>
                <w:rFonts w:ascii="Times New Roman" w:hAnsi="Times New Roman"/>
                <w:sz w:val="24"/>
              </w:rPr>
              <w:t>228-230</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работа58</w:t>
            </w:r>
          </w:p>
        </w:tc>
        <w:tc>
          <w:tcPr>
            <w:tcW w:w="5372" w:type="dxa"/>
            <w:shd w:val="clear" w:color="auto" w:fill="auto"/>
          </w:tcPr>
          <w:p w:rsidR="00011287" w:rsidRPr="003C0977" w:rsidRDefault="00011287"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Площадь сферы.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3</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3</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r w:rsidRPr="00781E9B">
              <w:rPr>
                <w:rFonts w:ascii="Times New Roman" w:hAnsi="Times New Roman"/>
                <w:szCs w:val="20"/>
              </w:rPr>
              <w:t>ОК1,5</w:t>
            </w: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C852AF">
            <w:pPr>
              <w:tabs>
                <w:tab w:val="left" w:pos="1635"/>
              </w:tabs>
              <w:snapToGrid w:val="0"/>
              <w:rPr>
                <w:rFonts w:ascii="Times New Roman" w:hAnsi="Times New Roman"/>
                <w:sz w:val="24"/>
              </w:rPr>
            </w:pPr>
            <w:r>
              <w:rPr>
                <w:rFonts w:ascii="Times New Roman" w:hAnsi="Times New Roman"/>
                <w:sz w:val="24"/>
              </w:rPr>
              <w:t>231-232</w:t>
            </w:r>
          </w:p>
        </w:tc>
        <w:tc>
          <w:tcPr>
            <w:tcW w:w="8199" w:type="dxa"/>
            <w:gridSpan w:val="2"/>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№18</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 П2,3,6,8.</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Pr>
                <w:rFonts w:ascii="Times New Roman" w:hAnsi="Times New Roman"/>
                <w:sz w:val="24"/>
              </w:rPr>
              <w:t xml:space="preserve">Самостоятельная работа №36 </w:t>
            </w:r>
            <w:r w:rsidRPr="003C0977">
              <w:rPr>
                <w:rFonts w:ascii="Times New Roman" w:hAnsi="Times New Roman"/>
                <w:sz w:val="24"/>
              </w:rPr>
              <w:t>«Объемы тел».</w:t>
            </w:r>
          </w:p>
          <w:p w:rsidR="0058496D" w:rsidRPr="003C0977" w:rsidRDefault="0058496D" w:rsidP="00D649B1">
            <w:pPr>
              <w:tabs>
                <w:tab w:val="left" w:pos="1635"/>
              </w:tabs>
              <w:snapToGrid w:val="0"/>
              <w:rPr>
                <w:rFonts w:ascii="Times New Roman" w:hAnsi="Times New Roman"/>
                <w:bCs/>
                <w:color w:val="000000"/>
                <w:sz w:val="24"/>
              </w:rPr>
            </w:pPr>
            <w:r>
              <w:rPr>
                <w:rFonts w:ascii="Times New Roman" w:hAnsi="Times New Roman"/>
                <w:sz w:val="24"/>
              </w:rPr>
              <w:t xml:space="preserve">Самостоятельная работа №37 </w:t>
            </w:r>
            <w:r w:rsidRPr="003C0977">
              <w:rPr>
                <w:rFonts w:ascii="Times New Roman" w:hAnsi="Times New Roman"/>
                <w:sz w:val="24"/>
              </w:rPr>
              <w:t>«Объемы тел».</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4</w:t>
            </w:r>
          </w:p>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5</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4</w:t>
            </w:r>
          </w:p>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5</w:t>
            </w: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П2,3,6,8.</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w:t>
            </w:r>
            <w:r>
              <w:rPr>
                <w:rFonts w:ascii="Times New Roman" w:hAnsi="Times New Roman"/>
                <w:szCs w:val="20"/>
              </w:rPr>
              <w:t>1,</w:t>
            </w:r>
            <w:r w:rsidRPr="00781E9B">
              <w:rPr>
                <w:rFonts w:ascii="Times New Roman" w:hAnsi="Times New Roman"/>
                <w:szCs w:val="20"/>
              </w:rPr>
              <w:t>2,3</w:t>
            </w:r>
            <w:r>
              <w:rPr>
                <w:rFonts w:ascii="Times New Roman" w:hAnsi="Times New Roman"/>
                <w:szCs w:val="20"/>
              </w:rPr>
              <w:t>,5</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
                <w:bCs/>
                <w:sz w:val="24"/>
              </w:rPr>
            </w:pPr>
            <w:r w:rsidRPr="003C0977">
              <w:rPr>
                <w:rFonts w:ascii="Times New Roman" w:hAnsi="Times New Roman"/>
                <w:b/>
                <w:bCs/>
                <w:sz w:val="24"/>
              </w:rPr>
              <w:t>Раздел 13. Комбинаторика, статистика и теория вероятности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Тема 13.1 Элементы комбинаторики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233-235</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работа59</w:t>
            </w:r>
          </w:p>
        </w:tc>
        <w:tc>
          <w:tcPr>
            <w:tcW w:w="5372" w:type="dxa"/>
            <w:shd w:val="clear" w:color="auto" w:fill="auto"/>
          </w:tcPr>
          <w:p w:rsidR="00011287" w:rsidRPr="003C0977" w:rsidRDefault="00011287"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Основные понятия комбинаторики. Формулы комбинаторики. Задачи на подсчет числа размещений, перестановок, сочетаний. Решение задач на перебор вариантов.</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Л1,3,4,7;</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М2,5,6;</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П1,2,7.</w:t>
            </w:r>
          </w:p>
        </w:tc>
        <w:tc>
          <w:tcPr>
            <w:tcW w:w="720" w:type="dxa"/>
            <w:gridSpan w:val="2"/>
            <w:shd w:val="clear" w:color="auto" w:fill="auto"/>
          </w:tcPr>
          <w:p w:rsidR="00011287" w:rsidRPr="00781E9B"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011287" w:rsidRPr="00781E9B" w:rsidRDefault="00011287"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236-237</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работа60</w:t>
            </w:r>
          </w:p>
        </w:tc>
        <w:tc>
          <w:tcPr>
            <w:tcW w:w="5372" w:type="dxa"/>
            <w:shd w:val="clear" w:color="auto" w:fill="auto"/>
          </w:tcPr>
          <w:p w:rsidR="00011287" w:rsidRPr="003C0977" w:rsidRDefault="00011287"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Формула бинома Ньютона. Свойства биноминальных коэффициентов.  Треугольник </w:t>
            </w:r>
            <w:r w:rsidRPr="003C0977">
              <w:rPr>
                <w:rFonts w:ascii="Times New Roman" w:hAnsi="Times New Roman"/>
                <w:bCs/>
                <w:color w:val="000000"/>
                <w:sz w:val="24"/>
              </w:rPr>
              <w:lastRenderedPageBreak/>
              <w:t>Паскаля.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lastRenderedPageBreak/>
              <w:t>2</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2</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Л1,3,4,7;</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М2,5,6;</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П1,2,7.</w:t>
            </w:r>
          </w:p>
        </w:tc>
        <w:tc>
          <w:tcPr>
            <w:tcW w:w="720" w:type="dxa"/>
            <w:gridSpan w:val="2"/>
            <w:shd w:val="clear" w:color="auto" w:fill="auto"/>
          </w:tcPr>
          <w:p w:rsidR="00011287" w:rsidRPr="00781E9B"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011287" w:rsidRPr="00781E9B" w:rsidRDefault="00011287"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lastRenderedPageBreak/>
              <w:t>Тема 13.2 Элементы теории вероятности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238-240</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работа61</w:t>
            </w:r>
          </w:p>
        </w:tc>
        <w:tc>
          <w:tcPr>
            <w:tcW w:w="5372" w:type="dxa"/>
            <w:shd w:val="clear" w:color="auto" w:fill="auto"/>
          </w:tcPr>
          <w:p w:rsidR="00011287" w:rsidRPr="003C0977" w:rsidRDefault="00011287"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Событие, вероятность события, сложение и умножение вероятностей.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3</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3</w:t>
            </w: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Л1,3,4,7;</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М2,5,6;</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П1,2,7.</w:t>
            </w:r>
          </w:p>
        </w:tc>
        <w:tc>
          <w:tcPr>
            <w:tcW w:w="720" w:type="dxa"/>
            <w:gridSpan w:val="2"/>
            <w:shd w:val="clear" w:color="auto" w:fill="auto"/>
          </w:tcPr>
          <w:p w:rsidR="00011287" w:rsidRPr="00781E9B"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011287" w:rsidRPr="00781E9B" w:rsidRDefault="00011287"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241-245</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работа62</w:t>
            </w:r>
          </w:p>
        </w:tc>
        <w:tc>
          <w:tcPr>
            <w:tcW w:w="5372" w:type="dxa"/>
            <w:shd w:val="clear" w:color="auto" w:fill="auto"/>
          </w:tcPr>
          <w:p w:rsidR="00011287" w:rsidRPr="003C0977" w:rsidRDefault="00011287"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 xml:space="preserve">Аксиоматика теории вероятности. Условная вероятность, независимость. Схема Бернулли. Решение задач. </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5</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5</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5</w:t>
            </w: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Л1,3,4,7;</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М2,5,6;</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П1,2,7.</w:t>
            </w:r>
          </w:p>
        </w:tc>
        <w:tc>
          <w:tcPr>
            <w:tcW w:w="720" w:type="dxa"/>
            <w:gridSpan w:val="2"/>
            <w:shd w:val="clear" w:color="auto" w:fill="auto"/>
          </w:tcPr>
          <w:p w:rsidR="00011287" w:rsidRPr="00781E9B"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011287" w:rsidRPr="00781E9B" w:rsidRDefault="00011287"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246-251</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работа63</w:t>
            </w:r>
          </w:p>
        </w:tc>
        <w:tc>
          <w:tcPr>
            <w:tcW w:w="5372" w:type="dxa"/>
            <w:shd w:val="clear" w:color="auto" w:fill="auto"/>
          </w:tcPr>
          <w:p w:rsidR="00011287" w:rsidRPr="003C0977" w:rsidRDefault="00011287"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Случайные величины и их распределения. Функция распределения. Числовые характеристики случайных величин.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6</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6</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6</w:t>
            </w: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Л1,3,4,7;</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М2,5,6;</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П1,2,7.</w:t>
            </w:r>
          </w:p>
        </w:tc>
        <w:tc>
          <w:tcPr>
            <w:tcW w:w="720" w:type="dxa"/>
            <w:gridSpan w:val="2"/>
            <w:shd w:val="clear" w:color="auto" w:fill="auto"/>
          </w:tcPr>
          <w:p w:rsidR="00011287" w:rsidRPr="00781E9B"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011287" w:rsidRPr="00781E9B" w:rsidRDefault="00011287"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Тема 13.3 Элементы статистики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252-256</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работа64</w:t>
            </w:r>
          </w:p>
        </w:tc>
        <w:tc>
          <w:tcPr>
            <w:tcW w:w="5372" w:type="dxa"/>
            <w:shd w:val="clear" w:color="auto" w:fill="auto"/>
          </w:tcPr>
          <w:p w:rsidR="00011287" w:rsidRPr="003C0977" w:rsidRDefault="00011287"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Элементарные понятия математической статистики. Представление данных (таблицы, диаграммы, графики), генеральная совокупность, выборка, среднее арифметическое, медиана. Понятие о задачах математической статистики.  Решение практических задач с применением вероятностных методов.</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5</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5</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5</w:t>
            </w: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Л1,3,4,7;</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М2,5,6;</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П1,2,7.</w:t>
            </w: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r w:rsidRPr="00781E9B">
              <w:rPr>
                <w:rFonts w:ascii="Times New Roman" w:hAnsi="Times New Roman"/>
                <w:szCs w:val="20"/>
              </w:rPr>
              <w:t>ОК2</w:t>
            </w: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257</w:t>
            </w:r>
          </w:p>
        </w:tc>
        <w:tc>
          <w:tcPr>
            <w:tcW w:w="8199" w:type="dxa"/>
            <w:gridSpan w:val="2"/>
            <w:shd w:val="clear" w:color="auto" w:fill="auto"/>
          </w:tcPr>
          <w:p w:rsidR="0058496D" w:rsidRPr="003C0977" w:rsidRDefault="0058496D" w:rsidP="00D649B1">
            <w:pPr>
              <w:tabs>
                <w:tab w:val="left" w:pos="1635"/>
              </w:tabs>
              <w:snapToGrid w:val="0"/>
              <w:rPr>
                <w:rFonts w:ascii="Times New Roman" w:hAnsi="Times New Roman"/>
                <w:bCs/>
                <w:color w:val="000000"/>
                <w:sz w:val="24"/>
              </w:rPr>
            </w:pPr>
            <w:r w:rsidRPr="003C0977">
              <w:rPr>
                <w:rFonts w:ascii="Times New Roman" w:hAnsi="Times New Roman"/>
                <w:bCs/>
                <w:color w:val="000000"/>
                <w:sz w:val="24"/>
              </w:rPr>
              <w:t>Контрольная работа №19</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sidRPr="000D3FAC">
              <w:rPr>
                <w:rFonts w:ascii="Times New Roman" w:hAnsi="Times New Roman"/>
                <w:sz w:val="24"/>
              </w:rPr>
              <w:t>1</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Л1,3,4,7;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М2,5,6;</w:t>
            </w:r>
          </w:p>
          <w:p w:rsidR="0058496D" w:rsidRPr="00906457" w:rsidRDefault="0058496D" w:rsidP="00D649B1">
            <w:pPr>
              <w:tabs>
                <w:tab w:val="left" w:pos="1635"/>
              </w:tabs>
              <w:snapToGrid w:val="0"/>
              <w:jc w:val="center"/>
              <w:rPr>
                <w:rFonts w:ascii="Times New Roman" w:hAnsi="Times New Roman"/>
                <w:szCs w:val="20"/>
              </w:rPr>
            </w:pPr>
            <w:r w:rsidRPr="00906457">
              <w:rPr>
                <w:rFonts w:ascii="Times New Roman" w:eastAsia="Times New Roman" w:hAnsi="Times New Roman" w:cs="Times New Roman"/>
                <w:szCs w:val="20"/>
              </w:rPr>
              <w:t xml:space="preserve"> П1,2,7.</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Pr>
                <w:rFonts w:ascii="Times New Roman" w:hAnsi="Times New Roman"/>
                <w:sz w:val="24"/>
              </w:rPr>
              <w:t xml:space="preserve">Самостоятельная работа №38 </w:t>
            </w:r>
            <w:r w:rsidRPr="003C0977">
              <w:rPr>
                <w:rFonts w:ascii="Times New Roman" w:hAnsi="Times New Roman"/>
                <w:sz w:val="24"/>
              </w:rPr>
              <w:t>«Жизнь и научная деятельность И. Ньютона».</w:t>
            </w:r>
          </w:p>
          <w:p w:rsidR="0058496D" w:rsidRPr="003C0977" w:rsidRDefault="0058496D" w:rsidP="00D649B1">
            <w:pPr>
              <w:tabs>
                <w:tab w:val="left" w:pos="1635"/>
              </w:tabs>
              <w:snapToGrid w:val="0"/>
              <w:rPr>
                <w:rFonts w:ascii="Times New Roman" w:hAnsi="Times New Roman"/>
                <w:sz w:val="24"/>
              </w:rPr>
            </w:pPr>
            <w:r>
              <w:rPr>
                <w:rFonts w:ascii="Times New Roman" w:hAnsi="Times New Roman"/>
                <w:sz w:val="24"/>
              </w:rPr>
              <w:t xml:space="preserve">Самостоятельная работа №39 </w:t>
            </w:r>
            <w:r w:rsidRPr="003C0977">
              <w:rPr>
                <w:rFonts w:ascii="Times New Roman" w:hAnsi="Times New Roman"/>
                <w:sz w:val="24"/>
              </w:rPr>
              <w:t>«Я — Бернулли».</w:t>
            </w:r>
          </w:p>
          <w:p w:rsidR="0058496D" w:rsidRPr="003C0977" w:rsidRDefault="0058496D" w:rsidP="00D649B1">
            <w:pPr>
              <w:tabs>
                <w:tab w:val="left" w:pos="1635"/>
              </w:tabs>
              <w:snapToGrid w:val="0"/>
              <w:rPr>
                <w:rFonts w:ascii="Times New Roman" w:hAnsi="Times New Roman"/>
                <w:bCs/>
                <w:color w:val="000000"/>
                <w:sz w:val="24"/>
              </w:rPr>
            </w:pPr>
            <w:r>
              <w:rPr>
                <w:rFonts w:ascii="Times New Roman" w:hAnsi="Times New Roman"/>
                <w:sz w:val="24"/>
              </w:rPr>
              <w:t xml:space="preserve">Самостоятельная работа №40 </w:t>
            </w:r>
            <w:r w:rsidRPr="003C0977">
              <w:rPr>
                <w:rFonts w:ascii="Times New Roman" w:hAnsi="Times New Roman"/>
                <w:sz w:val="24"/>
              </w:rPr>
              <w:t>«Комбинаторика, статистика и теория вероятности».</w:t>
            </w:r>
          </w:p>
        </w:tc>
        <w:tc>
          <w:tcPr>
            <w:tcW w:w="707" w:type="dxa"/>
            <w:shd w:val="clear" w:color="auto" w:fill="FFFFFF"/>
          </w:tcPr>
          <w:p w:rsidR="0058496D" w:rsidRPr="000D3FAC" w:rsidRDefault="0058496D" w:rsidP="0040657F">
            <w:pPr>
              <w:tabs>
                <w:tab w:val="left" w:pos="1635"/>
              </w:tabs>
              <w:snapToGrid w:val="0"/>
              <w:jc w:val="center"/>
              <w:rPr>
                <w:rFonts w:ascii="Times New Roman" w:hAnsi="Times New Roman"/>
                <w:sz w:val="24"/>
              </w:rPr>
            </w:pPr>
            <w:r>
              <w:rPr>
                <w:rFonts w:ascii="Times New Roman" w:hAnsi="Times New Roman"/>
                <w:sz w:val="24"/>
              </w:rPr>
              <w:t>4</w:t>
            </w:r>
          </w:p>
          <w:p w:rsidR="0058496D" w:rsidRPr="000D3FAC" w:rsidRDefault="0058496D" w:rsidP="0040657F">
            <w:pPr>
              <w:tabs>
                <w:tab w:val="left" w:pos="1635"/>
              </w:tabs>
              <w:snapToGrid w:val="0"/>
              <w:jc w:val="center"/>
              <w:rPr>
                <w:rFonts w:ascii="Times New Roman" w:hAnsi="Times New Roman"/>
                <w:sz w:val="24"/>
              </w:rPr>
            </w:pPr>
            <w:r>
              <w:rPr>
                <w:rFonts w:ascii="Times New Roman" w:hAnsi="Times New Roman"/>
                <w:sz w:val="24"/>
              </w:rPr>
              <w:t>4</w:t>
            </w:r>
          </w:p>
          <w:p w:rsidR="0058496D" w:rsidRPr="000D3FAC" w:rsidRDefault="0058496D" w:rsidP="0040657F">
            <w:pPr>
              <w:tabs>
                <w:tab w:val="left" w:pos="1635"/>
              </w:tabs>
              <w:snapToGrid w:val="0"/>
              <w:jc w:val="center"/>
              <w:rPr>
                <w:rFonts w:ascii="Times New Roman" w:hAnsi="Times New Roman"/>
                <w:sz w:val="24"/>
              </w:rPr>
            </w:pPr>
            <w:r>
              <w:rPr>
                <w:rFonts w:ascii="Times New Roman" w:hAnsi="Times New Roman"/>
                <w:sz w:val="24"/>
              </w:rPr>
              <w:t>4</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4</w:t>
            </w:r>
          </w:p>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4</w:t>
            </w:r>
          </w:p>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4</w:t>
            </w: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Л1,3,4,7;</w:t>
            </w:r>
          </w:p>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М2,5,6;</w:t>
            </w:r>
          </w:p>
          <w:p w:rsidR="0058496D" w:rsidRPr="00906457" w:rsidRDefault="0058496D" w:rsidP="0040657F">
            <w:pPr>
              <w:tabs>
                <w:tab w:val="left" w:pos="1635"/>
              </w:tabs>
              <w:snapToGrid w:val="0"/>
              <w:jc w:val="center"/>
              <w:rPr>
                <w:rFonts w:ascii="Times New Roman" w:hAnsi="Times New Roman"/>
                <w:szCs w:val="20"/>
              </w:rPr>
            </w:pPr>
            <w:r w:rsidRPr="00906457">
              <w:rPr>
                <w:rFonts w:ascii="Times New Roman" w:eastAsia="Times New Roman" w:hAnsi="Times New Roman" w:cs="Times New Roman"/>
                <w:szCs w:val="20"/>
              </w:rPr>
              <w:t xml:space="preserve"> П1,2,7.</w:t>
            </w: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r w:rsidRPr="00781E9B">
              <w:rPr>
                <w:rFonts w:ascii="Times New Roman" w:hAnsi="Times New Roman"/>
                <w:szCs w:val="20"/>
              </w:rPr>
              <w:t>ОК2,3</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
                <w:bCs/>
                <w:sz w:val="24"/>
              </w:rPr>
            </w:pPr>
            <w:r w:rsidRPr="003C0977">
              <w:rPr>
                <w:rFonts w:ascii="Times New Roman" w:hAnsi="Times New Roman"/>
                <w:b/>
                <w:bCs/>
                <w:sz w:val="24"/>
              </w:rPr>
              <w:t>Раздел 14. Действительные числа. Тождественные преобразования (повторение)</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Тема 14.1 Действительные числа</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258</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работа65</w:t>
            </w:r>
          </w:p>
        </w:tc>
        <w:tc>
          <w:tcPr>
            <w:tcW w:w="5372" w:type="dxa"/>
            <w:shd w:val="clear" w:color="auto" w:fill="auto"/>
          </w:tcPr>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Решение упражнений.</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011287" w:rsidRPr="00781E9B"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011287" w:rsidRPr="00781E9B" w:rsidRDefault="00011287"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Тема 14.2 Тождественные преобразования</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259-260</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Преобразование алгебраических выражений.</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Преобразование алгебраических выражений.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261-</w:t>
            </w:r>
            <w:r>
              <w:rPr>
                <w:rFonts w:ascii="Times New Roman" w:hAnsi="Times New Roman"/>
                <w:sz w:val="24"/>
              </w:rPr>
              <w:lastRenderedPageBreak/>
              <w:t>262</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lastRenderedPageBreak/>
              <w:t xml:space="preserve">Преобразование </w:t>
            </w:r>
            <w:r w:rsidRPr="003C0977">
              <w:rPr>
                <w:rFonts w:ascii="Times New Roman" w:hAnsi="Times New Roman"/>
                <w:sz w:val="24"/>
              </w:rPr>
              <w:lastRenderedPageBreak/>
              <w:t>выражений, содержащих радикалы.</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lastRenderedPageBreak/>
              <w:t xml:space="preserve">Преобразование выражений, содержащих </w:t>
            </w:r>
            <w:r w:rsidRPr="003C0977">
              <w:rPr>
                <w:rFonts w:ascii="Times New Roman" w:hAnsi="Times New Roman"/>
                <w:sz w:val="24"/>
              </w:rPr>
              <w:lastRenderedPageBreak/>
              <w:t>радикалы.</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lastRenderedPageBreak/>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lastRenderedPageBreak/>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lastRenderedPageBreak/>
              <w:t>ОК2,</w:t>
            </w:r>
            <w:r w:rsidRPr="00781E9B">
              <w:rPr>
                <w:rFonts w:ascii="Times New Roman" w:eastAsia="Times New Roman" w:hAnsi="Times New Roman" w:cs="Times New Roman"/>
                <w:szCs w:val="20"/>
              </w:rPr>
              <w:lastRenderedPageBreak/>
              <w:t>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lastRenderedPageBreak/>
              <w:t>263-264</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Преобразования выражений, содержащих степени с дробными показателями.</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Преобразования выражений, содержащих степени с дробными показателями.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265-266</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Преобразование тригонометрических выражений.</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Преобразование тригонометрических выражений.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267-268</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Преобразование выражений, содержащих степени.</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Преобразование выражений, содержащих степени.</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269-270</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Преобразование выражений, содержащих логарифмы.</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Преобразование выражений, содержащих логарифмы.</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271-272</w:t>
            </w:r>
          </w:p>
        </w:tc>
        <w:tc>
          <w:tcPr>
            <w:tcW w:w="8199" w:type="dxa"/>
            <w:gridSpan w:val="2"/>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Контрольная работа №20</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Pr>
                <w:rFonts w:ascii="Times New Roman" w:eastAsia="Times New Roman" w:hAnsi="Times New Roman" w:cs="Times New Roman"/>
                <w:szCs w:val="20"/>
              </w:rPr>
              <w:t xml:space="preserve">Л3,7; </w:t>
            </w:r>
            <w:r w:rsidRPr="00906457">
              <w:rPr>
                <w:rFonts w:ascii="Times New Roman" w:eastAsia="Times New Roman" w:hAnsi="Times New Roman" w:cs="Times New Roman"/>
                <w:szCs w:val="20"/>
              </w:rPr>
              <w:t>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ОК2,3</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Самостоятельная работа №41. «Преобразование тригонометрических выражений».</w:t>
            </w:r>
          </w:p>
          <w:p w:rsidR="0058496D" w:rsidRPr="003C0977" w:rsidRDefault="0058496D" w:rsidP="00D649B1">
            <w:pPr>
              <w:tabs>
                <w:tab w:val="left" w:pos="1635"/>
              </w:tabs>
              <w:snapToGrid w:val="0"/>
              <w:rPr>
                <w:rFonts w:ascii="Times New Roman" w:hAnsi="Times New Roman"/>
                <w:sz w:val="24"/>
              </w:rPr>
            </w:pPr>
            <w:r>
              <w:rPr>
                <w:rFonts w:ascii="Times New Roman" w:hAnsi="Times New Roman"/>
                <w:sz w:val="24"/>
              </w:rPr>
              <w:t>Самостоятельная работа №42</w:t>
            </w:r>
            <w:r w:rsidRPr="003C0977">
              <w:rPr>
                <w:rFonts w:ascii="Times New Roman" w:hAnsi="Times New Roman"/>
                <w:sz w:val="24"/>
              </w:rPr>
              <w:t xml:space="preserve"> «Преобразование выражений, содержащих степени и логарифмы». (примерный экзаменационный материал)</w:t>
            </w:r>
          </w:p>
        </w:tc>
        <w:tc>
          <w:tcPr>
            <w:tcW w:w="707" w:type="dxa"/>
            <w:shd w:val="clear" w:color="auto" w:fill="FFFFFF"/>
          </w:tcPr>
          <w:p w:rsidR="0058496D" w:rsidRPr="000D3FAC" w:rsidRDefault="0058496D" w:rsidP="0040657F">
            <w:pPr>
              <w:tabs>
                <w:tab w:val="left" w:pos="1635"/>
              </w:tabs>
              <w:snapToGrid w:val="0"/>
              <w:jc w:val="center"/>
              <w:rPr>
                <w:rFonts w:ascii="Times New Roman" w:hAnsi="Times New Roman"/>
                <w:sz w:val="24"/>
              </w:rPr>
            </w:pPr>
            <w:r>
              <w:rPr>
                <w:rFonts w:ascii="Times New Roman" w:hAnsi="Times New Roman"/>
                <w:sz w:val="24"/>
              </w:rPr>
              <w:t>4</w:t>
            </w:r>
          </w:p>
          <w:p w:rsidR="0058496D" w:rsidRPr="000D3FAC" w:rsidRDefault="0058496D" w:rsidP="0040657F">
            <w:pPr>
              <w:tabs>
                <w:tab w:val="left" w:pos="1635"/>
              </w:tabs>
              <w:snapToGrid w:val="0"/>
              <w:jc w:val="center"/>
              <w:rPr>
                <w:rFonts w:ascii="Times New Roman" w:hAnsi="Times New Roman"/>
                <w:color w:val="FF0000"/>
                <w:sz w:val="24"/>
              </w:rPr>
            </w:pPr>
            <w:r>
              <w:rPr>
                <w:rFonts w:ascii="Times New Roman" w:hAnsi="Times New Roman"/>
                <w:sz w:val="24"/>
              </w:rPr>
              <w:t>4</w:t>
            </w:r>
          </w:p>
          <w:p w:rsidR="0058496D" w:rsidRPr="000D3FAC" w:rsidRDefault="0058496D" w:rsidP="0040657F">
            <w:pPr>
              <w:tabs>
                <w:tab w:val="left" w:pos="1635"/>
              </w:tabs>
              <w:snapToGrid w:val="0"/>
              <w:rPr>
                <w:rFonts w:ascii="Times New Roman" w:hAnsi="Times New Roman"/>
                <w:color w:val="FF0000"/>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4</w:t>
            </w:r>
          </w:p>
          <w:p w:rsidR="0058496D" w:rsidRPr="000D3FAC" w:rsidRDefault="0058496D" w:rsidP="00D649B1">
            <w:pPr>
              <w:tabs>
                <w:tab w:val="left" w:pos="1635"/>
              </w:tabs>
              <w:snapToGrid w:val="0"/>
              <w:jc w:val="center"/>
              <w:rPr>
                <w:rFonts w:ascii="Times New Roman" w:hAnsi="Times New Roman"/>
                <w:sz w:val="24"/>
              </w:rPr>
            </w:pPr>
            <w:r>
              <w:rPr>
                <w:rFonts w:ascii="Times New Roman" w:hAnsi="Times New Roman"/>
                <w:sz w:val="24"/>
              </w:rPr>
              <w:t>4</w:t>
            </w: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FF0000"/>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40657F">
            <w:pPr>
              <w:tabs>
                <w:tab w:val="left" w:pos="1635"/>
              </w:tabs>
              <w:snapToGrid w:val="0"/>
              <w:jc w:val="center"/>
              <w:rPr>
                <w:rFonts w:ascii="Times New Roman" w:hAnsi="Times New Roman"/>
                <w:szCs w:val="20"/>
              </w:rPr>
            </w:pPr>
            <w:r w:rsidRPr="00906457">
              <w:rPr>
                <w:rFonts w:ascii="Times New Roman" w:eastAsia="Times New Roman" w:hAnsi="Times New Roman" w:cs="Times New Roman"/>
                <w:szCs w:val="20"/>
              </w:rPr>
              <w:t xml:space="preserve"> П1,3.</w:t>
            </w:r>
          </w:p>
        </w:tc>
        <w:tc>
          <w:tcPr>
            <w:tcW w:w="720" w:type="dxa"/>
            <w:gridSpan w:val="2"/>
            <w:shd w:val="clear" w:color="auto" w:fill="auto"/>
          </w:tcPr>
          <w:p w:rsidR="0058496D" w:rsidRPr="00781E9B"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ОК2,3</w:t>
            </w:r>
            <w:r>
              <w:rPr>
                <w:rFonts w:ascii="Times New Roman" w:eastAsia="Times New Roman" w:hAnsi="Times New Roman" w:cs="Times New Roman"/>
                <w:szCs w:val="20"/>
              </w:rPr>
              <w:t>,6</w:t>
            </w:r>
          </w:p>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
                <w:bCs/>
                <w:sz w:val="24"/>
              </w:rPr>
            </w:pPr>
            <w:r w:rsidRPr="003C0977">
              <w:rPr>
                <w:rFonts w:ascii="Times New Roman" w:hAnsi="Times New Roman"/>
                <w:b/>
                <w:bCs/>
                <w:sz w:val="24"/>
              </w:rPr>
              <w:t xml:space="preserve">Раздел 15. Уравнения, неравенства, системы уравнений и неравенств (повторение) </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color w:val="FF0000"/>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FF0000"/>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Тема 15.1 Уравнения и неравенства</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color w:val="FF0000"/>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FF0000"/>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273-274</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Рациональные уравнения и неравенства.</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рациональных уравнений и 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257-276</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Иррациональные уравнения и неравенства.</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иррациональных уравнений и 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277-278</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Тригонометрические уравнения и неравенства.</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тригонометрических уравнений и 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279-280</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Показательные уравнения и неравенства.</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показательных уравнений и 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281-</w:t>
            </w:r>
            <w:r>
              <w:rPr>
                <w:rFonts w:ascii="Times New Roman" w:hAnsi="Times New Roman"/>
                <w:sz w:val="24"/>
              </w:rPr>
              <w:lastRenderedPageBreak/>
              <w:t>282</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lastRenderedPageBreak/>
              <w:t xml:space="preserve">Логарифмические </w:t>
            </w:r>
            <w:r w:rsidRPr="003C0977">
              <w:rPr>
                <w:rFonts w:ascii="Times New Roman" w:hAnsi="Times New Roman"/>
                <w:sz w:val="24"/>
              </w:rPr>
              <w:lastRenderedPageBreak/>
              <w:t>уравнения и неравенства.</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lastRenderedPageBreak/>
              <w:t xml:space="preserve">Решение логарифмических уравнений и </w:t>
            </w:r>
            <w:r w:rsidRPr="003C0977">
              <w:rPr>
                <w:rFonts w:ascii="Times New Roman" w:hAnsi="Times New Roman"/>
                <w:sz w:val="24"/>
              </w:rPr>
              <w:lastRenderedPageBreak/>
              <w:t>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lastRenderedPageBreak/>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lastRenderedPageBreak/>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lastRenderedPageBreak/>
              <w:t>ОК2,</w:t>
            </w:r>
            <w:r w:rsidRPr="00781E9B">
              <w:rPr>
                <w:rFonts w:ascii="Times New Roman" w:eastAsia="Times New Roman" w:hAnsi="Times New Roman" w:cs="Times New Roman"/>
                <w:szCs w:val="20"/>
              </w:rPr>
              <w:lastRenderedPageBreak/>
              <w:t>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lastRenderedPageBreak/>
              <w:t>Тема 15.2 Системы уравнений и 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283-284</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Системы рациональных уравнений и неравенств.</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систем рациональных уравнений и 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285-286</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Системы иррациональных уравнений и неравенств.</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систем иррациональных уравнений и неравенств.</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287-288</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Системы тригонометрических уравнений.</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систем тригонометрических уравнений.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289-290</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Системы показательных уравнений.</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систем показательных уравнений.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291-292</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Системы логарифмических уравнений.</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систем логарифмических уравнений.</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293-294</w:t>
            </w:r>
          </w:p>
        </w:tc>
        <w:tc>
          <w:tcPr>
            <w:tcW w:w="8199" w:type="dxa"/>
            <w:gridSpan w:val="2"/>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Контрольная работа №21</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Pr>
                <w:rFonts w:ascii="Times New Roman" w:eastAsia="Times New Roman" w:hAnsi="Times New Roman" w:cs="Times New Roman"/>
                <w:szCs w:val="20"/>
              </w:rPr>
              <w:t>Л3,7;</w:t>
            </w:r>
            <w:r w:rsidRPr="00906457">
              <w:rPr>
                <w:rFonts w:ascii="Times New Roman" w:eastAsia="Times New Roman" w:hAnsi="Times New Roman" w:cs="Times New Roman"/>
                <w:szCs w:val="20"/>
              </w:rPr>
              <w:t xml:space="preserve"> М2,5;</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ОК2,3</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Самостоятельная работа №43</w:t>
            </w:r>
            <w:r>
              <w:rPr>
                <w:rFonts w:ascii="Times New Roman" w:hAnsi="Times New Roman"/>
                <w:sz w:val="24"/>
              </w:rPr>
              <w:t xml:space="preserve"> </w:t>
            </w:r>
            <w:r w:rsidRPr="003C0977">
              <w:rPr>
                <w:rFonts w:ascii="Times New Roman" w:hAnsi="Times New Roman"/>
                <w:sz w:val="24"/>
              </w:rPr>
              <w:t>«Тригонометрические уравнения и неравенства».</w:t>
            </w:r>
          </w:p>
          <w:p w:rsidR="0058496D" w:rsidRPr="003C0977" w:rsidRDefault="0058496D" w:rsidP="00D649B1">
            <w:pPr>
              <w:tabs>
                <w:tab w:val="left" w:pos="1635"/>
              </w:tabs>
              <w:snapToGrid w:val="0"/>
              <w:rPr>
                <w:rFonts w:ascii="Times New Roman" w:hAnsi="Times New Roman"/>
                <w:sz w:val="24"/>
              </w:rPr>
            </w:pPr>
            <w:r>
              <w:rPr>
                <w:rFonts w:ascii="Times New Roman" w:hAnsi="Times New Roman"/>
                <w:sz w:val="24"/>
              </w:rPr>
              <w:t>Самостоятельная работа №44</w:t>
            </w:r>
            <w:r w:rsidRPr="003C0977">
              <w:rPr>
                <w:rFonts w:ascii="Times New Roman" w:hAnsi="Times New Roman"/>
                <w:sz w:val="24"/>
              </w:rPr>
              <w:t xml:space="preserve"> «Показательные уравнения и неравенства».</w:t>
            </w:r>
          </w:p>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Самостоятельная работа №45</w:t>
            </w:r>
            <w:r>
              <w:rPr>
                <w:rFonts w:ascii="Times New Roman" w:hAnsi="Times New Roman"/>
                <w:sz w:val="24"/>
              </w:rPr>
              <w:t xml:space="preserve"> </w:t>
            </w:r>
            <w:r w:rsidRPr="003C0977">
              <w:rPr>
                <w:rFonts w:ascii="Times New Roman" w:hAnsi="Times New Roman"/>
                <w:sz w:val="24"/>
              </w:rPr>
              <w:t xml:space="preserve">«Логарифмические уравнения и неравенства».                    </w:t>
            </w:r>
          </w:p>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 примерный экзаменационный материал)</w:t>
            </w:r>
          </w:p>
        </w:tc>
        <w:tc>
          <w:tcPr>
            <w:tcW w:w="707" w:type="dxa"/>
            <w:shd w:val="clear" w:color="auto" w:fill="FFFFFF"/>
          </w:tcPr>
          <w:p w:rsidR="0058496D" w:rsidRPr="000D3FAC" w:rsidRDefault="0058496D" w:rsidP="0040657F">
            <w:pPr>
              <w:tabs>
                <w:tab w:val="left" w:pos="1635"/>
              </w:tabs>
              <w:snapToGrid w:val="0"/>
              <w:jc w:val="center"/>
              <w:rPr>
                <w:rFonts w:ascii="Times New Roman" w:hAnsi="Times New Roman"/>
                <w:color w:val="000000"/>
                <w:sz w:val="24"/>
              </w:rPr>
            </w:pPr>
            <w:r>
              <w:rPr>
                <w:rFonts w:ascii="Times New Roman" w:hAnsi="Times New Roman"/>
                <w:color w:val="000000"/>
                <w:sz w:val="24"/>
              </w:rPr>
              <w:t>5</w:t>
            </w:r>
          </w:p>
          <w:p w:rsidR="0058496D" w:rsidRPr="000D3FAC" w:rsidRDefault="0058496D" w:rsidP="0040657F">
            <w:pPr>
              <w:tabs>
                <w:tab w:val="left" w:pos="1635"/>
              </w:tabs>
              <w:snapToGrid w:val="0"/>
              <w:jc w:val="center"/>
              <w:rPr>
                <w:rFonts w:ascii="Times New Roman" w:hAnsi="Times New Roman"/>
                <w:color w:val="000000"/>
                <w:sz w:val="24"/>
              </w:rPr>
            </w:pPr>
            <w:r>
              <w:rPr>
                <w:rFonts w:ascii="Times New Roman" w:hAnsi="Times New Roman"/>
                <w:color w:val="000000"/>
                <w:sz w:val="24"/>
              </w:rPr>
              <w:t>5</w:t>
            </w:r>
          </w:p>
          <w:p w:rsidR="0058496D" w:rsidRPr="000D3FAC" w:rsidRDefault="0058496D" w:rsidP="0040657F">
            <w:pPr>
              <w:tabs>
                <w:tab w:val="left" w:pos="1635"/>
              </w:tabs>
              <w:snapToGrid w:val="0"/>
              <w:jc w:val="center"/>
              <w:rPr>
                <w:rFonts w:ascii="Times New Roman" w:hAnsi="Times New Roman"/>
                <w:color w:val="000000"/>
                <w:sz w:val="24"/>
              </w:rPr>
            </w:pPr>
            <w:r>
              <w:rPr>
                <w:rFonts w:ascii="Times New Roman" w:hAnsi="Times New Roman"/>
                <w:color w:val="000000"/>
                <w:sz w:val="24"/>
              </w:rPr>
              <w:t>5</w:t>
            </w:r>
          </w:p>
          <w:p w:rsidR="0058496D" w:rsidRPr="000D3FAC" w:rsidRDefault="0058496D" w:rsidP="00D649B1">
            <w:pPr>
              <w:tabs>
                <w:tab w:val="left" w:pos="1635"/>
              </w:tabs>
              <w:snapToGrid w:val="0"/>
              <w:jc w:val="center"/>
              <w:rPr>
                <w:rFonts w:ascii="Times New Roman" w:hAnsi="Times New Roman"/>
                <w:color w:val="000000"/>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Pr>
                <w:rFonts w:ascii="Times New Roman" w:hAnsi="Times New Roman"/>
                <w:color w:val="000000"/>
                <w:sz w:val="24"/>
              </w:rPr>
              <w:t>5</w:t>
            </w:r>
          </w:p>
          <w:p w:rsidR="0058496D" w:rsidRPr="000D3FAC" w:rsidRDefault="0058496D" w:rsidP="00D649B1">
            <w:pPr>
              <w:tabs>
                <w:tab w:val="left" w:pos="1635"/>
              </w:tabs>
              <w:snapToGrid w:val="0"/>
              <w:jc w:val="center"/>
              <w:rPr>
                <w:rFonts w:ascii="Times New Roman" w:hAnsi="Times New Roman"/>
                <w:color w:val="000000"/>
                <w:sz w:val="24"/>
              </w:rPr>
            </w:pPr>
            <w:r>
              <w:rPr>
                <w:rFonts w:ascii="Times New Roman" w:hAnsi="Times New Roman"/>
                <w:color w:val="000000"/>
                <w:sz w:val="24"/>
              </w:rPr>
              <w:t>5</w:t>
            </w:r>
          </w:p>
          <w:p w:rsidR="0058496D" w:rsidRPr="000D3FAC" w:rsidRDefault="0058496D" w:rsidP="00D649B1">
            <w:pPr>
              <w:tabs>
                <w:tab w:val="left" w:pos="1635"/>
              </w:tabs>
              <w:snapToGrid w:val="0"/>
              <w:jc w:val="center"/>
              <w:rPr>
                <w:rFonts w:ascii="Times New Roman" w:hAnsi="Times New Roman"/>
                <w:color w:val="000000"/>
                <w:sz w:val="24"/>
              </w:rPr>
            </w:pPr>
            <w:r>
              <w:rPr>
                <w:rFonts w:ascii="Times New Roman" w:hAnsi="Times New Roman"/>
                <w:color w:val="000000"/>
                <w:sz w:val="24"/>
              </w:rPr>
              <w:t>5</w:t>
            </w: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Л3,7;</w:t>
            </w:r>
          </w:p>
          <w:p w:rsidR="0058496D" w:rsidRPr="00906457"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М2,5;</w:t>
            </w:r>
          </w:p>
          <w:p w:rsidR="0058496D" w:rsidRPr="00906457" w:rsidRDefault="0058496D" w:rsidP="0040657F">
            <w:pPr>
              <w:tabs>
                <w:tab w:val="left" w:pos="1635"/>
              </w:tabs>
              <w:snapToGrid w:val="0"/>
              <w:jc w:val="center"/>
              <w:rPr>
                <w:rFonts w:ascii="Times New Roman" w:hAnsi="Times New Roman"/>
                <w:szCs w:val="20"/>
              </w:rPr>
            </w:pPr>
            <w:r w:rsidRPr="00906457">
              <w:rPr>
                <w:rFonts w:ascii="Times New Roman" w:eastAsia="Times New Roman" w:hAnsi="Times New Roman" w:cs="Times New Roman"/>
                <w:szCs w:val="20"/>
              </w:rPr>
              <w:t xml:space="preserve"> П1,3,4.</w:t>
            </w:r>
          </w:p>
        </w:tc>
        <w:tc>
          <w:tcPr>
            <w:tcW w:w="720" w:type="dxa"/>
            <w:gridSpan w:val="2"/>
            <w:shd w:val="clear" w:color="auto" w:fill="auto"/>
          </w:tcPr>
          <w:p w:rsidR="0058496D" w:rsidRPr="00781E9B" w:rsidRDefault="0058496D" w:rsidP="0040657F">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Pr>
                <w:rFonts w:ascii="Times New Roman" w:eastAsia="Times New Roman" w:hAnsi="Times New Roman" w:cs="Times New Roman"/>
                <w:szCs w:val="20"/>
              </w:rPr>
              <w:t>ОК2,</w:t>
            </w:r>
            <w:r w:rsidRPr="00781E9B">
              <w:rPr>
                <w:rFonts w:ascii="Times New Roman" w:eastAsia="Times New Roman" w:hAnsi="Times New Roman" w:cs="Times New Roman"/>
                <w:szCs w:val="20"/>
              </w:rPr>
              <w:t>3</w:t>
            </w:r>
            <w:r>
              <w:rPr>
                <w:rFonts w:ascii="Times New Roman" w:eastAsia="Times New Roman" w:hAnsi="Times New Roman" w:cs="Times New Roman"/>
                <w:szCs w:val="20"/>
              </w:rPr>
              <w:t>,6</w:t>
            </w:r>
          </w:p>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b/>
                <w:bCs/>
                <w:sz w:val="24"/>
              </w:rPr>
            </w:pPr>
            <w:r w:rsidRPr="003C0977">
              <w:rPr>
                <w:rFonts w:ascii="Times New Roman" w:hAnsi="Times New Roman"/>
                <w:b/>
                <w:bCs/>
                <w:sz w:val="24"/>
              </w:rPr>
              <w:t>Раздел 16. Производная, первообразная и их применения (повторение).</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Тема 16.1 Производная и ее применения</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425" w:type="dxa"/>
          </w:tcPr>
          <w:p w:rsidR="0058496D" w:rsidRPr="00906457" w:rsidRDefault="0058496D" w:rsidP="00D649B1">
            <w:pPr>
              <w:tabs>
                <w:tab w:val="left" w:pos="1635"/>
              </w:tabs>
              <w:snapToGrid w:val="0"/>
              <w:jc w:val="center"/>
              <w:rPr>
                <w:rFonts w:ascii="Times New Roman" w:hAnsi="Times New Roman"/>
                <w:szCs w:val="20"/>
              </w:rPr>
            </w:pPr>
          </w:p>
        </w:tc>
        <w:tc>
          <w:tcPr>
            <w:tcW w:w="981" w:type="dxa"/>
            <w:shd w:val="clear" w:color="auto" w:fill="auto"/>
          </w:tcPr>
          <w:p w:rsidR="0058496D" w:rsidRPr="00906457" w:rsidRDefault="0058496D" w:rsidP="00D649B1">
            <w:pPr>
              <w:tabs>
                <w:tab w:val="left" w:pos="1635"/>
              </w:tabs>
              <w:snapToGrid w:val="0"/>
              <w:jc w:val="center"/>
              <w:rPr>
                <w:rFonts w:ascii="Times New Roman" w:hAnsi="Times New Roman"/>
                <w:szCs w:val="20"/>
              </w:rPr>
            </w:pPr>
          </w:p>
        </w:tc>
        <w:tc>
          <w:tcPr>
            <w:tcW w:w="720" w:type="dxa"/>
            <w:gridSpan w:val="2"/>
            <w:shd w:val="clear" w:color="auto" w:fill="auto"/>
          </w:tcPr>
          <w:p w:rsidR="0058496D" w:rsidRPr="00781E9B" w:rsidRDefault="0058496D" w:rsidP="00D649B1">
            <w:pPr>
              <w:tabs>
                <w:tab w:val="left" w:pos="1635"/>
              </w:tabs>
              <w:snapToGrid w:val="0"/>
              <w:jc w:val="center"/>
              <w:rPr>
                <w:rFonts w:ascii="Times New Roman" w:hAnsi="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295</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Понятие о производной</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М2,4;</w:t>
            </w:r>
          </w:p>
          <w:p w:rsidR="0058496D" w:rsidRPr="00906457" w:rsidRDefault="0058496D"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296-297</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Правила вычисления производных.</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М2,4;</w:t>
            </w:r>
          </w:p>
          <w:p w:rsidR="0058496D" w:rsidRPr="00906457" w:rsidRDefault="0058496D"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298-299</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Применения производной к исследованию функций.</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М2,4;</w:t>
            </w:r>
          </w:p>
          <w:p w:rsidR="0058496D" w:rsidRPr="00906457" w:rsidRDefault="0058496D"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300-</w:t>
            </w:r>
            <w:r>
              <w:rPr>
                <w:rFonts w:ascii="Times New Roman" w:hAnsi="Times New Roman"/>
                <w:sz w:val="24"/>
              </w:rPr>
              <w:lastRenderedPageBreak/>
              <w:t>301</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lastRenderedPageBreak/>
              <w:t xml:space="preserve">Применение </w:t>
            </w:r>
            <w:r w:rsidRPr="003C0977">
              <w:rPr>
                <w:rFonts w:ascii="Times New Roman" w:hAnsi="Times New Roman"/>
                <w:sz w:val="24"/>
              </w:rPr>
              <w:lastRenderedPageBreak/>
              <w:t>производной в физике и геометрии.</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lastRenderedPageBreak/>
              <w:t>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lastRenderedPageBreak/>
              <w:t xml:space="preserve"> М2,4;</w:t>
            </w:r>
          </w:p>
          <w:p w:rsidR="0058496D" w:rsidRPr="00906457" w:rsidRDefault="0058496D"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lastRenderedPageBreak/>
              <w:t>ОК2,</w:t>
            </w:r>
            <w:r w:rsidRPr="00781E9B">
              <w:rPr>
                <w:rFonts w:ascii="Times New Roman" w:eastAsia="Times New Roman" w:hAnsi="Times New Roman" w:cs="Times New Roman"/>
                <w:szCs w:val="20"/>
              </w:rPr>
              <w:lastRenderedPageBreak/>
              <w:t>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9049" w:type="dxa"/>
            <w:gridSpan w:val="3"/>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lastRenderedPageBreak/>
              <w:t>Тема 16.2 Первообразная и ее применения</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302</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Определение первообразной.</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М2,4;</w:t>
            </w:r>
          </w:p>
          <w:p w:rsidR="0058496D" w:rsidRPr="00906457" w:rsidRDefault="0058496D"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303-304</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Правила нахождения первообразных.</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М2,4;</w:t>
            </w:r>
          </w:p>
          <w:p w:rsidR="0058496D" w:rsidRPr="00906457" w:rsidRDefault="0058496D"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58496D" w:rsidTr="007A0CC7">
        <w:tc>
          <w:tcPr>
            <w:tcW w:w="850" w:type="dxa"/>
            <w:shd w:val="clear" w:color="auto" w:fill="auto"/>
          </w:tcPr>
          <w:p w:rsidR="0058496D" w:rsidRDefault="0058496D" w:rsidP="00D649B1">
            <w:pPr>
              <w:tabs>
                <w:tab w:val="left" w:pos="1635"/>
              </w:tabs>
              <w:snapToGrid w:val="0"/>
              <w:rPr>
                <w:rFonts w:ascii="Times New Roman" w:hAnsi="Times New Roman"/>
                <w:sz w:val="24"/>
              </w:rPr>
            </w:pPr>
            <w:r>
              <w:rPr>
                <w:rFonts w:ascii="Times New Roman" w:hAnsi="Times New Roman"/>
                <w:sz w:val="24"/>
              </w:rPr>
              <w:t>305-306</w:t>
            </w:r>
          </w:p>
        </w:tc>
        <w:tc>
          <w:tcPr>
            <w:tcW w:w="2827"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Интеграл.</w:t>
            </w:r>
          </w:p>
        </w:tc>
        <w:tc>
          <w:tcPr>
            <w:tcW w:w="5372" w:type="dxa"/>
            <w:shd w:val="clear" w:color="auto" w:fill="auto"/>
          </w:tcPr>
          <w:p w:rsidR="0058496D" w:rsidRPr="003C0977" w:rsidRDefault="0058496D" w:rsidP="00D649B1">
            <w:pPr>
              <w:tabs>
                <w:tab w:val="left" w:pos="1635"/>
              </w:tabs>
              <w:snapToGrid w:val="0"/>
              <w:rPr>
                <w:rFonts w:ascii="Times New Roman" w:hAnsi="Times New Roman"/>
                <w:sz w:val="24"/>
              </w:rPr>
            </w:pPr>
            <w:r w:rsidRPr="003C0977">
              <w:rPr>
                <w:rFonts w:ascii="Times New Roman" w:hAnsi="Times New Roman"/>
                <w:sz w:val="24"/>
              </w:rPr>
              <w:t>Решение задач.</w:t>
            </w:r>
          </w:p>
        </w:tc>
        <w:tc>
          <w:tcPr>
            <w:tcW w:w="707"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708" w:type="dxa"/>
            <w:shd w:val="clear" w:color="auto" w:fill="FFFFFF"/>
          </w:tcPr>
          <w:p w:rsidR="0058496D" w:rsidRPr="000D3FAC" w:rsidRDefault="0058496D"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58496D" w:rsidRPr="000D3FAC" w:rsidRDefault="0058496D" w:rsidP="00D649B1">
            <w:pPr>
              <w:tabs>
                <w:tab w:val="left" w:pos="1635"/>
              </w:tabs>
              <w:snapToGrid w:val="0"/>
              <w:jc w:val="center"/>
              <w:rPr>
                <w:rFonts w:ascii="Times New Roman" w:hAnsi="Times New Roman"/>
                <w:sz w:val="24"/>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Л1,3,7;</w:t>
            </w:r>
          </w:p>
          <w:p w:rsidR="0058496D" w:rsidRPr="00906457"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М2,4;</w:t>
            </w:r>
          </w:p>
          <w:p w:rsidR="0058496D" w:rsidRPr="00906457" w:rsidRDefault="0058496D"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58496D" w:rsidRPr="00781E9B" w:rsidRDefault="0058496D"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ОК2,6</w:t>
            </w:r>
          </w:p>
          <w:p w:rsidR="0058496D" w:rsidRPr="00781E9B" w:rsidRDefault="0058496D"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58496D" w:rsidRPr="00781E9B" w:rsidRDefault="0058496D"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307-308</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работа66</w:t>
            </w:r>
          </w:p>
        </w:tc>
        <w:tc>
          <w:tcPr>
            <w:tcW w:w="5372" w:type="dxa"/>
            <w:shd w:val="clear" w:color="auto" w:fill="auto"/>
          </w:tcPr>
          <w:p w:rsidR="00011287" w:rsidRPr="003C0977" w:rsidRDefault="00011287" w:rsidP="00292D3C">
            <w:pPr>
              <w:tabs>
                <w:tab w:val="left" w:pos="1635"/>
              </w:tabs>
              <w:snapToGrid w:val="0"/>
              <w:rPr>
                <w:rFonts w:ascii="Times New Roman" w:hAnsi="Times New Roman"/>
                <w:sz w:val="24"/>
              </w:rPr>
            </w:pPr>
            <w:r w:rsidRPr="003C0977">
              <w:rPr>
                <w:rFonts w:ascii="Times New Roman" w:hAnsi="Times New Roman"/>
                <w:sz w:val="24"/>
              </w:rPr>
              <w:t>Площадь криволинейной трапеции.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Л1,3,7;</w:t>
            </w:r>
          </w:p>
          <w:p w:rsidR="00011287" w:rsidRPr="00906457"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М2,4;</w:t>
            </w:r>
          </w:p>
          <w:p w:rsidR="00011287" w:rsidRPr="00906457" w:rsidRDefault="00011287"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011287" w:rsidRPr="00781E9B"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w:t>
            </w:r>
          </w:p>
          <w:p w:rsidR="00011287" w:rsidRPr="00781E9B" w:rsidRDefault="00011287"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309-310</w:t>
            </w:r>
          </w:p>
        </w:tc>
        <w:tc>
          <w:tcPr>
            <w:tcW w:w="8199" w:type="dxa"/>
            <w:gridSpan w:val="2"/>
            <w:shd w:val="clear" w:color="auto" w:fill="auto"/>
          </w:tcPr>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Контрольная работа №22</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425" w:type="dxa"/>
          </w:tcPr>
          <w:p w:rsidR="00011287" w:rsidRPr="00906457" w:rsidRDefault="00011287" w:rsidP="00D649B1">
            <w:pPr>
              <w:tabs>
                <w:tab w:val="left" w:pos="163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D649B1">
            <w:pPr>
              <w:tabs>
                <w:tab w:val="left" w:pos="163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Л1,3,6;</w:t>
            </w:r>
          </w:p>
          <w:p w:rsidR="00011287" w:rsidRPr="00906457" w:rsidRDefault="00011287"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М1,4;</w:t>
            </w:r>
          </w:p>
          <w:p w:rsidR="00011287" w:rsidRPr="00906457" w:rsidRDefault="00011287"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011287" w:rsidRPr="00781E9B" w:rsidRDefault="00011287"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ОК2,3</w:t>
            </w:r>
          </w:p>
          <w:p w:rsidR="00011287" w:rsidRPr="00781E9B" w:rsidRDefault="00011287"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9049" w:type="dxa"/>
            <w:gridSpan w:val="3"/>
            <w:shd w:val="clear" w:color="auto" w:fill="auto"/>
          </w:tcPr>
          <w:p w:rsidR="00011287" w:rsidRPr="003C0977" w:rsidRDefault="00011287" w:rsidP="00D649B1">
            <w:pPr>
              <w:tabs>
                <w:tab w:val="left" w:pos="1635"/>
              </w:tabs>
              <w:snapToGrid w:val="0"/>
              <w:rPr>
                <w:rFonts w:ascii="Times New Roman" w:hAnsi="Times New Roman"/>
                <w:sz w:val="24"/>
              </w:rPr>
            </w:pPr>
            <w:r>
              <w:rPr>
                <w:rFonts w:ascii="Times New Roman" w:hAnsi="Times New Roman"/>
                <w:sz w:val="24"/>
              </w:rPr>
              <w:t xml:space="preserve">Самостоятельная работа №46 </w:t>
            </w:r>
            <w:r w:rsidRPr="003C0977">
              <w:rPr>
                <w:rFonts w:ascii="Times New Roman" w:hAnsi="Times New Roman"/>
                <w:sz w:val="24"/>
              </w:rPr>
              <w:t>«Производная, и ее применения».</w:t>
            </w:r>
          </w:p>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Самостоятельная работа №47 «Первообразная, и ее  применения».( примерный экзаменационный материал).</w:t>
            </w:r>
          </w:p>
        </w:tc>
        <w:tc>
          <w:tcPr>
            <w:tcW w:w="707" w:type="dxa"/>
            <w:shd w:val="clear" w:color="auto" w:fill="FFFFFF"/>
          </w:tcPr>
          <w:p w:rsidR="00011287" w:rsidRPr="000D3FAC" w:rsidRDefault="00011287" w:rsidP="000D3FAC">
            <w:pPr>
              <w:tabs>
                <w:tab w:val="left" w:pos="1635"/>
              </w:tabs>
              <w:snapToGrid w:val="0"/>
              <w:jc w:val="center"/>
              <w:rPr>
                <w:rFonts w:ascii="Times New Roman" w:hAnsi="Times New Roman"/>
                <w:sz w:val="24"/>
              </w:rPr>
            </w:pPr>
            <w:r w:rsidRPr="000D3FAC">
              <w:rPr>
                <w:rFonts w:ascii="Times New Roman" w:hAnsi="Times New Roman"/>
                <w:sz w:val="24"/>
              </w:rPr>
              <w:t>4</w:t>
            </w:r>
          </w:p>
          <w:p w:rsidR="00011287" w:rsidRPr="000D3FAC" w:rsidRDefault="00011287" w:rsidP="000D3FAC">
            <w:pPr>
              <w:tabs>
                <w:tab w:val="left" w:pos="1635"/>
              </w:tabs>
              <w:snapToGrid w:val="0"/>
              <w:jc w:val="center"/>
              <w:rPr>
                <w:rFonts w:ascii="Times New Roman" w:hAnsi="Times New Roman"/>
                <w:color w:val="000000"/>
                <w:sz w:val="24"/>
              </w:rPr>
            </w:pPr>
            <w:r>
              <w:rPr>
                <w:rFonts w:ascii="Times New Roman" w:hAnsi="Times New Roman"/>
                <w:sz w:val="24"/>
              </w:rPr>
              <w:t>6</w:t>
            </w:r>
          </w:p>
          <w:p w:rsidR="00011287" w:rsidRPr="000D3FAC" w:rsidRDefault="00011287" w:rsidP="00D649B1">
            <w:pPr>
              <w:tabs>
                <w:tab w:val="left" w:pos="1635"/>
              </w:tabs>
              <w:snapToGrid w:val="0"/>
              <w:jc w:val="center"/>
              <w:rPr>
                <w:rFonts w:ascii="Times New Roman" w:hAnsi="Times New Roman"/>
                <w:color w:val="000000"/>
                <w:sz w:val="24"/>
              </w:rPr>
            </w:pP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sidRPr="000D3FAC">
              <w:rPr>
                <w:rFonts w:ascii="Times New Roman" w:hAnsi="Times New Roman"/>
                <w:sz w:val="24"/>
              </w:rPr>
              <w:t>4</w:t>
            </w:r>
          </w:p>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6</w:t>
            </w: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425" w:type="dxa"/>
          </w:tcPr>
          <w:p w:rsidR="00011287" w:rsidRPr="00906457" w:rsidRDefault="00011287" w:rsidP="000D3FAC">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425" w:type="dxa"/>
          </w:tcPr>
          <w:p w:rsidR="00011287" w:rsidRPr="00906457" w:rsidRDefault="00011287" w:rsidP="000D3FAC">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p>
        </w:tc>
        <w:tc>
          <w:tcPr>
            <w:tcW w:w="981" w:type="dxa"/>
            <w:shd w:val="clear" w:color="auto" w:fill="auto"/>
          </w:tcPr>
          <w:p w:rsidR="00011287" w:rsidRPr="00906457" w:rsidRDefault="00011287" w:rsidP="000D3FAC">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Л1,3,7;</w:t>
            </w:r>
          </w:p>
          <w:p w:rsidR="00011287" w:rsidRPr="00906457" w:rsidRDefault="00011287" w:rsidP="000D3FAC">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906457">
              <w:rPr>
                <w:rFonts w:ascii="Times New Roman" w:eastAsia="Times New Roman" w:hAnsi="Times New Roman" w:cs="Times New Roman"/>
                <w:szCs w:val="20"/>
              </w:rPr>
              <w:t xml:space="preserve"> М2,4;</w:t>
            </w:r>
          </w:p>
          <w:p w:rsidR="00011287" w:rsidRPr="00906457" w:rsidRDefault="00011287" w:rsidP="000D3FAC">
            <w:pPr>
              <w:tabs>
                <w:tab w:val="left" w:pos="1635"/>
              </w:tabs>
              <w:snapToGrid w:val="0"/>
              <w:jc w:val="center"/>
              <w:rPr>
                <w:rFonts w:ascii="Times New Roman" w:hAnsi="Times New Roman"/>
                <w:szCs w:val="20"/>
              </w:rPr>
            </w:pPr>
            <w:r w:rsidRPr="00906457">
              <w:rPr>
                <w:rFonts w:ascii="Times New Roman" w:eastAsia="Times New Roman" w:hAnsi="Times New Roman" w:cs="Times New Roman"/>
                <w:szCs w:val="20"/>
              </w:rPr>
              <w:t xml:space="preserve"> П3,5.</w:t>
            </w:r>
          </w:p>
        </w:tc>
        <w:tc>
          <w:tcPr>
            <w:tcW w:w="720" w:type="dxa"/>
            <w:gridSpan w:val="2"/>
            <w:shd w:val="clear" w:color="auto" w:fill="auto"/>
          </w:tcPr>
          <w:p w:rsidR="00011287" w:rsidRPr="00781E9B" w:rsidRDefault="00011287" w:rsidP="000D3FAC">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ОК2,3</w:t>
            </w:r>
            <w:r>
              <w:rPr>
                <w:rFonts w:ascii="Times New Roman" w:eastAsia="Times New Roman" w:hAnsi="Times New Roman" w:cs="Times New Roman"/>
                <w:szCs w:val="20"/>
              </w:rPr>
              <w:t>,6</w:t>
            </w:r>
          </w:p>
          <w:p w:rsidR="00011287" w:rsidRPr="00781E9B" w:rsidRDefault="00011287" w:rsidP="00D649B1">
            <w:pPr>
              <w:tabs>
                <w:tab w:val="left" w:pos="1635"/>
              </w:tabs>
              <w:snapToGrid w:val="0"/>
              <w:jc w:val="center"/>
              <w:rPr>
                <w:rFonts w:ascii="Times New Roman" w:hAnsi="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9049" w:type="dxa"/>
            <w:gridSpan w:val="3"/>
            <w:shd w:val="clear" w:color="auto" w:fill="auto"/>
          </w:tcPr>
          <w:p w:rsidR="00011287" w:rsidRPr="003C0977" w:rsidRDefault="00011287" w:rsidP="00D649B1">
            <w:pPr>
              <w:tabs>
                <w:tab w:val="left" w:pos="1635"/>
              </w:tabs>
              <w:snapToGrid w:val="0"/>
              <w:rPr>
                <w:rFonts w:ascii="Times New Roman" w:hAnsi="Times New Roman"/>
                <w:b/>
                <w:bCs/>
                <w:sz w:val="24"/>
              </w:rPr>
            </w:pPr>
            <w:r w:rsidRPr="003C0977">
              <w:rPr>
                <w:rFonts w:ascii="Times New Roman" w:hAnsi="Times New Roman"/>
                <w:b/>
                <w:bCs/>
                <w:sz w:val="24"/>
              </w:rPr>
              <w:t>Раздел 17. Геометрия (повторение)</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9049" w:type="dxa"/>
            <w:gridSpan w:val="3"/>
            <w:shd w:val="clear" w:color="auto" w:fill="auto"/>
          </w:tcPr>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Тема 17.1  Многоугольники в пространстве.</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311</w:t>
            </w:r>
          </w:p>
        </w:tc>
        <w:tc>
          <w:tcPr>
            <w:tcW w:w="2827" w:type="dxa"/>
            <w:shd w:val="clear" w:color="auto" w:fill="auto"/>
          </w:tcPr>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Многоугольники в пространстве. Решение задач.</w:t>
            </w:r>
          </w:p>
        </w:tc>
        <w:tc>
          <w:tcPr>
            <w:tcW w:w="5372" w:type="dxa"/>
            <w:shd w:val="clear" w:color="auto" w:fill="auto"/>
          </w:tcPr>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Многоугольники в пространстве.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9049" w:type="dxa"/>
            <w:gridSpan w:val="3"/>
            <w:shd w:val="clear" w:color="auto" w:fill="auto"/>
          </w:tcPr>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Тема 17.2 Взаимное расположение прямых и плоскостей в пространстве</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312</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работа67</w:t>
            </w:r>
          </w:p>
        </w:tc>
        <w:tc>
          <w:tcPr>
            <w:tcW w:w="5372" w:type="dxa"/>
            <w:shd w:val="clear" w:color="auto" w:fill="auto"/>
          </w:tcPr>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Взаимное расположение прямых и плоскостей в пространстве.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1</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9049" w:type="dxa"/>
            <w:gridSpan w:val="3"/>
            <w:shd w:val="clear" w:color="auto" w:fill="auto"/>
          </w:tcPr>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Тема 17.3 Многогранники и их сечения</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313-314</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работа68</w:t>
            </w:r>
          </w:p>
        </w:tc>
        <w:tc>
          <w:tcPr>
            <w:tcW w:w="5372" w:type="dxa"/>
            <w:shd w:val="clear" w:color="auto" w:fill="auto"/>
          </w:tcPr>
          <w:p w:rsidR="00011287" w:rsidRPr="003C0977" w:rsidRDefault="00011287" w:rsidP="00011287">
            <w:pPr>
              <w:tabs>
                <w:tab w:val="left" w:pos="1635"/>
              </w:tabs>
              <w:snapToGrid w:val="0"/>
              <w:rPr>
                <w:rFonts w:ascii="Times New Roman" w:hAnsi="Times New Roman"/>
                <w:sz w:val="24"/>
              </w:rPr>
            </w:pPr>
            <w:r w:rsidRPr="003C0977">
              <w:rPr>
                <w:rFonts w:ascii="Times New Roman" w:hAnsi="Times New Roman"/>
                <w:sz w:val="24"/>
              </w:rPr>
              <w:t xml:space="preserve"> Призма.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r>
              <w:rPr>
                <w:rFonts w:ascii="Times New Roman" w:hAnsi="Times New Roman"/>
                <w:szCs w:val="20"/>
              </w:rPr>
              <w:t>ОК1,</w:t>
            </w:r>
            <w:r w:rsidRPr="00781E9B">
              <w:rPr>
                <w:rFonts w:ascii="Times New Roman" w:hAnsi="Times New Roman"/>
                <w:szCs w:val="20"/>
              </w:rPr>
              <w:t>5</w:t>
            </w: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315-316</w:t>
            </w:r>
          </w:p>
        </w:tc>
        <w:tc>
          <w:tcPr>
            <w:tcW w:w="2827" w:type="dxa"/>
            <w:shd w:val="clear" w:color="auto" w:fill="auto"/>
          </w:tcPr>
          <w:p w:rsidR="00011287" w:rsidRPr="003C0977" w:rsidRDefault="00011287" w:rsidP="00292D3C">
            <w:pPr>
              <w:tabs>
                <w:tab w:val="left" w:pos="1635"/>
              </w:tabs>
              <w:snapToGrid w:val="0"/>
              <w:rPr>
                <w:rFonts w:ascii="Times New Roman" w:hAnsi="Times New Roman"/>
                <w:sz w:val="24"/>
              </w:rPr>
            </w:pPr>
            <w:r>
              <w:rPr>
                <w:rFonts w:ascii="Times New Roman" w:hAnsi="Times New Roman"/>
                <w:sz w:val="24"/>
              </w:rPr>
              <w:t>Практическая работа69</w:t>
            </w:r>
          </w:p>
        </w:tc>
        <w:tc>
          <w:tcPr>
            <w:tcW w:w="5372" w:type="dxa"/>
            <w:shd w:val="clear" w:color="auto" w:fill="auto"/>
          </w:tcPr>
          <w:p w:rsidR="00011287" w:rsidRPr="003C0977" w:rsidRDefault="00011287" w:rsidP="00011287">
            <w:pPr>
              <w:tabs>
                <w:tab w:val="left" w:pos="1635"/>
              </w:tabs>
              <w:snapToGrid w:val="0"/>
              <w:rPr>
                <w:rFonts w:ascii="Times New Roman" w:hAnsi="Times New Roman"/>
                <w:sz w:val="24"/>
              </w:rPr>
            </w:pPr>
            <w:r w:rsidRPr="003C0977">
              <w:rPr>
                <w:rFonts w:ascii="Times New Roman" w:hAnsi="Times New Roman"/>
                <w:sz w:val="24"/>
              </w:rPr>
              <w:t xml:space="preserve"> Пирамида. Решение задач.</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r w:rsidRPr="00781E9B">
              <w:rPr>
                <w:rFonts w:ascii="Times New Roman" w:hAnsi="Times New Roman"/>
                <w:szCs w:val="20"/>
              </w:rPr>
              <w:t>ОК5</w:t>
            </w: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011287" w:rsidTr="007A0CC7">
        <w:tc>
          <w:tcPr>
            <w:tcW w:w="850" w:type="dxa"/>
            <w:shd w:val="clear" w:color="auto" w:fill="auto"/>
          </w:tcPr>
          <w:p w:rsidR="00011287" w:rsidRDefault="00011287" w:rsidP="00D649B1">
            <w:pPr>
              <w:tabs>
                <w:tab w:val="left" w:pos="1635"/>
              </w:tabs>
              <w:snapToGrid w:val="0"/>
              <w:rPr>
                <w:rFonts w:ascii="Times New Roman" w:hAnsi="Times New Roman"/>
                <w:sz w:val="24"/>
              </w:rPr>
            </w:pPr>
            <w:r>
              <w:rPr>
                <w:rFonts w:ascii="Times New Roman" w:hAnsi="Times New Roman"/>
                <w:sz w:val="24"/>
              </w:rPr>
              <w:t>317-</w:t>
            </w:r>
            <w:r>
              <w:rPr>
                <w:rFonts w:ascii="Times New Roman" w:hAnsi="Times New Roman"/>
                <w:sz w:val="24"/>
              </w:rPr>
              <w:lastRenderedPageBreak/>
              <w:t>318</w:t>
            </w:r>
          </w:p>
        </w:tc>
        <w:tc>
          <w:tcPr>
            <w:tcW w:w="2827" w:type="dxa"/>
            <w:shd w:val="clear" w:color="auto" w:fill="auto"/>
          </w:tcPr>
          <w:p w:rsidR="00011287" w:rsidRPr="003C0977" w:rsidRDefault="00011287" w:rsidP="00D649B1">
            <w:pPr>
              <w:tabs>
                <w:tab w:val="left" w:pos="1635"/>
              </w:tabs>
              <w:snapToGrid w:val="0"/>
              <w:rPr>
                <w:rFonts w:ascii="Times New Roman" w:hAnsi="Times New Roman"/>
                <w:sz w:val="24"/>
              </w:rPr>
            </w:pPr>
            <w:r>
              <w:rPr>
                <w:rFonts w:ascii="Times New Roman" w:hAnsi="Times New Roman"/>
                <w:sz w:val="24"/>
              </w:rPr>
              <w:lastRenderedPageBreak/>
              <w:t>Практическая работа70</w:t>
            </w:r>
          </w:p>
        </w:tc>
        <w:tc>
          <w:tcPr>
            <w:tcW w:w="5372" w:type="dxa"/>
            <w:shd w:val="clear" w:color="auto" w:fill="auto"/>
          </w:tcPr>
          <w:p w:rsidR="00011287" w:rsidRPr="003C0977" w:rsidRDefault="00011287" w:rsidP="00D649B1">
            <w:pPr>
              <w:tabs>
                <w:tab w:val="left" w:pos="1635"/>
              </w:tabs>
              <w:snapToGrid w:val="0"/>
              <w:rPr>
                <w:rFonts w:ascii="Times New Roman" w:hAnsi="Times New Roman"/>
                <w:sz w:val="24"/>
              </w:rPr>
            </w:pPr>
            <w:r w:rsidRPr="003C0977">
              <w:rPr>
                <w:rFonts w:ascii="Times New Roman" w:hAnsi="Times New Roman"/>
                <w:sz w:val="24"/>
              </w:rPr>
              <w:t xml:space="preserve"> Параллелепипед. Решение задач. </w:t>
            </w:r>
          </w:p>
        </w:tc>
        <w:tc>
          <w:tcPr>
            <w:tcW w:w="707"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011287" w:rsidRPr="000D3FAC" w:rsidRDefault="00011287" w:rsidP="00D649B1">
            <w:pPr>
              <w:tabs>
                <w:tab w:val="left" w:pos="1635"/>
              </w:tabs>
              <w:snapToGrid w:val="0"/>
              <w:jc w:val="center"/>
              <w:rPr>
                <w:rFonts w:ascii="Times New Roman" w:hAnsi="Times New Roman"/>
                <w:sz w:val="24"/>
              </w:rPr>
            </w:pPr>
          </w:p>
        </w:tc>
        <w:tc>
          <w:tcPr>
            <w:tcW w:w="708" w:type="dxa"/>
            <w:shd w:val="clear" w:color="auto" w:fill="FFFFFF"/>
          </w:tcPr>
          <w:p w:rsidR="00011287" w:rsidRPr="000D3FAC" w:rsidRDefault="00011287"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011287" w:rsidRPr="000D3FAC" w:rsidRDefault="00011287"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425" w:type="dxa"/>
          </w:tcPr>
          <w:p w:rsidR="00011287" w:rsidRPr="00906457" w:rsidRDefault="00011287" w:rsidP="00D649B1">
            <w:pPr>
              <w:tabs>
                <w:tab w:val="left" w:pos="1635"/>
              </w:tabs>
              <w:snapToGrid w:val="0"/>
              <w:jc w:val="center"/>
              <w:rPr>
                <w:rFonts w:ascii="Times New Roman" w:hAnsi="Times New Roman"/>
                <w:szCs w:val="20"/>
              </w:rPr>
            </w:pPr>
          </w:p>
        </w:tc>
        <w:tc>
          <w:tcPr>
            <w:tcW w:w="981" w:type="dxa"/>
            <w:shd w:val="clear" w:color="auto" w:fill="auto"/>
          </w:tcPr>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lastRenderedPageBreak/>
              <w:t xml:space="preserve"> М2,3,7;</w:t>
            </w:r>
          </w:p>
          <w:p w:rsidR="00011287" w:rsidRPr="00906457" w:rsidRDefault="00011287"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011287" w:rsidRPr="00781E9B" w:rsidRDefault="00011287" w:rsidP="00D649B1">
            <w:pPr>
              <w:tabs>
                <w:tab w:val="left" w:pos="1635"/>
              </w:tabs>
              <w:snapToGrid w:val="0"/>
              <w:jc w:val="center"/>
              <w:rPr>
                <w:rFonts w:ascii="Times New Roman" w:hAnsi="Times New Roman"/>
                <w:szCs w:val="20"/>
              </w:rPr>
            </w:pPr>
            <w:r w:rsidRPr="00781E9B">
              <w:rPr>
                <w:rFonts w:ascii="Times New Roman" w:hAnsi="Times New Roman"/>
                <w:szCs w:val="20"/>
              </w:rPr>
              <w:lastRenderedPageBreak/>
              <w:t xml:space="preserve">ОК1, </w:t>
            </w:r>
            <w:r w:rsidRPr="00781E9B">
              <w:rPr>
                <w:rFonts w:ascii="Times New Roman" w:hAnsi="Times New Roman"/>
                <w:szCs w:val="20"/>
              </w:rPr>
              <w:lastRenderedPageBreak/>
              <w:t>ОК5</w:t>
            </w:r>
          </w:p>
        </w:tc>
        <w:tc>
          <w:tcPr>
            <w:tcW w:w="567" w:type="dxa"/>
            <w:shd w:val="clear" w:color="auto" w:fill="auto"/>
          </w:tcPr>
          <w:p w:rsidR="00011287" w:rsidRPr="00781E9B" w:rsidRDefault="00011287" w:rsidP="00D649B1">
            <w:pPr>
              <w:tabs>
                <w:tab w:val="left" w:pos="1635"/>
              </w:tabs>
              <w:snapToGrid w:val="0"/>
              <w:jc w:val="center"/>
              <w:rPr>
                <w:rFonts w:ascii="Times New Roman" w:hAnsi="Times New Roman"/>
                <w:szCs w:val="20"/>
              </w:rPr>
            </w:pPr>
          </w:p>
        </w:tc>
      </w:tr>
      <w:tr w:rsidR="00246B50" w:rsidTr="007A0CC7">
        <w:tc>
          <w:tcPr>
            <w:tcW w:w="850" w:type="dxa"/>
            <w:shd w:val="clear" w:color="auto" w:fill="auto"/>
          </w:tcPr>
          <w:p w:rsidR="00246B50" w:rsidRDefault="00246B50" w:rsidP="00D649B1">
            <w:pPr>
              <w:tabs>
                <w:tab w:val="left" w:pos="1635"/>
              </w:tabs>
              <w:snapToGrid w:val="0"/>
              <w:rPr>
                <w:rFonts w:ascii="Times New Roman" w:hAnsi="Times New Roman"/>
                <w:sz w:val="24"/>
              </w:rPr>
            </w:pPr>
            <w:r>
              <w:rPr>
                <w:rFonts w:ascii="Times New Roman" w:hAnsi="Times New Roman"/>
                <w:sz w:val="24"/>
              </w:rPr>
              <w:lastRenderedPageBreak/>
              <w:t>319-320</w:t>
            </w:r>
          </w:p>
        </w:tc>
        <w:tc>
          <w:tcPr>
            <w:tcW w:w="2827" w:type="dxa"/>
            <w:shd w:val="clear" w:color="auto" w:fill="auto"/>
          </w:tcPr>
          <w:p w:rsidR="00246B50" w:rsidRPr="003C0977" w:rsidRDefault="00246B50" w:rsidP="00292D3C">
            <w:pPr>
              <w:tabs>
                <w:tab w:val="left" w:pos="1635"/>
              </w:tabs>
              <w:snapToGrid w:val="0"/>
              <w:rPr>
                <w:rFonts w:ascii="Times New Roman" w:hAnsi="Times New Roman"/>
                <w:sz w:val="24"/>
              </w:rPr>
            </w:pPr>
            <w:r>
              <w:rPr>
                <w:rFonts w:ascii="Times New Roman" w:hAnsi="Times New Roman"/>
                <w:sz w:val="24"/>
              </w:rPr>
              <w:t>Практическая работа71</w:t>
            </w:r>
          </w:p>
        </w:tc>
        <w:tc>
          <w:tcPr>
            <w:tcW w:w="5372" w:type="dxa"/>
            <w:shd w:val="clear" w:color="auto" w:fill="auto"/>
          </w:tcPr>
          <w:p w:rsidR="00246B50" w:rsidRPr="003C0977" w:rsidRDefault="00246B50" w:rsidP="00D649B1">
            <w:pPr>
              <w:tabs>
                <w:tab w:val="left" w:pos="1635"/>
              </w:tabs>
              <w:snapToGrid w:val="0"/>
              <w:rPr>
                <w:rFonts w:ascii="Times New Roman" w:hAnsi="Times New Roman"/>
                <w:sz w:val="24"/>
              </w:rPr>
            </w:pPr>
            <w:r w:rsidRPr="003C0977">
              <w:rPr>
                <w:rFonts w:ascii="Times New Roman" w:hAnsi="Times New Roman"/>
                <w:sz w:val="24"/>
              </w:rPr>
              <w:t>Сечения многогранников.  Решение задач.</w:t>
            </w:r>
          </w:p>
        </w:tc>
        <w:tc>
          <w:tcPr>
            <w:tcW w:w="707"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708"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246B50" w:rsidRPr="000D3FAC" w:rsidRDefault="00246B50"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981" w:type="dxa"/>
            <w:shd w:val="clear" w:color="auto" w:fill="auto"/>
          </w:tcPr>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246B50" w:rsidRPr="00781E9B" w:rsidRDefault="00246B50" w:rsidP="00D649B1">
            <w:pPr>
              <w:tabs>
                <w:tab w:val="left" w:pos="1635"/>
              </w:tabs>
              <w:snapToGrid w:val="0"/>
              <w:jc w:val="center"/>
              <w:rPr>
                <w:rFonts w:ascii="Times New Roman" w:hAnsi="Times New Roman"/>
                <w:szCs w:val="20"/>
              </w:rPr>
            </w:pPr>
            <w:r>
              <w:rPr>
                <w:rFonts w:ascii="Times New Roman" w:hAnsi="Times New Roman"/>
                <w:szCs w:val="20"/>
              </w:rPr>
              <w:t>ОК1,</w:t>
            </w:r>
            <w:r w:rsidRPr="00781E9B">
              <w:rPr>
                <w:rFonts w:ascii="Times New Roman" w:hAnsi="Times New Roman"/>
                <w:szCs w:val="20"/>
              </w:rPr>
              <w:t>5</w:t>
            </w:r>
          </w:p>
        </w:tc>
        <w:tc>
          <w:tcPr>
            <w:tcW w:w="567" w:type="dxa"/>
            <w:shd w:val="clear" w:color="auto" w:fill="auto"/>
          </w:tcPr>
          <w:p w:rsidR="00246B50" w:rsidRPr="00781E9B" w:rsidRDefault="00246B50" w:rsidP="00D649B1">
            <w:pPr>
              <w:tabs>
                <w:tab w:val="left" w:pos="1635"/>
              </w:tabs>
              <w:snapToGrid w:val="0"/>
              <w:jc w:val="center"/>
              <w:rPr>
                <w:rFonts w:ascii="Times New Roman" w:hAnsi="Times New Roman"/>
                <w:szCs w:val="20"/>
              </w:rPr>
            </w:pPr>
          </w:p>
        </w:tc>
      </w:tr>
      <w:tr w:rsidR="00246B50" w:rsidTr="007A0CC7">
        <w:tc>
          <w:tcPr>
            <w:tcW w:w="9049" w:type="dxa"/>
            <w:gridSpan w:val="3"/>
            <w:shd w:val="clear" w:color="auto" w:fill="auto"/>
          </w:tcPr>
          <w:p w:rsidR="00246B50" w:rsidRPr="003C0977" w:rsidRDefault="00246B50" w:rsidP="00D649B1">
            <w:pPr>
              <w:tabs>
                <w:tab w:val="left" w:pos="1635"/>
              </w:tabs>
              <w:snapToGrid w:val="0"/>
              <w:rPr>
                <w:rFonts w:ascii="Times New Roman" w:hAnsi="Times New Roman"/>
                <w:sz w:val="24"/>
              </w:rPr>
            </w:pPr>
            <w:r w:rsidRPr="003C0977">
              <w:rPr>
                <w:rFonts w:ascii="Times New Roman" w:hAnsi="Times New Roman"/>
                <w:sz w:val="24"/>
              </w:rPr>
              <w:t>Тема 17.4 Тела вращения</w:t>
            </w:r>
          </w:p>
        </w:tc>
        <w:tc>
          <w:tcPr>
            <w:tcW w:w="707"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p>
        </w:tc>
        <w:tc>
          <w:tcPr>
            <w:tcW w:w="594"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708"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p>
        </w:tc>
        <w:tc>
          <w:tcPr>
            <w:tcW w:w="567"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981" w:type="dxa"/>
            <w:shd w:val="clear" w:color="auto" w:fill="auto"/>
          </w:tcPr>
          <w:p w:rsidR="00246B50" w:rsidRPr="00906457" w:rsidRDefault="00246B50" w:rsidP="00D649B1">
            <w:pPr>
              <w:tabs>
                <w:tab w:val="left" w:pos="1635"/>
              </w:tabs>
              <w:snapToGrid w:val="0"/>
              <w:jc w:val="center"/>
              <w:rPr>
                <w:rFonts w:ascii="Times New Roman" w:hAnsi="Times New Roman"/>
                <w:szCs w:val="20"/>
              </w:rPr>
            </w:pPr>
          </w:p>
        </w:tc>
        <w:tc>
          <w:tcPr>
            <w:tcW w:w="720" w:type="dxa"/>
            <w:gridSpan w:val="2"/>
            <w:shd w:val="clear" w:color="auto" w:fill="auto"/>
          </w:tcPr>
          <w:p w:rsidR="00246B50" w:rsidRPr="00781E9B" w:rsidRDefault="00246B50" w:rsidP="00D649B1">
            <w:pPr>
              <w:tabs>
                <w:tab w:val="left" w:pos="1635"/>
              </w:tabs>
              <w:snapToGrid w:val="0"/>
              <w:jc w:val="center"/>
              <w:rPr>
                <w:rFonts w:ascii="Times New Roman" w:hAnsi="Times New Roman"/>
                <w:szCs w:val="20"/>
              </w:rPr>
            </w:pPr>
          </w:p>
        </w:tc>
        <w:tc>
          <w:tcPr>
            <w:tcW w:w="567" w:type="dxa"/>
            <w:shd w:val="clear" w:color="auto" w:fill="auto"/>
          </w:tcPr>
          <w:p w:rsidR="00246B50" w:rsidRPr="00781E9B" w:rsidRDefault="00246B50" w:rsidP="00D649B1">
            <w:pPr>
              <w:tabs>
                <w:tab w:val="left" w:pos="1635"/>
              </w:tabs>
              <w:snapToGrid w:val="0"/>
              <w:jc w:val="center"/>
              <w:rPr>
                <w:rFonts w:ascii="Times New Roman" w:hAnsi="Times New Roman"/>
                <w:szCs w:val="20"/>
              </w:rPr>
            </w:pPr>
          </w:p>
        </w:tc>
      </w:tr>
      <w:tr w:rsidR="00246B50" w:rsidTr="007A0CC7">
        <w:tc>
          <w:tcPr>
            <w:tcW w:w="850" w:type="dxa"/>
            <w:shd w:val="clear" w:color="auto" w:fill="auto"/>
          </w:tcPr>
          <w:p w:rsidR="00246B50" w:rsidRDefault="00246B50" w:rsidP="00D649B1">
            <w:pPr>
              <w:tabs>
                <w:tab w:val="left" w:pos="1635"/>
              </w:tabs>
              <w:snapToGrid w:val="0"/>
              <w:rPr>
                <w:rFonts w:ascii="Times New Roman" w:hAnsi="Times New Roman"/>
                <w:sz w:val="24"/>
              </w:rPr>
            </w:pPr>
            <w:r>
              <w:rPr>
                <w:rFonts w:ascii="Times New Roman" w:hAnsi="Times New Roman"/>
                <w:sz w:val="24"/>
              </w:rPr>
              <w:t>321-322</w:t>
            </w:r>
          </w:p>
        </w:tc>
        <w:tc>
          <w:tcPr>
            <w:tcW w:w="2827" w:type="dxa"/>
            <w:shd w:val="clear" w:color="auto" w:fill="auto"/>
          </w:tcPr>
          <w:p w:rsidR="00246B50" w:rsidRPr="003C0977" w:rsidRDefault="00246B50" w:rsidP="00D649B1">
            <w:pPr>
              <w:tabs>
                <w:tab w:val="left" w:pos="1635"/>
              </w:tabs>
              <w:snapToGrid w:val="0"/>
              <w:rPr>
                <w:rFonts w:ascii="Times New Roman" w:hAnsi="Times New Roman"/>
                <w:sz w:val="24"/>
              </w:rPr>
            </w:pPr>
            <w:r>
              <w:rPr>
                <w:rFonts w:ascii="Times New Roman" w:hAnsi="Times New Roman"/>
                <w:sz w:val="24"/>
              </w:rPr>
              <w:t>Практическая работа72</w:t>
            </w:r>
          </w:p>
        </w:tc>
        <w:tc>
          <w:tcPr>
            <w:tcW w:w="5372" w:type="dxa"/>
            <w:shd w:val="clear" w:color="auto" w:fill="auto"/>
          </w:tcPr>
          <w:p w:rsidR="00246B50" w:rsidRPr="003C0977" w:rsidRDefault="00246B50" w:rsidP="00292D3C">
            <w:pPr>
              <w:tabs>
                <w:tab w:val="left" w:pos="1635"/>
              </w:tabs>
              <w:snapToGrid w:val="0"/>
              <w:rPr>
                <w:rFonts w:ascii="Times New Roman" w:hAnsi="Times New Roman"/>
                <w:sz w:val="24"/>
              </w:rPr>
            </w:pPr>
            <w:r w:rsidRPr="003C0977">
              <w:rPr>
                <w:rFonts w:ascii="Times New Roman" w:hAnsi="Times New Roman"/>
                <w:sz w:val="24"/>
              </w:rPr>
              <w:t xml:space="preserve">Цилиндр. Решение задач. </w:t>
            </w:r>
          </w:p>
        </w:tc>
        <w:tc>
          <w:tcPr>
            <w:tcW w:w="707"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708"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246B50" w:rsidRPr="000D3FAC" w:rsidRDefault="00246B50"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981" w:type="dxa"/>
            <w:shd w:val="clear" w:color="auto" w:fill="auto"/>
          </w:tcPr>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246B50" w:rsidRPr="00781E9B" w:rsidRDefault="00246B50" w:rsidP="00D649B1">
            <w:pPr>
              <w:tabs>
                <w:tab w:val="left" w:pos="1635"/>
              </w:tabs>
              <w:snapToGrid w:val="0"/>
              <w:jc w:val="center"/>
              <w:rPr>
                <w:rFonts w:ascii="Times New Roman" w:hAnsi="Times New Roman"/>
                <w:szCs w:val="20"/>
              </w:rPr>
            </w:pPr>
            <w:r>
              <w:rPr>
                <w:rFonts w:ascii="Times New Roman" w:hAnsi="Times New Roman"/>
                <w:szCs w:val="20"/>
              </w:rPr>
              <w:t>ОК1,</w:t>
            </w:r>
            <w:r w:rsidRPr="00781E9B">
              <w:rPr>
                <w:rFonts w:ascii="Times New Roman" w:hAnsi="Times New Roman"/>
                <w:szCs w:val="20"/>
              </w:rPr>
              <w:t>5</w:t>
            </w:r>
          </w:p>
        </w:tc>
        <w:tc>
          <w:tcPr>
            <w:tcW w:w="567" w:type="dxa"/>
            <w:shd w:val="clear" w:color="auto" w:fill="auto"/>
          </w:tcPr>
          <w:p w:rsidR="00246B50" w:rsidRPr="00781E9B" w:rsidRDefault="00246B50" w:rsidP="00D649B1">
            <w:pPr>
              <w:tabs>
                <w:tab w:val="left" w:pos="1635"/>
              </w:tabs>
              <w:snapToGrid w:val="0"/>
              <w:jc w:val="center"/>
              <w:rPr>
                <w:rFonts w:ascii="Times New Roman" w:hAnsi="Times New Roman"/>
                <w:szCs w:val="20"/>
              </w:rPr>
            </w:pPr>
          </w:p>
        </w:tc>
      </w:tr>
      <w:tr w:rsidR="00246B50" w:rsidTr="007A0CC7">
        <w:tc>
          <w:tcPr>
            <w:tcW w:w="850" w:type="dxa"/>
            <w:shd w:val="clear" w:color="auto" w:fill="auto"/>
          </w:tcPr>
          <w:p w:rsidR="00246B50" w:rsidRDefault="00246B50" w:rsidP="00D649B1">
            <w:pPr>
              <w:tabs>
                <w:tab w:val="left" w:pos="1635"/>
              </w:tabs>
              <w:snapToGrid w:val="0"/>
              <w:rPr>
                <w:rFonts w:ascii="Times New Roman" w:hAnsi="Times New Roman"/>
                <w:sz w:val="24"/>
              </w:rPr>
            </w:pPr>
            <w:r>
              <w:rPr>
                <w:rFonts w:ascii="Times New Roman" w:hAnsi="Times New Roman"/>
                <w:sz w:val="24"/>
              </w:rPr>
              <w:t>323-324</w:t>
            </w:r>
          </w:p>
        </w:tc>
        <w:tc>
          <w:tcPr>
            <w:tcW w:w="2827" w:type="dxa"/>
            <w:shd w:val="clear" w:color="auto" w:fill="auto"/>
          </w:tcPr>
          <w:p w:rsidR="00246B50" w:rsidRPr="003C0977" w:rsidRDefault="00246B50" w:rsidP="00292D3C">
            <w:pPr>
              <w:tabs>
                <w:tab w:val="left" w:pos="1635"/>
              </w:tabs>
              <w:snapToGrid w:val="0"/>
              <w:rPr>
                <w:rFonts w:ascii="Times New Roman" w:hAnsi="Times New Roman"/>
                <w:sz w:val="24"/>
              </w:rPr>
            </w:pPr>
            <w:r>
              <w:rPr>
                <w:rFonts w:ascii="Times New Roman" w:hAnsi="Times New Roman"/>
                <w:sz w:val="24"/>
              </w:rPr>
              <w:t>Практическая работа73</w:t>
            </w:r>
          </w:p>
        </w:tc>
        <w:tc>
          <w:tcPr>
            <w:tcW w:w="5372" w:type="dxa"/>
            <w:shd w:val="clear" w:color="auto" w:fill="auto"/>
          </w:tcPr>
          <w:p w:rsidR="00246B50" w:rsidRPr="003C0977" w:rsidRDefault="00246B50" w:rsidP="00246B50">
            <w:pPr>
              <w:tabs>
                <w:tab w:val="left" w:pos="1635"/>
              </w:tabs>
              <w:snapToGrid w:val="0"/>
              <w:rPr>
                <w:rFonts w:ascii="Times New Roman" w:hAnsi="Times New Roman"/>
                <w:sz w:val="24"/>
              </w:rPr>
            </w:pPr>
            <w:r w:rsidRPr="003C0977">
              <w:rPr>
                <w:rFonts w:ascii="Times New Roman" w:hAnsi="Times New Roman"/>
                <w:sz w:val="24"/>
              </w:rPr>
              <w:t xml:space="preserve"> Конус. Решение задач </w:t>
            </w:r>
          </w:p>
        </w:tc>
        <w:tc>
          <w:tcPr>
            <w:tcW w:w="707"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708"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246B50" w:rsidRPr="000D3FAC" w:rsidRDefault="00246B50" w:rsidP="00D649B1">
            <w:pPr>
              <w:tabs>
                <w:tab w:val="left" w:pos="1635"/>
              </w:tabs>
              <w:snapToGrid w:val="0"/>
              <w:jc w:val="center"/>
              <w:rPr>
                <w:rFonts w:ascii="Times New Roman" w:hAnsi="Times New Roman"/>
                <w:sz w:val="24"/>
              </w:rPr>
            </w:pPr>
            <w:r>
              <w:rPr>
                <w:rFonts w:ascii="Times New Roman" w:hAnsi="Times New Roman"/>
                <w:sz w:val="24"/>
              </w:rPr>
              <w:t>2</w:t>
            </w: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981" w:type="dxa"/>
            <w:shd w:val="clear" w:color="auto" w:fill="auto"/>
          </w:tcPr>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246B50" w:rsidRPr="00781E9B" w:rsidRDefault="00246B50" w:rsidP="00D649B1">
            <w:pPr>
              <w:tabs>
                <w:tab w:val="left" w:pos="1635"/>
              </w:tabs>
              <w:snapToGrid w:val="0"/>
              <w:jc w:val="center"/>
              <w:rPr>
                <w:rFonts w:ascii="Times New Roman" w:hAnsi="Times New Roman"/>
                <w:szCs w:val="20"/>
              </w:rPr>
            </w:pPr>
            <w:r>
              <w:rPr>
                <w:rFonts w:ascii="Times New Roman" w:hAnsi="Times New Roman"/>
                <w:szCs w:val="20"/>
              </w:rPr>
              <w:t>ОК1,</w:t>
            </w:r>
            <w:r w:rsidRPr="00781E9B">
              <w:rPr>
                <w:rFonts w:ascii="Times New Roman" w:hAnsi="Times New Roman"/>
                <w:szCs w:val="20"/>
              </w:rPr>
              <w:t>5</w:t>
            </w:r>
          </w:p>
        </w:tc>
        <w:tc>
          <w:tcPr>
            <w:tcW w:w="567" w:type="dxa"/>
            <w:shd w:val="clear" w:color="auto" w:fill="auto"/>
          </w:tcPr>
          <w:p w:rsidR="00246B50" w:rsidRPr="00781E9B" w:rsidRDefault="00246B50" w:rsidP="00D649B1">
            <w:pPr>
              <w:tabs>
                <w:tab w:val="left" w:pos="1635"/>
              </w:tabs>
              <w:snapToGrid w:val="0"/>
              <w:jc w:val="center"/>
              <w:rPr>
                <w:rFonts w:ascii="Times New Roman" w:hAnsi="Times New Roman"/>
                <w:szCs w:val="20"/>
              </w:rPr>
            </w:pPr>
          </w:p>
        </w:tc>
      </w:tr>
      <w:tr w:rsidR="00246B50" w:rsidTr="007A0CC7">
        <w:tc>
          <w:tcPr>
            <w:tcW w:w="850" w:type="dxa"/>
            <w:shd w:val="clear" w:color="auto" w:fill="auto"/>
          </w:tcPr>
          <w:p w:rsidR="00246B50" w:rsidRDefault="00246B50" w:rsidP="00246B50">
            <w:pPr>
              <w:tabs>
                <w:tab w:val="left" w:pos="1635"/>
              </w:tabs>
              <w:snapToGrid w:val="0"/>
              <w:rPr>
                <w:rFonts w:ascii="Times New Roman" w:hAnsi="Times New Roman"/>
                <w:sz w:val="24"/>
              </w:rPr>
            </w:pPr>
            <w:r>
              <w:rPr>
                <w:rFonts w:ascii="Times New Roman" w:hAnsi="Times New Roman"/>
                <w:sz w:val="24"/>
              </w:rPr>
              <w:t>325-</w:t>
            </w:r>
          </w:p>
        </w:tc>
        <w:tc>
          <w:tcPr>
            <w:tcW w:w="2827" w:type="dxa"/>
            <w:shd w:val="clear" w:color="auto" w:fill="auto"/>
          </w:tcPr>
          <w:p w:rsidR="00246B50" w:rsidRPr="003C0977" w:rsidRDefault="00246B50" w:rsidP="00292D3C">
            <w:pPr>
              <w:tabs>
                <w:tab w:val="left" w:pos="1635"/>
              </w:tabs>
              <w:snapToGrid w:val="0"/>
              <w:rPr>
                <w:rFonts w:ascii="Times New Roman" w:hAnsi="Times New Roman"/>
                <w:sz w:val="24"/>
              </w:rPr>
            </w:pPr>
            <w:r w:rsidRPr="003C0977">
              <w:rPr>
                <w:rFonts w:ascii="Times New Roman" w:hAnsi="Times New Roman"/>
                <w:sz w:val="24"/>
              </w:rPr>
              <w:t xml:space="preserve">Шар. </w:t>
            </w:r>
            <w:r>
              <w:rPr>
                <w:rFonts w:ascii="Times New Roman" w:hAnsi="Times New Roman"/>
                <w:sz w:val="24"/>
              </w:rPr>
              <w:t>Основные свойства</w:t>
            </w:r>
          </w:p>
        </w:tc>
        <w:tc>
          <w:tcPr>
            <w:tcW w:w="5372" w:type="dxa"/>
            <w:shd w:val="clear" w:color="auto" w:fill="auto"/>
          </w:tcPr>
          <w:p w:rsidR="00246B50" w:rsidRPr="003C0977" w:rsidRDefault="00246B50" w:rsidP="00246B50">
            <w:pPr>
              <w:tabs>
                <w:tab w:val="left" w:pos="1635"/>
              </w:tabs>
              <w:snapToGrid w:val="0"/>
              <w:rPr>
                <w:rFonts w:ascii="Times New Roman" w:hAnsi="Times New Roman"/>
                <w:sz w:val="24"/>
              </w:rPr>
            </w:pPr>
            <w:r w:rsidRPr="003C0977">
              <w:rPr>
                <w:rFonts w:ascii="Times New Roman" w:hAnsi="Times New Roman"/>
                <w:sz w:val="24"/>
              </w:rPr>
              <w:t xml:space="preserve">Шар. </w:t>
            </w:r>
            <w:r>
              <w:rPr>
                <w:rFonts w:ascii="Times New Roman" w:hAnsi="Times New Roman"/>
                <w:sz w:val="24"/>
              </w:rPr>
              <w:t>Основные свойства</w:t>
            </w:r>
          </w:p>
        </w:tc>
        <w:tc>
          <w:tcPr>
            <w:tcW w:w="707"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Pr>
                <w:rFonts w:ascii="Times New Roman" w:hAnsi="Times New Roman"/>
                <w:color w:val="000000"/>
                <w:sz w:val="24"/>
              </w:rPr>
              <w:t>1</w:t>
            </w:r>
          </w:p>
        </w:tc>
        <w:tc>
          <w:tcPr>
            <w:tcW w:w="594"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708"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Pr>
                <w:rFonts w:ascii="Times New Roman" w:hAnsi="Times New Roman"/>
                <w:color w:val="000000"/>
                <w:sz w:val="24"/>
              </w:rPr>
              <w:t>1</w:t>
            </w:r>
          </w:p>
        </w:tc>
        <w:tc>
          <w:tcPr>
            <w:tcW w:w="567"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981" w:type="dxa"/>
            <w:shd w:val="clear" w:color="auto" w:fill="auto"/>
          </w:tcPr>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246B50" w:rsidRPr="00781E9B" w:rsidRDefault="00246B50" w:rsidP="00D649B1">
            <w:pPr>
              <w:tabs>
                <w:tab w:val="left" w:pos="1635"/>
              </w:tabs>
              <w:snapToGrid w:val="0"/>
              <w:jc w:val="center"/>
              <w:rPr>
                <w:rFonts w:ascii="Times New Roman" w:hAnsi="Times New Roman"/>
                <w:szCs w:val="20"/>
              </w:rPr>
            </w:pPr>
            <w:r>
              <w:rPr>
                <w:rFonts w:ascii="Times New Roman" w:hAnsi="Times New Roman"/>
                <w:szCs w:val="20"/>
              </w:rPr>
              <w:t>ОК1,</w:t>
            </w:r>
            <w:r w:rsidRPr="00781E9B">
              <w:rPr>
                <w:rFonts w:ascii="Times New Roman" w:hAnsi="Times New Roman"/>
                <w:szCs w:val="20"/>
              </w:rPr>
              <w:t>5</w:t>
            </w:r>
          </w:p>
        </w:tc>
        <w:tc>
          <w:tcPr>
            <w:tcW w:w="567" w:type="dxa"/>
            <w:shd w:val="clear" w:color="auto" w:fill="auto"/>
          </w:tcPr>
          <w:p w:rsidR="00246B50" w:rsidRPr="00781E9B" w:rsidRDefault="00246B50" w:rsidP="00D649B1">
            <w:pPr>
              <w:tabs>
                <w:tab w:val="left" w:pos="1635"/>
              </w:tabs>
              <w:snapToGrid w:val="0"/>
              <w:jc w:val="center"/>
              <w:rPr>
                <w:rFonts w:ascii="Times New Roman" w:hAnsi="Times New Roman"/>
                <w:szCs w:val="20"/>
              </w:rPr>
            </w:pPr>
          </w:p>
        </w:tc>
      </w:tr>
      <w:tr w:rsidR="00246B50" w:rsidTr="007A0CC7">
        <w:tc>
          <w:tcPr>
            <w:tcW w:w="850" w:type="dxa"/>
            <w:shd w:val="clear" w:color="auto" w:fill="auto"/>
          </w:tcPr>
          <w:p w:rsidR="00246B50" w:rsidRDefault="00246B50" w:rsidP="00D649B1">
            <w:pPr>
              <w:tabs>
                <w:tab w:val="left" w:pos="1635"/>
              </w:tabs>
              <w:snapToGrid w:val="0"/>
              <w:rPr>
                <w:rFonts w:ascii="Times New Roman" w:hAnsi="Times New Roman"/>
                <w:sz w:val="24"/>
              </w:rPr>
            </w:pPr>
            <w:r>
              <w:rPr>
                <w:rFonts w:ascii="Times New Roman" w:hAnsi="Times New Roman"/>
                <w:sz w:val="24"/>
              </w:rPr>
              <w:t>326</w:t>
            </w:r>
          </w:p>
        </w:tc>
        <w:tc>
          <w:tcPr>
            <w:tcW w:w="2827" w:type="dxa"/>
            <w:shd w:val="clear" w:color="auto" w:fill="auto"/>
          </w:tcPr>
          <w:p w:rsidR="00246B50" w:rsidRDefault="00246B50" w:rsidP="00D649B1">
            <w:pPr>
              <w:tabs>
                <w:tab w:val="left" w:pos="1635"/>
              </w:tabs>
              <w:snapToGrid w:val="0"/>
              <w:rPr>
                <w:rFonts w:ascii="Times New Roman" w:hAnsi="Times New Roman"/>
                <w:sz w:val="24"/>
              </w:rPr>
            </w:pPr>
            <w:r>
              <w:rPr>
                <w:rFonts w:ascii="Times New Roman" w:hAnsi="Times New Roman"/>
                <w:sz w:val="24"/>
              </w:rPr>
              <w:t>Практическая работа74</w:t>
            </w:r>
          </w:p>
        </w:tc>
        <w:tc>
          <w:tcPr>
            <w:tcW w:w="5372" w:type="dxa"/>
            <w:shd w:val="clear" w:color="auto" w:fill="auto"/>
          </w:tcPr>
          <w:p w:rsidR="00246B50" w:rsidRPr="003C0977" w:rsidRDefault="00246B50" w:rsidP="00246B50">
            <w:pPr>
              <w:tabs>
                <w:tab w:val="left" w:pos="1635"/>
              </w:tabs>
              <w:snapToGrid w:val="0"/>
              <w:rPr>
                <w:rFonts w:ascii="Times New Roman" w:hAnsi="Times New Roman"/>
                <w:sz w:val="24"/>
              </w:rPr>
            </w:pPr>
            <w:r w:rsidRPr="003C0977">
              <w:rPr>
                <w:rFonts w:ascii="Times New Roman" w:hAnsi="Times New Roman"/>
                <w:sz w:val="24"/>
              </w:rPr>
              <w:t>Шар. Решение задач</w:t>
            </w:r>
          </w:p>
        </w:tc>
        <w:tc>
          <w:tcPr>
            <w:tcW w:w="707"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Pr>
                <w:rFonts w:ascii="Times New Roman" w:hAnsi="Times New Roman"/>
                <w:color w:val="000000"/>
                <w:sz w:val="24"/>
              </w:rPr>
              <w:t>1</w:t>
            </w:r>
          </w:p>
        </w:tc>
        <w:tc>
          <w:tcPr>
            <w:tcW w:w="594"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708"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Pr>
                <w:rFonts w:ascii="Times New Roman" w:hAnsi="Times New Roman"/>
                <w:color w:val="000000"/>
                <w:sz w:val="24"/>
              </w:rPr>
              <w:t>1</w:t>
            </w:r>
          </w:p>
        </w:tc>
        <w:tc>
          <w:tcPr>
            <w:tcW w:w="567" w:type="dxa"/>
            <w:shd w:val="clear" w:color="auto" w:fill="FFFFFF"/>
          </w:tcPr>
          <w:p w:rsidR="00246B50" w:rsidRDefault="00246B50" w:rsidP="00D649B1">
            <w:pPr>
              <w:tabs>
                <w:tab w:val="left" w:pos="1635"/>
              </w:tabs>
              <w:snapToGrid w:val="0"/>
              <w:jc w:val="center"/>
              <w:rPr>
                <w:rFonts w:ascii="Times New Roman" w:hAnsi="Times New Roman"/>
                <w:sz w:val="24"/>
              </w:rPr>
            </w:pPr>
            <w:r>
              <w:rPr>
                <w:rFonts w:ascii="Times New Roman" w:hAnsi="Times New Roman"/>
                <w:sz w:val="24"/>
              </w:rPr>
              <w:t>1</w:t>
            </w: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981" w:type="dxa"/>
            <w:shd w:val="clear" w:color="auto" w:fill="auto"/>
          </w:tcPr>
          <w:p w:rsidR="00246B50" w:rsidRPr="00906457" w:rsidRDefault="00246B50" w:rsidP="00D649B1">
            <w:pPr>
              <w:tabs>
                <w:tab w:val="left" w:pos="1635"/>
              </w:tabs>
              <w:snapToGrid w:val="0"/>
              <w:jc w:val="center"/>
              <w:rPr>
                <w:rFonts w:ascii="Times New Roman" w:hAnsi="Times New Roman"/>
                <w:szCs w:val="20"/>
              </w:rPr>
            </w:pPr>
          </w:p>
        </w:tc>
        <w:tc>
          <w:tcPr>
            <w:tcW w:w="720" w:type="dxa"/>
            <w:gridSpan w:val="2"/>
            <w:shd w:val="clear" w:color="auto" w:fill="auto"/>
          </w:tcPr>
          <w:p w:rsidR="00246B50" w:rsidRDefault="00246B50" w:rsidP="00D649B1">
            <w:pPr>
              <w:tabs>
                <w:tab w:val="left" w:pos="1635"/>
              </w:tabs>
              <w:snapToGrid w:val="0"/>
              <w:jc w:val="center"/>
              <w:rPr>
                <w:rFonts w:ascii="Times New Roman" w:hAnsi="Times New Roman"/>
                <w:szCs w:val="20"/>
              </w:rPr>
            </w:pPr>
          </w:p>
        </w:tc>
        <w:tc>
          <w:tcPr>
            <w:tcW w:w="567" w:type="dxa"/>
            <w:shd w:val="clear" w:color="auto" w:fill="auto"/>
          </w:tcPr>
          <w:p w:rsidR="00246B50" w:rsidRPr="00781E9B" w:rsidRDefault="00246B50" w:rsidP="00D649B1">
            <w:pPr>
              <w:tabs>
                <w:tab w:val="left" w:pos="1635"/>
              </w:tabs>
              <w:snapToGrid w:val="0"/>
              <w:jc w:val="center"/>
              <w:rPr>
                <w:rFonts w:ascii="Times New Roman" w:hAnsi="Times New Roman"/>
                <w:szCs w:val="20"/>
              </w:rPr>
            </w:pPr>
          </w:p>
        </w:tc>
      </w:tr>
      <w:tr w:rsidR="00246B50" w:rsidTr="007A0CC7">
        <w:tc>
          <w:tcPr>
            <w:tcW w:w="9049" w:type="dxa"/>
            <w:gridSpan w:val="3"/>
            <w:shd w:val="clear" w:color="auto" w:fill="auto"/>
          </w:tcPr>
          <w:p w:rsidR="00246B50" w:rsidRPr="003C0977" w:rsidRDefault="00246B50" w:rsidP="00D649B1">
            <w:pPr>
              <w:tabs>
                <w:tab w:val="left" w:pos="1635"/>
              </w:tabs>
              <w:snapToGrid w:val="0"/>
              <w:rPr>
                <w:rFonts w:ascii="Times New Roman" w:hAnsi="Times New Roman"/>
                <w:sz w:val="24"/>
              </w:rPr>
            </w:pPr>
            <w:r w:rsidRPr="003C0977">
              <w:rPr>
                <w:rFonts w:ascii="Times New Roman" w:hAnsi="Times New Roman"/>
                <w:sz w:val="24"/>
              </w:rPr>
              <w:t xml:space="preserve">Самостоятельная работа №48 </w:t>
            </w:r>
          </w:p>
          <w:p w:rsidR="00246B50" w:rsidRPr="003C0977" w:rsidRDefault="00246B50" w:rsidP="00D649B1">
            <w:pPr>
              <w:tabs>
                <w:tab w:val="left" w:pos="1635"/>
              </w:tabs>
              <w:snapToGrid w:val="0"/>
              <w:rPr>
                <w:rFonts w:ascii="Times New Roman" w:hAnsi="Times New Roman"/>
                <w:sz w:val="24"/>
              </w:rPr>
            </w:pPr>
            <w:r w:rsidRPr="003C0977">
              <w:rPr>
                <w:rFonts w:ascii="Times New Roman" w:hAnsi="Times New Roman"/>
                <w:sz w:val="24"/>
              </w:rPr>
              <w:t xml:space="preserve"> «Многогранники, цилиндр, конус и шар». </w:t>
            </w:r>
          </w:p>
          <w:p w:rsidR="00246B50" w:rsidRPr="003C0977" w:rsidRDefault="00246B50" w:rsidP="00D649B1">
            <w:pPr>
              <w:tabs>
                <w:tab w:val="left" w:pos="1635"/>
              </w:tabs>
              <w:snapToGrid w:val="0"/>
              <w:rPr>
                <w:rFonts w:ascii="Times New Roman" w:hAnsi="Times New Roman"/>
                <w:sz w:val="24"/>
              </w:rPr>
            </w:pPr>
            <w:r w:rsidRPr="003C0977">
              <w:rPr>
                <w:rFonts w:ascii="Times New Roman" w:hAnsi="Times New Roman"/>
                <w:sz w:val="24"/>
              </w:rPr>
              <w:t xml:space="preserve"> (примерный экзаменационный материал).</w:t>
            </w:r>
          </w:p>
        </w:tc>
        <w:tc>
          <w:tcPr>
            <w:tcW w:w="707" w:type="dxa"/>
            <w:shd w:val="clear" w:color="auto" w:fill="FFFFFF"/>
          </w:tcPr>
          <w:p w:rsidR="00246B50" w:rsidRPr="000D3FAC" w:rsidRDefault="00246B50" w:rsidP="000D3FAC">
            <w:pPr>
              <w:tabs>
                <w:tab w:val="left" w:pos="1635"/>
              </w:tabs>
              <w:snapToGrid w:val="0"/>
              <w:jc w:val="center"/>
              <w:rPr>
                <w:rFonts w:ascii="Times New Roman" w:hAnsi="Times New Roman"/>
                <w:color w:val="000000"/>
                <w:sz w:val="24"/>
              </w:rPr>
            </w:pPr>
            <w:r>
              <w:rPr>
                <w:rFonts w:ascii="Times New Roman" w:hAnsi="Times New Roman"/>
                <w:color w:val="000000"/>
                <w:sz w:val="24"/>
              </w:rPr>
              <w:t>7</w:t>
            </w:r>
          </w:p>
          <w:p w:rsidR="00246B50" w:rsidRPr="000D3FAC" w:rsidRDefault="00246B50" w:rsidP="00D649B1">
            <w:pPr>
              <w:tabs>
                <w:tab w:val="left" w:pos="1635"/>
              </w:tabs>
              <w:snapToGrid w:val="0"/>
              <w:jc w:val="center"/>
              <w:rPr>
                <w:rFonts w:ascii="Times New Roman" w:hAnsi="Times New Roman"/>
                <w:color w:val="000000"/>
                <w:sz w:val="24"/>
              </w:rPr>
            </w:pPr>
          </w:p>
        </w:tc>
        <w:tc>
          <w:tcPr>
            <w:tcW w:w="594"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Pr>
                <w:rFonts w:ascii="Times New Roman" w:hAnsi="Times New Roman"/>
                <w:color w:val="000000"/>
                <w:sz w:val="24"/>
              </w:rPr>
              <w:t>7</w:t>
            </w:r>
          </w:p>
          <w:p w:rsidR="00246B50" w:rsidRPr="000D3FAC" w:rsidRDefault="00246B50" w:rsidP="00D649B1">
            <w:pPr>
              <w:tabs>
                <w:tab w:val="left" w:pos="1635"/>
              </w:tabs>
              <w:snapToGrid w:val="0"/>
              <w:jc w:val="center"/>
              <w:rPr>
                <w:rFonts w:ascii="Times New Roman" w:hAnsi="Times New Roman"/>
                <w:sz w:val="24"/>
              </w:rPr>
            </w:pPr>
          </w:p>
        </w:tc>
        <w:tc>
          <w:tcPr>
            <w:tcW w:w="708"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p>
        </w:tc>
        <w:tc>
          <w:tcPr>
            <w:tcW w:w="567"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425" w:type="dxa"/>
          </w:tcPr>
          <w:p w:rsidR="00246B50" w:rsidRPr="00906457" w:rsidRDefault="00246B50" w:rsidP="000D3FAC">
            <w:pPr>
              <w:tabs>
                <w:tab w:val="left" w:pos="1635"/>
              </w:tabs>
              <w:snapToGrid w:val="0"/>
              <w:jc w:val="center"/>
              <w:rPr>
                <w:rFonts w:ascii="Times New Roman" w:hAnsi="Times New Roman"/>
                <w:szCs w:val="20"/>
              </w:rPr>
            </w:pPr>
          </w:p>
        </w:tc>
        <w:tc>
          <w:tcPr>
            <w:tcW w:w="425" w:type="dxa"/>
          </w:tcPr>
          <w:p w:rsidR="00246B50" w:rsidRPr="00906457" w:rsidRDefault="00246B50" w:rsidP="000D3FAC">
            <w:pPr>
              <w:tabs>
                <w:tab w:val="left" w:pos="1635"/>
              </w:tabs>
              <w:snapToGrid w:val="0"/>
              <w:jc w:val="center"/>
              <w:rPr>
                <w:rFonts w:ascii="Times New Roman" w:hAnsi="Times New Roman"/>
                <w:szCs w:val="20"/>
              </w:rPr>
            </w:pPr>
          </w:p>
        </w:tc>
        <w:tc>
          <w:tcPr>
            <w:tcW w:w="981" w:type="dxa"/>
            <w:shd w:val="clear" w:color="auto" w:fill="auto"/>
          </w:tcPr>
          <w:p w:rsidR="00246B50" w:rsidRPr="00906457" w:rsidRDefault="00246B50" w:rsidP="000D3FAC">
            <w:pPr>
              <w:tabs>
                <w:tab w:val="left" w:pos="1635"/>
              </w:tabs>
              <w:snapToGrid w:val="0"/>
              <w:jc w:val="center"/>
              <w:rPr>
                <w:rFonts w:ascii="Times New Roman" w:hAnsi="Times New Roman"/>
                <w:szCs w:val="20"/>
              </w:rPr>
            </w:pPr>
            <w:r w:rsidRPr="00906457">
              <w:rPr>
                <w:rFonts w:ascii="Times New Roman" w:hAnsi="Times New Roman"/>
                <w:szCs w:val="20"/>
              </w:rPr>
              <w:t>Л3,4,7,8;</w:t>
            </w:r>
          </w:p>
          <w:p w:rsidR="00246B50" w:rsidRPr="00906457" w:rsidRDefault="00246B50" w:rsidP="000D3FAC">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246B50" w:rsidRPr="00906457" w:rsidRDefault="00246B50" w:rsidP="000D3FAC">
            <w:pPr>
              <w:tabs>
                <w:tab w:val="left" w:pos="1635"/>
              </w:tabs>
              <w:snapToGrid w:val="0"/>
              <w:jc w:val="center"/>
              <w:rPr>
                <w:rFonts w:ascii="Times New Roman" w:hAnsi="Times New Roman"/>
                <w:szCs w:val="20"/>
              </w:rPr>
            </w:pPr>
            <w:r w:rsidRPr="00906457">
              <w:rPr>
                <w:rFonts w:ascii="Times New Roman" w:hAnsi="Times New Roman"/>
                <w:szCs w:val="20"/>
              </w:rPr>
              <w:t xml:space="preserve"> П2,3,6.</w:t>
            </w:r>
          </w:p>
        </w:tc>
        <w:tc>
          <w:tcPr>
            <w:tcW w:w="720" w:type="dxa"/>
            <w:gridSpan w:val="2"/>
            <w:shd w:val="clear" w:color="auto" w:fill="auto"/>
          </w:tcPr>
          <w:p w:rsidR="00246B50" w:rsidRPr="00781E9B" w:rsidRDefault="00246B50" w:rsidP="00D649B1">
            <w:pPr>
              <w:tabs>
                <w:tab w:val="left" w:pos="1635"/>
              </w:tabs>
              <w:snapToGrid w:val="0"/>
              <w:jc w:val="center"/>
              <w:rPr>
                <w:rFonts w:ascii="Times New Roman" w:hAnsi="Times New Roman"/>
                <w:szCs w:val="20"/>
              </w:rPr>
            </w:pPr>
            <w:r>
              <w:rPr>
                <w:rFonts w:ascii="Times New Roman" w:hAnsi="Times New Roman"/>
                <w:szCs w:val="20"/>
              </w:rPr>
              <w:t>ОК1,2,3,</w:t>
            </w:r>
            <w:r w:rsidRPr="00781E9B">
              <w:rPr>
                <w:rFonts w:ascii="Times New Roman" w:hAnsi="Times New Roman"/>
                <w:szCs w:val="20"/>
              </w:rPr>
              <w:t>5</w:t>
            </w:r>
          </w:p>
        </w:tc>
        <w:tc>
          <w:tcPr>
            <w:tcW w:w="567" w:type="dxa"/>
            <w:shd w:val="clear" w:color="auto" w:fill="auto"/>
          </w:tcPr>
          <w:p w:rsidR="00246B50" w:rsidRPr="00781E9B" w:rsidRDefault="00246B50" w:rsidP="00D649B1">
            <w:pPr>
              <w:tabs>
                <w:tab w:val="left" w:pos="1635"/>
              </w:tabs>
              <w:snapToGrid w:val="0"/>
              <w:jc w:val="center"/>
              <w:rPr>
                <w:rFonts w:ascii="Times New Roman" w:hAnsi="Times New Roman"/>
                <w:szCs w:val="20"/>
              </w:rPr>
            </w:pPr>
          </w:p>
        </w:tc>
      </w:tr>
      <w:tr w:rsidR="00246B50" w:rsidTr="007A0CC7">
        <w:tc>
          <w:tcPr>
            <w:tcW w:w="850" w:type="dxa"/>
            <w:shd w:val="clear" w:color="auto" w:fill="auto"/>
          </w:tcPr>
          <w:p w:rsidR="00246B50" w:rsidRDefault="00246B50" w:rsidP="00D649B1">
            <w:pPr>
              <w:tabs>
                <w:tab w:val="left" w:pos="1635"/>
              </w:tabs>
              <w:snapToGrid w:val="0"/>
              <w:rPr>
                <w:rFonts w:ascii="Times New Roman" w:hAnsi="Times New Roman"/>
                <w:sz w:val="24"/>
              </w:rPr>
            </w:pPr>
            <w:r>
              <w:rPr>
                <w:rFonts w:ascii="Times New Roman" w:hAnsi="Times New Roman"/>
                <w:sz w:val="24"/>
              </w:rPr>
              <w:t>327-328</w:t>
            </w:r>
          </w:p>
        </w:tc>
        <w:tc>
          <w:tcPr>
            <w:tcW w:w="8199" w:type="dxa"/>
            <w:gridSpan w:val="2"/>
            <w:shd w:val="clear" w:color="auto" w:fill="auto"/>
          </w:tcPr>
          <w:p w:rsidR="00246B50" w:rsidRPr="003C0977" w:rsidRDefault="00246B50" w:rsidP="00D649B1">
            <w:pPr>
              <w:tabs>
                <w:tab w:val="left" w:pos="1635"/>
              </w:tabs>
              <w:snapToGrid w:val="0"/>
              <w:rPr>
                <w:rFonts w:ascii="Times New Roman" w:hAnsi="Times New Roman"/>
                <w:sz w:val="24"/>
              </w:rPr>
            </w:pPr>
            <w:r>
              <w:rPr>
                <w:rFonts w:ascii="Times New Roman" w:hAnsi="Times New Roman"/>
                <w:sz w:val="24"/>
              </w:rPr>
              <w:t xml:space="preserve">Повторение </w:t>
            </w:r>
          </w:p>
        </w:tc>
        <w:tc>
          <w:tcPr>
            <w:tcW w:w="707"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94"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708"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r w:rsidRPr="000D3FAC">
              <w:rPr>
                <w:rFonts w:ascii="Times New Roman" w:hAnsi="Times New Roman"/>
                <w:color w:val="000000"/>
                <w:sz w:val="24"/>
              </w:rPr>
              <w:t>2</w:t>
            </w:r>
          </w:p>
        </w:tc>
        <w:tc>
          <w:tcPr>
            <w:tcW w:w="567"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981" w:type="dxa"/>
            <w:shd w:val="clear" w:color="auto" w:fill="auto"/>
          </w:tcPr>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Л3,4,7,8;</w:t>
            </w:r>
          </w:p>
          <w:p w:rsidR="00246B50" w:rsidRPr="00906457" w:rsidRDefault="00246B50" w:rsidP="00D649B1">
            <w:pPr>
              <w:tabs>
                <w:tab w:val="left" w:pos="1635"/>
              </w:tabs>
              <w:snapToGrid w:val="0"/>
              <w:jc w:val="center"/>
              <w:rPr>
                <w:rFonts w:ascii="Times New Roman" w:hAnsi="Times New Roman"/>
                <w:szCs w:val="20"/>
              </w:rPr>
            </w:pPr>
            <w:r w:rsidRPr="00906457">
              <w:rPr>
                <w:rFonts w:ascii="Times New Roman" w:hAnsi="Times New Roman"/>
                <w:szCs w:val="20"/>
              </w:rPr>
              <w:t xml:space="preserve"> М2,3,7;</w:t>
            </w:r>
          </w:p>
          <w:p w:rsidR="00246B50" w:rsidRPr="00906457" w:rsidRDefault="00246B50" w:rsidP="00D649B1">
            <w:pPr>
              <w:tabs>
                <w:tab w:val="left" w:pos="1635"/>
              </w:tabs>
              <w:snapToGrid w:val="0"/>
              <w:spacing w:line="100" w:lineRule="atLeast"/>
              <w:jc w:val="center"/>
              <w:rPr>
                <w:rFonts w:ascii="Times New Roman" w:eastAsia="Times New Roman" w:hAnsi="Times New Roman" w:cs="Times New Roman"/>
                <w:szCs w:val="20"/>
              </w:rPr>
            </w:pPr>
            <w:r w:rsidRPr="00906457">
              <w:rPr>
                <w:rFonts w:ascii="Times New Roman" w:hAnsi="Times New Roman"/>
                <w:szCs w:val="20"/>
              </w:rPr>
              <w:t xml:space="preserve"> П2,3,6.</w:t>
            </w:r>
          </w:p>
        </w:tc>
        <w:tc>
          <w:tcPr>
            <w:tcW w:w="720" w:type="dxa"/>
            <w:gridSpan w:val="2"/>
            <w:shd w:val="clear" w:color="auto" w:fill="auto"/>
          </w:tcPr>
          <w:p w:rsidR="00246B50" w:rsidRPr="00781E9B" w:rsidRDefault="00246B50" w:rsidP="00D649B1">
            <w:pPr>
              <w:tabs>
                <w:tab w:val="left" w:pos="1635"/>
                <w:tab w:val="center" w:pos="4677"/>
                <w:tab w:val="right" w:pos="9355"/>
              </w:tabs>
              <w:snapToGrid w:val="0"/>
              <w:spacing w:line="100" w:lineRule="atLeast"/>
              <w:jc w:val="center"/>
              <w:rPr>
                <w:rFonts w:ascii="Times New Roman" w:eastAsia="Times New Roman" w:hAnsi="Times New Roman" w:cs="Times New Roman"/>
                <w:szCs w:val="20"/>
              </w:rPr>
            </w:pPr>
            <w:r w:rsidRPr="00781E9B">
              <w:rPr>
                <w:rFonts w:ascii="Times New Roman" w:eastAsia="Times New Roman" w:hAnsi="Times New Roman" w:cs="Times New Roman"/>
                <w:szCs w:val="20"/>
              </w:rPr>
              <w:t>ОК2,3</w:t>
            </w:r>
          </w:p>
          <w:p w:rsidR="00246B50" w:rsidRPr="00781E9B" w:rsidRDefault="00246B50" w:rsidP="00D649B1">
            <w:pPr>
              <w:tabs>
                <w:tab w:val="left" w:pos="1635"/>
                <w:tab w:val="center" w:pos="4677"/>
                <w:tab w:val="right" w:pos="9355"/>
              </w:tabs>
              <w:spacing w:line="100" w:lineRule="atLeast"/>
              <w:jc w:val="center"/>
              <w:rPr>
                <w:rFonts w:ascii="Times New Roman" w:eastAsia="Times New Roman" w:hAnsi="Times New Roman" w:cs="Times New Roman"/>
                <w:szCs w:val="20"/>
              </w:rPr>
            </w:pPr>
          </w:p>
        </w:tc>
        <w:tc>
          <w:tcPr>
            <w:tcW w:w="567" w:type="dxa"/>
            <w:shd w:val="clear" w:color="auto" w:fill="auto"/>
          </w:tcPr>
          <w:p w:rsidR="00246B50" w:rsidRPr="00781E9B" w:rsidRDefault="00246B50" w:rsidP="00D649B1">
            <w:pPr>
              <w:tabs>
                <w:tab w:val="left" w:pos="1635"/>
              </w:tabs>
              <w:snapToGrid w:val="0"/>
              <w:jc w:val="center"/>
              <w:rPr>
                <w:rFonts w:ascii="Times New Roman" w:hAnsi="Times New Roman"/>
                <w:szCs w:val="20"/>
              </w:rPr>
            </w:pPr>
          </w:p>
        </w:tc>
      </w:tr>
      <w:tr w:rsidR="00246B50" w:rsidTr="007A0CC7">
        <w:tc>
          <w:tcPr>
            <w:tcW w:w="9049" w:type="dxa"/>
            <w:gridSpan w:val="3"/>
            <w:shd w:val="clear" w:color="auto" w:fill="auto"/>
          </w:tcPr>
          <w:p w:rsidR="00246B50" w:rsidRPr="00B227B8" w:rsidRDefault="00246B50" w:rsidP="00D649B1">
            <w:pPr>
              <w:tabs>
                <w:tab w:val="left" w:pos="1635"/>
              </w:tabs>
              <w:snapToGrid w:val="0"/>
              <w:rPr>
                <w:rFonts w:ascii="Times New Roman" w:eastAsia="Times New Roman" w:hAnsi="Times New Roman" w:cs="Times New Roman"/>
                <w:b/>
                <w:color w:val="000000"/>
                <w:sz w:val="24"/>
              </w:rPr>
            </w:pPr>
            <w:r w:rsidRPr="00B227B8">
              <w:rPr>
                <w:rFonts w:ascii="Times New Roman" w:eastAsia="Times New Roman" w:hAnsi="Times New Roman" w:cs="Times New Roman"/>
                <w:b/>
                <w:color w:val="000000"/>
                <w:sz w:val="24"/>
              </w:rPr>
              <w:t>ЭКЗАМЕН</w:t>
            </w:r>
          </w:p>
        </w:tc>
        <w:tc>
          <w:tcPr>
            <w:tcW w:w="707"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594" w:type="dxa"/>
            <w:shd w:val="clear" w:color="auto" w:fill="FFFFFF"/>
          </w:tcPr>
          <w:p w:rsidR="00246B50" w:rsidRPr="000D3FAC" w:rsidRDefault="00246B50" w:rsidP="00D649B1">
            <w:pPr>
              <w:tabs>
                <w:tab w:val="left" w:pos="1635"/>
              </w:tabs>
              <w:snapToGrid w:val="0"/>
              <w:jc w:val="center"/>
              <w:rPr>
                <w:rFonts w:ascii="Times New Roman" w:hAnsi="Times New Roman"/>
                <w:color w:val="000000"/>
                <w:sz w:val="24"/>
              </w:rPr>
            </w:pPr>
          </w:p>
        </w:tc>
        <w:tc>
          <w:tcPr>
            <w:tcW w:w="708"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567" w:type="dxa"/>
            <w:shd w:val="clear" w:color="auto" w:fill="FFFFFF"/>
          </w:tcPr>
          <w:p w:rsidR="00246B50" w:rsidRPr="000D3FAC" w:rsidRDefault="00246B50" w:rsidP="00D649B1">
            <w:pPr>
              <w:tabs>
                <w:tab w:val="left" w:pos="1635"/>
              </w:tabs>
              <w:snapToGrid w:val="0"/>
              <w:jc w:val="center"/>
              <w:rPr>
                <w:rFonts w:ascii="Times New Roman" w:hAnsi="Times New Roman"/>
                <w:sz w:val="24"/>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425" w:type="dxa"/>
          </w:tcPr>
          <w:p w:rsidR="00246B50" w:rsidRPr="00906457" w:rsidRDefault="00246B50" w:rsidP="00D649B1">
            <w:pPr>
              <w:tabs>
                <w:tab w:val="left" w:pos="1635"/>
              </w:tabs>
              <w:snapToGrid w:val="0"/>
              <w:jc w:val="center"/>
              <w:rPr>
                <w:rFonts w:ascii="Times New Roman" w:hAnsi="Times New Roman"/>
                <w:szCs w:val="20"/>
              </w:rPr>
            </w:pPr>
          </w:p>
        </w:tc>
        <w:tc>
          <w:tcPr>
            <w:tcW w:w="981" w:type="dxa"/>
            <w:shd w:val="clear" w:color="auto" w:fill="auto"/>
          </w:tcPr>
          <w:p w:rsidR="00246B50" w:rsidRPr="00906457" w:rsidRDefault="00246B50" w:rsidP="00D649B1">
            <w:pPr>
              <w:tabs>
                <w:tab w:val="left" w:pos="1635"/>
              </w:tabs>
              <w:snapToGrid w:val="0"/>
              <w:jc w:val="center"/>
              <w:rPr>
                <w:rFonts w:ascii="Times New Roman" w:hAnsi="Times New Roman"/>
                <w:szCs w:val="20"/>
              </w:rPr>
            </w:pPr>
          </w:p>
        </w:tc>
        <w:tc>
          <w:tcPr>
            <w:tcW w:w="720" w:type="dxa"/>
            <w:gridSpan w:val="2"/>
            <w:shd w:val="clear" w:color="auto" w:fill="auto"/>
          </w:tcPr>
          <w:p w:rsidR="00246B50" w:rsidRPr="00781E9B" w:rsidRDefault="00246B50" w:rsidP="00D649B1">
            <w:pPr>
              <w:tabs>
                <w:tab w:val="left" w:pos="1635"/>
              </w:tabs>
              <w:snapToGrid w:val="0"/>
              <w:jc w:val="center"/>
              <w:rPr>
                <w:rFonts w:ascii="Times New Roman" w:hAnsi="Times New Roman"/>
                <w:szCs w:val="20"/>
              </w:rPr>
            </w:pPr>
          </w:p>
        </w:tc>
        <w:tc>
          <w:tcPr>
            <w:tcW w:w="567" w:type="dxa"/>
            <w:shd w:val="clear" w:color="auto" w:fill="auto"/>
          </w:tcPr>
          <w:p w:rsidR="00246B50" w:rsidRPr="00781E9B" w:rsidRDefault="00246B50" w:rsidP="00D649B1">
            <w:pPr>
              <w:tabs>
                <w:tab w:val="left" w:pos="1635"/>
              </w:tabs>
              <w:snapToGrid w:val="0"/>
              <w:jc w:val="center"/>
              <w:rPr>
                <w:rFonts w:ascii="Times New Roman" w:hAnsi="Times New Roman"/>
                <w:szCs w:val="20"/>
              </w:rPr>
            </w:pPr>
          </w:p>
        </w:tc>
      </w:tr>
    </w:tbl>
    <w:p w:rsidR="009647FC" w:rsidRDefault="009647FC">
      <w:pPr>
        <w:sectPr w:rsidR="009647FC" w:rsidSect="00664009">
          <w:footerReference w:type="default" r:id="rId12"/>
          <w:pgSz w:w="16838" w:h="11906" w:orient="landscape"/>
          <w:pgMar w:top="851" w:right="567" w:bottom="567" w:left="1418" w:header="720" w:footer="709" w:gutter="0"/>
          <w:cols w:space="720"/>
          <w:docGrid w:linePitch="240" w:charSpace="32768"/>
        </w:sectPr>
      </w:pPr>
    </w:p>
    <w:p w:rsidR="009647FC" w:rsidRDefault="009647FC">
      <w:pPr>
        <w:shd w:val="clear" w:color="auto" w:fill="FFFFFF"/>
        <w:spacing w:line="100" w:lineRule="atLeast"/>
        <w:rPr>
          <w:rFonts w:ascii="Times New Roman" w:eastAsia="Times New Roman" w:hAnsi="Times New Roman" w:cs="Times New Roman"/>
          <w:color w:val="444444"/>
          <w:sz w:val="28"/>
          <w:szCs w:val="28"/>
        </w:rPr>
      </w:pPr>
    </w:p>
    <w:p w:rsidR="009647FC" w:rsidRPr="007C79E4" w:rsidRDefault="009647FC" w:rsidP="007C79E4">
      <w:pPr>
        <w:pStyle w:val="1"/>
        <w:jc w:val="center"/>
        <w:rPr>
          <w:rFonts w:ascii="Times New Roman" w:hAnsi="Times New Roman" w:cs="Times New Roman"/>
          <w:sz w:val="26"/>
          <w:szCs w:val="26"/>
        </w:rPr>
      </w:pPr>
      <w:bookmarkStart w:id="1" w:name="_Toc62631410"/>
      <w:r w:rsidRPr="007C79E4">
        <w:rPr>
          <w:rFonts w:ascii="Times New Roman" w:hAnsi="Times New Roman" w:cs="Times New Roman"/>
          <w:sz w:val="26"/>
          <w:szCs w:val="26"/>
        </w:rPr>
        <w:t xml:space="preserve">3. </w:t>
      </w:r>
      <w:r w:rsidR="00B513D2" w:rsidRPr="007C79E4">
        <w:rPr>
          <w:rFonts w:ascii="Times New Roman" w:hAnsi="Times New Roman" w:cs="Times New Roman"/>
          <w:sz w:val="26"/>
          <w:szCs w:val="26"/>
        </w:rPr>
        <w:t>УСЛОВИЯ</w:t>
      </w:r>
      <w:r w:rsidRPr="007C79E4">
        <w:rPr>
          <w:rFonts w:ascii="Times New Roman" w:hAnsi="Times New Roman" w:cs="Times New Roman"/>
          <w:sz w:val="26"/>
          <w:szCs w:val="26"/>
        </w:rPr>
        <w:t xml:space="preserve"> </w:t>
      </w:r>
      <w:r w:rsidR="00B513D2" w:rsidRPr="007C79E4">
        <w:rPr>
          <w:rFonts w:ascii="Times New Roman" w:hAnsi="Times New Roman" w:cs="Times New Roman"/>
          <w:sz w:val="26"/>
          <w:szCs w:val="26"/>
        </w:rPr>
        <w:t>РЕАЛИЗАЦИИ ПРОГРАММЫ</w:t>
      </w:r>
      <w:r w:rsidRPr="007C79E4">
        <w:rPr>
          <w:rFonts w:ascii="Times New Roman" w:hAnsi="Times New Roman" w:cs="Times New Roman"/>
          <w:sz w:val="26"/>
          <w:szCs w:val="26"/>
        </w:rPr>
        <w:t xml:space="preserve"> УЧЕБНО</w:t>
      </w:r>
      <w:bookmarkEnd w:id="1"/>
      <w:r w:rsidR="00B227B8">
        <w:rPr>
          <w:rFonts w:ascii="Times New Roman" w:hAnsi="Times New Roman" w:cs="Times New Roman"/>
          <w:sz w:val="26"/>
          <w:szCs w:val="26"/>
        </w:rPr>
        <w:t>ГО ПРЕДМЕТА</w:t>
      </w:r>
    </w:p>
    <w:p w:rsidR="009647FC" w:rsidRDefault="009647F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142" w:hanging="14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3.1. Требования к минимальному материально-техническому обеспечению</w:t>
      </w:r>
    </w:p>
    <w:p w:rsidR="009647FC" w:rsidRDefault="00B227B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Реализация программы </w:t>
      </w:r>
      <w:r w:rsidR="009647FC">
        <w:rPr>
          <w:rFonts w:ascii="Times New Roman" w:eastAsia="Times New Roman" w:hAnsi="Times New Roman" w:cs="Times New Roman"/>
          <w:bCs/>
          <w:sz w:val="28"/>
          <w:szCs w:val="28"/>
        </w:rPr>
        <w:t xml:space="preserve"> требует наличия учебного кабинета математики.</w:t>
      </w:r>
    </w:p>
    <w:p w:rsidR="009647FC" w:rsidRDefault="009647F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3.1.1Оборудование учебного кабинета:</w:t>
      </w:r>
    </w:p>
    <w:p w:rsidR="009647FC" w:rsidRDefault="009647FC" w:rsidP="001767BA">
      <w:pPr>
        <w:numPr>
          <w:ilvl w:val="0"/>
          <w:numId w:val="12"/>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sz w:val="28"/>
          <w:szCs w:val="23"/>
        </w:rPr>
      </w:pPr>
      <w:r>
        <w:rPr>
          <w:rFonts w:ascii="Times New Roman" w:eastAsia="Times New Roman" w:hAnsi="Times New Roman" w:cs="Times New Roman"/>
          <w:sz w:val="28"/>
          <w:szCs w:val="23"/>
        </w:rPr>
        <w:t>посадочные места по количеству обучающихся;</w:t>
      </w:r>
    </w:p>
    <w:p w:rsidR="009647FC" w:rsidRDefault="009647FC" w:rsidP="001767BA">
      <w:pPr>
        <w:numPr>
          <w:ilvl w:val="0"/>
          <w:numId w:val="12"/>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sz w:val="28"/>
          <w:szCs w:val="23"/>
        </w:rPr>
      </w:pPr>
      <w:r>
        <w:rPr>
          <w:rFonts w:ascii="Times New Roman" w:eastAsia="Times New Roman" w:hAnsi="Times New Roman" w:cs="Times New Roman"/>
          <w:sz w:val="28"/>
          <w:szCs w:val="23"/>
        </w:rPr>
        <w:t>рабочее место преподавателя;</w:t>
      </w:r>
    </w:p>
    <w:p w:rsidR="009647FC" w:rsidRDefault="009647FC" w:rsidP="001767BA">
      <w:pPr>
        <w:numPr>
          <w:ilvl w:val="0"/>
          <w:numId w:val="12"/>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sz w:val="28"/>
          <w:szCs w:val="23"/>
        </w:rPr>
      </w:pPr>
      <w:r>
        <w:rPr>
          <w:rFonts w:ascii="Times New Roman" w:eastAsia="Times New Roman" w:hAnsi="Times New Roman" w:cs="Times New Roman"/>
          <w:sz w:val="28"/>
          <w:szCs w:val="23"/>
        </w:rPr>
        <w:t>комплект учебно-наглядных пособий по математике;</w:t>
      </w:r>
    </w:p>
    <w:p w:rsidR="009647FC" w:rsidRDefault="009647FC" w:rsidP="001767BA">
      <w:pPr>
        <w:numPr>
          <w:ilvl w:val="0"/>
          <w:numId w:val="12"/>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комплект учебно-методической документации;</w:t>
      </w:r>
    </w:p>
    <w:p w:rsidR="009647FC" w:rsidRDefault="009647FC" w:rsidP="001767BA">
      <w:pPr>
        <w:numPr>
          <w:ilvl w:val="0"/>
          <w:numId w:val="12"/>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набор чертежных принадлежностей;</w:t>
      </w:r>
    </w:p>
    <w:p w:rsidR="009647FC" w:rsidRDefault="009647FC" w:rsidP="001767BA">
      <w:pPr>
        <w:numPr>
          <w:ilvl w:val="0"/>
          <w:numId w:val="12"/>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программное обеспечение общего назначения.</w:t>
      </w:r>
    </w:p>
    <w:p w:rsidR="009647FC" w:rsidRDefault="009647F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3.1.2</w:t>
      </w:r>
      <w:r w:rsidR="00D4088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Технические средства обучения:</w:t>
      </w:r>
    </w:p>
    <w:p w:rsidR="009647FC" w:rsidRDefault="009647FC" w:rsidP="001767BA">
      <w:pPr>
        <w:numPr>
          <w:ilvl w:val="0"/>
          <w:numId w:val="13"/>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sz w:val="28"/>
          <w:szCs w:val="23"/>
        </w:rPr>
      </w:pPr>
      <w:r>
        <w:rPr>
          <w:rFonts w:ascii="Times New Roman" w:eastAsia="Times New Roman" w:hAnsi="Times New Roman" w:cs="Times New Roman"/>
          <w:sz w:val="28"/>
          <w:szCs w:val="23"/>
        </w:rPr>
        <w:t>интерактивная доска с лицензионным программным обеспечением;</w:t>
      </w:r>
    </w:p>
    <w:p w:rsidR="009647FC" w:rsidRDefault="009647FC" w:rsidP="001767BA">
      <w:pPr>
        <w:numPr>
          <w:ilvl w:val="0"/>
          <w:numId w:val="13"/>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компьютер;</w:t>
      </w:r>
    </w:p>
    <w:p w:rsidR="009647FC" w:rsidRDefault="009647FC" w:rsidP="001767BA">
      <w:pPr>
        <w:numPr>
          <w:ilvl w:val="0"/>
          <w:numId w:val="13"/>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мультимедиапроектор;</w:t>
      </w:r>
    </w:p>
    <w:p w:rsidR="009647FC" w:rsidRDefault="009647FC" w:rsidP="001767BA">
      <w:pPr>
        <w:numPr>
          <w:ilvl w:val="0"/>
          <w:numId w:val="13"/>
        </w:num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экран.</w:t>
      </w:r>
    </w:p>
    <w:p w:rsidR="009647FC" w:rsidRPr="00F612E2" w:rsidRDefault="009647FC" w:rsidP="00D4088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jc w:val="both"/>
        <w:rPr>
          <w:rFonts w:ascii="Times New Roman" w:eastAsia="Times New Roman" w:hAnsi="Times New Roman" w:cs="Times New Roman"/>
          <w:bCs/>
          <w:sz w:val="28"/>
          <w:szCs w:val="28"/>
        </w:rPr>
      </w:pPr>
      <w:r w:rsidRPr="00F612E2">
        <w:rPr>
          <w:rFonts w:ascii="Times New Roman" w:eastAsia="Times New Roman" w:hAnsi="Times New Roman" w:cs="Times New Roman"/>
          <w:b/>
          <w:bCs/>
          <w:sz w:val="28"/>
          <w:szCs w:val="28"/>
        </w:rPr>
        <w:t>3.1.3</w:t>
      </w:r>
      <w:r w:rsidR="00D40887" w:rsidRPr="00F612E2">
        <w:rPr>
          <w:rFonts w:ascii="Times New Roman" w:eastAsia="Times New Roman" w:hAnsi="Times New Roman" w:cs="Times New Roman"/>
          <w:b/>
          <w:bCs/>
          <w:sz w:val="28"/>
          <w:szCs w:val="28"/>
        </w:rPr>
        <w:t xml:space="preserve"> </w:t>
      </w:r>
      <w:r w:rsidRPr="00F612E2">
        <w:rPr>
          <w:rFonts w:ascii="Times New Roman" w:eastAsia="Times New Roman" w:hAnsi="Times New Roman" w:cs="Times New Roman"/>
          <w:b/>
          <w:bCs/>
          <w:sz w:val="28"/>
          <w:szCs w:val="28"/>
        </w:rPr>
        <w:t>Контрольно-измерительные материалы</w:t>
      </w:r>
      <w:r w:rsidRPr="00F612E2">
        <w:rPr>
          <w:rFonts w:ascii="Times New Roman" w:eastAsia="Times New Roman" w:hAnsi="Times New Roman" w:cs="Times New Roman"/>
          <w:bCs/>
          <w:sz w:val="28"/>
          <w:szCs w:val="28"/>
        </w:rPr>
        <w:t>:</w:t>
      </w:r>
    </w:p>
    <w:p w:rsidR="009647FC" w:rsidRDefault="009647FC" w:rsidP="001767B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-контрольные вопросы</w:t>
      </w:r>
    </w:p>
    <w:p w:rsidR="009647FC" w:rsidRDefault="009647FC" w:rsidP="001767B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-тесты</w:t>
      </w:r>
    </w:p>
    <w:p w:rsidR="009647FC" w:rsidRDefault="009647FC" w:rsidP="001767B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-карточки</w:t>
      </w:r>
    </w:p>
    <w:p w:rsidR="009647FC" w:rsidRDefault="009647FC" w:rsidP="001767B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-тематические зачеты</w:t>
      </w:r>
    </w:p>
    <w:p w:rsidR="009647FC" w:rsidRDefault="009647FC" w:rsidP="001767B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-контрольные работы</w:t>
      </w:r>
    </w:p>
    <w:p w:rsidR="009647FC" w:rsidRDefault="009647FC" w:rsidP="001767BA">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B513D2">
        <w:rPr>
          <w:rFonts w:ascii="Times New Roman" w:eastAsia="Times New Roman" w:hAnsi="Times New Roman" w:cs="Times New Roman"/>
          <w:bCs/>
          <w:sz w:val="28"/>
          <w:szCs w:val="28"/>
        </w:rPr>
        <w:t>промежуточная и</w:t>
      </w:r>
      <w:r>
        <w:rPr>
          <w:rFonts w:ascii="Times New Roman" w:eastAsia="Times New Roman" w:hAnsi="Times New Roman" w:cs="Times New Roman"/>
          <w:bCs/>
          <w:sz w:val="28"/>
          <w:szCs w:val="28"/>
        </w:rPr>
        <w:t>тоговая аттестация (экзаменационная работа)</w:t>
      </w: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b/>
          <w:sz w:val="28"/>
          <w:szCs w:val="28"/>
        </w:rPr>
      </w:pPr>
      <w:r w:rsidRPr="00F612E2">
        <w:rPr>
          <w:rFonts w:ascii="Times New Roman" w:eastAsia="Times New Roman" w:hAnsi="Times New Roman" w:cs="Times New Roman"/>
          <w:b/>
          <w:sz w:val="28"/>
          <w:szCs w:val="28"/>
        </w:rPr>
        <w:t>3.2. Информационное обеспечение обучения</w:t>
      </w:r>
    </w:p>
    <w:p w:rsidR="009647FC" w:rsidRPr="001767BA" w:rsidRDefault="00F612E2" w:rsidP="001767BA">
      <w:pPr>
        <w:tabs>
          <w:tab w:val="left" w:pos="99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firstLine="709"/>
        <w:jc w:val="both"/>
        <w:rPr>
          <w:rFonts w:ascii="Times New Roman" w:eastAsia="Times New Roman" w:hAnsi="Times New Roman" w:cs="Times New Roman"/>
          <w:bCs/>
          <w:sz w:val="26"/>
          <w:szCs w:val="26"/>
        </w:rPr>
      </w:pPr>
      <w:r w:rsidRPr="001767BA">
        <w:rPr>
          <w:rFonts w:ascii="Times New Roman" w:eastAsia="Times New Roman" w:hAnsi="Times New Roman" w:cs="Times New Roman"/>
          <w:bCs/>
          <w:sz w:val="26"/>
          <w:szCs w:val="26"/>
        </w:rPr>
        <w:tab/>
      </w:r>
      <w:r w:rsidR="009647FC" w:rsidRPr="001767BA">
        <w:rPr>
          <w:rFonts w:ascii="Times New Roman" w:eastAsia="Times New Roman" w:hAnsi="Times New Roman" w:cs="Times New Roman"/>
          <w:bCs/>
          <w:sz w:val="26"/>
          <w:szCs w:val="26"/>
        </w:rPr>
        <w:t>Перечень рекомендуемых учеб</w:t>
      </w:r>
      <w:r w:rsidR="003E0BFE">
        <w:rPr>
          <w:rFonts w:ascii="Times New Roman" w:eastAsia="Times New Roman" w:hAnsi="Times New Roman" w:cs="Times New Roman"/>
          <w:bCs/>
          <w:sz w:val="26"/>
          <w:szCs w:val="26"/>
        </w:rPr>
        <w:t xml:space="preserve">ных изданий, Интернет-ресурсов, </w:t>
      </w:r>
      <w:r w:rsidR="009647FC" w:rsidRPr="001767BA">
        <w:rPr>
          <w:rFonts w:ascii="Times New Roman" w:eastAsia="Times New Roman" w:hAnsi="Times New Roman" w:cs="Times New Roman"/>
          <w:bCs/>
          <w:sz w:val="26"/>
          <w:szCs w:val="26"/>
        </w:rPr>
        <w:t>дополнительной литературы</w:t>
      </w:r>
    </w:p>
    <w:p w:rsidR="009647FC" w:rsidRPr="001767BA" w:rsidRDefault="009647FC" w:rsidP="00423C77">
      <w:pPr>
        <w:tabs>
          <w:tab w:val="left" w:pos="99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jc w:val="both"/>
        <w:rPr>
          <w:rFonts w:ascii="Times New Roman" w:eastAsia="Times New Roman" w:hAnsi="Times New Roman" w:cs="Times New Roman"/>
          <w:bCs/>
          <w:sz w:val="26"/>
          <w:szCs w:val="26"/>
        </w:rPr>
      </w:pPr>
      <w:r w:rsidRPr="001767BA">
        <w:rPr>
          <w:rFonts w:ascii="Times New Roman" w:eastAsia="Times New Roman" w:hAnsi="Times New Roman" w:cs="Times New Roman"/>
          <w:bCs/>
          <w:sz w:val="26"/>
          <w:szCs w:val="26"/>
        </w:rPr>
        <w:t xml:space="preserve">Основные источники: </w:t>
      </w:r>
    </w:p>
    <w:p w:rsidR="009647FC" w:rsidRPr="001767BA" w:rsidRDefault="003E0BFE" w:rsidP="001767BA">
      <w:pPr>
        <w:numPr>
          <w:ilvl w:val="0"/>
          <w:numId w:val="8"/>
        </w:numPr>
        <w:tabs>
          <w:tab w:val="left" w:pos="993"/>
        </w:tabs>
        <w:spacing w:line="100" w:lineRule="atLeast"/>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М.И. Башмаков </w:t>
      </w:r>
      <w:r w:rsidR="009647FC" w:rsidRPr="001767BA">
        <w:rPr>
          <w:rFonts w:ascii="Times New Roman" w:eastAsia="Times New Roman" w:hAnsi="Times New Roman" w:cs="Times New Roman"/>
          <w:color w:val="000000"/>
          <w:sz w:val="26"/>
          <w:szCs w:val="26"/>
        </w:rPr>
        <w:t>Математика, Учебник М: Издательский центр «Академия», 2014</w:t>
      </w:r>
    </w:p>
    <w:p w:rsidR="009647FC" w:rsidRPr="001767BA" w:rsidRDefault="003E0BFE" w:rsidP="001767BA">
      <w:pPr>
        <w:numPr>
          <w:ilvl w:val="0"/>
          <w:numId w:val="8"/>
        </w:numPr>
        <w:tabs>
          <w:tab w:val="left" w:pos="993"/>
        </w:tabs>
        <w:spacing w:line="100" w:lineRule="atLeast"/>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М.И. Башмаков</w:t>
      </w:r>
      <w:r w:rsidR="009647FC" w:rsidRPr="001767BA">
        <w:rPr>
          <w:rFonts w:ascii="Times New Roman" w:eastAsia="Times New Roman" w:hAnsi="Times New Roman" w:cs="Times New Roman"/>
          <w:color w:val="000000"/>
          <w:sz w:val="26"/>
          <w:szCs w:val="26"/>
        </w:rPr>
        <w:t xml:space="preserve"> Математика, Задачник М: Издательский центр «Академия», 2014</w:t>
      </w:r>
    </w:p>
    <w:p w:rsidR="009647FC" w:rsidRPr="001767BA" w:rsidRDefault="009647FC" w:rsidP="001767BA">
      <w:pPr>
        <w:numPr>
          <w:ilvl w:val="0"/>
          <w:numId w:val="8"/>
        </w:numPr>
        <w:tabs>
          <w:tab w:val="left" w:pos="993"/>
        </w:tabs>
        <w:spacing w:line="100" w:lineRule="atLeast"/>
        <w:ind w:left="0" w:firstLine="709"/>
        <w:jc w:val="both"/>
        <w:rPr>
          <w:rFonts w:ascii="Times New Roman" w:eastAsia="Times New Roman" w:hAnsi="Times New Roman" w:cs="Times New Roman"/>
          <w:color w:val="000000"/>
          <w:sz w:val="26"/>
          <w:szCs w:val="26"/>
        </w:rPr>
      </w:pPr>
      <w:r w:rsidRPr="001767BA">
        <w:rPr>
          <w:rFonts w:ascii="Times New Roman" w:eastAsia="Times New Roman" w:hAnsi="Times New Roman" w:cs="Times New Roman"/>
          <w:color w:val="000000"/>
          <w:sz w:val="26"/>
          <w:szCs w:val="26"/>
        </w:rPr>
        <w:t xml:space="preserve">А.Н. Колмогоров, А.М. Абрамов Алгебра и начала </w:t>
      </w:r>
      <w:r w:rsidR="003E0BFE">
        <w:rPr>
          <w:rFonts w:ascii="Times New Roman" w:eastAsia="Times New Roman" w:hAnsi="Times New Roman" w:cs="Times New Roman"/>
          <w:color w:val="000000"/>
          <w:sz w:val="26"/>
          <w:szCs w:val="26"/>
        </w:rPr>
        <w:t>анализа 10-11 класс: Учебник М:</w:t>
      </w:r>
      <w:r w:rsidRPr="001767BA">
        <w:rPr>
          <w:rFonts w:ascii="Times New Roman" w:eastAsia="Times New Roman" w:hAnsi="Times New Roman" w:cs="Times New Roman"/>
          <w:color w:val="000000"/>
          <w:sz w:val="26"/>
          <w:szCs w:val="26"/>
        </w:rPr>
        <w:t xml:space="preserve"> «Просвещение» 201</w:t>
      </w:r>
      <w:r w:rsidR="007A0CC7">
        <w:rPr>
          <w:rFonts w:ascii="Times New Roman" w:eastAsia="Times New Roman" w:hAnsi="Times New Roman" w:cs="Times New Roman"/>
          <w:color w:val="000000"/>
          <w:sz w:val="26"/>
          <w:szCs w:val="26"/>
        </w:rPr>
        <w:t>8</w:t>
      </w:r>
      <w:r w:rsidRPr="001767BA">
        <w:rPr>
          <w:rFonts w:ascii="Times New Roman" w:eastAsia="Times New Roman" w:hAnsi="Times New Roman" w:cs="Times New Roman"/>
          <w:color w:val="000000"/>
          <w:sz w:val="26"/>
          <w:szCs w:val="26"/>
        </w:rPr>
        <w:t>.</w:t>
      </w:r>
    </w:p>
    <w:p w:rsidR="009647FC" w:rsidRPr="001767BA" w:rsidRDefault="009647FC" w:rsidP="001767BA">
      <w:pPr>
        <w:numPr>
          <w:ilvl w:val="0"/>
          <w:numId w:val="8"/>
        </w:numPr>
        <w:tabs>
          <w:tab w:val="left" w:pos="993"/>
        </w:tabs>
        <w:spacing w:line="100" w:lineRule="atLeast"/>
        <w:ind w:left="0" w:firstLine="709"/>
        <w:jc w:val="both"/>
        <w:rPr>
          <w:rFonts w:ascii="Times New Roman" w:eastAsia="Times New Roman" w:hAnsi="Times New Roman" w:cs="Times New Roman"/>
          <w:color w:val="000000"/>
          <w:sz w:val="26"/>
          <w:szCs w:val="26"/>
        </w:rPr>
      </w:pPr>
      <w:r w:rsidRPr="001767BA">
        <w:rPr>
          <w:rFonts w:ascii="Times New Roman" w:eastAsia="Times New Roman" w:hAnsi="Times New Roman" w:cs="Times New Roman"/>
          <w:color w:val="000000"/>
          <w:sz w:val="26"/>
          <w:szCs w:val="26"/>
        </w:rPr>
        <w:t>Л.С Атанасян, В.Ф. Бутузов Гео</w:t>
      </w:r>
      <w:r w:rsidR="003E0BFE">
        <w:rPr>
          <w:rFonts w:ascii="Times New Roman" w:eastAsia="Times New Roman" w:hAnsi="Times New Roman" w:cs="Times New Roman"/>
          <w:color w:val="000000"/>
          <w:sz w:val="26"/>
          <w:szCs w:val="26"/>
        </w:rPr>
        <w:t xml:space="preserve">метрия 10-11 класс: Учебник М: </w:t>
      </w:r>
      <w:r w:rsidRPr="001767BA">
        <w:rPr>
          <w:rFonts w:ascii="Times New Roman" w:eastAsia="Times New Roman" w:hAnsi="Times New Roman" w:cs="Times New Roman"/>
          <w:color w:val="000000"/>
          <w:sz w:val="26"/>
          <w:szCs w:val="26"/>
        </w:rPr>
        <w:t>«Просвещение» 201</w:t>
      </w:r>
      <w:r w:rsidR="007A0CC7">
        <w:rPr>
          <w:rFonts w:ascii="Times New Roman" w:eastAsia="Times New Roman" w:hAnsi="Times New Roman" w:cs="Times New Roman"/>
          <w:color w:val="000000"/>
          <w:sz w:val="26"/>
          <w:szCs w:val="26"/>
        </w:rPr>
        <w:t>8</w:t>
      </w:r>
      <w:r w:rsidRPr="001767BA">
        <w:rPr>
          <w:rFonts w:ascii="Times New Roman" w:eastAsia="Times New Roman" w:hAnsi="Times New Roman" w:cs="Times New Roman"/>
          <w:color w:val="000000"/>
          <w:sz w:val="26"/>
          <w:szCs w:val="26"/>
        </w:rPr>
        <w:t>.</w:t>
      </w:r>
    </w:p>
    <w:p w:rsidR="009647FC" w:rsidRPr="001767BA" w:rsidRDefault="009647FC" w:rsidP="001767BA">
      <w:pPr>
        <w:numPr>
          <w:ilvl w:val="0"/>
          <w:numId w:val="8"/>
        </w:numPr>
        <w:tabs>
          <w:tab w:val="left" w:pos="993"/>
        </w:tabs>
        <w:spacing w:line="100" w:lineRule="atLeast"/>
        <w:ind w:left="0" w:firstLine="709"/>
        <w:jc w:val="both"/>
        <w:rPr>
          <w:rFonts w:ascii="Times New Roman" w:eastAsia="Times New Roman" w:hAnsi="Times New Roman" w:cs="Times New Roman"/>
          <w:color w:val="000000"/>
          <w:sz w:val="26"/>
          <w:szCs w:val="26"/>
        </w:rPr>
      </w:pPr>
      <w:r w:rsidRPr="001767BA">
        <w:rPr>
          <w:rFonts w:ascii="Times New Roman" w:eastAsia="Times New Roman" w:hAnsi="Times New Roman" w:cs="Times New Roman"/>
          <w:color w:val="000000"/>
          <w:sz w:val="26"/>
          <w:szCs w:val="26"/>
        </w:rPr>
        <w:t>Богомолов Н.В. Самойленко П.И. Математика: Учебник. - М.: Дрофа, 201</w:t>
      </w:r>
      <w:r w:rsidR="007A0CC7">
        <w:rPr>
          <w:rFonts w:ascii="Times New Roman" w:eastAsia="Times New Roman" w:hAnsi="Times New Roman" w:cs="Times New Roman"/>
          <w:color w:val="000000"/>
          <w:sz w:val="26"/>
          <w:szCs w:val="26"/>
        </w:rPr>
        <w:t>8</w:t>
      </w:r>
      <w:r w:rsidRPr="001767BA">
        <w:rPr>
          <w:rFonts w:ascii="Times New Roman" w:eastAsia="Times New Roman" w:hAnsi="Times New Roman" w:cs="Times New Roman"/>
          <w:color w:val="000000"/>
          <w:sz w:val="26"/>
          <w:szCs w:val="26"/>
        </w:rPr>
        <w:t xml:space="preserve">. </w:t>
      </w:r>
    </w:p>
    <w:p w:rsidR="009647FC" w:rsidRPr="001767BA" w:rsidRDefault="009647FC" w:rsidP="001767BA">
      <w:pPr>
        <w:numPr>
          <w:ilvl w:val="0"/>
          <w:numId w:val="8"/>
        </w:numPr>
        <w:tabs>
          <w:tab w:val="left" w:pos="993"/>
        </w:tabs>
        <w:spacing w:line="100" w:lineRule="atLeast"/>
        <w:ind w:left="0" w:firstLine="709"/>
        <w:jc w:val="both"/>
        <w:rPr>
          <w:rFonts w:ascii="Times New Roman" w:eastAsia="Times New Roman" w:hAnsi="Times New Roman" w:cs="Times New Roman"/>
          <w:color w:val="000000"/>
          <w:sz w:val="26"/>
          <w:szCs w:val="26"/>
        </w:rPr>
      </w:pPr>
      <w:r w:rsidRPr="001767BA">
        <w:rPr>
          <w:rFonts w:ascii="Times New Roman" w:eastAsia="Times New Roman" w:hAnsi="Times New Roman" w:cs="Times New Roman"/>
          <w:color w:val="000000"/>
          <w:sz w:val="26"/>
          <w:szCs w:val="26"/>
        </w:rPr>
        <w:t>Богомолов Н.В. Сборник задач по математике:</w:t>
      </w:r>
      <w:r w:rsidR="003E0BFE">
        <w:rPr>
          <w:rFonts w:ascii="Times New Roman" w:eastAsia="Times New Roman" w:hAnsi="Times New Roman" w:cs="Times New Roman"/>
          <w:color w:val="000000"/>
          <w:sz w:val="26"/>
          <w:szCs w:val="26"/>
        </w:rPr>
        <w:t xml:space="preserve"> Учебное пособие. - М.: Дрофа, </w:t>
      </w:r>
      <w:r w:rsidRPr="001767BA">
        <w:rPr>
          <w:rFonts w:ascii="Times New Roman" w:eastAsia="Times New Roman" w:hAnsi="Times New Roman" w:cs="Times New Roman"/>
          <w:color w:val="000000"/>
          <w:sz w:val="26"/>
          <w:szCs w:val="26"/>
        </w:rPr>
        <w:t>201</w:t>
      </w:r>
      <w:r w:rsidR="007A0CC7">
        <w:rPr>
          <w:rFonts w:ascii="Times New Roman" w:eastAsia="Times New Roman" w:hAnsi="Times New Roman" w:cs="Times New Roman"/>
          <w:color w:val="000000"/>
          <w:sz w:val="26"/>
          <w:szCs w:val="26"/>
        </w:rPr>
        <w:t>8</w:t>
      </w:r>
      <w:r w:rsidRPr="001767BA">
        <w:rPr>
          <w:rFonts w:ascii="Times New Roman" w:eastAsia="Times New Roman" w:hAnsi="Times New Roman" w:cs="Times New Roman"/>
          <w:color w:val="000000"/>
          <w:sz w:val="26"/>
          <w:szCs w:val="26"/>
        </w:rPr>
        <w:t xml:space="preserve">. </w:t>
      </w:r>
    </w:p>
    <w:p w:rsidR="009647FC" w:rsidRPr="001767BA" w:rsidRDefault="009647FC" w:rsidP="001767BA">
      <w:pPr>
        <w:numPr>
          <w:ilvl w:val="0"/>
          <w:numId w:val="8"/>
        </w:numPr>
        <w:tabs>
          <w:tab w:val="left" w:pos="993"/>
        </w:tabs>
        <w:spacing w:line="100" w:lineRule="atLeast"/>
        <w:ind w:left="0" w:firstLine="709"/>
        <w:jc w:val="both"/>
        <w:rPr>
          <w:rFonts w:ascii="Times New Roman" w:eastAsia="Times New Roman" w:hAnsi="Times New Roman" w:cs="Times New Roman"/>
          <w:color w:val="000000"/>
          <w:sz w:val="26"/>
          <w:szCs w:val="26"/>
        </w:rPr>
      </w:pPr>
      <w:r w:rsidRPr="001767BA">
        <w:rPr>
          <w:rFonts w:ascii="Times New Roman" w:eastAsia="Times New Roman" w:hAnsi="Times New Roman" w:cs="Times New Roman"/>
          <w:color w:val="000000"/>
          <w:sz w:val="26"/>
          <w:szCs w:val="26"/>
        </w:rPr>
        <w:t>Омельченко В. П., Курбатова Э. В. Математика: Учебное пособие. – М.: Феникс, 201</w:t>
      </w:r>
      <w:r w:rsidR="007A0CC7">
        <w:rPr>
          <w:rFonts w:ascii="Times New Roman" w:eastAsia="Times New Roman" w:hAnsi="Times New Roman" w:cs="Times New Roman"/>
          <w:color w:val="000000"/>
          <w:sz w:val="26"/>
          <w:szCs w:val="26"/>
        </w:rPr>
        <w:t>8</w:t>
      </w:r>
      <w:r w:rsidRPr="001767BA">
        <w:rPr>
          <w:rFonts w:ascii="Times New Roman" w:eastAsia="Times New Roman" w:hAnsi="Times New Roman" w:cs="Times New Roman"/>
          <w:color w:val="000000"/>
          <w:sz w:val="26"/>
          <w:szCs w:val="26"/>
        </w:rPr>
        <w:t>.</w:t>
      </w:r>
    </w:p>
    <w:p w:rsidR="009647FC" w:rsidRPr="001767BA" w:rsidRDefault="009647FC" w:rsidP="001767BA">
      <w:pPr>
        <w:numPr>
          <w:ilvl w:val="0"/>
          <w:numId w:val="8"/>
        </w:numPr>
        <w:tabs>
          <w:tab w:val="left" w:pos="993"/>
        </w:tabs>
        <w:spacing w:line="100" w:lineRule="atLeast"/>
        <w:ind w:left="0" w:firstLine="709"/>
        <w:jc w:val="both"/>
        <w:rPr>
          <w:rFonts w:ascii="Times New Roman" w:eastAsia="Times New Roman" w:hAnsi="Times New Roman" w:cs="Times New Roman"/>
          <w:color w:val="000000"/>
          <w:sz w:val="26"/>
          <w:szCs w:val="26"/>
        </w:rPr>
      </w:pPr>
      <w:r w:rsidRPr="001767BA">
        <w:rPr>
          <w:rFonts w:ascii="Times New Roman" w:eastAsia="Times New Roman" w:hAnsi="Times New Roman" w:cs="Times New Roman"/>
          <w:color w:val="000000"/>
          <w:sz w:val="26"/>
          <w:szCs w:val="26"/>
        </w:rPr>
        <w:t>Щипачев В.С. Основы высшей математики. – М: Высшая школа. 20</w:t>
      </w:r>
      <w:r w:rsidR="00602C07">
        <w:rPr>
          <w:rFonts w:ascii="Times New Roman" w:eastAsia="Times New Roman" w:hAnsi="Times New Roman" w:cs="Times New Roman"/>
          <w:color w:val="000000"/>
          <w:sz w:val="26"/>
          <w:szCs w:val="26"/>
        </w:rPr>
        <w:t>1</w:t>
      </w:r>
      <w:r w:rsidRPr="001767BA">
        <w:rPr>
          <w:rFonts w:ascii="Times New Roman" w:eastAsia="Times New Roman" w:hAnsi="Times New Roman" w:cs="Times New Roman"/>
          <w:color w:val="000000"/>
          <w:sz w:val="26"/>
          <w:szCs w:val="26"/>
        </w:rPr>
        <w:t xml:space="preserve">9. </w:t>
      </w:r>
    </w:p>
    <w:p w:rsidR="009647FC" w:rsidRPr="001767BA" w:rsidRDefault="009647FC" w:rsidP="00423C77">
      <w:pPr>
        <w:tabs>
          <w:tab w:val="left" w:pos="99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jc w:val="both"/>
        <w:rPr>
          <w:rFonts w:ascii="Times New Roman" w:eastAsia="Times New Roman" w:hAnsi="Times New Roman" w:cs="Times New Roman"/>
          <w:bCs/>
          <w:sz w:val="26"/>
          <w:szCs w:val="26"/>
        </w:rPr>
      </w:pPr>
      <w:r w:rsidRPr="001767BA">
        <w:rPr>
          <w:rFonts w:ascii="Times New Roman" w:eastAsia="Times New Roman" w:hAnsi="Times New Roman" w:cs="Times New Roman"/>
          <w:bCs/>
          <w:sz w:val="26"/>
          <w:szCs w:val="26"/>
        </w:rPr>
        <w:t xml:space="preserve">Дополнительные источники: </w:t>
      </w:r>
    </w:p>
    <w:p w:rsidR="009647FC" w:rsidRPr="001767BA" w:rsidRDefault="009647FC" w:rsidP="001767BA">
      <w:pPr>
        <w:numPr>
          <w:ilvl w:val="0"/>
          <w:numId w:val="9"/>
        </w:numPr>
        <w:tabs>
          <w:tab w:val="left" w:pos="993"/>
        </w:tabs>
        <w:spacing w:line="100" w:lineRule="atLeast"/>
        <w:ind w:left="0" w:firstLine="709"/>
        <w:jc w:val="both"/>
        <w:rPr>
          <w:rFonts w:ascii="Times New Roman" w:eastAsia="Times New Roman" w:hAnsi="Times New Roman" w:cs="Times New Roman"/>
          <w:color w:val="000000"/>
          <w:sz w:val="26"/>
          <w:szCs w:val="26"/>
        </w:rPr>
      </w:pPr>
      <w:r w:rsidRPr="001767BA">
        <w:rPr>
          <w:rFonts w:ascii="Times New Roman" w:eastAsia="Times New Roman" w:hAnsi="Times New Roman" w:cs="Times New Roman"/>
          <w:color w:val="000000"/>
          <w:sz w:val="26"/>
          <w:szCs w:val="26"/>
        </w:rPr>
        <w:t>Колягин Ю.М. и др. Математика (Книга 1). – М., 20</w:t>
      </w:r>
      <w:r w:rsidR="00602C07">
        <w:rPr>
          <w:rFonts w:ascii="Times New Roman" w:eastAsia="Times New Roman" w:hAnsi="Times New Roman" w:cs="Times New Roman"/>
          <w:color w:val="000000"/>
          <w:sz w:val="26"/>
          <w:szCs w:val="26"/>
        </w:rPr>
        <w:t>18</w:t>
      </w:r>
      <w:r w:rsidRPr="001767BA">
        <w:rPr>
          <w:rFonts w:ascii="Times New Roman" w:eastAsia="Times New Roman" w:hAnsi="Times New Roman" w:cs="Times New Roman"/>
          <w:color w:val="000000"/>
          <w:sz w:val="26"/>
          <w:szCs w:val="26"/>
        </w:rPr>
        <w:t xml:space="preserve">. </w:t>
      </w:r>
    </w:p>
    <w:p w:rsidR="009647FC" w:rsidRPr="001767BA" w:rsidRDefault="009647FC" w:rsidP="001767BA">
      <w:pPr>
        <w:numPr>
          <w:ilvl w:val="0"/>
          <w:numId w:val="9"/>
        </w:numPr>
        <w:tabs>
          <w:tab w:val="left" w:pos="993"/>
        </w:tabs>
        <w:spacing w:line="100" w:lineRule="atLeast"/>
        <w:ind w:left="0" w:firstLine="709"/>
        <w:jc w:val="both"/>
        <w:rPr>
          <w:rFonts w:ascii="Times New Roman" w:eastAsia="Times New Roman" w:hAnsi="Times New Roman" w:cs="Times New Roman"/>
          <w:color w:val="000000"/>
          <w:sz w:val="26"/>
          <w:szCs w:val="26"/>
        </w:rPr>
      </w:pPr>
      <w:r w:rsidRPr="001767BA">
        <w:rPr>
          <w:rFonts w:ascii="Times New Roman" w:eastAsia="Times New Roman" w:hAnsi="Times New Roman" w:cs="Times New Roman"/>
          <w:color w:val="000000"/>
          <w:sz w:val="26"/>
          <w:szCs w:val="26"/>
        </w:rPr>
        <w:lastRenderedPageBreak/>
        <w:t>Ниворожкина Л.И., Морозова З.А., Герасимова И.А., Житников И.В. Основы статистики с элементами теории вероятностей для экономистов: Руководство для решения задач. – Ростов н/Д: Феникс, 20</w:t>
      </w:r>
      <w:r w:rsidR="00602C07">
        <w:rPr>
          <w:rFonts w:ascii="Times New Roman" w:eastAsia="Times New Roman" w:hAnsi="Times New Roman" w:cs="Times New Roman"/>
          <w:color w:val="000000"/>
          <w:sz w:val="26"/>
          <w:szCs w:val="26"/>
        </w:rPr>
        <w:t>18</w:t>
      </w:r>
      <w:r w:rsidRPr="001767BA">
        <w:rPr>
          <w:rFonts w:ascii="Times New Roman" w:eastAsia="Times New Roman" w:hAnsi="Times New Roman" w:cs="Times New Roman"/>
          <w:color w:val="000000"/>
          <w:sz w:val="26"/>
          <w:szCs w:val="26"/>
        </w:rPr>
        <w:t xml:space="preserve">. </w:t>
      </w:r>
    </w:p>
    <w:p w:rsidR="009647FC" w:rsidRPr="001767BA" w:rsidRDefault="009647FC" w:rsidP="001767BA">
      <w:pPr>
        <w:numPr>
          <w:ilvl w:val="0"/>
          <w:numId w:val="9"/>
        </w:numPr>
        <w:tabs>
          <w:tab w:val="left" w:pos="993"/>
        </w:tabs>
        <w:spacing w:line="100" w:lineRule="atLeast"/>
        <w:ind w:left="0" w:firstLine="709"/>
        <w:jc w:val="both"/>
        <w:rPr>
          <w:rFonts w:ascii="Times New Roman" w:eastAsia="Times New Roman" w:hAnsi="Times New Roman" w:cs="Times New Roman"/>
          <w:color w:val="000000"/>
          <w:sz w:val="26"/>
          <w:szCs w:val="26"/>
        </w:rPr>
      </w:pPr>
      <w:r w:rsidRPr="001767BA">
        <w:rPr>
          <w:rFonts w:ascii="Times New Roman" w:eastAsia="Times New Roman" w:hAnsi="Times New Roman" w:cs="Times New Roman"/>
          <w:color w:val="000000"/>
          <w:sz w:val="26"/>
          <w:szCs w:val="26"/>
        </w:rPr>
        <w:t xml:space="preserve">Пакет прикладных программ по курсу математики: OC Windows 7 – сервисная программа, MS Office – сервисная программа. </w:t>
      </w:r>
    </w:p>
    <w:p w:rsidR="009647FC" w:rsidRPr="001767BA" w:rsidRDefault="009647FC" w:rsidP="001767BA">
      <w:pPr>
        <w:tabs>
          <w:tab w:val="left" w:pos="99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ind w:firstLine="709"/>
        <w:jc w:val="both"/>
        <w:rPr>
          <w:rFonts w:ascii="Times New Roman" w:eastAsia="Times New Roman" w:hAnsi="Times New Roman" w:cs="Times New Roman"/>
          <w:b/>
          <w:bCs/>
          <w:sz w:val="26"/>
          <w:szCs w:val="26"/>
        </w:rPr>
      </w:pPr>
    </w:p>
    <w:p w:rsidR="009647FC" w:rsidRPr="001767BA" w:rsidRDefault="009647FC" w:rsidP="001767BA">
      <w:pPr>
        <w:tabs>
          <w:tab w:val="left" w:pos="993"/>
        </w:tabs>
        <w:spacing w:line="100" w:lineRule="atLeast"/>
        <w:ind w:firstLine="709"/>
        <w:jc w:val="both"/>
        <w:rPr>
          <w:rFonts w:ascii="Times New Roman" w:eastAsia="Times New Roman" w:hAnsi="Times New Roman" w:cs="Times New Roman"/>
          <w:sz w:val="26"/>
          <w:szCs w:val="26"/>
        </w:rPr>
      </w:pPr>
      <w:r w:rsidRPr="001767BA">
        <w:rPr>
          <w:rFonts w:ascii="Times New Roman" w:eastAsia="Times New Roman" w:hAnsi="Times New Roman" w:cs="Times New Roman"/>
          <w:sz w:val="26"/>
          <w:szCs w:val="26"/>
        </w:rPr>
        <w:t xml:space="preserve">Интернет – ресурсы: </w:t>
      </w:r>
    </w:p>
    <w:p w:rsidR="009647FC" w:rsidRPr="001767BA" w:rsidRDefault="00896DCD" w:rsidP="001767BA">
      <w:pPr>
        <w:numPr>
          <w:ilvl w:val="0"/>
          <w:numId w:val="10"/>
        </w:numPr>
        <w:tabs>
          <w:tab w:val="left" w:pos="993"/>
        </w:tabs>
        <w:spacing w:line="100" w:lineRule="atLeast"/>
        <w:ind w:left="0" w:firstLine="709"/>
        <w:rPr>
          <w:rFonts w:ascii="Times New Roman" w:hAnsi="Times New Roman" w:cs="Times New Roman"/>
          <w:sz w:val="26"/>
          <w:szCs w:val="26"/>
        </w:rPr>
      </w:pPr>
      <w:hyperlink r:id="rId13" w:history="1">
        <w:r w:rsidR="009647FC" w:rsidRPr="001767BA">
          <w:rPr>
            <w:rStyle w:val="a4"/>
            <w:rFonts w:ascii="Times New Roman" w:hAnsi="Times New Roman" w:cs="Times New Roman"/>
            <w:sz w:val="26"/>
            <w:szCs w:val="26"/>
          </w:rPr>
          <w:t>http://www.edu.ru</w:t>
        </w:r>
      </w:hyperlink>
    </w:p>
    <w:p w:rsidR="009647FC" w:rsidRPr="001767BA" w:rsidRDefault="00896DCD" w:rsidP="001767BA">
      <w:pPr>
        <w:numPr>
          <w:ilvl w:val="0"/>
          <w:numId w:val="10"/>
        </w:numPr>
        <w:tabs>
          <w:tab w:val="left" w:pos="993"/>
        </w:tabs>
        <w:spacing w:line="100" w:lineRule="atLeast"/>
        <w:ind w:left="0" w:firstLine="709"/>
        <w:rPr>
          <w:rFonts w:ascii="Times New Roman" w:eastAsia="Times New Roman" w:hAnsi="Times New Roman" w:cs="Times New Roman"/>
          <w:sz w:val="26"/>
          <w:szCs w:val="26"/>
        </w:rPr>
      </w:pPr>
      <w:hyperlink r:id="rId14" w:history="1">
        <w:r w:rsidR="009647FC" w:rsidRPr="001767BA">
          <w:rPr>
            <w:rStyle w:val="a4"/>
            <w:rFonts w:ascii="Times New Roman" w:hAnsi="Times New Roman" w:cs="Times New Roman"/>
            <w:sz w:val="26"/>
            <w:szCs w:val="26"/>
          </w:rPr>
          <w:t>http://www.mat.ru</w:t>
        </w:r>
      </w:hyperlink>
    </w:p>
    <w:p w:rsidR="009647FC" w:rsidRPr="001767BA" w:rsidRDefault="009647FC" w:rsidP="001767BA">
      <w:pPr>
        <w:numPr>
          <w:ilvl w:val="0"/>
          <w:numId w:val="10"/>
        </w:numPr>
        <w:tabs>
          <w:tab w:val="left" w:pos="993"/>
        </w:tabs>
        <w:spacing w:line="100" w:lineRule="atLeast"/>
        <w:ind w:left="0" w:firstLine="709"/>
        <w:rPr>
          <w:rFonts w:ascii="Times New Roman" w:eastAsia="Times New Roman" w:hAnsi="Times New Roman" w:cs="Times New Roman"/>
          <w:sz w:val="26"/>
          <w:szCs w:val="26"/>
        </w:rPr>
      </w:pPr>
      <w:r w:rsidRPr="001767BA">
        <w:rPr>
          <w:rFonts w:ascii="Times New Roman" w:eastAsia="Times New Roman" w:hAnsi="Times New Roman" w:cs="Times New Roman"/>
          <w:sz w:val="26"/>
          <w:szCs w:val="26"/>
        </w:rPr>
        <w:t xml:space="preserve">Газета «Математика» «издательского дома» «Первое сентября» </w:t>
      </w:r>
      <w:hyperlink r:id="rId15" w:history="1">
        <w:r w:rsidRPr="001767BA">
          <w:rPr>
            <w:rStyle w:val="a4"/>
            <w:rFonts w:ascii="Times New Roman" w:hAnsi="Times New Roman" w:cs="Times New Roman"/>
            <w:sz w:val="26"/>
            <w:szCs w:val="26"/>
          </w:rPr>
          <w:t>http://www.1september.ru</w:t>
        </w:r>
      </w:hyperlink>
    </w:p>
    <w:p w:rsidR="009647FC" w:rsidRPr="001767BA" w:rsidRDefault="009647FC" w:rsidP="001767BA">
      <w:pPr>
        <w:numPr>
          <w:ilvl w:val="0"/>
          <w:numId w:val="10"/>
        </w:numPr>
        <w:tabs>
          <w:tab w:val="left" w:pos="993"/>
        </w:tabs>
        <w:spacing w:line="100" w:lineRule="atLeast"/>
        <w:ind w:left="0" w:firstLine="709"/>
        <w:rPr>
          <w:rFonts w:ascii="Times New Roman" w:eastAsia="Times New Roman" w:hAnsi="Times New Roman" w:cs="Times New Roman"/>
          <w:sz w:val="26"/>
          <w:szCs w:val="26"/>
        </w:rPr>
      </w:pPr>
      <w:r w:rsidRPr="001767BA">
        <w:rPr>
          <w:rFonts w:ascii="Times New Roman" w:eastAsia="Times New Roman" w:hAnsi="Times New Roman" w:cs="Times New Roman"/>
          <w:sz w:val="26"/>
          <w:szCs w:val="26"/>
        </w:rPr>
        <w:t xml:space="preserve">Математика в Открытом колледже </w:t>
      </w:r>
      <w:hyperlink r:id="rId16" w:history="1">
        <w:r w:rsidRPr="001767BA">
          <w:rPr>
            <w:rStyle w:val="a4"/>
            <w:rFonts w:ascii="Times New Roman" w:hAnsi="Times New Roman" w:cs="Times New Roman"/>
            <w:sz w:val="26"/>
            <w:szCs w:val="26"/>
          </w:rPr>
          <w:t>http://www.mathematics.ru</w:t>
        </w:r>
      </w:hyperlink>
    </w:p>
    <w:p w:rsidR="009647FC" w:rsidRPr="001767BA" w:rsidRDefault="009647FC" w:rsidP="001767BA">
      <w:pPr>
        <w:numPr>
          <w:ilvl w:val="0"/>
          <w:numId w:val="10"/>
        </w:numPr>
        <w:tabs>
          <w:tab w:val="left" w:pos="993"/>
        </w:tabs>
        <w:spacing w:line="100" w:lineRule="atLeast"/>
        <w:ind w:left="0" w:firstLine="709"/>
        <w:rPr>
          <w:rFonts w:ascii="Times New Roman" w:eastAsia="Times New Roman" w:hAnsi="Times New Roman" w:cs="Times New Roman"/>
          <w:sz w:val="26"/>
          <w:szCs w:val="26"/>
        </w:rPr>
      </w:pPr>
      <w:r w:rsidRPr="001767BA">
        <w:rPr>
          <w:rFonts w:ascii="Times New Roman" w:eastAsia="Times New Roman" w:hAnsi="Times New Roman" w:cs="Times New Roman"/>
          <w:sz w:val="26"/>
          <w:szCs w:val="26"/>
        </w:rPr>
        <w:t>Общероссийский математический портал Math-Net.Ru</w:t>
      </w:r>
      <w:hyperlink r:id="rId17" w:history="1">
        <w:r w:rsidRPr="001767BA">
          <w:rPr>
            <w:rStyle w:val="a4"/>
            <w:rFonts w:ascii="Times New Roman" w:hAnsi="Times New Roman" w:cs="Times New Roman"/>
            <w:sz w:val="26"/>
            <w:szCs w:val="26"/>
          </w:rPr>
          <w:t>http://www.mathnet.ru</w:t>
        </w:r>
      </w:hyperlink>
    </w:p>
    <w:p w:rsidR="009647FC" w:rsidRDefault="009647FC" w:rsidP="001767BA">
      <w:pPr>
        <w:numPr>
          <w:ilvl w:val="0"/>
          <w:numId w:val="10"/>
        </w:numPr>
        <w:tabs>
          <w:tab w:val="left" w:pos="993"/>
        </w:tabs>
        <w:spacing w:line="100" w:lineRule="atLeast"/>
        <w:ind w:left="0" w:firstLine="709"/>
        <w:rPr>
          <w:rFonts w:ascii="Times New Roman" w:eastAsia="Times New Roman" w:hAnsi="Times New Roman" w:cs="Times New Roman"/>
          <w:caps/>
          <w:sz w:val="28"/>
          <w:szCs w:val="28"/>
        </w:rPr>
      </w:pPr>
      <w:r w:rsidRPr="001767BA">
        <w:rPr>
          <w:rFonts w:ascii="Times New Roman" w:eastAsia="Times New Roman" w:hAnsi="Times New Roman" w:cs="Times New Roman"/>
          <w:sz w:val="26"/>
          <w:szCs w:val="26"/>
        </w:rPr>
        <w:t xml:space="preserve">Вся элементарная математика: Средняя математическая интернет – школа </w:t>
      </w:r>
      <w:hyperlink r:id="rId18" w:history="1">
        <w:r w:rsidRPr="001767BA">
          <w:rPr>
            <w:rStyle w:val="a4"/>
            <w:rFonts w:ascii="Times New Roman" w:hAnsi="Times New Roman" w:cs="Times New Roman"/>
            <w:sz w:val="26"/>
            <w:szCs w:val="26"/>
          </w:rPr>
          <w:t xml:space="preserve">www.bymath.ru </w:t>
        </w:r>
      </w:hyperlink>
    </w:p>
    <w:p w:rsidR="009647FC" w:rsidRDefault="009647FC">
      <w:pPr>
        <w:keepNext/>
        <w:tabs>
          <w:tab w:val="left" w:pos="0"/>
          <w:tab w:val="center" w:pos="4677"/>
          <w:tab w:val="right" w:pos="9355"/>
        </w:tabs>
        <w:spacing w:line="100" w:lineRule="atLeast"/>
        <w:ind w:left="284"/>
        <w:jc w:val="both"/>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rPr>
          <w:rFonts w:ascii="Times New Roman" w:eastAsia="Times New Roman" w:hAnsi="Times New Roman" w:cs="Times New Roman"/>
          <w:caps/>
          <w:sz w:val="28"/>
          <w:szCs w:val="28"/>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Default="009647FC">
      <w:pPr>
        <w:spacing w:line="100" w:lineRule="atLeast"/>
        <w:rPr>
          <w:rFonts w:ascii="Times New Roman" w:eastAsia="Times New Roman" w:hAnsi="Times New Roman" w:cs="Times New Roman"/>
          <w:sz w:val="24"/>
        </w:rPr>
      </w:pPr>
    </w:p>
    <w:p w:rsidR="009647FC" w:rsidRPr="00423C77" w:rsidRDefault="00B513D2" w:rsidP="00664009">
      <w:pPr>
        <w:pStyle w:val="1"/>
        <w:jc w:val="center"/>
        <w:rPr>
          <w:rFonts w:ascii="Times New Roman" w:hAnsi="Times New Roman" w:cs="Times New Roman"/>
          <w:sz w:val="26"/>
          <w:szCs w:val="26"/>
        </w:rPr>
      </w:pPr>
      <w:bookmarkStart w:id="2" w:name="_Toc62631411"/>
      <w:r w:rsidRPr="00423C77">
        <w:rPr>
          <w:rFonts w:ascii="Times New Roman" w:hAnsi="Times New Roman" w:cs="Times New Roman"/>
          <w:sz w:val="26"/>
          <w:szCs w:val="26"/>
        </w:rPr>
        <w:lastRenderedPageBreak/>
        <w:t xml:space="preserve">4. КОНТРОЛЬ И ОЦЕНКА РЕЗУЛЬТАТОВ ОСВОЕНИЯ </w:t>
      </w:r>
      <w:bookmarkEnd w:id="2"/>
      <w:r w:rsidR="00B227B8">
        <w:rPr>
          <w:rFonts w:ascii="Times New Roman" w:hAnsi="Times New Roman" w:cs="Times New Roman"/>
          <w:sz w:val="26"/>
          <w:szCs w:val="26"/>
        </w:rPr>
        <w:t>ПРЕДМЕТА</w:t>
      </w:r>
    </w:p>
    <w:p w:rsidR="009647FC" w:rsidRPr="00423C77" w:rsidRDefault="00B513D2" w:rsidP="00423C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eastAsia="Times New Roman" w:hAnsi="Times New Roman" w:cs="Times New Roman"/>
          <w:sz w:val="26"/>
          <w:szCs w:val="26"/>
        </w:rPr>
      </w:pPr>
      <w:r w:rsidRPr="00423C77">
        <w:rPr>
          <w:rFonts w:ascii="Times New Roman" w:eastAsia="Times New Roman" w:hAnsi="Times New Roman" w:cs="Times New Roman"/>
          <w:sz w:val="26"/>
          <w:szCs w:val="26"/>
        </w:rPr>
        <w:tab/>
      </w:r>
      <w:r w:rsidR="009647FC" w:rsidRPr="00423C77">
        <w:rPr>
          <w:rFonts w:ascii="Times New Roman" w:eastAsia="Times New Roman" w:hAnsi="Times New Roman" w:cs="Times New Roman"/>
          <w:sz w:val="26"/>
          <w:szCs w:val="26"/>
        </w:rPr>
        <w:t>Контроль и оценка результатов освоения дисциплины осуществляется преподавателем в процессе проведения контрольных работ, тестирования, а также выполнения обучающимися индиви</w:t>
      </w:r>
      <w:r w:rsidR="00423C77">
        <w:rPr>
          <w:rFonts w:ascii="Times New Roman" w:eastAsia="Times New Roman" w:hAnsi="Times New Roman" w:cs="Times New Roman"/>
          <w:sz w:val="26"/>
          <w:szCs w:val="26"/>
        </w:rPr>
        <w:t>дуальных заданий, исследований.</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268"/>
        <w:gridCol w:w="4820"/>
        <w:gridCol w:w="2853"/>
      </w:tblGrid>
      <w:tr w:rsidR="009647FC" w:rsidRPr="00423C77" w:rsidTr="00423C77">
        <w:tc>
          <w:tcPr>
            <w:tcW w:w="2268" w:type="dxa"/>
            <w:shd w:val="clear" w:color="auto" w:fill="auto"/>
          </w:tcPr>
          <w:p w:rsidR="009647FC" w:rsidRPr="00423C77" w:rsidRDefault="009647FC" w:rsidP="00423C77">
            <w:pPr>
              <w:widowControl w:val="0"/>
              <w:snapToGrid w:val="0"/>
              <w:jc w:val="center"/>
              <w:rPr>
                <w:rFonts w:ascii="Times New Roman" w:hAnsi="Times New Roman" w:cs="Times New Roman"/>
                <w:sz w:val="24"/>
              </w:rPr>
            </w:pPr>
            <w:r w:rsidRPr="00423C77">
              <w:rPr>
                <w:rFonts w:ascii="Times New Roman" w:hAnsi="Times New Roman" w:cs="Times New Roman"/>
                <w:sz w:val="24"/>
              </w:rPr>
              <w:t>Раздел (тема) учебной дисциплины</w:t>
            </w:r>
          </w:p>
        </w:tc>
        <w:tc>
          <w:tcPr>
            <w:tcW w:w="4820" w:type="dxa"/>
            <w:shd w:val="clear" w:color="auto" w:fill="auto"/>
          </w:tcPr>
          <w:p w:rsidR="009647FC" w:rsidRPr="00423C77" w:rsidRDefault="009647FC" w:rsidP="00423C77">
            <w:pPr>
              <w:widowControl w:val="0"/>
              <w:snapToGrid w:val="0"/>
              <w:jc w:val="center"/>
              <w:rPr>
                <w:rFonts w:ascii="Times New Roman" w:hAnsi="Times New Roman" w:cs="Times New Roman"/>
                <w:sz w:val="24"/>
              </w:rPr>
            </w:pPr>
            <w:r w:rsidRPr="00423C77">
              <w:rPr>
                <w:rFonts w:ascii="Times New Roman" w:hAnsi="Times New Roman" w:cs="Times New Roman"/>
                <w:sz w:val="24"/>
              </w:rPr>
              <w:t>Характеристика основных видов деятельности</w:t>
            </w:r>
          </w:p>
        </w:tc>
        <w:tc>
          <w:tcPr>
            <w:tcW w:w="2853" w:type="dxa"/>
            <w:shd w:val="clear" w:color="auto" w:fill="auto"/>
          </w:tcPr>
          <w:p w:rsidR="00781E9B" w:rsidRPr="00423C77" w:rsidRDefault="009647FC" w:rsidP="00423C77">
            <w:pPr>
              <w:widowControl w:val="0"/>
              <w:snapToGrid w:val="0"/>
              <w:jc w:val="center"/>
              <w:rPr>
                <w:rFonts w:ascii="Times New Roman" w:hAnsi="Times New Roman" w:cs="Times New Roman"/>
                <w:sz w:val="24"/>
              </w:rPr>
            </w:pPr>
            <w:r w:rsidRPr="00423C77">
              <w:rPr>
                <w:rFonts w:ascii="Times New Roman" w:hAnsi="Times New Roman" w:cs="Times New Roman"/>
                <w:sz w:val="24"/>
              </w:rPr>
              <w:t xml:space="preserve">Формы и методы контроля и оценки результатов </w:t>
            </w:r>
          </w:p>
          <w:p w:rsidR="009647FC" w:rsidRPr="00423C77" w:rsidRDefault="009647FC" w:rsidP="00423C77">
            <w:pPr>
              <w:widowControl w:val="0"/>
              <w:jc w:val="center"/>
              <w:rPr>
                <w:rFonts w:ascii="Times New Roman" w:hAnsi="Times New Roman" w:cs="Times New Roman"/>
                <w:sz w:val="24"/>
              </w:rPr>
            </w:pPr>
          </w:p>
        </w:tc>
      </w:tr>
      <w:tr w:rsidR="009647FC" w:rsidRPr="00423C77" w:rsidTr="00423C77">
        <w:tc>
          <w:tcPr>
            <w:tcW w:w="2268" w:type="dxa"/>
            <w:shd w:val="clear" w:color="auto" w:fill="auto"/>
          </w:tcPr>
          <w:p w:rsidR="009647FC" w:rsidRPr="00423C77" w:rsidRDefault="009647FC" w:rsidP="00423C77">
            <w:pPr>
              <w:pStyle w:val="af4"/>
              <w:snapToGrid w:val="0"/>
              <w:jc w:val="center"/>
              <w:rPr>
                <w:rFonts w:ascii="Times New Roman" w:hAnsi="Times New Roman" w:cs="Times New Roman"/>
                <w:sz w:val="24"/>
              </w:rPr>
            </w:pPr>
            <w:r w:rsidRPr="00423C77">
              <w:rPr>
                <w:rFonts w:ascii="Times New Roman" w:hAnsi="Times New Roman" w:cs="Times New Roman"/>
                <w:sz w:val="24"/>
              </w:rPr>
              <w:t>1</w:t>
            </w:r>
          </w:p>
        </w:tc>
        <w:tc>
          <w:tcPr>
            <w:tcW w:w="4820" w:type="dxa"/>
            <w:shd w:val="clear" w:color="auto" w:fill="auto"/>
          </w:tcPr>
          <w:p w:rsidR="009647FC" w:rsidRPr="00423C77" w:rsidRDefault="009647FC" w:rsidP="00423C77">
            <w:pPr>
              <w:pStyle w:val="af4"/>
              <w:snapToGrid w:val="0"/>
              <w:jc w:val="center"/>
              <w:rPr>
                <w:rFonts w:ascii="Times New Roman" w:hAnsi="Times New Roman" w:cs="Times New Roman"/>
                <w:sz w:val="24"/>
              </w:rPr>
            </w:pPr>
            <w:r w:rsidRPr="00423C77">
              <w:rPr>
                <w:rFonts w:ascii="Times New Roman" w:hAnsi="Times New Roman" w:cs="Times New Roman"/>
                <w:sz w:val="24"/>
              </w:rPr>
              <w:t>2</w:t>
            </w:r>
          </w:p>
        </w:tc>
        <w:tc>
          <w:tcPr>
            <w:tcW w:w="2853" w:type="dxa"/>
            <w:shd w:val="clear" w:color="auto" w:fill="auto"/>
          </w:tcPr>
          <w:p w:rsidR="009647FC" w:rsidRPr="00423C77" w:rsidRDefault="009647FC" w:rsidP="00423C77">
            <w:pPr>
              <w:pStyle w:val="af4"/>
              <w:snapToGrid w:val="0"/>
              <w:jc w:val="center"/>
              <w:rPr>
                <w:rFonts w:ascii="Times New Roman" w:hAnsi="Times New Roman" w:cs="Times New Roman"/>
                <w:sz w:val="24"/>
              </w:rPr>
            </w:pPr>
            <w:r w:rsidRPr="00423C77">
              <w:rPr>
                <w:rFonts w:ascii="Times New Roman" w:hAnsi="Times New Roman" w:cs="Times New Roman"/>
                <w:sz w:val="24"/>
              </w:rPr>
              <w:t>3</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t>Раздел 1.</w:t>
            </w:r>
          </w:p>
          <w:p w:rsidR="009647FC" w:rsidRPr="00423C77" w:rsidRDefault="009647FC" w:rsidP="00423C77">
            <w:pPr>
              <w:widowControl w:val="0"/>
              <w:rPr>
                <w:rFonts w:ascii="Times New Roman" w:eastAsia="Calibri" w:hAnsi="Times New Roman" w:cs="Times New Roman"/>
                <w:sz w:val="24"/>
              </w:rPr>
            </w:pPr>
            <w:r w:rsidRPr="00423C77">
              <w:rPr>
                <w:rFonts w:ascii="Times New Roman" w:eastAsia="Calibri" w:hAnsi="Times New Roman" w:cs="Times New Roman"/>
                <w:sz w:val="24"/>
              </w:rPr>
              <w:t>Введение. Развитие понятия о числе</w:t>
            </w:r>
          </w:p>
          <w:p w:rsidR="009647FC" w:rsidRPr="00423C77" w:rsidRDefault="009647FC" w:rsidP="00423C77">
            <w:pPr>
              <w:widowControl w:val="0"/>
              <w:rPr>
                <w:rFonts w:ascii="Times New Roman" w:hAnsi="Times New Roman" w:cs="Times New Roman"/>
                <w:b/>
                <w:sz w:val="24"/>
              </w:rPr>
            </w:pP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Ознакомление с ролью математики в науке, технике, экономике, информационных технологиях и практической деятельности. Ознакомление с целями и задачами изучения математики при освоении профессий СПО и специальностей СПО. Выполнение арифметических действий над числами, сочетая устные и письменные приемы. Нахождение приближенных значений величин и погрешностей вычислений (абсолютной и относительной); сравнение числовых выражений. Нахождение ошибок в преобразованиях и вычислениях (относится ко всем пунктам программы)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widowControl w:val="0"/>
              <w:snapToGrid w:val="0"/>
              <w:rPr>
                <w:rStyle w:val="apple-style-span"/>
                <w:rFonts w:ascii="Times New Roman" w:hAnsi="Times New Roman" w:cs="Times New Roman"/>
                <w:b/>
                <w:sz w:val="24"/>
              </w:rPr>
            </w:pPr>
            <w:r w:rsidRPr="00423C77">
              <w:rPr>
                <w:rStyle w:val="apple-style-span"/>
                <w:rFonts w:ascii="Times New Roman" w:hAnsi="Times New Roman" w:cs="Times New Roman"/>
                <w:b/>
                <w:sz w:val="24"/>
              </w:rPr>
              <w:t>Раздел 2.</w:t>
            </w:r>
          </w:p>
          <w:p w:rsidR="009647FC" w:rsidRPr="00423C77" w:rsidRDefault="009647FC" w:rsidP="00423C77">
            <w:pPr>
              <w:widowControl w:val="0"/>
              <w:rPr>
                <w:rFonts w:ascii="Times New Roman" w:hAnsi="Times New Roman" w:cs="Times New Roman"/>
                <w:bCs/>
                <w:sz w:val="24"/>
              </w:rPr>
            </w:pPr>
            <w:r w:rsidRPr="00423C77">
              <w:rPr>
                <w:rFonts w:ascii="Times New Roman" w:hAnsi="Times New Roman" w:cs="Times New Roman"/>
                <w:bCs/>
                <w:sz w:val="24"/>
              </w:rPr>
              <w:t>Тригонометрические функции</w:t>
            </w:r>
          </w:p>
        </w:tc>
        <w:tc>
          <w:tcPr>
            <w:tcW w:w="4820" w:type="dxa"/>
            <w:shd w:val="clear" w:color="auto" w:fill="auto"/>
          </w:tcPr>
          <w:p w:rsidR="009647FC" w:rsidRPr="00423C77" w:rsidRDefault="009647FC" w:rsidP="00423C77">
            <w:pPr>
              <w:widowControl w:val="0"/>
              <w:snapToGrid w:val="0"/>
              <w:rPr>
                <w:rFonts w:ascii="Times New Roman" w:hAnsi="Times New Roman" w:cs="Times New Roman"/>
                <w:color w:val="000000"/>
                <w:sz w:val="24"/>
              </w:rPr>
            </w:pPr>
            <w:r w:rsidRPr="00423C77">
              <w:rPr>
                <w:rFonts w:ascii="Times New Roman" w:hAnsi="Times New Roman" w:cs="Times New Roman"/>
                <w:color w:val="000000"/>
                <w:sz w:val="24"/>
              </w:rPr>
              <w:t xml:space="preserve">Изучение радианного метода измерения углов вращения и их связи с градусной мерой. Изображение углов вращения на окружности, соотнесение величины угла с его расположением. Формулирование определений тригонометрических функций для углов поворота и острых углов прямоугольного треугольника и объяснение их взаимосвязи Основные тригонометрические тождества Применение основных тригонометрических тождеств для вычисления значений тригонометрических функций по одной из них Преобразования простейших тригонометрических выражений 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 Ознакомление со свойствами симметрии точек на единичной окружности и применение их для вывода формул приведения Простейшие тригонометрические уравнения и неравенства Решение по формулам и тригонометрическому кругу простейших тригонометрических уравнений. Применение </w:t>
            </w:r>
            <w:r w:rsidRPr="00423C77">
              <w:rPr>
                <w:rFonts w:ascii="Times New Roman" w:hAnsi="Times New Roman" w:cs="Times New Roman"/>
                <w:color w:val="000000"/>
                <w:sz w:val="24"/>
              </w:rPr>
              <w:lastRenderedPageBreak/>
              <w:t>общих методов решения уравнений (приведение к линейному, квадратному, мет</w:t>
            </w:r>
            <w:r w:rsidR="00781E9B" w:rsidRPr="00423C77">
              <w:rPr>
                <w:rFonts w:ascii="Times New Roman" w:hAnsi="Times New Roman" w:cs="Times New Roman"/>
                <w:color w:val="000000"/>
                <w:sz w:val="24"/>
              </w:rPr>
              <w:t>од разложения на множители, за</w:t>
            </w:r>
            <w:r w:rsidRPr="00423C77">
              <w:rPr>
                <w:rFonts w:ascii="Times New Roman" w:hAnsi="Times New Roman" w:cs="Times New Roman"/>
                <w:color w:val="000000"/>
                <w:sz w:val="24"/>
              </w:rPr>
              <w:t>мены переменной) при решении тригонометрических уравнений. Умение отмечать на круге решения простейших тригонометрических неравенств Арксинус, арккосинус, арктангенс числа Ознакомление с понятием обратных тригонометрических функций. Изучение определений арксинуса, арккосинуса, арктангенса числа, формулирование их, изображение на единичной окружности, п</w:t>
            </w:r>
            <w:r w:rsidR="00781E9B" w:rsidRPr="00423C77">
              <w:rPr>
                <w:rFonts w:ascii="Times New Roman" w:hAnsi="Times New Roman" w:cs="Times New Roman"/>
                <w:color w:val="000000"/>
                <w:sz w:val="24"/>
              </w:rPr>
              <w:t>рименение при решении уравнений</w:t>
            </w:r>
            <w:r w:rsidRPr="00423C77">
              <w:rPr>
                <w:rFonts w:ascii="Times New Roman" w:hAnsi="Times New Roman" w:cs="Times New Roman"/>
                <w:color w:val="000000"/>
                <w:sz w:val="24"/>
              </w:rPr>
              <w:t>.</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color w:val="000000"/>
                <w:sz w:val="24"/>
              </w:rPr>
              <w:t xml:space="preserve">Ознакомление с понятием непрерывной периодической функции, формулирование свойств синуса и косинуса, построение их графиков. Ознакомление с понятием гармонических колебаний и примерами гармонических колебаний для описания процессов в физике и других областях знания. Ознакомление с понятием разрывной периодической функции, формулирование свойств тангенса и котангенса, построение их графиков. Применение свойств функций для сравнения значений тригонометрических функций, решения тригонометрических уравнений. Построение графиков обратных тригонометрических функций и определение по графикам их свойств. Выполнение преобразования графиков. </w:t>
            </w:r>
            <w:r w:rsidRPr="00423C77">
              <w:rPr>
                <w:rFonts w:ascii="Times New Roman" w:hAnsi="Times New Roman" w:cs="Times New Roman"/>
                <w:sz w:val="24"/>
              </w:rPr>
              <w:t>Ознакомление с понятием переменной, примерами зависимостей между переменными. 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определения и области значений функции Свойства функции. Графическая</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интерпретация. Примеры функциональных зависимостей в реальных процессах и явлениях Ознакомление с примерами функциональных зависимостей в реальных процессах из смежных дисциплин.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w:t>
            </w:r>
            <w:r w:rsidRPr="00423C77">
              <w:rPr>
                <w:rFonts w:ascii="Times New Roman" w:hAnsi="Times New Roman" w:cs="Times New Roman"/>
                <w:sz w:val="24"/>
              </w:rPr>
              <w:lastRenderedPageBreak/>
              <w:t xml:space="preserve">построение их графиков. Построение и чтение графиков функций. Исследование функции. Составление видов функций по данному условию, решение задач на экстремум. Выполнение преобразований графика функции.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lastRenderedPageBreak/>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lastRenderedPageBreak/>
              <w:t>Раздел 3.</w:t>
            </w:r>
          </w:p>
          <w:p w:rsidR="009647FC" w:rsidRPr="00423C77" w:rsidRDefault="009647FC" w:rsidP="00423C77">
            <w:pPr>
              <w:widowControl w:val="0"/>
              <w:rPr>
                <w:rFonts w:ascii="Times New Roman" w:eastAsia="Calibri" w:hAnsi="Times New Roman" w:cs="Times New Roman"/>
                <w:sz w:val="24"/>
              </w:rPr>
            </w:pPr>
            <w:r w:rsidRPr="00423C77">
              <w:rPr>
                <w:rFonts w:ascii="Times New Roman" w:eastAsia="Calibri" w:hAnsi="Times New Roman" w:cs="Times New Roman"/>
                <w:sz w:val="24"/>
              </w:rPr>
              <w:t>Введение. Параллельность прямых и плоскостей</w:t>
            </w:r>
          </w:p>
          <w:p w:rsidR="009647FC" w:rsidRPr="00423C77" w:rsidRDefault="009647FC" w:rsidP="00423C77">
            <w:pPr>
              <w:widowControl w:val="0"/>
              <w:rPr>
                <w:rFonts w:ascii="Times New Roman" w:hAnsi="Times New Roman" w:cs="Times New Roman"/>
                <w:b/>
                <w:sz w:val="24"/>
              </w:rPr>
            </w:pP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w:t>
            </w:r>
            <w:r w:rsidR="00781E9B" w:rsidRPr="00423C77">
              <w:rPr>
                <w:rFonts w:ascii="Times New Roman" w:hAnsi="Times New Roman" w:cs="Times New Roman"/>
                <w:sz w:val="24"/>
              </w:rPr>
              <w:t xml:space="preserve">изнаков и свойств параллельных </w:t>
            </w:r>
            <w:r w:rsidRPr="00423C77">
              <w:rPr>
                <w:rFonts w:ascii="Times New Roman" w:hAnsi="Times New Roman" w:cs="Times New Roman"/>
                <w:sz w:val="24"/>
              </w:rPr>
              <w:t>плоскостей.  Применение признаков и свойств расположения прямых и плоскостей при решении задач. Изображение на рисунках и кон</w:t>
            </w:r>
            <w:r w:rsidR="00781E9B" w:rsidRPr="00423C77">
              <w:rPr>
                <w:rFonts w:ascii="Times New Roman" w:hAnsi="Times New Roman" w:cs="Times New Roman"/>
                <w:sz w:val="24"/>
              </w:rPr>
              <w:t xml:space="preserve">струирование на моделях </w:t>
            </w:r>
            <w:r w:rsidRPr="00423C77">
              <w:rPr>
                <w:rFonts w:ascii="Times New Roman" w:hAnsi="Times New Roman" w:cs="Times New Roman"/>
                <w:sz w:val="24"/>
              </w:rPr>
              <w:t>параллельных плоскостей. Решение зад</w:t>
            </w:r>
            <w:r w:rsidR="00B513D2" w:rsidRPr="00423C77">
              <w:rPr>
                <w:rFonts w:ascii="Times New Roman" w:hAnsi="Times New Roman" w:cs="Times New Roman"/>
                <w:sz w:val="24"/>
              </w:rPr>
              <w:t xml:space="preserve">ач на вычисление геометрических величин. </w:t>
            </w:r>
            <w:r w:rsidRPr="00423C77">
              <w:rPr>
                <w:rFonts w:ascii="Times New Roman" w:hAnsi="Times New Roman" w:cs="Times New Roman"/>
                <w:sz w:val="24"/>
              </w:rPr>
              <w:t>Описывание расстояния между плоск</w:t>
            </w:r>
            <w:r w:rsidR="00B513D2" w:rsidRPr="00423C77">
              <w:rPr>
                <w:rFonts w:ascii="Times New Roman" w:hAnsi="Times New Roman" w:cs="Times New Roman"/>
                <w:sz w:val="24"/>
              </w:rPr>
              <w:t xml:space="preserve">остями, между скрещивающимися </w:t>
            </w:r>
            <w:r w:rsidRPr="00423C77">
              <w:rPr>
                <w:rFonts w:ascii="Times New Roman" w:hAnsi="Times New Roman" w:cs="Times New Roman"/>
                <w:sz w:val="24"/>
              </w:rPr>
              <w:t>прямыми,</w:t>
            </w:r>
            <w:r w:rsidR="00B513D2" w:rsidRPr="00423C77">
              <w:rPr>
                <w:rFonts w:ascii="Times New Roman" w:hAnsi="Times New Roman" w:cs="Times New Roman"/>
                <w:sz w:val="24"/>
              </w:rPr>
              <w:t xml:space="preserve"> между произвольными фигурами в </w:t>
            </w:r>
            <w:r w:rsidRPr="00423C77">
              <w:rPr>
                <w:rFonts w:ascii="Times New Roman" w:hAnsi="Times New Roman" w:cs="Times New Roman"/>
                <w:sz w:val="24"/>
              </w:rPr>
              <w:t xml:space="preserve">пространстве.    Формулирование и доказывание основных теорем о расстояниях (теорем существования, свойства). Изображение на чертежах и моделях расстояния и обоснование своих суждений. Применение формул и теорем планиметрии для решения задач. Ознакомление с понятием параллельного проектирования и его свойствами.  Применение теории для обоснования построений и вычислений. Аргументирование своих суждений о взаимном расположении пространственных фигур.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t>Раздел 4.</w:t>
            </w:r>
          </w:p>
          <w:p w:rsidR="009647FC" w:rsidRPr="00423C77" w:rsidRDefault="009647FC" w:rsidP="00423C77">
            <w:pPr>
              <w:rPr>
                <w:rFonts w:ascii="Times New Roman" w:eastAsia="Calibri" w:hAnsi="Times New Roman" w:cs="Times New Roman"/>
                <w:sz w:val="24"/>
              </w:rPr>
            </w:pPr>
            <w:r w:rsidRPr="00423C77">
              <w:rPr>
                <w:rFonts w:ascii="Times New Roman" w:eastAsia="Calibri" w:hAnsi="Times New Roman" w:cs="Times New Roman"/>
                <w:sz w:val="24"/>
              </w:rPr>
              <w:t xml:space="preserve">Производная и её    приложения.           </w:t>
            </w: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Ознакомление с понятием числовой последовательности, способами ее задания, вычислениями ее членов. Ознакомление с понятием предела последовательности. Ознакомление с вычислением суммы бесконечного числового ряда на примере вычисления суммы бесконечно убывающей геометрической прогрессии. Решение задач на применение формулы суммы бесконечно убывающей геометрической прогрессии </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Ознакомление с понятием производной. Изучение и формулирование ее механического и геометрического смысла, изучение алгоритма</w:t>
            </w:r>
            <w:r w:rsidR="00781E9B" w:rsidRPr="00423C77">
              <w:rPr>
                <w:rFonts w:ascii="Times New Roman" w:hAnsi="Times New Roman" w:cs="Times New Roman"/>
                <w:sz w:val="24"/>
              </w:rPr>
              <w:t xml:space="preserve"> вычисления производной на при</w:t>
            </w:r>
            <w:r w:rsidRPr="00423C77">
              <w:rPr>
                <w:rFonts w:ascii="Times New Roman" w:hAnsi="Times New Roman" w:cs="Times New Roman"/>
                <w:sz w:val="24"/>
              </w:rPr>
              <w:t xml:space="preserve">мере вычисления мгновенной скорости </w:t>
            </w:r>
            <w:r w:rsidRPr="00423C77">
              <w:rPr>
                <w:rFonts w:ascii="Times New Roman" w:hAnsi="Times New Roman" w:cs="Times New Roman"/>
                <w:sz w:val="24"/>
              </w:rPr>
              <w:lastRenderedPageBreak/>
              <w:t>и углового коэффициента касательной. Составление уравнения касательной в общем виде. 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 Изучение теорем о связи свойств функции и производной, формулировка их. Проведение с помощью произв</w:t>
            </w:r>
            <w:r w:rsidR="00781E9B" w:rsidRPr="00423C77">
              <w:rPr>
                <w:rFonts w:ascii="Times New Roman" w:hAnsi="Times New Roman" w:cs="Times New Roman"/>
                <w:sz w:val="24"/>
              </w:rPr>
              <w:t>одной исследования функции, за</w:t>
            </w:r>
            <w:r w:rsidRPr="00423C77">
              <w:rPr>
                <w:rFonts w:ascii="Times New Roman" w:hAnsi="Times New Roman" w:cs="Times New Roman"/>
                <w:sz w:val="24"/>
              </w:rPr>
              <w:t xml:space="preserve">данной формулой. Установление связи свойств функции и производной по их графикам. Применение производной для решения задач на нахождение наибольшего, наименьшего значения и на нахождение экстремума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lastRenderedPageBreak/>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lastRenderedPageBreak/>
              <w:t>Раздел 5.</w:t>
            </w:r>
          </w:p>
          <w:p w:rsidR="009647FC" w:rsidRPr="00423C77" w:rsidRDefault="009647FC" w:rsidP="00423C77">
            <w:pPr>
              <w:snapToGrid w:val="0"/>
              <w:rPr>
                <w:rFonts w:ascii="Times New Roman" w:eastAsia="Calibri" w:hAnsi="Times New Roman" w:cs="Times New Roman"/>
                <w:sz w:val="24"/>
              </w:rPr>
            </w:pPr>
            <w:r w:rsidRPr="00423C77">
              <w:rPr>
                <w:rFonts w:ascii="Times New Roman" w:eastAsia="Calibri" w:hAnsi="Times New Roman" w:cs="Times New Roman"/>
                <w:b/>
                <w:sz w:val="24"/>
              </w:rPr>
              <w:t xml:space="preserve"> </w:t>
            </w:r>
            <w:r w:rsidRPr="00423C77">
              <w:rPr>
                <w:rFonts w:ascii="Times New Roman" w:eastAsia="Calibri" w:hAnsi="Times New Roman" w:cs="Times New Roman"/>
                <w:sz w:val="24"/>
              </w:rPr>
              <w:t>Первообразная и интеграл</w:t>
            </w:r>
          </w:p>
          <w:p w:rsidR="009647FC" w:rsidRPr="00423C77" w:rsidRDefault="009647FC" w:rsidP="00423C77">
            <w:pPr>
              <w:rPr>
                <w:rFonts w:ascii="Times New Roman" w:eastAsia="Calibri" w:hAnsi="Times New Roman" w:cs="Times New Roman"/>
                <w:sz w:val="24"/>
              </w:rPr>
            </w:pPr>
            <w:r w:rsidRPr="00423C77">
              <w:rPr>
                <w:rFonts w:ascii="Times New Roman" w:eastAsia="Calibri" w:hAnsi="Times New Roman" w:cs="Times New Roman"/>
                <w:sz w:val="24"/>
              </w:rPr>
              <w:t xml:space="preserve">           </w:t>
            </w: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Ознакомление с понятием интеграла и первообразной. Изучение правила вычисления первообразной и теоремы Ньютона— Лейбница. Решение задач на связь первообразной и ее производной, вычисление первообразной для данной функции. Решение задач на применение интеграла для вычисления физических величин и площадей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t>Раздел 6.</w:t>
            </w:r>
          </w:p>
          <w:p w:rsidR="009647FC" w:rsidRPr="00423C77" w:rsidRDefault="009647FC" w:rsidP="00423C77">
            <w:pPr>
              <w:snapToGrid w:val="0"/>
              <w:rPr>
                <w:rFonts w:ascii="Times New Roman" w:eastAsia="Times New Roman" w:hAnsi="Times New Roman" w:cs="Times New Roman"/>
                <w:sz w:val="24"/>
              </w:rPr>
            </w:pPr>
            <w:r w:rsidRPr="00423C77">
              <w:rPr>
                <w:rFonts w:ascii="Times New Roman" w:eastAsia="Times New Roman" w:hAnsi="Times New Roman" w:cs="Times New Roman"/>
                <w:sz w:val="24"/>
              </w:rPr>
              <w:t>Перпендикулярность прямых и плоскостей</w:t>
            </w: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Формулирование определений, признаков и свойств перпендикулярных плоскостей, двугранных и линейных углов. Выполнение построения углов между прямыми, прямой и плоскостью, между плоскостями по описанию и распознавание их на моделях.  Изображение на рисунках и конструирование на моделях перпендикуляров и наклонных к плоскости, прямых, углов между прямой и плоскостью и обоснование построения. Решение задач на вычисление геометрических величин. Описывание расстояния от точки до плоскости, от прямой до плоскости, между плоскостями, между произвольными фигурами в пространстве.    Формулирование и доказывание основных теорем о расстояниях (теорем существования, свойства). 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 Формулирование теоремы о площади ортогональной проекции многоугольника. Применение теории для обоснования построений и вычислений. </w:t>
            </w:r>
            <w:r w:rsidRPr="00423C77">
              <w:rPr>
                <w:rFonts w:ascii="Times New Roman" w:hAnsi="Times New Roman" w:cs="Times New Roman"/>
                <w:sz w:val="24"/>
              </w:rPr>
              <w:lastRenderedPageBreak/>
              <w:t xml:space="preserve">Аргументирование своих суждений о взаимном расположении пространственных фигур.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lastRenderedPageBreak/>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lastRenderedPageBreak/>
              <w:t>Раздел 7.</w:t>
            </w:r>
          </w:p>
          <w:p w:rsidR="009647FC" w:rsidRPr="00423C77" w:rsidRDefault="009647FC" w:rsidP="00423C77">
            <w:pPr>
              <w:snapToGrid w:val="0"/>
              <w:rPr>
                <w:rFonts w:ascii="Times New Roman" w:eastAsia="Calibri" w:hAnsi="Times New Roman" w:cs="Times New Roman"/>
                <w:sz w:val="24"/>
              </w:rPr>
            </w:pPr>
            <w:r w:rsidRPr="00423C77">
              <w:rPr>
                <w:rFonts w:ascii="Times New Roman" w:eastAsia="Calibri" w:hAnsi="Times New Roman" w:cs="Times New Roman"/>
                <w:sz w:val="24"/>
              </w:rPr>
              <w:t>Многогранники</w:t>
            </w: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Описание и характеристика различных видов многогранников, перечисление их элементов и свойств. Изображение многогранников </w:t>
            </w:r>
            <w:r w:rsidR="00781E9B" w:rsidRPr="00423C77">
              <w:rPr>
                <w:rFonts w:ascii="Times New Roman" w:hAnsi="Times New Roman" w:cs="Times New Roman"/>
                <w:sz w:val="24"/>
              </w:rPr>
              <w:t>и выполнение построения на изо</w:t>
            </w:r>
            <w:r w:rsidRPr="00423C77">
              <w:rPr>
                <w:rFonts w:ascii="Times New Roman" w:hAnsi="Times New Roman" w:cs="Times New Roman"/>
                <w:sz w:val="24"/>
              </w:rPr>
              <w:t>бражениях и моделях многогранников. Вычисление линейных элементов и углов в пространственных конфигурациях, аргументирование своих суждений. Характеристика и изображен</w:t>
            </w:r>
            <w:r w:rsidR="00781E9B" w:rsidRPr="00423C77">
              <w:rPr>
                <w:rFonts w:ascii="Times New Roman" w:hAnsi="Times New Roman" w:cs="Times New Roman"/>
                <w:sz w:val="24"/>
              </w:rPr>
              <w:t>ие сечения, развертки многогран</w:t>
            </w:r>
            <w:r w:rsidRPr="00423C77">
              <w:rPr>
                <w:rFonts w:ascii="Times New Roman" w:hAnsi="Times New Roman" w:cs="Times New Roman"/>
                <w:sz w:val="24"/>
              </w:rPr>
              <w:t>ников, вычисление площадей поверхностей. Построение простейших сечен</w:t>
            </w:r>
            <w:r w:rsidR="00781E9B" w:rsidRPr="00423C77">
              <w:rPr>
                <w:rFonts w:ascii="Times New Roman" w:hAnsi="Times New Roman" w:cs="Times New Roman"/>
                <w:sz w:val="24"/>
              </w:rPr>
              <w:t>ий куба, призмы, пирамиды. При</w:t>
            </w:r>
            <w:r w:rsidRPr="00423C77">
              <w:rPr>
                <w:rFonts w:ascii="Times New Roman" w:hAnsi="Times New Roman" w:cs="Times New Roman"/>
                <w:sz w:val="24"/>
              </w:rPr>
              <w:t>менение фактов и сведений из планиметрии. Ознакомление с видами симметрий в пространстве,</w:t>
            </w:r>
            <w:r w:rsidR="00781E9B" w:rsidRPr="00423C77">
              <w:rPr>
                <w:rFonts w:ascii="Times New Roman" w:hAnsi="Times New Roman" w:cs="Times New Roman"/>
                <w:sz w:val="24"/>
              </w:rPr>
              <w:t xml:space="preserve"> формулиро</w:t>
            </w:r>
            <w:r w:rsidRPr="00423C77">
              <w:rPr>
                <w:rFonts w:ascii="Times New Roman" w:hAnsi="Times New Roman" w:cs="Times New Roman"/>
                <w:sz w:val="24"/>
              </w:rPr>
              <w:t xml:space="preserve">вание определений и свойств. Характеристика симметрии тел вращения и многогранников. Применение свойств симметрии при решении задач. Использование приобретенных </w:t>
            </w:r>
            <w:r w:rsidR="00781E9B" w:rsidRPr="00423C77">
              <w:rPr>
                <w:rFonts w:ascii="Times New Roman" w:hAnsi="Times New Roman" w:cs="Times New Roman"/>
                <w:sz w:val="24"/>
              </w:rPr>
              <w:t>знаний для исследования и моде</w:t>
            </w:r>
            <w:r w:rsidRPr="00423C77">
              <w:rPr>
                <w:rFonts w:ascii="Times New Roman" w:hAnsi="Times New Roman" w:cs="Times New Roman"/>
                <w:sz w:val="24"/>
              </w:rPr>
              <w:t xml:space="preserve">лирования несложных задач. Изображение основных многогранников и выполнение рисунков по условиям задач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t>Раздел 8.</w:t>
            </w:r>
          </w:p>
          <w:p w:rsidR="009647FC" w:rsidRPr="00423C77" w:rsidRDefault="009647FC" w:rsidP="00423C77">
            <w:pPr>
              <w:snapToGrid w:val="0"/>
              <w:rPr>
                <w:rFonts w:ascii="Times New Roman" w:eastAsia="Times New Roman" w:hAnsi="Times New Roman" w:cs="Times New Roman"/>
                <w:sz w:val="24"/>
              </w:rPr>
            </w:pPr>
            <w:r w:rsidRPr="00423C77">
              <w:rPr>
                <w:rFonts w:ascii="Times New Roman" w:eastAsia="Times New Roman" w:hAnsi="Times New Roman" w:cs="Times New Roman"/>
                <w:sz w:val="24"/>
              </w:rPr>
              <w:t>Векторы  в пространстве</w:t>
            </w:r>
          </w:p>
        </w:tc>
        <w:tc>
          <w:tcPr>
            <w:tcW w:w="4820" w:type="dxa"/>
            <w:vMerge w:val="restart"/>
            <w:shd w:val="clear" w:color="auto" w:fill="auto"/>
          </w:tcPr>
          <w:p w:rsidR="009647FC" w:rsidRPr="00423C77" w:rsidRDefault="009647FC" w:rsidP="00423C77">
            <w:pPr>
              <w:widowControl w:val="0"/>
              <w:snapToGrid w:val="0"/>
              <w:rPr>
                <w:rStyle w:val="editsection"/>
                <w:rFonts w:ascii="Times New Roman" w:hAnsi="Times New Roman" w:cs="Times New Roman"/>
                <w:sz w:val="24"/>
              </w:rPr>
            </w:pPr>
            <w:r w:rsidRPr="00423C77">
              <w:rPr>
                <w:rStyle w:val="editsection"/>
                <w:rFonts w:ascii="Times New Roman" w:hAnsi="Times New Roman" w:cs="Times New Roman"/>
                <w:sz w:val="24"/>
              </w:rPr>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 Продолжение таблицы.  Нахождение уравнений окружности, сферы, плоскости. Вычисление расстояний между точками. Изучение свойств векторных велич</w:t>
            </w:r>
            <w:r w:rsidR="00781E9B" w:rsidRPr="00423C77">
              <w:rPr>
                <w:rStyle w:val="editsection"/>
                <w:rFonts w:ascii="Times New Roman" w:hAnsi="Times New Roman" w:cs="Times New Roman"/>
                <w:sz w:val="24"/>
              </w:rPr>
              <w:t>ин, правил разложения век</w:t>
            </w:r>
            <w:r w:rsidRPr="00423C77">
              <w:rPr>
                <w:rStyle w:val="editsection"/>
                <w:rFonts w:ascii="Times New Roman" w:hAnsi="Times New Roman" w:cs="Times New Roman"/>
                <w:sz w:val="24"/>
              </w:rPr>
              <w:t>торов в трехмерном пространстве, правил нахождения координат вектора в пространстве, правил действий с векторами, заданными координатами. Применение теории при решении задач на действия с векторами. 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 Ознакомление с доказательствами теорем стереометрии о взаимном расположении прямых и плоскостей с использованием векторов</w:t>
            </w:r>
          </w:p>
        </w:tc>
        <w:tc>
          <w:tcPr>
            <w:tcW w:w="2853" w:type="dxa"/>
            <w:vMerge w:val="restart"/>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t>Раздел 9.</w:t>
            </w:r>
          </w:p>
          <w:p w:rsidR="009647FC" w:rsidRPr="00423C77" w:rsidRDefault="009647FC" w:rsidP="00423C77">
            <w:pPr>
              <w:snapToGrid w:val="0"/>
              <w:rPr>
                <w:rFonts w:ascii="Times New Roman" w:eastAsia="Times New Roman" w:hAnsi="Times New Roman" w:cs="Times New Roman"/>
                <w:sz w:val="24"/>
              </w:rPr>
            </w:pPr>
            <w:r w:rsidRPr="00423C77">
              <w:rPr>
                <w:rFonts w:ascii="Times New Roman" w:eastAsia="Times New Roman" w:hAnsi="Times New Roman" w:cs="Times New Roman"/>
                <w:sz w:val="24"/>
              </w:rPr>
              <w:t>Метод координат в пространстве</w:t>
            </w:r>
          </w:p>
        </w:tc>
        <w:tc>
          <w:tcPr>
            <w:tcW w:w="4820" w:type="dxa"/>
            <w:vMerge/>
            <w:shd w:val="clear" w:color="auto" w:fill="auto"/>
          </w:tcPr>
          <w:p w:rsidR="009647FC" w:rsidRPr="00423C77" w:rsidRDefault="009647FC" w:rsidP="00423C77">
            <w:pPr>
              <w:widowControl w:val="0"/>
              <w:snapToGrid w:val="0"/>
              <w:rPr>
                <w:rFonts w:ascii="Times New Roman" w:hAnsi="Times New Roman" w:cs="Times New Roman"/>
                <w:sz w:val="24"/>
              </w:rPr>
            </w:pPr>
          </w:p>
        </w:tc>
        <w:tc>
          <w:tcPr>
            <w:tcW w:w="2853" w:type="dxa"/>
            <w:vMerge/>
            <w:shd w:val="clear" w:color="auto" w:fill="auto"/>
          </w:tcPr>
          <w:p w:rsidR="009647FC" w:rsidRPr="00423C77" w:rsidRDefault="009647FC" w:rsidP="00423C77">
            <w:pPr>
              <w:widowControl w:val="0"/>
              <w:snapToGrid w:val="0"/>
              <w:rPr>
                <w:rFonts w:ascii="Times New Roman" w:hAnsi="Times New Roman" w:cs="Times New Roman"/>
                <w:sz w:val="24"/>
              </w:rPr>
            </w:pP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t>Раздел 10.</w:t>
            </w:r>
          </w:p>
          <w:p w:rsidR="009647FC" w:rsidRPr="00423C77" w:rsidRDefault="009647FC" w:rsidP="00423C77">
            <w:pPr>
              <w:snapToGrid w:val="0"/>
              <w:rPr>
                <w:rFonts w:ascii="Times New Roman" w:eastAsia="Times New Roman" w:hAnsi="Times New Roman" w:cs="Times New Roman"/>
                <w:sz w:val="24"/>
              </w:rPr>
            </w:pPr>
            <w:r w:rsidRPr="00423C77">
              <w:rPr>
                <w:rFonts w:ascii="Times New Roman" w:eastAsia="Times New Roman" w:hAnsi="Times New Roman" w:cs="Times New Roman"/>
                <w:sz w:val="24"/>
              </w:rPr>
              <w:lastRenderedPageBreak/>
              <w:t>Цилиндр, конус и шар</w:t>
            </w: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lastRenderedPageBreak/>
              <w:t xml:space="preserve">Ознакомление с видами тел вращения, </w:t>
            </w:r>
            <w:r w:rsidRPr="00423C77">
              <w:rPr>
                <w:rFonts w:ascii="Times New Roman" w:hAnsi="Times New Roman" w:cs="Times New Roman"/>
                <w:sz w:val="24"/>
              </w:rPr>
              <w:lastRenderedPageBreak/>
              <w:t xml:space="preserve">формулирование их определений и свойств. Формулирование теорем о сечении шара плоскостью и плоскости, касательной к сфере. 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 при решении задач. Применение свойств симметрии при решении задач на тела вращения, комбинацию тел. Изображение основных круглых тел и выполнение рисунка по условию задачи </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Ознакомление с понятием площади, аксиомами и свойствами. Решение задач на вычисление площадей плоских фигур с применением соответствующих формул и фактов из планиметрии. Изучение формул для вычисления площадей поверхностей многогранников и тел вращения. Ознакомление с методом вычисления площади поверхности сферы. Решение задач на вычисление площадей поверхности пространственных тел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lastRenderedPageBreak/>
              <w:t xml:space="preserve">-выполнение </w:t>
            </w:r>
            <w:r w:rsidRPr="00423C77">
              <w:rPr>
                <w:rFonts w:ascii="Times New Roman" w:hAnsi="Times New Roman" w:cs="Times New Roman"/>
                <w:sz w:val="24"/>
              </w:rPr>
              <w:lastRenderedPageBreak/>
              <w:t>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lastRenderedPageBreak/>
              <w:t>Раздел 11.</w:t>
            </w:r>
          </w:p>
          <w:p w:rsidR="009647FC" w:rsidRPr="00423C77" w:rsidRDefault="009647FC" w:rsidP="00423C77">
            <w:pPr>
              <w:snapToGrid w:val="0"/>
              <w:rPr>
                <w:rFonts w:ascii="Times New Roman" w:eastAsia="Times New Roman" w:hAnsi="Times New Roman" w:cs="Times New Roman"/>
                <w:sz w:val="24"/>
              </w:rPr>
            </w:pPr>
            <w:r w:rsidRPr="00423C77">
              <w:rPr>
                <w:rFonts w:ascii="Times New Roman" w:eastAsia="Times New Roman" w:hAnsi="Times New Roman" w:cs="Times New Roman"/>
                <w:sz w:val="24"/>
              </w:rPr>
              <w:t>Показательная и логарифмическая функции</w:t>
            </w: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Ознакомление с понятием корня n-й степени, свойствами радикалов и правилами сравнения корней. 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 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Решение иррациональных уравнений. Ознакомление с понятием степени с действительным показателем. Нахождение значений степени, используя при необходимости инструментальные средства. Записывание корня n-й степени в виде степени с дробным показателем и наоборот. Формулирование свойств степеней. Вычисление степеней с рациональным показателем, выполнение прикидки значения степени, сравнение степеней. Преобразование числовых и буквенных выражений, содержащих степени, применяя свойства. Решение показательных уравнений. Ознакомление с применением корней и степеней при вычислении средних, делении </w:t>
            </w:r>
            <w:r w:rsidRPr="00423C77">
              <w:rPr>
                <w:rFonts w:ascii="Times New Roman" w:hAnsi="Times New Roman" w:cs="Times New Roman"/>
                <w:sz w:val="24"/>
              </w:rPr>
              <w:lastRenderedPageBreak/>
              <w:t xml:space="preserve">отрезка в «золотом сечении». Решение прикладных задач на сложные проценты </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Вычисление значений функций по значению аргумента. Определение положения точки на графике по ее координатам и наоборот. Использование свойств функций для сравнения значений степеней и логарифмов. Построение графиков степенных и логарифмических функций. Продолжение таблицы19 Содержание обучения Характеристика основных видов деятельности студентов (на уровне учебных действий) Решение показательных и логарифмических уравнений и неравенств по известным алгоритмам.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lastRenderedPageBreak/>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lastRenderedPageBreak/>
              <w:t>Раздел 12.</w:t>
            </w:r>
          </w:p>
          <w:p w:rsidR="009647FC" w:rsidRPr="00423C77" w:rsidRDefault="009647FC" w:rsidP="00423C77">
            <w:pPr>
              <w:snapToGrid w:val="0"/>
              <w:rPr>
                <w:rFonts w:ascii="Times New Roman" w:eastAsia="Times New Roman" w:hAnsi="Times New Roman" w:cs="Times New Roman"/>
                <w:sz w:val="24"/>
              </w:rPr>
            </w:pPr>
            <w:r w:rsidRPr="00423C77">
              <w:rPr>
                <w:rFonts w:ascii="Times New Roman" w:eastAsia="Times New Roman" w:hAnsi="Times New Roman" w:cs="Times New Roman"/>
                <w:sz w:val="24"/>
              </w:rPr>
              <w:t>Объемы тел</w:t>
            </w: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 xml:space="preserve">Ознакомление с понятием объема, аксиомами и свойствами. Изучение теорем о вычислении объемов пространственных тел, решение задач на применение формул вычисления объемов. Ознакомление с методом вычисления площади поверхности сферы.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r w:rsidR="009647FC" w:rsidRPr="00423C77" w:rsidTr="00423C77">
        <w:tc>
          <w:tcPr>
            <w:tcW w:w="2268" w:type="dxa"/>
            <w:shd w:val="clear" w:color="auto" w:fill="auto"/>
          </w:tcPr>
          <w:p w:rsidR="009647FC" w:rsidRPr="00423C77" w:rsidRDefault="009647FC" w:rsidP="00423C77">
            <w:pPr>
              <w:snapToGrid w:val="0"/>
              <w:rPr>
                <w:rFonts w:ascii="Times New Roman" w:eastAsia="Calibri" w:hAnsi="Times New Roman" w:cs="Times New Roman"/>
                <w:b/>
                <w:sz w:val="24"/>
              </w:rPr>
            </w:pPr>
            <w:r w:rsidRPr="00423C77">
              <w:rPr>
                <w:rFonts w:ascii="Times New Roman" w:eastAsia="Calibri" w:hAnsi="Times New Roman" w:cs="Times New Roman"/>
                <w:b/>
                <w:sz w:val="24"/>
              </w:rPr>
              <w:t>Раздел 13.</w:t>
            </w:r>
          </w:p>
          <w:p w:rsidR="009647FC" w:rsidRPr="00423C77" w:rsidRDefault="009647FC" w:rsidP="00423C77">
            <w:pPr>
              <w:snapToGrid w:val="0"/>
              <w:rPr>
                <w:rFonts w:ascii="Times New Roman" w:eastAsia="Times New Roman" w:hAnsi="Times New Roman" w:cs="Times New Roman"/>
                <w:sz w:val="24"/>
              </w:rPr>
            </w:pPr>
            <w:r w:rsidRPr="00423C77">
              <w:rPr>
                <w:rFonts w:ascii="Times New Roman" w:eastAsia="Times New Roman" w:hAnsi="Times New Roman" w:cs="Times New Roman"/>
                <w:sz w:val="24"/>
              </w:rPr>
              <w:t>Комбинаторика, статистика и теория вероятности</w:t>
            </w:r>
          </w:p>
        </w:tc>
        <w:tc>
          <w:tcPr>
            <w:tcW w:w="4820"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Изучение правила комбинаторики и применение при решении комбинаторных задач. Решение комбинаторных задач методом перебора и по правилу умножения. Ознакомление с понятиями комбинаторики: размещениями, сочетаниями, перестановками и формулами для их вычисления. Объяснение и применение формул для вычисления размещений, перестановок и сочетаний при решении задач. Ознакомление с биномом Ньютона и треугольником Паскаля. Решение практических задач с использованием понятий и правил комбинаторики. Изучение классического определения вероятности, свойств вероятности, теоремы о сумме вероятностей. Рассмотрение примеров вычисления вероятностей. Решение задач на вычисление вероятностей событий. Ознакомление с представлением числовых данных и их характеристиками. Решение практических задач на обработку числовых данных, вычисление их</w:t>
            </w:r>
            <w:r w:rsidR="00FF6DD4" w:rsidRPr="00423C77">
              <w:rPr>
                <w:rFonts w:ascii="Times New Roman" w:hAnsi="Times New Roman" w:cs="Times New Roman"/>
                <w:sz w:val="24"/>
              </w:rPr>
              <w:t xml:space="preserve"> характеристик.</w:t>
            </w:r>
            <w:r w:rsidRPr="00423C77">
              <w:rPr>
                <w:rFonts w:ascii="Times New Roman" w:hAnsi="Times New Roman" w:cs="Times New Roman"/>
                <w:sz w:val="24"/>
              </w:rPr>
              <w:t xml:space="preserve"> </w:t>
            </w:r>
          </w:p>
        </w:tc>
        <w:tc>
          <w:tcPr>
            <w:tcW w:w="2853" w:type="dxa"/>
            <w:shd w:val="clear" w:color="auto" w:fill="auto"/>
          </w:tcPr>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-выполнение индивидуальных домашних заданий</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 xml:space="preserve">- опрос, </w:t>
            </w:r>
          </w:p>
          <w:p w:rsidR="009647FC" w:rsidRPr="00423C77" w:rsidRDefault="009647FC" w:rsidP="00423C77">
            <w:pPr>
              <w:widowControl w:val="0"/>
              <w:rPr>
                <w:rFonts w:ascii="Times New Roman" w:hAnsi="Times New Roman" w:cs="Times New Roman"/>
                <w:sz w:val="24"/>
              </w:rPr>
            </w:pPr>
            <w:r w:rsidRPr="00423C77">
              <w:rPr>
                <w:rFonts w:ascii="Times New Roman" w:hAnsi="Times New Roman" w:cs="Times New Roman"/>
                <w:sz w:val="24"/>
              </w:rPr>
              <w:t>-тестирование, самостоятельная работа</w:t>
            </w:r>
          </w:p>
          <w:p w:rsidR="009647FC" w:rsidRPr="00423C77" w:rsidRDefault="009647FC" w:rsidP="00423C77">
            <w:pPr>
              <w:widowControl w:val="0"/>
              <w:snapToGrid w:val="0"/>
              <w:rPr>
                <w:rFonts w:ascii="Times New Roman" w:hAnsi="Times New Roman" w:cs="Times New Roman"/>
                <w:sz w:val="24"/>
              </w:rPr>
            </w:pPr>
            <w:r w:rsidRPr="00423C77">
              <w:rPr>
                <w:rFonts w:ascii="Times New Roman" w:hAnsi="Times New Roman" w:cs="Times New Roman"/>
                <w:sz w:val="24"/>
              </w:rPr>
              <w:t>-контрольная работа</w:t>
            </w:r>
          </w:p>
        </w:tc>
      </w:tr>
    </w:tbl>
    <w:p w:rsidR="009647FC" w:rsidRDefault="00964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9647FC" w:rsidRDefault="00964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9647FC" w:rsidRDefault="00964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F60476" w:rsidRDefault="00F6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F60476" w:rsidRDefault="00F6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F60476" w:rsidRDefault="00F6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9647FC" w:rsidRDefault="00964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p>
    <w:p w:rsidR="0004082A" w:rsidRPr="00423C77" w:rsidRDefault="0004082A" w:rsidP="00423C77">
      <w:pPr>
        <w:ind w:firstLine="708"/>
        <w:contextualSpacing/>
        <w:jc w:val="both"/>
        <w:rPr>
          <w:rFonts w:ascii="Times New Roman" w:eastAsia="Calibri" w:hAnsi="Times New Roman" w:cs="Times New Roman"/>
          <w:sz w:val="26"/>
          <w:szCs w:val="26"/>
        </w:rPr>
      </w:pPr>
      <w:r w:rsidRPr="00423C77">
        <w:rPr>
          <w:rFonts w:ascii="Times New Roman" w:eastAsia="Calibri" w:hAnsi="Times New Roman" w:cs="Times New Roman"/>
          <w:sz w:val="26"/>
          <w:szCs w:val="26"/>
        </w:rPr>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w:t>
      </w:r>
    </w:p>
    <w:tbl>
      <w:tblPr>
        <w:tblW w:w="10388" w:type="dxa"/>
        <w:tblInd w:w="-216" w:type="dxa"/>
        <w:tblLayout w:type="fixed"/>
        <w:tblLook w:val="0000"/>
      </w:tblPr>
      <w:tblGrid>
        <w:gridCol w:w="3868"/>
        <w:gridCol w:w="3402"/>
        <w:gridCol w:w="3118"/>
      </w:tblGrid>
      <w:tr w:rsidR="009647FC" w:rsidRPr="00423C77" w:rsidTr="00423C77">
        <w:tc>
          <w:tcPr>
            <w:tcW w:w="3868" w:type="dxa"/>
            <w:tcBorders>
              <w:top w:val="single" w:sz="4" w:space="0" w:color="000000"/>
              <w:left w:val="single" w:sz="4" w:space="0" w:color="000000"/>
              <w:bottom w:val="single" w:sz="4" w:space="0" w:color="000000"/>
            </w:tcBorders>
            <w:shd w:val="clear" w:color="auto" w:fill="auto"/>
          </w:tcPr>
          <w:p w:rsidR="009647FC" w:rsidRPr="00423C77" w:rsidRDefault="009647FC" w:rsidP="00423C77">
            <w:pPr>
              <w:widowControl w:val="0"/>
              <w:suppressAutoHyphens w:val="0"/>
              <w:snapToGrid w:val="0"/>
              <w:ind w:left="60" w:right="80" w:firstLine="82"/>
              <w:jc w:val="center"/>
              <w:rPr>
                <w:rFonts w:ascii="Times New Roman" w:eastAsia="Times New Roman" w:hAnsi="Times New Roman" w:cs="Times New Roman"/>
                <w:bCs/>
                <w:sz w:val="24"/>
                <w:lang w:eastAsia="ar-SA" w:bidi="ar-SA"/>
              </w:rPr>
            </w:pPr>
            <w:r w:rsidRPr="00423C77">
              <w:rPr>
                <w:rFonts w:ascii="Times New Roman" w:eastAsia="Times New Roman" w:hAnsi="Times New Roman" w:cs="Times New Roman"/>
                <w:bCs/>
                <w:sz w:val="24"/>
                <w:lang w:eastAsia="ar-SA" w:bidi="ar-SA"/>
              </w:rPr>
              <w:t>Результаты (освоенные общие компетенции)</w:t>
            </w:r>
          </w:p>
        </w:tc>
        <w:tc>
          <w:tcPr>
            <w:tcW w:w="3402" w:type="dxa"/>
            <w:tcBorders>
              <w:top w:val="single" w:sz="4" w:space="0" w:color="000000"/>
              <w:left w:val="single" w:sz="4" w:space="0" w:color="000000"/>
              <w:bottom w:val="single" w:sz="4" w:space="0" w:color="000000"/>
            </w:tcBorders>
            <w:shd w:val="clear" w:color="auto" w:fill="auto"/>
          </w:tcPr>
          <w:p w:rsidR="009647FC" w:rsidRPr="00423C77" w:rsidRDefault="009647FC" w:rsidP="00423C77">
            <w:pPr>
              <w:widowControl w:val="0"/>
              <w:suppressAutoHyphens w:val="0"/>
              <w:snapToGrid w:val="0"/>
              <w:ind w:left="60" w:right="80" w:firstLine="102"/>
              <w:jc w:val="center"/>
              <w:rPr>
                <w:rFonts w:ascii="Times New Roman" w:eastAsia="Times New Roman" w:hAnsi="Times New Roman" w:cs="Times New Roman"/>
                <w:bCs/>
                <w:sz w:val="24"/>
                <w:lang w:eastAsia="ar-SA" w:bidi="ar-SA"/>
              </w:rPr>
            </w:pPr>
            <w:r w:rsidRPr="00423C77">
              <w:rPr>
                <w:rFonts w:ascii="Times New Roman" w:eastAsia="Times New Roman" w:hAnsi="Times New Roman" w:cs="Times New Roman"/>
                <w:bCs/>
                <w:sz w:val="24"/>
                <w:lang w:eastAsia="ar-SA" w:bidi="ar-SA"/>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647FC" w:rsidRPr="00423C77" w:rsidRDefault="009647FC" w:rsidP="00423C77">
            <w:pPr>
              <w:widowControl w:val="0"/>
              <w:suppressAutoHyphens w:val="0"/>
              <w:snapToGrid w:val="0"/>
              <w:ind w:left="60" w:right="80" w:firstLine="107"/>
              <w:rPr>
                <w:rFonts w:ascii="Times New Roman" w:eastAsia="Times New Roman" w:hAnsi="Times New Roman" w:cs="Times New Roman"/>
                <w:bCs/>
                <w:sz w:val="24"/>
                <w:lang w:eastAsia="ar-SA" w:bidi="ar-SA"/>
              </w:rPr>
            </w:pPr>
            <w:r w:rsidRPr="00423C77">
              <w:rPr>
                <w:rFonts w:ascii="Times New Roman" w:eastAsia="Times New Roman" w:hAnsi="Times New Roman" w:cs="Times New Roman"/>
                <w:bCs/>
                <w:sz w:val="24"/>
                <w:lang w:eastAsia="ar-SA" w:bidi="ar-SA"/>
              </w:rPr>
              <w:t>Формы и методы контроля и оценки</w:t>
            </w:r>
          </w:p>
        </w:tc>
      </w:tr>
      <w:tr w:rsidR="00B36312" w:rsidRPr="00423C77" w:rsidTr="00423C77">
        <w:tc>
          <w:tcPr>
            <w:tcW w:w="3868"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widowControl w:val="0"/>
              <w:suppressAutoHyphens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OK 1. Понимать сущность и социальную значимость будущей профессии, проявлять к ней устойчивый интерес.</w:t>
            </w:r>
          </w:p>
        </w:tc>
        <w:tc>
          <w:tcPr>
            <w:tcW w:w="3402"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widowControl w:val="0"/>
              <w:suppressAutoHyphens w:val="0"/>
              <w:autoSpaceDE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-наличие положительных отзывов от мастера производственного обучения;</w:t>
            </w:r>
          </w:p>
          <w:p w:rsidR="00B36312" w:rsidRPr="00423C77" w:rsidRDefault="00B36312" w:rsidP="00423C77">
            <w:pPr>
              <w:widowControl w:val="0"/>
              <w:suppressAutoHyphens w:val="0"/>
              <w:autoSpaceDE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-демонстрация интереса к будущей профессии;</w:t>
            </w:r>
          </w:p>
          <w:p w:rsidR="00B36312" w:rsidRPr="00423C77" w:rsidRDefault="00B36312" w:rsidP="00423C77">
            <w:pPr>
              <w:widowControl w:val="0"/>
              <w:tabs>
                <w:tab w:val="left" w:pos="134"/>
              </w:tabs>
              <w:suppressAutoHyphens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-активность, инициативность в процессе освоения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36312" w:rsidRPr="00423C77" w:rsidRDefault="00B36312" w:rsidP="00423C77">
            <w:pPr>
              <w:rPr>
                <w:rFonts w:ascii="Times New Roman" w:hAnsi="Times New Roman" w:cs="Times New Roman"/>
                <w:sz w:val="24"/>
              </w:rPr>
            </w:pPr>
            <w:r w:rsidRPr="00423C77">
              <w:rPr>
                <w:rFonts w:ascii="Times New Roman" w:hAnsi="Times New Roman" w:cs="Times New Roman"/>
                <w:sz w:val="24"/>
              </w:rPr>
              <w:t>Оценка социальной значимость своей будущей профессии, проявлять к ней устойчивый интерес</w:t>
            </w:r>
          </w:p>
        </w:tc>
      </w:tr>
      <w:tr w:rsidR="00B36312" w:rsidRPr="00423C77" w:rsidTr="00423C77">
        <w:tc>
          <w:tcPr>
            <w:tcW w:w="3868"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widowControl w:val="0"/>
              <w:suppressAutoHyphens w:val="0"/>
              <w:autoSpaceDE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ОК 2. Организовывать собственную деятельность, исходя из цели и способов ее достижения, определенных руководителем.</w:t>
            </w:r>
          </w:p>
        </w:tc>
        <w:tc>
          <w:tcPr>
            <w:tcW w:w="3402"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suppressAutoHyphens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-правильность выбора и применение способов решения профессиональных задач</w:t>
            </w:r>
          </w:p>
          <w:p w:rsidR="00B36312" w:rsidRPr="00423C77" w:rsidRDefault="00B36312" w:rsidP="00423C77">
            <w:pPr>
              <w:widowControl w:val="0"/>
              <w:tabs>
                <w:tab w:val="left" w:pos="130"/>
                <w:tab w:val="left" w:pos="254"/>
              </w:tabs>
              <w:suppressAutoHyphens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-демонстрация правильной последовательности действий во время выполнения практических работ, заданий по учебной и производственной практике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36312" w:rsidRPr="00423C77" w:rsidRDefault="00B36312" w:rsidP="00423C77">
            <w:pPr>
              <w:rPr>
                <w:rFonts w:ascii="Times New Roman" w:hAnsi="Times New Roman" w:cs="Times New Roman"/>
                <w:sz w:val="24"/>
              </w:rPr>
            </w:pPr>
            <w:r w:rsidRPr="00423C77">
              <w:rPr>
                <w:rFonts w:ascii="Times New Roman" w:hAnsi="Times New Roman" w:cs="Times New Roman"/>
                <w:sz w:val="24"/>
              </w:rPr>
              <w:t>Оценка организованности собственной деятельности, исходя из цели и способов  ее  достижения</w:t>
            </w:r>
          </w:p>
        </w:tc>
      </w:tr>
      <w:tr w:rsidR="00B36312" w:rsidRPr="00423C77" w:rsidTr="00423C77">
        <w:tc>
          <w:tcPr>
            <w:tcW w:w="3868"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widowControl w:val="0"/>
              <w:suppressAutoHyphens w:val="0"/>
              <w:autoSpaceDE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36312" w:rsidRPr="00423C77" w:rsidRDefault="00B36312" w:rsidP="00423C77">
            <w:pPr>
              <w:suppressAutoHyphens w:val="0"/>
              <w:rPr>
                <w:rFonts w:ascii="Times New Roman" w:eastAsia="Calibri" w:hAnsi="Times New Roman" w:cs="Times New Roman"/>
                <w:sz w:val="24"/>
                <w:lang w:eastAsia="ar-SA" w:bidi="ar-SA"/>
              </w:rPr>
            </w:pPr>
          </w:p>
        </w:tc>
        <w:tc>
          <w:tcPr>
            <w:tcW w:w="3402"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widowControl w:val="0"/>
              <w:tabs>
                <w:tab w:val="left" w:pos="130"/>
                <w:tab w:val="left" w:pos="254"/>
              </w:tabs>
              <w:suppressAutoHyphens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-демонстрация правильной последовательности действий во время выполнения практических работ, заданий по учебной и производственной практике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36312" w:rsidRPr="00423C77" w:rsidRDefault="00B36312" w:rsidP="00423C77">
            <w:pPr>
              <w:rPr>
                <w:rFonts w:ascii="Times New Roman" w:hAnsi="Times New Roman" w:cs="Times New Roman"/>
                <w:sz w:val="24"/>
              </w:rPr>
            </w:pPr>
            <w:r w:rsidRPr="00423C77">
              <w:rPr>
                <w:rFonts w:ascii="Times New Roman" w:hAnsi="Times New Roman" w:cs="Times New Roman"/>
                <w:sz w:val="24"/>
              </w:rPr>
              <w:t xml:space="preserve">Индивидуальный контроль  за  выполнением   стандартных и нештатных профессиональных задач по организации обеспечения  безопасных условий труда в профессиональной деятельности </w:t>
            </w:r>
          </w:p>
        </w:tc>
      </w:tr>
      <w:tr w:rsidR="00B36312" w:rsidRPr="00423C77" w:rsidTr="00423C77">
        <w:trPr>
          <w:trHeight w:val="1651"/>
        </w:trPr>
        <w:tc>
          <w:tcPr>
            <w:tcW w:w="3868"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suppressAutoHyphens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ОК4. Осуществлять поиск, анализ и оценку информации, необходимой для    постановки и   решения профессиональных задач, профессионального и</w:t>
            </w:r>
          </w:p>
          <w:p w:rsidR="00B36312" w:rsidRPr="00423C77" w:rsidRDefault="00B36312" w:rsidP="00423C77">
            <w:pPr>
              <w:suppressAutoHyphens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личностного развития.</w:t>
            </w:r>
          </w:p>
        </w:tc>
        <w:tc>
          <w:tcPr>
            <w:tcW w:w="3402"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widowControl w:val="0"/>
              <w:suppressAutoHyphens w:val="0"/>
              <w:autoSpaceDE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-эффективный поиск необходимой информации;</w:t>
            </w:r>
          </w:p>
          <w:p w:rsidR="00B36312" w:rsidRPr="00423C77" w:rsidRDefault="00B36312" w:rsidP="00423C77">
            <w:pPr>
              <w:widowControl w:val="0"/>
              <w:tabs>
                <w:tab w:val="left" w:pos="130"/>
                <w:tab w:val="left" w:pos="254"/>
              </w:tabs>
              <w:suppressAutoHyphens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-использование различных источников; включая электронные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36312" w:rsidRPr="00423C77" w:rsidRDefault="00B36312" w:rsidP="00423C77">
            <w:pPr>
              <w:rPr>
                <w:rFonts w:ascii="Times New Roman" w:hAnsi="Times New Roman" w:cs="Times New Roman"/>
                <w:sz w:val="24"/>
              </w:rPr>
            </w:pPr>
            <w:r w:rsidRPr="00423C77">
              <w:rPr>
                <w:rFonts w:ascii="Times New Roman" w:hAnsi="Times New Roman" w:cs="Times New Roman"/>
                <w:sz w:val="24"/>
              </w:rPr>
              <w:t>Оценка результатов поиска необходимой информации</w:t>
            </w:r>
          </w:p>
        </w:tc>
      </w:tr>
      <w:tr w:rsidR="00B36312" w:rsidRPr="00423C77" w:rsidTr="00423C77">
        <w:tc>
          <w:tcPr>
            <w:tcW w:w="3868"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suppressAutoHyphens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ОК5. Использовать информационно-коммуникационные технологии   для       соверш</w:t>
            </w:r>
            <w:r w:rsidR="00781E9B" w:rsidRPr="00423C77">
              <w:rPr>
                <w:rFonts w:ascii="Times New Roman" w:eastAsia="Times New Roman" w:hAnsi="Times New Roman" w:cs="Times New Roman"/>
                <w:sz w:val="24"/>
                <w:lang w:eastAsia="ar-SA" w:bidi="ar-SA"/>
              </w:rPr>
              <w:t xml:space="preserve">енствования   профессиональной </w:t>
            </w:r>
            <w:r w:rsidRPr="00423C77">
              <w:rPr>
                <w:rFonts w:ascii="Times New Roman" w:eastAsia="Times New Roman" w:hAnsi="Times New Roman" w:cs="Times New Roman"/>
                <w:sz w:val="24"/>
                <w:lang w:eastAsia="ar-SA" w:bidi="ar-SA"/>
              </w:rPr>
              <w:t xml:space="preserve">деятельности. </w:t>
            </w:r>
          </w:p>
          <w:p w:rsidR="00B36312" w:rsidRPr="00423C77" w:rsidRDefault="00B36312" w:rsidP="00423C77">
            <w:pPr>
              <w:suppressAutoHyphens w:val="0"/>
              <w:rPr>
                <w:rFonts w:ascii="Times New Roman" w:eastAsia="Calibri" w:hAnsi="Times New Roman" w:cs="Times New Roman"/>
                <w:sz w:val="24"/>
                <w:lang w:eastAsia="ar-SA" w:bidi="ar-SA"/>
              </w:rPr>
            </w:pPr>
          </w:p>
        </w:tc>
        <w:tc>
          <w:tcPr>
            <w:tcW w:w="3402"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widowControl w:val="0"/>
              <w:suppressAutoHyphens w:val="0"/>
              <w:autoSpaceDE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демонстрация навыков использования информационно-коммуникационных технологий в профессиональной деятельности;</w:t>
            </w:r>
          </w:p>
          <w:p w:rsidR="00B36312" w:rsidRPr="00423C77" w:rsidRDefault="00B36312" w:rsidP="00423C77">
            <w:pPr>
              <w:widowControl w:val="0"/>
              <w:tabs>
                <w:tab w:val="left" w:pos="130"/>
                <w:tab w:val="left" w:pos="254"/>
              </w:tabs>
              <w:suppressAutoHyphens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-работа с различными прикладными программами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36312" w:rsidRPr="00423C77" w:rsidRDefault="00B36312" w:rsidP="00423C77">
            <w:pPr>
              <w:rPr>
                <w:rFonts w:ascii="Times New Roman" w:hAnsi="Times New Roman" w:cs="Times New Roman"/>
                <w:sz w:val="24"/>
              </w:rPr>
            </w:pPr>
            <w:r w:rsidRPr="00423C77">
              <w:rPr>
                <w:rFonts w:ascii="Times New Roman" w:hAnsi="Times New Roman" w:cs="Times New Roman"/>
                <w:sz w:val="24"/>
              </w:rPr>
              <w:t>Оценка количества и качества используемых информационно-коммуникационных технологий</w:t>
            </w:r>
          </w:p>
        </w:tc>
      </w:tr>
      <w:tr w:rsidR="00B36312" w:rsidRPr="00423C77" w:rsidTr="00423C77">
        <w:trPr>
          <w:trHeight w:val="58"/>
        </w:trPr>
        <w:tc>
          <w:tcPr>
            <w:tcW w:w="3868"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suppressAutoHyphens w:val="0"/>
              <w:snapToGrid w:val="0"/>
              <w:rPr>
                <w:rFonts w:ascii="Times New Roman" w:eastAsia="Times New Roman" w:hAnsi="Times New Roman" w:cs="Times New Roman"/>
                <w:sz w:val="24"/>
                <w:lang w:eastAsia="ar-SA" w:bidi="ar-SA"/>
              </w:rPr>
            </w:pPr>
            <w:r w:rsidRPr="00423C77">
              <w:rPr>
                <w:rFonts w:ascii="Times New Roman" w:eastAsia="Times New Roman" w:hAnsi="Times New Roman" w:cs="Times New Roman"/>
                <w:sz w:val="24"/>
                <w:lang w:eastAsia="ar-SA" w:bidi="ar-SA"/>
              </w:rPr>
              <w:t>ОК 6. Работать в коллективе и команде, обеспечивать ее сплочение, эффективно          общаться   с   колле</w:t>
            </w:r>
            <w:r w:rsidR="00423C77">
              <w:rPr>
                <w:rFonts w:ascii="Times New Roman" w:eastAsia="Times New Roman" w:hAnsi="Times New Roman" w:cs="Times New Roman"/>
                <w:sz w:val="24"/>
                <w:lang w:eastAsia="ar-SA" w:bidi="ar-SA"/>
              </w:rPr>
              <w:t xml:space="preserve">гами, руководством, клиентами. </w:t>
            </w:r>
          </w:p>
        </w:tc>
        <w:tc>
          <w:tcPr>
            <w:tcW w:w="3402" w:type="dxa"/>
            <w:tcBorders>
              <w:top w:val="single" w:sz="4" w:space="0" w:color="000000"/>
              <w:left w:val="single" w:sz="4" w:space="0" w:color="000000"/>
              <w:bottom w:val="single" w:sz="4" w:space="0" w:color="000000"/>
            </w:tcBorders>
            <w:shd w:val="clear" w:color="auto" w:fill="auto"/>
          </w:tcPr>
          <w:p w:rsidR="00B36312" w:rsidRPr="00423C77" w:rsidRDefault="00B36312" w:rsidP="00423C77">
            <w:pPr>
              <w:widowControl w:val="0"/>
              <w:suppressAutoHyphens w:val="0"/>
              <w:autoSpaceDE w:val="0"/>
              <w:snapToGrid w:val="0"/>
              <w:rPr>
                <w:rFonts w:ascii="Times New Roman" w:eastAsia="Calibri" w:hAnsi="Times New Roman" w:cs="Times New Roman"/>
                <w:sz w:val="24"/>
                <w:lang w:eastAsia="ar-SA" w:bidi="ar-SA"/>
              </w:rPr>
            </w:pPr>
            <w:r w:rsidRPr="00423C77">
              <w:rPr>
                <w:rFonts w:ascii="Times New Roman" w:eastAsia="Calibri" w:hAnsi="Times New Roman" w:cs="Times New Roman"/>
                <w:sz w:val="24"/>
                <w:lang w:eastAsia="ar-SA" w:bidi="ar-SA"/>
              </w:rPr>
              <w:t>-взаимодействие с обучающимися, преподавателями и мастерами в ходе обучения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36312" w:rsidRPr="00423C77" w:rsidRDefault="00B36312" w:rsidP="00423C77">
            <w:pPr>
              <w:rPr>
                <w:rFonts w:ascii="Times New Roman" w:hAnsi="Times New Roman" w:cs="Times New Roman"/>
                <w:sz w:val="24"/>
              </w:rPr>
            </w:pPr>
            <w:r w:rsidRPr="00423C77">
              <w:rPr>
                <w:rFonts w:ascii="Times New Roman" w:hAnsi="Times New Roman" w:cs="Times New Roman"/>
                <w:sz w:val="24"/>
              </w:rPr>
              <w:t xml:space="preserve"> Оценка качества  воздействие негативные факторов на человека</w:t>
            </w:r>
          </w:p>
        </w:tc>
      </w:tr>
    </w:tbl>
    <w:p w:rsidR="009647FC" w:rsidRDefault="009647FC" w:rsidP="00781E9B">
      <w:pPr>
        <w:spacing w:line="100" w:lineRule="atLeast"/>
        <w:rPr>
          <w:rFonts w:ascii="Times New Roman" w:eastAsia="Calibri" w:hAnsi="Times New Roman" w:cs="Times New Roman"/>
          <w:b/>
          <w:sz w:val="24"/>
        </w:rPr>
      </w:pPr>
    </w:p>
    <w:sectPr w:rsidR="009647FC" w:rsidSect="00664009">
      <w:footerReference w:type="default" r:id="rId19"/>
      <w:pgSz w:w="11906" w:h="16838"/>
      <w:pgMar w:top="851" w:right="567" w:bottom="567" w:left="1418" w:header="720" w:footer="709"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96" w:rsidRDefault="00436296">
      <w:r>
        <w:separator/>
      </w:r>
    </w:p>
  </w:endnote>
  <w:endnote w:type="continuationSeparator" w:id="1">
    <w:p w:rsidR="00436296" w:rsidRDefault="00436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3C" w:rsidRDefault="00896DCD" w:rsidP="007A0CC7">
    <w:pPr>
      <w:pStyle w:val="af1"/>
      <w:framePr w:wrap="around" w:vAnchor="text" w:hAnchor="margin" w:xAlign="right" w:y="1"/>
      <w:rPr>
        <w:rStyle w:val="af8"/>
      </w:rPr>
    </w:pPr>
    <w:r>
      <w:rPr>
        <w:rStyle w:val="af8"/>
      </w:rPr>
      <w:fldChar w:fldCharType="begin"/>
    </w:r>
    <w:r w:rsidR="00292D3C">
      <w:rPr>
        <w:rStyle w:val="af8"/>
      </w:rPr>
      <w:instrText xml:space="preserve">PAGE  </w:instrText>
    </w:r>
    <w:r>
      <w:rPr>
        <w:rStyle w:val="af8"/>
      </w:rPr>
      <w:fldChar w:fldCharType="end"/>
    </w:r>
  </w:p>
  <w:p w:rsidR="00292D3C" w:rsidRDefault="00292D3C" w:rsidP="007A0CC7">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3C" w:rsidRDefault="00292D3C" w:rsidP="007A0CC7">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3C" w:rsidRPr="008E37A5" w:rsidRDefault="00896DCD">
    <w:pPr>
      <w:pStyle w:val="af1"/>
      <w:jc w:val="right"/>
      <w:rPr>
        <w:sz w:val="24"/>
        <w:szCs w:val="24"/>
      </w:rPr>
    </w:pPr>
    <w:r w:rsidRPr="008E37A5">
      <w:rPr>
        <w:sz w:val="24"/>
        <w:szCs w:val="24"/>
      </w:rPr>
      <w:fldChar w:fldCharType="begin"/>
    </w:r>
    <w:r w:rsidR="00292D3C" w:rsidRPr="008E37A5">
      <w:rPr>
        <w:sz w:val="24"/>
        <w:szCs w:val="24"/>
      </w:rPr>
      <w:instrText>PAGE   \* MERGEFORMAT</w:instrText>
    </w:r>
    <w:r w:rsidRPr="008E37A5">
      <w:rPr>
        <w:sz w:val="24"/>
        <w:szCs w:val="24"/>
      </w:rPr>
      <w:fldChar w:fldCharType="separate"/>
    </w:r>
    <w:r w:rsidR="009645D2">
      <w:rPr>
        <w:noProof/>
        <w:sz w:val="24"/>
        <w:szCs w:val="24"/>
      </w:rPr>
      <w:t>8</w:t>
    </w:r>
    <w:r w:rsidRPr="008E37A5">
      <w:rPr>
        <w:sz w:val="24"/>
        <w:szCs w:val="24"/>
      </w:rPr>
      <w:fldChar w:fldCharType="end"/>
    </w:r>
  </w:p>
  <w:p w:rsidR="00292D3C" w:rsidRDefault="00292D3C">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3C" w:rsidRDefault="00896DCD">
    <w:pPr>
      <w:pStyle w:val="af1"/>
    </w:pPr>
    <w:fldSimple w:instr=" PAGE ">
      <w:r w:rsidR="009645D2">
        <w:rPr>
          <w:noProof/>
        </w:rPr>
        <w:t>12</w:t>
      </w:r>
    </w:fldSimple>
  </w:p>
  <w:p w:rsidR="00292D3C" w:rsidRDefault="00292D3C">
    <w:pPr>
      <w:pStyle w:val="a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3C" w:rsidRPr="00423C77" w:rsidRDefault="00896DCD">
    <w:pPr>
      <w:pStyle w:val="af1"/>
      <w:jc w:val="right"/>
      <w:rPr>
        <w:sz w:val="24"/>
        <w:szCs w:val="24"/>
      </w:rPr>
    </w:pPr>
    <w:r w:rsidRPr="00423C77">
      <w:rPr>
        <w:sz w:val="24"/>
        <w:szCs w:val="24"/>
      </w:rPr>
      <w:fldChar w:fldCharType="begin"/>
    </w:r>
    <w:r w:rsidR="00292D3C" w:rsidRPr="00423C77">
      <w:rPr>
        <w:sz w:val="24"/>
        <w:szCs w:val="24"/>
      </w:rPr>
      <w:instrText>PAGE   \* MERGEFORMAT</w:instrText>
    </w:r>
    <w:r w:rsidRPr="00423C77">
      <w:rPr>
        <w:sz w:val="24"/>
        <w:szCs w:val="24"/>
      </w:rPr>
      <w:fldChar w:fldCharType="separate"/>
    </w:r>
    <w:r w:rsidR="009645D2">
      <w:rPr>
        <w:noProof/>
        <w:sz w:val="24"/>
        <w:szCs w:val="24"/>
      </w:rPr>
      <w:t>29</w:t>
    </w:r>
    <w:r w:rsidRPr="00423C77">
      <w:rPr>
        <w:sz w:val="24"/>
        <w:szCs w:val="24"/>
      </w:rPr>
      <w:fldChar w:fldCharType="end"/>
    </w:r>
  </w:p>
  <w:p w:rsidR="00292D3C" w:rsidRDefault="00292D3C">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96" w:rsidRDefault="00436296">
      <w:r>
        <w:separator/>
      </w:r>
    </w:p>
  </w:footnote>
  <w:footnote w:type="continuationSeparator" w:id="1">
    <w:p w:rsidR="00436296" w:rsidRDefault="00436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3C" w:rsidRPr="00910B26" w:rsidRDefault="00292D3C">
    <w:pPr>
      <w:pStyle w:val="af3"/>
      <w:jc w:val="right"/>
      <w:rPr>
        <w:lang w:val="en-US"/>
      </w:rPr>
    </w:pPr>
  </w:p>
  <w:p w:rsidR="00292D3C" w:rsidRDefault="00292D3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271" w:hanging="420"/>
      </w:pPr>
      <w:rPr>
        <w:b/>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520" w:hanging="2160"/>
      </w:pPr>
      <w:rPr>
        <w:b w:val="0"/>
      </w:rPr>
    </w:lvl>
  </w:abstractNum>
  <w:abstractNum w:abstractNumId="2">
    <w:nsid w:val="00000003"/>
    <w:multiLevelType w:val="multilevel"/>
    <w:tmpl w:val="00000003"/>
    <w:name w:val="WW8Num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3">
    <w:nsid w:val="00000004"/>
    <w:multiLevelType w:val="multilevel"/>
    <w:tmpl w:val="00000004"/>
    <w:name w:val="WW8Num4"/>
    <w:lvl w:ilvl="0">
      <w:start w:val="2"/>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2.%3."/>
      <w:lvlJc w:val="lef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lef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left"/>
      <w:pPr>
        <w:tabs>
          <w:tab w:val="num" w:pos="6404"/>
        </w:tabs>
        <w:ind w:left="6404" w:hanging="18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aps w:val="0"/>
        <w:smallCaps w:val="0"/>
        <w:dstrike/>
        <w:color w:val="00000A"/>
        <w:position w:val="0"/>
        <w:sz w:val="24"/>
        <w:u w:val="none"/>
        <w:vertAlign w:val="base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Wingdings" w:hAnsi="Wingdings"/>
        <w:caps w:val="0"/>
        <w:smallCaps w:val="0"/>
        <w:dstrike/>
        <w:color w:val="00000A"/>
        <w:position w:val="0"/>
        <w:sz w:val="24"/>
        <w:u w:val="none"/>
        <w:vertAlign w:val="base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644" w:hanging="360"/>
      </w:pPr>
      <w:rPr>
        <w:rFonts w:ascii="Wingdings" w:hAnsi="Wingdings"/>
        <w:caps w:val="0"/>
        <w:smallCaps w:val="0"/>
        <w:dstrike/>
        <w:color w:val="00000A"/>
        <w:position w:val="0"/>
        <w:sz w:val="24"/>
        <w:u w:val="none"/>
        <w:vertAlign w:val="baseline"/>
      </w:r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0">
    <w:nsid w:val="22141395"/>
    <w:multiLevelType w:val="multilevel"/>
    <w:tmpl w:val="DB5C1018"/>
    <w:lvl w:ilvl="0">
      <w:start w:val="1"/>
      <w:numFmt w:val="bullet"/>
      <w:lvlText w:val=""/>
      <w:lvlJc w:val="left"/>
      <w:pPr>
        <w:tabs>
          <w:tab w:val="num" w:pos="0"/>
        </w:tabs>
        <w:ind w:left="720" w:hanging="360"/>
      </w:pPr>
      <w:rPr>
        <w:rFonts w:ascii="Symbol" w:hAnsi="Symbol" w:hint="default"/>
        <w:caps w:val="0"/>
        <w:smallCaps w:val="0"/>
        <w:dstrike/>
        <w:color w:val="00000A"/>
        <w:position w:val="0"/>
        <w:sz w:val="24"/>
        <w:u w:val="none"/>
        <w:vertAlign w:val="base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285F080E"/>
    <w:multiLevelType w:val="hybridMultilevel"/>
    <w:tmpl w:val="729EADFE"/>
    <w:lvl w:ilvl="0" w:tplc="1F1268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94E3B75"/>
    <w:multiLevelType w:val="hybridMultilevel"/>
    <w:tmpl w:val="38043DB0"/>
    <w:lvl w:ilvl="0" w:tplc="A790B146">
      <w:start w:val="2"/>
      <w:numFmt w:val="decimal"/>
      <w:lvlText w:val="%1"/>
      <w:lvlJc w:val="left"/>
      <w:pPr>
        <w:ind w:left="2880" w:hanging="25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C55092"/>
    <w:multiLevelType w:val="multilevel"/>
    <w:tmpl w:val="7C6EF92C"/>
    <w:lvl w:ilvl="0">
      <w:start w:val="2"/>
      <w:numFmt w:val="decimal"/>
      <w:lvlText w:val="%1.......ꍬ"/>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680" w:hanging="1800"/>
      </w:pPr>
      <w:rPr>
        <w:rFonts w:hint="default"/>
        <w:b w:val="0"/>
      </w:rPr>
    </w:lvl>
  </w:abstractNum>
  <w:abstractNum w:abstractNumId="14">
    <w:nsid w:val="72CB2474"/>
    <w:multiLevelType w:val="hybridMultilevel"/>
    <w:tmpl w:val="563E15A8"/>
    <w:lvl w:ilvl="0" w:tplc="1F126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DD54B6"/>
    <w:multiLevelType w:val="hybridMultilevel"/>
    <w:tmpl w:val="F5D6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4"/>
  </w:hdrShapeDefaults>
  <w:footnotePr>
    <w:footnote w:id="0"/>
    <w:footnote w:id="1"/>
  </w:footnotePr>
  <w:endnotePr>
    <w:endnote w:id="0"/>
    <w:endnote w:id="1"/>
  </w:endnotePr>
  <w:compat>
    <w:spaceForUL/>
    <w:balanceSingleByteDoubleByteWidth/>
    <w:doNotLeaveBackslashAlone/>
    <w:ulTrailSpace/>
    <w:adjustLineHeightInTable/>
  </w:compat>
  <w:rsids>
    <w:rsidRoot w:val="000D6A25"/>
    <w:rsid w:val="00011287"/>
    <w:rsid w:val="00015B13"/>
    <w:rsid w:val="00016CB5"/>
    <w:rsid w:val="00020D43"/>
    <w:rsid w:val="000347DB"/>
    <w:rsid w:val="0004082A"/>
    <w:rsid w:val="000B5A81"/>
    <w:rsid w:val="000D3FAC"/>
    <w:rsid w:val="000D6A25"/>
    <w:rsid w:val="000D7B3B"/>
    <w:rsid w:val="00107990"/>
    <w:rsid w:val="00120E39"/>
    <w:rsid w:val="00131A43"/>
    <w:rsid w:val="001421E1"/>
    <w:rsid w:val="00163CCA"/>
    <w:rsid w:val="001767BA"/>
    <w:rsid w:val="00183680"/>
    <w:rsid w:val="00195AA9"/>
    <w:rsid w:val="001B0352"/>
    <w:rsid w:val="001B5BC8"/>
    <w:rsid w:val="001E0B31"/>
    <w:rsid w:val="00246B50"/>
    <w:rsid w:val="00262AAD"/>
    <w:rsid w:val="00292D3C"/>
    <w:rsid w:val="002A0C52"/>
    <w:rsid w:val="002B2895"/>
    <w:rsid w:val="002D5776"/>
    <w:rsid w:val="00300498"/>
    <w:rsid w:val="003036A5"/>
    <w:rsid w:val="00304707"/>
    <w:rsid w:val="00310DF2"/>
    <w:rsid w:val="00365210"/>
    <w:rsid w:val="0037442C"/>
    <w:rsid w:val="00376C72"/>
    <w:rsid w:val="00377FD3"/>
    <w:rsid w:val="0038042D"/>
    <w:rsid w:val="00381883"/>
    <w:rsid w:val="00382854"/>
    <w:rsid w:val="00385110"/>
    <w:rsid w:val="0039080B"/>
    <w:rsid w:val="003A48AF"/>
    <w:rsid w:val="003C0977"/>
    <w:rsid w:val="003E0BFE"/>
    <w:rsid w:val="004051A8"/>
    <w:rsid w:val="0040657F"/>
    <w:rsid w:val="00417000"/>
    <w:rsid w:val="00423C77"/>
    <w:rsid w:val="00434C34"/>
    <w:rsid w:val="00436296"/>
    <w:rsid w:val="00445923"/>
    <w:rsid w:val="00457A11"/>
    <w:rsid w:val="004614FF"/>
    <w:rsid w:val="004949E6"/>
    <w:rsid w:val="00494D92"/>
    <w:rsid w:val="004C77B6"/>
    <w:rsid w:val="00506662"/>
    <w:rsid w:val="0054707B"/>
    <w:rsid w:val="00560274"/>
    <w:rsid w:val="005809D5"/>
    <w:rsid w:val="0058496D"/>
    <w:rsid w:val="005A1F5E"/>
    <w:rsid w:val="005B1E9B"/>
    <w:rsid w:val="005D1042"/>
    <w:rsid w:val="005E3507"/>
    <w:rsid w:val="005F5AAD"/>
    <w:rsid w:val="00602C07"/>
    <w:rsid w:val="00634BFA"/>
    <w:rsid w:val="00664009"/>
    <w:rsid w:val="00700693"/>
    <w:rsid w:val="00717A64"/>
    <w:rsid w:val="00722F50"/>
    <w:rsid w:val="007245CA"/>
    <w:rsid w:val="00756339"/>
    <w:rsid w:val="00757356"/>
    <w:rsid w:val="00781E9B"/>
    <w:rsid w:val="007A0CC7"/>
    <w:rsid w:val="007A604A"/>
    <w:rsid w:val="007B13DB"/>
    <w:rsid w:val="007C79E4"/>
    <w:rsid w:val="007F26BE"/>
    <w:rsid w:val="007F3F74"/>
    <w:rsid w:val="0080258B"/>
    <w:rsid w:val="00891AB2"/>
    <w:rsid w:val="00896DCD"/>
    <w:rsid w:val="008B4F69"/>
    <w:rsid w:val="008C5FC2"/>
    <w:rsid w:val="008C6718"/>
    <w:rsid w:val="008D59FC"/>
    <w:rsid w:val="008D6D05"/>
    <w:rsid w:val="008D7B75"/>
    <w:rsid w:val="008E37A5"/>
    <w:rsid w:val="00906457"/>
    <w:rsid w:val="009119A5"/>
    <w:rsid w:val="0095186A"/>
    <w:rsid w:val="00955B23"/>
    <w:rsid w:val="009645D2"/>
    <w:rsid w:val="009647FC"/>
    <w:rsid w:val="0099142B"/>
    <w:rsid w:val="009A224C"/>
    <w:rsid w:val="009C55AF"/>
    <w:rsid w:val="009D0E2A"/>
    <w:rsid w:val="009E5316"/>
    <w:rsid w:val="00A31C81"/>
    <w:rsid w:val="00A443AC"/>
    <w:rsid w:val="00A647C2"/>
    <w:rsid w:val="00A64FEF"/>
    <w:rsid w:val="00A664CA"/>
    <w:rsid w:val="00A71CA2"/>
    <w:rsid w:val="00A8599C"/>
    <w:rsid w:val="00AA3C8A"/>
    <w:rsid w:val="00AB2E07"/>
    <w:rsid w:val="00AB5D27"/>
    <w:rsid w:val="00AF5AB0"/>
    <w:rsid w:val="00B227B8"/>
    <w:rsid w:val="00B24553"/>
    <w:rsid w:val="00B36312"/>
    <w:rsid w:val="00B4200A"/>
    <w:rsid w:val="00B43753"/>
    <w:rsid w:val="00B513D2"/>
    <w:rsid w:val="00B66A87"/>
    <w:rsid w:val="00BA4CC9"/>
    <w:rsid w:val="00BC6269"/>
    <w:rsid w:val="00BE3ECB"/>
    <w:rsid w:val="00C14BBB"/>
    <w:rsid w:val="00C3287B"/>
    <w:rsid w:val="00C40D6B"/>
    <w:rsid w:val="00C73A57"/>
    <w:rsid w:val="00C8013D"/>
    <w:rsid w:val="00C852AF"/>
    <w:rsid w:val="00CC61BB"/>
    <w:rsid w:val="00CD40FE"/>
    <w:rsid w:val="00CE1F1C"/>
    <w:rsid w:val="00CE524E"/>
    <w:rsid w:val="00CF71C9"/>
    <w:rsid w:val="00D234FF"/>
    <w:rsid w:val="00D302D7"/>
    <w:rsid w:val="00D40887"/>
    <w:rsid w:val="00D470D8"/>
    <w:rsid w:val="00D649B1"/>
    <w:rsid w:val="00D81E7E"/>
    <w:rsid w:val="00D8358E"/>
    <w:rsid w:val="00D8697A"/>
    <w:rsid w:val="00D870D5"/>
    <w:rsid w:val="00DC5310"/>
    <w:rsid w:val="00DE4D4B"/>
    <w:rsid w:val="00DF275E"/>
    <w:rsid w:val="00DF2A92"/>
    <w:rsid w:val="00E06857"/>
    <w:rsid w:val="00E11015"/>
    <w:rsid w:val="00E24F40"/>
    <w:rsid w:val="00E35A4E"/>
    <w:rsid w:val="00E43C66"/>
    <w:rsid w:val="00E64EE4"/>
    <w:rsid w:val="00E7708A"/>
    <w:rsid w:val="00EA0828"/>
    <w:rsid w:val="00EC0FDE"/>
    <w:rsid w:val="00ED397C"/>
    <w:rsid w:val="00EE62B6"/>
    <w:rsid w:val="00F03B89"/>
    <w:rsid w:val="00F11672"/>
    <w:rsid w:val="00F22869"/>
    <w:rsid w:val="00F30D30"/>
    <w:rsid w:val="00F41CA9"/>
    <w:rsid w:val="00F42759"/>
    <w:rsid w:val="00F43CB0"/>
    <w:rsid w:val="00F60476"/>
    <w:rsid w:val="00F612E2"/>
    <w:rsid w:val="00F739DF"/>
    <w:rsid w:val="00F76D02"/>
    <w:rsid w:val="00FA4B48"/>
    <w:rsid w:val="00FC510A"/>
    <w:rsid w:val="00FF0C06"/>
    <w:rsid w:val="00FF0D21"/>
    <w:rsid w:val="00FF6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B0"/>
    <w:pPr>
      <w:suppressAutoHyphens/>
    </w:pPr>
    <w:rPr>
      <w:rFonts w:ascii="Arial" w:eastAsia="SimSun" w:hAnsi="Arial" w:cs="Mangal"/>
      <w:kern w:val="1"/>
      <w:szCs w:val="24"/>
      <w:lang w:eastAsia="hi-IN" w:bidi="hi-IN"/>
    </w:rPr>
  </w:style>
  <w:style w:type="paragraph" w:styleId="1">
    <w:name w:val="heading 1"/>
    <w:basedOn w:val="a"/>
    <w:next w:val="a0"/>
    <w:qFormat/>
    <w:rsid w:val="00F43CB0"/>
    <w:pPr>
      <w:keepNext/>
      <w:spacing w:before="240" w:after="60" w:line="100" w:lineRule="atLeast"/>
      <w:outlineLvl w:val="0"/>
    </w:pPr>
    <w:rPr>
      <w:rFonts w:eastAsia="Times New Roman" w:cs="Arial"/>
      <w:b/>
      <w:bCs/>
      <w:sz w:val="32"/>
      <w:szCs w:val="32"/>
    </w:rPr>
  </w:style>
  <w:style w:type="paragraph" w:styleId="2">
    <w:name w:val="heading 2"/>
    <w:basedOn w:val="a"/>
    <w:next w:val="a0"/>
    <w:qFormat/>
    <w:rsid w:val="00F43CB0"/>
    <w:pPr>
      <w:tabs>
        <w:tab w:val="num" w:pos="0"/>
      </w:tabs>
      <w:spacing w:before="28" w:after="28" w:line="100" w:lineRule="atLeast"/>
      <w:ind w:left="576" w:hanging="576"/>
      <w:outlineLvl w:val="1"/>
    </w:pPr>
    <w:rPr>
      <w:rFonts w:ascii="Times New Roman" w:eastAsia="Times New Roman" w:hAnsi="Times New Roman" w:cs="Times New Roman"/>
      <w:bCs/>
      <w:sz w:val="36"/>
      <w:szCs w:val="36"/>
    </w:rPr>
  </w:style>
  <w:style w:type="paragraph" w:styleId="3">
    <w:name w:val="heading 3"/>
    <w:basedOn w:val="a"/>
    <w:next w:val="a0"/>
    <w:qFormat/>
    <w:rsid w:val="00F43CB0"/>
    <w:pPr>
      <w:keepNext/>
      <w:tabs>
        <w:tab w:val="num" w:pos="0"/>
      </w:tabs>
      <w:spacing w:before="240" w:after="60" w:line="100" w:lineRule="atLeast"/>
      <w:ind w:left="720" w:hanging="720"/>
      <w:outlineLvl w:val="2"/>
    </w:pPr>
    <w:rPr>
      <w:rFonts w:eastAsia="Times New Roman" w:cs="Arial"/>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43CB0"/>
    <w:rPr>
      <w:b/>
    </w:rPr>
  </w:style>
  <w:style w:type="character" w:customStyle="1" w:styleId="WW8Num2z2">
    <w:name w:val="WW8Num2z2"/>
    <w:rsid w:val="00F43CB0"/>
    <w:rPr>
      <w:b w:val="0"/>
    </w:rPr>
  </w:style>
  <w:style w:type="character" w:customStyle="1" w:styleId="WW8Num4z0">
    <w:name w:val="WW8Num4z0"/>
    <w:rsid w:val="00F43CB0"/>
    <w:rPr>
      <w:rFonts w:cs="Times New Roman"/>
    </w:rPr>
  </w:style>
  <w:style w:type="character" w:customStyle="1" w:styleId="WW8Num5z0">
    <w:name w:val="WW8Num5z0"/>
    <w:rsid w:val="00F43CB0"/>
    <w:rPr>
      <w:rFonts w:ascii="Wingdings" w:hAnsi="Wingdings"/>
      <w:caps w:val="0"/>
      <w:smallCaps w:val="0"/>
      <w:dstrike/>
      <w:color w:val="00000A"/>
      <w:position w:val="0"/>
      <w:sz w:val="24"/>
      <w:u w:val="none"/>
      <w:vertAlign w:val="baseline"/>
    </w:rPr>
  </w:style>
  <w:style w:type="character" w:customStyle="1" w:styleId="WW8Num5z1">
    <w:name w:val="WW8Num5z1"/>
    <w:rsid w:val="00F43CB0"/>
    <w:rPr>
      <w:rFonts w:ascii="Courier New" w:hAnsi="Courier New" w:cs="Courier New"/>
    </w:rPr>
  </w:style>
  <w:style w:type="character" w:customStyle="1" w:styleId="WW8Num5z2">
    <w:name w:val="WW8Num5z2"/>
    <w:rsid w:val="00F43CB0"/>
    <w:rPr>
      <w:rFonts w:ascii="Wingdings" w:hAnsi="Wingdings"/>
    </w:rPr>
  </w:style>
  <w:style w:type="character" w:customStyle="1" w:styleId="WW8Num5z3">
    <w:name w:val="WW8Num5z3"/>
    <w:rsid w:val="00F43CB0"/>
    <w:rPr>
      <w:rFonts w:ascii="Symbol" w:hAnsi="Symbol"/>
    </w:rPr>
  </w:style>
  <w:style w:type="character" w:customStyle="1" w:styleId="WW8Num6z0">
    <w:name w:val="WW8Num6z0"/>
    <w:rsid w:val="00F43CB0"/>
    <w:rPr>
      <w:rFonts w:ascii="Wingdings" w:hAnsi="Wingdings"/>
      <w:caps w:val="0"/>
      <w:smallCaps w:val="0"/>
      <w:dstrike/>
      <w:color w:val="00000A"/>
      <w:position w:val="0"/>
      <w:sz w:val="24"/>
      <w:u w:val="none"/>
      <w:vertAlign w:val="baseline"/>
    </w:rPr>
  </w:style>
  <w:style w:type="character" w:customStyle="1" w:styleId="WW8Num6z1">
    <w:name w:val="WW8Num6z1"/>
    <w:rsid w:val="00F43CB0"/>
    <w:rPr>
      <w:rFonts w:ascii="Courier New" w:hAnsi="Courier New" w:cs="Courier New"/>
    </w:rPr>
  </w:style>
  <w:style w:type="character" w:customStyle="1" w:styleId="WW8Num6z2">
    <w:name w:val="WW8Num6z2"/>
    <w:rsid w:val="00F43CB0"/>
    <w:rPr>
      <w:rFonts w:ascii="Wingdings" w:hAnsi="Wingdings"/>
    </w:rPr>
  </w:style>
  <w:style w:type="character" w:customStyle="1" w:styleId="WW8Num6z3">
    <w:name w:val="WW8Num6z3"/>
    <w:rsid w:val="00F43CB0"/>
    <w:rPr>
      <w:rFonts w:ascii="Symbol" w:hAnsi="Symbol"/>
    </w:rPr>
  </w:style>
  <w:style w:type="character" w:customStyle="1" w:styleId="WW8Num7z0">
    <w:name w:val="WW8Num7z0"/>
    <w:rsid w:val="00F43CB0"/>
    <w:rPr>
      <w:rFonts w:ascii="Wingdings" w:hAnsi="Wingdings"/>
      <w:caps w:val="0"/>
      <w:smallCaps w:val="0"/>
      <w:dstrike/>
      <w:color w:val="00000A"/>
      <w:position w:val="0"/>
      <w:sz w:val="24"/>
      <w:u w:val="none"/>
      <w:vertAlign w:val="baseline"/>
    </w:rPr>
  </w:style>
  <w:style w:type="character" w:customStyle="1" w:styleId="WW8Num7z1">
    <w:name w:val="WW8Num7z1"/>
    <w:rsid w:val="00F43CB0"/>
    <w:rPr>
      <w:rFonts w:ascii="Courier New" w:hAnsi="Courier New" w:cs="Courier New"/>
    </w:rPr>
  </w:style>
  <w:style w:type="character" w:customStyle="1" w:styleId="WW8Num7z2">
    <w:name w:val="WW8Num7z2"/>
    <w:rsid w:val="00F43CB0"/>
    <w:rPr>
      <w:rFonts w:ascii="Wingdings" w:hAnsi="Wingdings"/>
    </w:rPr>
  </w:style>
  <w:style w:type="character" w:customStyle="1" w:styleId="WW8Num7z3">
    <w:name w:val="WW8Num7z3"/>
    <w:rsid w:val="00F43CB0"/>
    <w:rPr>
      <w:rFonts w:ascii="Symbol" w:hAnsi="Symbol"/>
    </w:rPr>
  </w:style>
  <w:style w:type="character" w:customStyle="1" w:styleId="Absatz-Standardschriftart">
    <w:name w:val="Absatz-Standardschriftart"/>
    <w:rsid w:val="00F43CB0"/>
  </w:style>
  <w:style w:type="character" w:customStyle="1" w:styleId="WW-Absatz-Standardschriftart">
    <w:name w:val="WW-Absatz-Standardschriftart"/>
    <w:rsid w:val="00F43CB0"/>
  </w:style>
  <w:style w:type="character" w:customStyle="1" w:styleId="WW-Absatz-Standardschriftart1">
    <w:name w:val="WW-Absatz-Standardschriftart1"/>
    <w:rsid w:val="00F43CB0"/>
  </w:style>
  <w:style w:type="character" w:customStyle="1" w:styleId="WW-Absatz-Standardschriftart11">
    <w:name w:val="WW-Absatz-Standardschriftart11"/>
    <w:rsid w:val="00F43CB0"/>
  </w:style>
  <w:style w:type="character" w:customStyle="1" w:styleId="WW-Absatz-Standardschriftart111">
    <w:name w:val="WW-Absatz-Standardschriftart111"/>
    <w:rsid w:val="00F43CB0"/>
  </w:style>
  <w:style w:type="character" w:customStyle="1" w:styleId="30">
    <w:name w:val="Основной шрифт абзаца3"/>
    <w:rsid w:val="00F43CB0"/>
  </w:style>
  <w:style w:type="character" w:customStyle="1" w:styleId="WW-Absatz-Standardschriftart1111">
    <w:name w:val="WW-Absatz-Standardschriftart1111"/>
    <w:rsid w:val="00F43CB0"/>
  </w:style>
  <w:style w:type="character" w:customStyle="1" w:styleId="20">
    <w:name w:val="Основной шрифт абзаца2"/>
    <w:rsid w:val="00F43CB0"/>
  </w:style>
  <w:style w:type="character" w:customStyle="1" w:styleId="WW-Absatz-Standardschriftart11111">
    <w:name w:val="WW-Absatz-Standardschriftart11111"/>
    <w:rsid w:val="00F43CB0"/>
  </w:style>
  <w:style w:type="character" w:customStyle="1" w:styleId="WW-Absatz-Standardschriftart111111">
    <w:name w:val="WW-Absatz-Standardschriftart111111"/>
    <w:rsid w:val="00F43CB0"/>
  </w:style>
  <w:style w:type="character" w:customStyle="1" w:styleId="WW-Absatz-Standardschriftart1111111">
    <w:name w:val="WW-Absatz-Standardschriftart1111111"/>
    <w:rsid w:val="00F43CB0"/>
  </w:style>
  <w:style w:type="character" w:customStyle="1" w:styleId="WW-Absatz-Standardschriftart11111111">
    <w:name w:val="WW-Absatz-Standardschriftart11111111"/>
    <w:rsid w:val="00F43CB0"/>
  </w:style>
  <w:style w:type="character" w:customStyle="1" w:styleId="WW-Absatz-Standardschriftart111111111">
    <w:name w:val="WW-Absatz-Standardschriftart111111111"/>
    <w:rsid w:val="00F43CB0"/>
  </w:style>
  <w:style w:type="character" w:customStyle="1" w:styleId="10">
    <w:name w:val="Основной шрифт абзаца1"/>
    <w:rsid w:val="00F43CB0"/>
  </w:style>
  <w:style w:type="character" w:customStyle="1" w:styleId="WW-Absatz-Standardschriftart1111111111">
    <w:name w:val="WW-Absatz-Standardschriftart1111111111"/>
    <w:rsid w:val="00F43CB0"/>
  </w:style>
  <w:style w:type="character" w:customStyle="1" w:styleId="WW-Absatz-Standardschriftart11111111111">
    <w:name w:val="WW-Absatz-Standardschriftart11111111111"/>
    <w:rsid w:val="00F43CB0"/>
  </w:style>
  <w:style w:type="character" w:customStyle="1" w:styleId="WW-Absatz-Standardschriftart111111111111">
    <w:name w:val="WW-Absatz-Standardschriftart111111111111"/>
    <w:rsid w:val="00F43CB0"/>
  </w:style>
  <w:style w:type="character" w:customStyle="1" w:styleId="WW-Absatz-Standardschriftart1111111111111">
    <w:name w:val="WW-Absatz-Standardschriftart1111111111111"/>
    <w:rsid w:val="00F43CB0"/>
  </w:style>
  <w:style w:type="character" w:customStyle="1" w:styleId="4">
    <w:name w:val="Основной шрифт абзаца4"/>
    <w:rsid w:val="00F43CB0"/>
  </w:style>
  <w:style w:type="character" w:customStyle="1" w:styleId="11">
    <w:name w:val="Заголовок 1 Знак"/>
    <w:rsid w:val="00F43CB0"/>
    <w:rPr>
      <w:rFonts w:ascii="Arial" w:eastAsia="Times New Roman" w:hAnsi="Arial" w:cs="Arial"/>
      <w:b/>
      <w:bCs/>
      <w:kern w:val="1"/>
      <w:sz w:val="32"/>
      <w:szCs w:val="32"/>
    </w:rPr>
  </w:style>
  <w:style w:type="character" w:customStyle="1" w:styleId="21">
    <w:name w:val="Заголовок 2 Знак"/>
    <w:rsid w:val="00F43CB0"/>
    <w:rPr>
      <w:rFonts w:ascii="Times New Roman" w:eastAsia="Times New Roman" w:hAnsi="Times New Roman" w:cs="Times New Roman"/>
      <w:bCs/>
      <w:sz w:val="36"/>
      <w:szCs w:val="36"/>
    </w:rPr>
  </w:style>
  <w:style w:type="character" w:customStyle="1" w:styleId="31">
    <w:name w:val="Заголовок 3 Знак"/>
    <w:rsid w:val="00F43CB0"/>
    <w:rPr>
      <w:rFonts w:ascii="Arial" w:eastAsia="Times New Roman" w:hAnsi="Arial" w:cs="Arial"/>
      <w:bCs/>
      <w:sz w:val="26"/>
      <w:szCs w:val="26"/>
    </w:rPr>
  </w:style>
  <w:style w:type="character" w:styleId="a4">
    <w:name w:val="Hyperlink"/>
    <w:uiPriority w:val="99"/>
    <w:rsid w:val="00F43CB0"/>
    <w:rPr>
      <w:color w:val="0000FF"/>
      <w:u w:val="single"/>
    </w:rPr>
  </w:style>
  <w:style w:type="character" w:customStyle="1" w:styleId="12">
    <w:name w:val="Просмотренная гиперссылка1"/>
    <w:rsid w:val="00F43CB0"/>
    <w:rPr>
      <w:color w:val="0000FF"/>
      <w:u w:val="single"/>
    </w:rPr>
  </w:style>
  <w:style w:type="character" w:customStyle="1" w:styleId="HTML">
    <w:name w:val="Стандартный HTML Знак"/>
    <w:rsid w:val="00F43CB0"/>
    <w:rPr>
      <w:rFonts w:ascii="Courier New" w:eastAsia="Times New Roman" w:hAnsi="Courier New" w:cs="Courier New"/>
      <w:b/>
      <w:sz w:val="20"/>
      <w:szCs w:val="20"/>
    </w:rPr>
  </w:style>
  <w:style w:type="character" w:customStyle="1" w:styleId="a5">
    <w:name w:val="Текст сноски Знак"/>
    <w:rsid w:val="00F43CB0"/>
    <w:rPr>
      <w:rFonts w:ascii="Times New Roman" w:eastAsia="Times New Roman" w:hAnsi="Times New Roman" w:cs="Times New Roman"/>
      <w:b/>
      <w:sz w:val="20"/>
      <w:szCs w:val="24"/>
    </w:rPr>
  </w:style>
  <w:style w:type="character" w:customStyle="1" w:styleId="a6">
    <w:name w:val="Нижний колонтитул Знак"/>
    <w:uiPriority w:val="99"/>
    <w:rsid w:val="00F43CB0"/>
    <w:rPr>
      <w:rFonts w:ascii="Times New Roman" w:eastAsia="Times New Roman" w:hAnsi="Times New Roman" w:cs="Times New Roman"/>
      <w:sz w:val="28"/>
      <w:szCs w:val="28"/>
    </w:rPr>
  </w:style>
  <w:style w:type="character" w:customStyle="1" w:styleId="a7">
    <w:name w:val="Основной текст Знак"/>
    <w:rsid w:val="00F43CB0"/>
    <w:rPr>
      <w:rFonts w:ascii="Times New Roman" w:eastAsia="Times New Roman" w:hAnsi="Times New Roman" w:cs="Times New Roman"/>
      <w:sz w:val="28"/>
      <w:szCs w:val="28"/>
    </w:rPr>
  </w:style>
  <w:style w:type="character" w:customStyle="1" w:styleId="a8">
    <w:name w:val="Основной текст с отступом Знак"/>
    <w:rsid w:val="00F43CB0"/>
    <w:rPr>
      <w:rFonts w:ascii="Times New Roman" w:eastAsia="Times New Roman" w:hAnsi="Times New Roman" w:cs="Times New Roman"/>
      <w:b/>
      <w:sz w:val="24"/>
      <w:szCs w:val="24"/>
    </w:rPr>
  </w:style>
  <w:style w:type="character" w:customStyle="1" w:styleId="22">
    <w:name w:val="Основной текст 2 Знак"/>
    <w:rsid w:val="00F43CB0"/>
    <w:rPr>
      <w:rFonts w:ascii="Times New Roman" w:eastAsia="Times New Roman" w:hAnsi="Times New Roman" w:cs="Times New Roman"/>
      <w:sz w:val="28"/>
      <w:szCs w:val="28"/>
    </w:rPr>
  </w:style>
  <w:style w:type="character" w:customStyle="1" w:styleId="23">
    <w:name w:val="Основной текст с отступом 2 Знак"/>
    <w:rsid w:val="00F43CB0"/>
    <w:rPr>
      <w:rFonts w:ascii="Times New Roman" w:eastAsia="Times New Roman" w:hAnsi="Times New Roman" w:cs="Times New Roman"/>
      <w:b/>
      <w:sz w:val="24"/>
      <w:szCs w:val="24"/>
    </w:rPr>
  </w:style>
  <w:style w:type="character" w:customStyle="1" w:styleId="13">
    <w:name w:val="Знак сноски1"/>
    <w:rsid w:val="00F43CB0"/>
    <w:rPr>
      <w:vertAlign w:val="superscript"/>
    </w:rPr>
  </w:style>
  <w:style w:type="character" w:customStyle="1" w:styleId="FontStyle13">
    <w:name w:val="Font Style13"/>
    <w:rsid w:val="00F43CB0"/>
    <w:rPr>
      <w:rFonts w:ascii="Cambria" w:hAnsi="Cambria" w:cs="Cambria"/>
      <w:i/>
      <w:iCs/>
      <w:sz w:val="22"/>
      <w:szCs w:val="22"/>
    </w:rPr>
  </w:style>
  <w:style w:type="character" w:customStyle="1" w:styleId="FontStyle14">
    <w:name w:val="Font Style14"/>
    <w:rsid w:val="00F43CB0"/>
    <w:rPr>
      <w:rFonts w:ascii="Calibri" w:hAnsi="Calibri" w:cs="Calibri"/>
      <w:sz w:val="24"/>
      <w:szCs w:val="24"/>
    </w:rPr>
  </w:style>
  <w:style w:type="character" w:customStyle="1" w:styleId="FontStyle15">
    <w:name w:val="Font Style15"/>
    <w:rsid w:val="00F43CB0"/>
    <w:rPr>
      <w:rFonts w:ascii="Calibri" w:hAnsi="Calibri" w:cs="Calibri"/>
      <w:b/>
      <w:bCs/>
      <w:w w:val="66"/>
      <w:sz w:val="12"/>
      <w:szCs w:val="12"/>
    </w:rPr>
  </w:style>
  <w:style w:type="character" w:customStyle="1" w:styleId="FontStyle16">
    <w:name w:val="Font Style16"/>
    <w:rsid w:val="00F43CB0"/>
    <w:rPr>
      <w:rFonts w:ascii="Arial" w:hAnsi="Arial" w:cs="Arial"/>
      <w:sz w:val="10"/>
      <w:szCs w:val="10"/>
    </w:rPr>
  </w:style>
  <w:style w:type="character" w:customStyle="1" w:styleId="FontStyle17">
    <w:name w:val="Font Style17"/>
    <w:rsid w:val="00F43CB0"/>
    <w:rPr>
      <w:rFonts w:ascii="Calibri" w:hAnsi="Calibri" w:cs="Calibri"/>
      <w:sz w:val="24"/>
      <w:szCs w:val="24"/>
    </w:rPr>
  </w:style>
  <w:style w:type="character" w:customStyle="1" w:styleId="FontStyle18">
    <w:name w:val="Font Style18"/>
    <w:rsid w:val="00F43CB0"/>
    <w:rPr>
      <w:rFonts w:ascii="Cambria" w:hAnsi="Cambria" w:cs="Cambria"/>
      <w:b/>
      <w:bCs/>
      <w:sz w:val="22"/>
      <w:szCs w:val="22"/>
    </w:rPr>
  </w:style>
  <w:style w:type="character" w:customStyle="1" w:styleId="highlighthighlightactive">
    <w:name w:val="highlight highlight_active"/>
    <w:basedOn w:val="4"/>
    <w:rsid w:val="00F43CB0"/>
  </w:style>
  <w:style w:type="character" w:customStyle="1" w:styleId="letter">
    <w:name w:val="letter"/>
    <w:basedOn w:val="4"/>
    <w:rsid w:val="00F43CB0"/>
  </w:style>
  <w:style w:type="character" w:customStyle="1" w:styleId="mw-headline">
    <w:name w:val="mw-headline"/>
    <w:basedOn w:val="4"/>
    <w:rsid w:val="00F43CB0"/>
  </w:style>
  <w:style w:type="character" w:customStyle="1" w:styleId="editsection">
    <w:name w:val="editsection"/>
    <w:basedOn w:val="4"/>
    <w:rsid w:val="00F43CB0"/>
  </w:style>
  <w:style w:type="character" w:customStyle="1" w:styleId="c0c6">
    <w:name w:val="c0 c6"/>
    <w:basedOn w:val="4"/>
    <w:rsid w:val="00F43CB0"/>
  </w:style>
  <w:style w:type="character" w:customStyle="1" w:styleId="c0">
    <w:name w:val="c0"/>
    <w:basedOn w:val="4"/>
    <w:rsid w:val="00F43CB0"/>
  </w:style>
  <w:style w:type="character" w:customStyle="1" w:styleId="c0c13">
    <w:name w:val="c0 c13"/>
    <w:basedOn w:val="4"/>
    <w:rsid w:val="00F43CB0"/>
  </w:style>
  <w:style w:type="character" w:customStyle="1" w:styleId="c6">
    <w:name w:val="c6"/>
    <w:basedOn w:val="4"/>
    <w:rsid w:val="00F43CB0"/>
  </w:style>
  <w:style w:type="character" w:customStyle="1" w:styleId="c0c13c6">
    <w:name w:val="c0 c13 c6"/>
    <w:basedOn w:val="4"/>
    <w:rsid w:val="00F43CB0"/>
  </w:style>
  <w:style w:type="character" w:customStyle="1" w:styleId="c14c6c41">
    <w:name w:val="c14 c6 c41"/>
    <w:basedOn w:val="4"/>
    <w:rsid w:val="00F43CB0"/>
  </w:style>
  <w:style w:type="character" w:customStyle="1" w:styleId="c41c14c6">
    <w:name w:val="c41 c14 c6"/>
    <w:basedOn w:val="4"/>
    <w:rsid w:val="00F43CB0"/>
  </w:style>
  <w:style w:type="character" w:customStyle="1" w:styleId="c0c14c6">
    <w:name w:val="c0 c14 c6"/>
    <w:basedOn w:val="4"/>
    <w:rsid w:val="00F43CB0"/>
  </w:style>
  <w:style w:type="character" w:customStyle="1" w:styleId="c86c6">
    <w:name w:val="c86 c6"/>
    <w:basedOn w:val="4"/>
    <w:rsid w:val="00F43CB0"/>
  </w:style>
  <w:style w:type="character" w:customStyle="1" w:styleId="c6c86">
    <w:name w:val="c6 c86"/>
    <w:basedOn w:val="4"/>
    <w:rsid w:val="00F43CB0"/>
  </w:style>
  <w:style w:type="character" w:customStyle="1" w:styleId="c0c6c14">
    <w:name w:val="c0 c6 c14"/>
    <w:basedOn w:val="4"/>
    <w:rsid w:val="00F43CB0"/>
  </w:style>
  <w:style w:type="character" w:customStyle="1" w:styleId="c0c32">
    <w:name w:val="c0 c32"/>
    <w:basedOn w:val="4"/>
    <w:rsid w:val="00F43CB0"/>
  </w:style>
  <w:style w:type="character" w:customStyle="1" w:styleId="c13c6">
    <w:name w:val="c13 c6"/>
    <w:basedOn w:val="4"/>
    <w:rsid w:val="00F43CB0"/>
  </w:style>
  <w:style w:type="character" w:customStyle="1" w:styleId="apple-style-span">
    <w:name w:val="apple-style-span"/>
    <w:basedOn w:val="4"/>
    <w:rsid w:val="00F43CB0"/>
  </w:style>
  <w:style w:type="character" w:customStyle="1" w:styleId="apple-converted-space">
    <w:name w:val="apple-converted-space"/>
    <w:basedOn w:val="4"/>
    <w:rsid w:val="00F43CB0"/>
  </w:style>
  <w:style w:type="character" w:customStyle="1" w:styleId="14">
    <w:name w:val="Номер страницы1"/>
    <w:basedOn w:val="4"/>
    <w:rsid w:val="00F43CB0"/>
  </w:style>
  <w:style w:type="character" w:customStyle="1" w:styleId="a9">
    <w:name w:val="Название Знак"/>
    <w:rsid w:val="00F43CB0"/>
    <w:rPr>
      <w:rFonts w:ascii="Times New Roman" w:eastAsia="Times New Roman" w:hAnsi="Times New Roman" w:cs="Times New Roman"/>
      <w:b/>
      <w:bCs/>
      <w:sz w:val="28"/>
      <w:szCs w:val="24"/>
    </w:rPr>
  </w:style>
  <w:style w:type="character" w:customStyle="1" w:styleId="aa">
    <w:name w:val="Верхний колонтитул Знак"/>
    <w:uiPriority w:val="99"/>
    <w:rsid w:val="00F43CB0"/>
    <w:rPr>
      <w:rFonts w:ascii="Times New Roman" w:eastAsia="Times New Roman" w:hAnsi="Times New Roman" w:cs="Times New Roman"/>
      <w:sz w:val="28"/>
      <w:szCs w:val="28"/>
    </w:rPr>
  </w:style>
  <w:style w:type="character" w:customStyle="1" w:styleId="ab">
    <w:name w:val="Текст выноски Знак"/>
    <w:rsid w:val="00F43CB0"/>
    <w:rPr>
      <w:rFonts w:ascii="Tahoma" w:hAnsi="Tahoma" w:cs="Tahoma"/>
      <w:sz w:val="16"/>
      <w:szCs w:val="16"/>
    </w:rPr>
  </w:style>
  <w:style w:type="character" w:customStyle="1" w:styleId="ac">
    <w:name w:val="Текст Знак"/>
    <w:rsid w:val="00F43CB0"/>
    <w:rPr>
      <w:rFonts w:ascii="Courier New" w:eastAsia="Times New Roman" w:hAnsi="Courier New" w:cs="Times New Roman"/>
      <w:sz w:val="20"/>
      <w:szCs w:val="20"/>
    </w:rPr>
  </w:style>
  <w:style w:type="character" w:customStyle="1" w:styleId="ad">
    <w:name w:val="Основной текст_"/>
    <w:rsid w:val="00F43CB0"/>
    <w:rPr>
      <w:rFonts w:ascii="Times New Roman" w:eastAsia="Times New Roman" w:hAnsi="Times New Roman"/>
      <w:sz w:val="21"/>
      <w:szCs w:val="21"/>
    </w:rPr>
  </w:style>
  <w:style w:type="character" w:customStyle="1" w:styleId="ListLabel1">
    <w:name w:val="ListLabel 1"/>
    <w:rsid w:val="00F43CB0"/>
    <w:rPr>
      <w:b/>
    </w:rPr>
  </w:style>
  <w:style w:type="character" w:customStyle="1" w:styleId="ListLabel2">
    <w:name w:val="ListLabel 2"/>
    <w:rsid w:val="00F43CB0"/>
    <w:rPr>
      <w:b w:val="0"/>
    </w:rPr>
  </w:style>
  <w:style w:type="character" w:customStyle="1" w:styleId="ListLabel3">
    <w:name w:val="ListLabel 3"/>
    <w:rsid w:val="00F43CB0"/>
    <w:rPr>
      <w:rFonts w:cs="Times New Roman"/>
    </w:rPr>
  </w:style>
  <w:style w:type="character" w:customStyle="1" w:styleId="ListLabel4">
    <w:name w:val="ListLabel 4"/>
    <w:rsid w:val="00F43CB0"/>
    <w:rPr>
      <w:caps w:val="0"/>
      <w:smallCaps w:val="0"/>
      <w:dstrike/>
      <w:color w:val="00000A"/>
      <w:position w:val="0"/>
      <w:sz w:val="24"/>
      <w:u w:val="none"/>
      <w:vertAlign w:val="baseline"/>
    </w:rPr>
  </w:style>
  <w:style w:type="character" w:customStyle="1" w:styleId="ListLabel5">
    <w:name w:val="ListLabel 5"/>
    <w:rsid w:val="00F43CB0"/>
    <w:rPr>
      <w:rFonts w:cs="Courier New"/>
    </w:rPr>
  </w:style>
  <w:style w:type="character" w:customStyle="1" w:styleId="ListLabel6">
    <w:name w:val="ListLabel 6"/>
    <w:rsid w:val="00F43CB0"/>
    <w:rPr>
      <w:rFonts w:eastAsia="Times New Roman" w:cs="Times New Roman"/>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ae">
    <w:name w:val="Символ нумерации"/>
    <w:rsid w:val="00F43CB0"/>
  </w:style>
  <w:style w:type="paragraph" w:customStyle="1" w:styleId="af">
    <w:name w:val="Заголовок"/>
    <w:basedOn w:val="a"/>
    <w:next w:val="a0"/>
    <w:rsid w:val="00F43CB0"/>
    <w:pPr>
      <w:keepNext/>
      <w:spacing w:before="240" w:line="100" w:lineRule="atLeast"/>
      <w:jc w:val="center"/>
    </w:pPr>
    <w:rPr>
      <w:rFonts w:ascii="Times New Roman" w:eastAsia="Times New Roman" w:hAnsi="Times New Roman" w:cs="Times New Roman"/>
      <w:b/>
      <w:bCs/>
      <w:sz w:val="28"/>
    </w:rPr>
  </w:style>
  <w:style w:type="paragraph" w:styleId="a0">
    <w:name w:val="Body Text"/>
    <w:basedOn w:val="a"/>
    <w:rsid w:val="00F43CB0"/>
    <w:pPr>
      <w:spacing w:after="120" w:line="100" w:lineRule="atLeast"/>
    </w:pPr>
    <w:rPr>
      <w:rFonts w:ascii="Times New Roman" w:eastAsia="Times New Roman" w:hAnsi="Times New Roman" w:cs="Times New Roman"/>
      <w:sz w:val="28"/>
      <w:szCs w:val="28"/>
    </w:rPr>
  </w:style>
  <w:style w:type="paragraph" w:styleId="af0">
    <w:name w:val="List"/>
    <w:basedOn w:val="a0"/>
    <w:rsid w:val="00F43CB0"/>
    <w:rPr>
      <w:rFonts w:ascii="Arial" w:hAnsi="Arial" w:cs="Mangal"/>
    </w:rPr>
  </w:style>
  <w:style w:type="paragraph" w:customStyle="1" w:styleId="40">
    <w:name w:val="Название4"/>
    <w:basedOn w:val="a"/>
    <w:rsid w:val="00F43CB0"/>
    <w:pPr>
      <w:suppressLineNumbers/>
      <w:spacing w:before="120" w:after="120"/>
    </w:pPr>
    <w:rPr>
      <w:i/>
      <w:iCs/>
    </w:rPr>
  </w:style>
  <w:style w:type="paragraph" w:customStyle="1" w:styleId="41">
    <w:name w:val="Указатель4"/>
    <w:basedOn w:val="a"/>
    <w:rsid w:val="00F43CB0"/>
    <w:pPr>
      <w:suppressLineNumbers/>
    </w:pPr>
  </w:style>
  <w:style w:type="paragraph" w:customStyle="1" w:styleId="32">
    <w:name w:val="Название3"/>
    <w:basedOn w:val="a"/>
    <w:rsid w:val="00F43CB0"/>
    <w:pPr>
      <w:suppressLineNumbers/>
      <w:spacing w:before="120" w:after="120"/>
    </w:pPr>
    <w:rPr>
      <w:i/>
      <w:iCs/>
    </w:rPr>
  </w:style>
  <w:style w:type="paragraph" w:customStyle="1" w:styleId="33">
    <w:name w:val="Указатель3"/>
    <w:basedOn w:val="a"/>
    <w:rsid w:val="00F43CB0"/>
    <w:pPr>
      <w:suppressLineNumbers/>
    </w:pPr>
  </w:style>
  <w:style w:type="paragraph" w:customStyle="1" w:styleId="24">
    <w:name w:val="Название2"/>
    <w:basedOn w:val="a"/>
    <w:rsid w:val="00F43CB0"/>
    <w:pPr>
      <w:suppressLineNumbers/>
      <w:spacing w:before="120" w:after="120"/>
    </w:pPr>
    <w:rPr>
      <w:i/>
      <w:iCs/>
    </w:rPr>
  </w:style>
  <w:style w:type="paragraph" w:customStyle="1" w:styleId="25">
    <w:name w:val="Указатель2"/>
    <w:basedOn w:val="a"/>
    <w:rsid w:val="00F43CB0"/>
    <w:pPr>
      <w:suppressLineNumbers/>
    </w:pPr>
  </w:style>
  <w:style w:type="paragraph" w:customStyle="1" w:styleId="15">
    <w:name w:val="Название1"/>
    <w:basedOn w:val="a"/>
    <w:rsid w:val="00F43CB0"/>
    <w:pPr>
      <w:suppressLineNumbers/>
      <w:spacing w:before="120" w:after="120"/>
    </w:pPr>
    <w:rPr>
      <w:i/>
      <w:iCs/>
    </w:rPr>
  </w:style>
  <w:style w:type="paragraph" w:customStyle="1" w:styleId="16">
    <w:name w:val="Указатель1"/>
    <w:basedOn w:val="a"/>
    <w:rsid w:val="00F43CB0"/>
    <w:pPr>
      <w:suppressLineNumbers/>
    </w:pPr>
  </w:style>
  <w:style w:type="paragraph" w:customStyle="1" w:styleId="HTML1">
    <w:name w:val="Стандартный HTML1"/>
    <w:basedOn w:val="a"/>
    <w:rsid w:val="00F43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b/>
      <w:szCs w:val="20"/>
    </w:rPr>
  </w:style>
  <w:style w:type="paragraph" w:customStyle="1" w:styleId="17">
    <w:name w:val="Обычный (веб)1"/>
    <w:basedOn w:val="a"/>
    <w:rsid w:val="00F43CB0"/>
    <w:pPr>
      <w:spacing w:before="28" w:after="28" w:line="100" w:lineRule="atLeast"/>
    </w:pPr>
    <w:rPr>
      <w:rFonts w:ascii="Times New Roman" w:eastAsia="Times New Roman" w:hAnsi="Times New Roman" w:cs="Times New Roman"/>
      <w:b/>
      <w:sz w:val="24"/>
    </w:rPr>
  </w:style>
  <w:style w:type="paragraph" w:customStyle="1" w:styleId="18">
    <w:name w:val="Текст сноски1"/>
    <w:basedOn w:val="a"/>
    <w:rsid w:val="00F43CB0"/>
    <w:pPr>
      <w:spacing w:line="100" w:lineRule="atLeast"/>
    </w:pPr>
    <w:rPr>
      <w:rFonts w:ascii="Times New Roman" w:eastAsia="Times New Roman" w:hAnsi="Times New Roman" w:cs="Times New Roman"/>
      <w:b/>
    </w:rPr>
  </w:style>
  <w:style w:type="paragraph" w:styleId="af1">
    <w:name w:val="footer"/>
    <w:basedOn w:val="a"/>
    <w:uiPriority w:val="99"/>
    <w:rsid w:val="00F43CB0"/>
    <w:pPr>
      <w:suppressLineNumbers/>
      <w:tabs>
        <w:tab w:val="center" w:pos="4677"/>
        <w:tab w:val="right" w:pos="9355"/>
      </w:tabs>
      <w:spacing w:line="100" w:lineRule="atLeast"/>
    </w:pPr>
    <w:rPr>
      <w:rFonts w:ascii="Times New Roman" w:eastAsia="Times New Roman" w:hAnsi="Times New Roman" w:cs="Times New Roman"/>
      <w:sz w:val="28"/>
      <w:szCs w:val="28"/>
    </w:rPr>
  </w:style>
  <w:style w:type="paragraph" w:styleId="af2">
    <w:name w:val="Body Text Indent"/>
    <w:basedOn w:val="a"/>
    <w:rsid w:val="00F43CB0"/>
    <w:pPr>
      <w:spacing w:line="100" w:lineRule="atLeast"/>
      <w:ind w:left="283" w:firstLine="360"/>
    </w:pPr>
    <w:rPr>
      <w:rFonts w:ascii="Times New Roman" w:eastAsia="Times New Roman" w:hAnsi="Times New Roman" w:cs="Times New Roman"/>
      <w:b/>
      <w:sz w:val="24"/>
    </w:rPr>
  </w:style>
  <w:style w:type="paragraph" w:customStyle="1" w:styleId="210">
    <w:name w:val="Основной текст 21"/>
    <w:basedOn w:val="a"/>
    <w:rsid w:val="00F43CB0"/>
    <w:pPr>
      <w:spacing w:after="120" w:line="480" w:lineRule="auto"/>
    </w:pPr>
    <w:rPr>
      <w:rFonts w:ascii="Times New Roman" w:eastAsia="Times New Roman" w:hAnsi="Times New Roman" w:cs="Times New Roman"/>
      <w:sz w:val="28"/>
      <w:szCs w:val="28"/>
    </w:rPr>
  </w:style>
  <w:style w:type="paragraph" w:customStyle="1" w:styleId="211">
    <w:name w:val="Основной текст с отступом 21"/>
    <w:basedOn w:val="a"/>
    <w:rsid w:val="00F43CB0"/>
    <w:pPr>
      <w:spacing w:after="120" w:line="480" w:lineRule="auto"/>
      <w:ind w:left="283"/>
    </w:pPr>
    <w:rPr>
      <w:rFonts w:ascii="Times New Roman" w:eastAsia="Times New Roman" w:hAnsi="Times New Roman" w:cs="Times New Roman"/>
      <w:b/>
      <w:sz w:val="24"/>
    </w:rPr>
  </w:style>
  <w:style w:type="paragraph" w:customStyle="1" w:styleId="19">
    <w:name w:val="Без интервала1"/>
    <w:rsid w:val="00F43CB0"/>
    <w:pPr>
      <w:suppressAutoHyphens/>
      <w:spacing w:line="100" w:lineRule="atLeast"/>
    </w:pPr>
    <w:rPr>
      <w:rFonts w:ascii="Calibri" w:eastAsia="Calibri" w:hAnsi="Calibri"/>
      <w:kern w:val="1"/>
      <w:szCs w:val="24"/>
      <w:lang w:eastAsia="hi-IN" w:bidi="hi-IN"/>
    </w:rPr>
  </w:style>
  <w:style w:type="paragraph" w:customStyle="1" w:styleId="1a">
    <w:name w:val="Стиль1"/>
    <w:rsid w:val="00F43CB0"/>
    <w:pPr>
      <w:suppressAutoHyphens/>
      <w:spacing w:line="360" w:lineRule="auto"/>
      <w:ind w:firstLine="720"/>
      <w:jc w:val="both"/>
    </w:pPr>
    <w:rPr>
      <w:rFonts w:eastAsia="Arial"/>
      <w:kern w:val="1"/>
      <w:sz w:val="24"/>
      <w:lang w:eastAsia="hi-IN" w:bidi="hi-IN"/>
    </w:rPr>
  </w:style>
  <w:style w:type="paragraph" w:customStyle="1" w:styleId="western">
    <w:name w:val="western"/>
    <w:basedOn w:val="a"/>
    <w:rsid w:val="00F43CB0"/>
    <w:pPr>
      <w:spacing w:before="28" w:after="28" w:line="100" w:lineRule="atLeast"/>
    </w:pPr>
    <w:rPr>
      <w:rFonts w:ascii="Times New Roman" w:eastAsia="Times New Roman" w:hAnsi="Times New Roman" w:cs="Times New Roman"/>
      <w:b/>
      <w:sz w:val="24"/>
    </w:rPr>
  </w:style>
  <w:style w:type="paragraph" w:customStyle="1" w:styleId="Style2">
    <w:name w:val="Style2"/>
    <w:basedOn w:val="a"/>
    <w:rsid w:val="00F43CB0"/>
    <w:pPr>
      <w:widowControl w:val="0"/>
      <w:spacing w:line="216" w:lineRule="exact"/>
      <w:ind w:firstLine="859"/>
    </w:pPr>
    <w:rPr>
      <w:rFonts w:ascii="Calibri" w:eastAsia="Times New Roman" w:hAnsi="Calibri" w:cs="Times New Roman"/>
      <w:b/>
      <w:sz w:val="24"/>
    </w:rPr>
  </w:style>
  <w:style w:type="paragraph" w:customStyle="1" w:styleId="Style3">
    <w:name w:val="Style3"/>
    <w:basedOn w:val="a"/>
    <w:rsid w:val="00F43CB0"/>
    <w:pPr>
      <w:widowControl w:val="0"/>
      <w:spacing w:line="100" w:lineRule="atLeast"/>
    </w:pPr>
    <w:rPr>
      <w:rFonts w:ascii="Calibri" w:eastAsia="Times New Roman" w:hAnsi="Calibri" w:cs="Times New Roman"/>
      <w:b/>
      <w:sz w:val="24"/>
    </w:rPr>
  </w:style>
  <w:style w:type="paragraph" w:customStyle="1" w:styleId="Style4">
    <w:name w:val="Style4"/>
    <w:basedOn w:val="a"/>
    <w:rsid w:val="00F43CB0"/>
    <w:pPr>
      <w:widowControl w:val="0"/>
      <w:spacing w:line="100" w:lineRule="atLeast"/>
    </w:pPr>
    <w:rPr>
      <w:rFonts w:ascii="Calibri" w:eastAsia="Times New Roman" w:hAnsi="Calibri" w:cs="Times New Roman"/>
      <w:b/>
      <w:sz w:val="24"/>
    </w:rPr>
  </w:style>
  <w:style w:type="paragraph" w:customStyle="1" w:styleId="Style5">
    <w:name w:val="Style5"/>
    <w:basedOn w:val="a"/>
    <w:rsid w:val="00F43CB0"/>
    <w:pPr>
      <w:widowControl w:val="0"/>
      <w:spacing w:line="222" w:lineRule="exact"/>
      <w:ind w:firstLine="475"/>
    </w:pPr>
    <w:rPr>
      <w:rFonts w:ascii="Calibri" w:eastAsia="Times New Roman" w:hAnsi="Calibri" w:cs="Times New Roman"/>
      <w:b/>
      <w:sz w:val="24"/>
    </w:rPr>
  </w:style>
  <w:style w:type="paragraph" w:customStyle="1" w:styleId="Style6">
    <w:name w:val="Style6"/>
    <w:basedOn w:val="a"/>
    <w:rsid w:val="00F43CB0"/>
    <w:pPr>
      <w:widowControl w:val="0"/>
      <w:spacing w:line="100" w:lineRule="atLeast"/>
    </w:pPr>
    <w:rPr>
      <w:rFonts w:ascii="Calibri" w:eastAsia="Times New Roman" w:hAnsi="Calibri" w:cs="Times New Roman"/>
      <w:b/>
      <w:sz w:val="24"/>
    </w:rPr>
  </w:style>
  <w:style w:type="paragraph" w:customStyle="1" w:styleId="Style7">
    <w:name w:val="Style7"/>
    <w:basedOn w:val="a"/>
    <w:rsid w:val="00F43CB0"/>
    <w:pPr>
      <w:widowControl w:val="0"/>
      <w:spacing w:line="100" w:lineRule="atLeast"/>
    </w:pPr>
    <w:rPr>
      <w:rFonts w:ascii="Calibri" w:eastAsia="Times New Roman" w:hAnsi="Calibri" w:cs="Times New Roman"/>
      <w:b/>
      <w:sz w:val="24"/>
    </w:rPr>
  </w:style>
  <w:style w:type="paragraph" w:customStyle="1" w:styleId="Style9">
    <w:name w:val="Style9"/>
    <w:basedOn w:val="a"/>
    <w:rsid w:val="00F43CB0"/>
    <w:pPr>
      <w:widowControl w:val="0"/>
      <w:spacing w:line="226" w:lineRule="exact"/>
    </w:pPr>
    <w:rPr>
      <w:rFonts w:ascii="Calibri" w:eastAsia="Times New Roman" w:hAnsi="Calibri" w:cs="Times New Roman"/>
      <w:b/>
      <w:sz w:val="24"/>
    </w:rPr>
  </w:style>
  <w:style w:type="paragraph" w:customStyle="1" w:styleId="Style10">
    <w:name w:val="Style10"/>
    <w:basedOn w:val="a"/>
    <w:rsid w:val="00F43CB0"/>
    <w:pPr>
      <w:widowControl w:val="0"/>
      <w:spacing w:line="221" w:lineRule="exact"/>
      <w:ind w:firstLine="456"/>
    </w:pPr>
    <w:rPr>
      <w:rFonts w:ascii="Calibri" w:eastAsia="Times New Roman" w:hAnsi="Calibri" w:cs="Times New Roman"/>
      <w:b/>
      <w:sz w:val="24"/>
    </w:rPr>
  </w:style>
  <w:style w:type="paragraph" w:customStyle="1" w:styleId="podzag2">
    <w:name w:val="podzag_2"/>
    <w:basedOn w:val="a"/>
    <w:rsid w:val="00F43CB0"/>
    <w:pPr>
      <w:spacing w:before="28" w:after="28" w:line="100" w:lineRule="atLeast"/>
    </w:pPr>
    <w:rPr>
      <w:rFonts w:ascii="Times New Roman" w:eastAsia="Times New Roman" w:hAnsi="Times New Roman" w:cs="Times New Roman"/>
      <w:b/>
      <w:sz w:val="24"/>
    </w:rPr>
  </w:style>
  <w:style w:type="paragraph" w:customStyle="1" w:styleId="podzag1">
    <w:name w:val="podzag_1"/>
    <w:basedOn w:val="a"/>
    <w:rsid w:val="00F43CB0"/>
    <w:pPr>
      <w:spacing w:before="28" w:after="28" w:line="100" w:lineRule="atLeast"/>
    </w:pPr>
    <w:rPr>
      <w:rFonts w:ascii="Times New Roman" w:eastAsia="Times New Roman" w:hAnsi="Times New Roman" w:cs="Times New Roman"/>
      <w:b/>
      <w:sz w:val="24"/>
    </w:rPr>
  </w:style>
  <w:style w:type="paragraph" w:customStyle="1" w:styleId="c12c9">
    <w:name w:val="c12 c9"/>
    <w:basedOn w:val="a"/>
    <w:rsid w:val="00F43CB0"/>
    <w:pPr>
      <w:spacing w:before="90" w:after="90" w:line="100" w:lineRule="atLeast"/>
    </w:pPr>
    <w:rPr>
      <w:rFonts w:ascii="Times New Roman" w:eastAsia="Times New Roman" w:hAnsi="Times New Roman" w:cs="Times New Roman"/>
      <w:sz w:val="24"/>
    </w:rPr>
  </w:style>
  <w:style w:type="paragraph" w:customStyle="1" w:styleId="c15c9">
    <w:name w:val="c15 c9"/>
    <w:basedOn w:val="a"/>
    <w:rsid w:val="00F43CB0"/>
    <w:pPr>
      <w:spacing w:before="90" w:after="90" w:line="100" w:lineRule="atLeast"/>
    </w:pPr>
    <w:rPr>
      <w:rFonts w:ascii="Times New Roman" w:eastAsia="Times New Roman" w:hAnsi="Times New Roman" w:cs="Times New Roman"/>
      <w:sz w:val="24"/>
    </w:rPr>
  </w:style>
  <w:style w:type="paragraph" w:customStyle="1" w:styleId="c5c59c9">
    <w:name w:val="c5 c59 c9"/>
    <w:basedOn w:val="a"/>
    <w:rsid w:val="00F43CB0"/>
    <w:pPr>
      <w:spacing w:before="90" w:after="90" w:line="100" w:lineRule="atLeast"/>
    </w:pPr>
    <w:rPr>
      <w:rFonts w:ascii="Times New Roman" w:eastAsia="Times New Roman" w:hAnsi="Times New Roman" w:cs="Times New Roman"/>
      <w:sz w:val="24"/>
    </w:rPr>
  </w:style>
  <w:style w:type="paragraph" w:customStyle="1" w:styleId="c37c9">
    <w:name w:val="c37 c9"/>
    <w:basedOn w:val="a"/>
    <w:rsid w:val="00F43CB0"/>
    <w:pPr>
      <w:spacing w:before="90" w:after="90" w:line="100" w:lineRule="atLeast"/>
    </w:pPr>
    <w:rPr>
      <w:rFonts w:ascii="Times New Roman" w:eastAsia="Times New Roman" w:hAnsi="Times New Roman" w:cs="Times New Roman"/>
      <w:sz w:val="24"/>
    </w:rPr>
  </w:style>
  <w:style w:type="paragraph" w:customStyle="1" w:styleId="c5c9">
    <w:name w:val="c5 c9"/>
    <w:basedOn w:val="a"/>
    <w:rsid w:val="00F43CB0"/>
    <w:pPr>
      <w:spacing w:before="90" w:after="90" w:line="100" w:lineRule="atLeast"/>
    </w:pPr>
    <w:rPr>
      <w:rFonts w:ascii="Times New Roman" w:eastAsia="Times New Roman" w:hAnsi="Times New Roman" w:cs="Times New Roman"/>
      <w:sz w:val="24"/>
    </w:rPr>
  </w:style>
  <w:style w:type="paragraph" w:customStyle="1" w:styleId="c5c9c18">
    <w:name w:val="c5 c9 c18"/>
    <w:basedOn w:val="a"/>
    <w:rsid w:val="00F43CB0"/>
    <w:pPr>
      <w:spacing w:before="90" w:after="90" w:line="100" w:lineRule="atLeast"/>
    </w:pPr>
    <w:rPr>
      <w:rFonts w:ascii="Times New Roman" w:eastAsia="Times New Roman" w:hAnsi="Times New Roman" w:cs="Times New Roman"/>
      <w:sz w:val="24"/>
    </w:rPr>
  </w:style>
  <w:style w:type="paragraph" w:customStyle="1" w:styleId="c5c73c9c61">
    <w:name w:val="c5 c73 c9 c61"/>
    <w:basedOn w:val="a"/>
    <w:rsid w:val="00F43CB0"/>
    <w:pPr>
      <w:spacing w:before="90" w:after="90" w:line="100" w:lineRule="atLeast"/>
    </w:pPr>
    <w:rPr>
      <w:rFonts w:ascii="Times New Roman" w:eastAsia="Times New Roman" w:hAnsi="Times New Roman" w:cs="Times New Roman"/>
      <w:sz w:val="24"/>
    </w:rPr>
  </w:style>
  <w:style w:type="paragraph" w:customStyle="1" w:styleId="c5c9c44">
    <w:name w:val="c5 c9 c44"/>
    <w:basedOn w:val="a"/>
    <w:rsid w:val="00F43CB0"/>
    <w:pPr>
      <w:spacing w:before="90" w:after="90" w:line="100" w:lineRule="atLeast"/>
    </w:pPr>
    <w:rPr>
      <w:rFonts w:ascii="Times New Roman" w:eastAsia="Times New Roman" w:hAnsi="Times New Roman" w:cs="Times New Roman"/>
      <w:sz w:val="24"/>
    </w:rPr>
  </w:style>
  <w:style w:type="paragraph" w:customStyle="1" w:styleId="c5c9c69">
    <w:name w:val="c5 c9 c69"/>
    <w:basedOn w:val="a"/>
    <w:rsid w:val="00F43CB0"/>
    <w:pPr>
      <w:spacing w:before="90" w:after="90" w:line="100" w:lineRule="atLeast"/>
    </w:pPr>
    <w:rPr>
      <w:rFonts w:ascii="Times New Roman" w:eastAsia="Times New Roman" w:hAnsi="Times New Roman" w:cs="Times New Roman"/>
      <w:sz w:val="24"/>
    </w:rPr>
  </w:style>
  <w:style w:type="paragraph" w:customStyle="1" w:styleId="c5c9c42">
    <w:name w:val="c5 c9 c42"/>
    <w:basedOn w:val="a"/>
    <w:rsid w:val="00F43CB0"/>
    <w:pPr>
      <w:spacing w:before="90" w:after="90" w:line="100" w:lineRule="atLeast"/>
    </w:pPr>
    <w:rPr>
      <w:rFonts w:ascii="Times New Roman" w:eastAsia="Times New Roman" w:hAnsi="Times New Roman" w:cs="Times New Roman"/>
      <w:sz w:val="24"/>
    </w:rPr>
  </w:style>
  <w:style w:type="paragraph" w:customStyle="1" w:styleId="c5c59c9c50c78">
    <w:name w:val="c5 c59 c9 c50 c78"/>
    <w:basedOn w:val="a"/>
    <w:rsid w:val="00F43CB0"/>
    <w:pPr>
      <w:spacing w:before="90" w:after="90" w:line="100" w:lineRule="atLeast"/>
    </w:pPr>
    <w:rPr>
      <w:rFonts w:ascii="Times New Roman" w:eastAsia="Times New Roman" w:hAnsi="Times New Roman" w:cs="Times New Roman"/>
      <w:sz w:val="24"/>
    </w:rPr>
  </w:style>
  <w:style w:type="paragraph" w:customStyle="1" w:styleId="c5c59c9c78">
    <w:name w:val="c5 c59 c9 c78"/>
    <w:basedOn w:val="a"/>
    <w:rsid w:val="00F43CB0"/>
    <w:pPr>
      <w:spacing w:before="90" w:after="90" w:line="100" w:lineRule="atLeast"/>
    </w:pPr>
    <w:rPr>
      <w:rFonts w:ascii="Times New Roman" w:eastAsia="Times New Roman" w:hAnsi="Times New Roman" w:cs="Times New Roman"/>
      <w:sz w:val="24"/>
    </w:rPr>
  </w:style>
  <w:style w:type="paragraph" w:customStyle="1" w:styleId="c5c9c50c101">
    <w:name w:val="c5 c9 c50 c101"/>
    <w:basedOn w:val="a"/>
    <w:rsid w:val="00F43CB0"/>
    <w:pPr>
      <w:spacing w:before="90" w:after="90" w:line="100" w:lineRule="atLeast"/>
    </w:pPr>
    <w:rPr>
      <w:rFonts w:ascii="Times New Roman" w:eastAsia="Times New Roman" w:hAnsi="Times New Roman" w:cs="Times New Roman"/>
      <w:sz w:val="24"/>
    </w:rPr>
  </w:style>
  <w:style w:type="paragraph" w:customStyle="1" w:styleId="c5c9c50">
    <w:name w:val="c5 c9 c50"/>
    <w:basedOn w:val="a"/>
    <w:rsid w:val="00F43CB0"/>
    <w:pPr>
      <w:spacing w:before="90" w:after="90" w:line="100" w:lineRule="atLeast"/>
    </w:pPr>
    <w:rPr>
      <w:rFonts w:ascii="Times New Roman" w:eastAsia="Times New Roman" w:hAnsi="Times New Roman" w:cs="Times New Roman"/>
      <w:sz w:val="24"/>
    </w:rPr>
  </w:style>
  <w:style w:type="paragraph" w:customStyle="1" w:styleId="c5c9c95">
    <w:name w:val="c5 c9 c95"/>
    <w:basedOn w:val="a"/>
    <w:rsid w:val="00F43CB0"/>
    <w:pPr>
      <w:spacing w:before="90" w:after="90" w:line="100" w:lineRule="atLeast"/>
    </w:pPr>
    <w:rPr>
      <w:rFonts w:ascii="Times New Roman" w:eastAsia="Times New Roman" w:hAnsi="Times New Roman" w:cs="Times New Roman"/>
      <w:sz w:val="24"/>
    </w:rPr>
  </w:style>
  <w:style w:type="paragraph" w:customStyle="1" w:styleId="c5c9c23">
    <w:name w:val="c5 c9 c23"/>
    <w:basedOn w:val="a"/>
    <w:rsid w:val="00F43CB0"/>
    <w:pPr>
      <w:spacing w:before="90" w:after="90" w:line="100" w:lineRule="atLeast"/>
    </w:pPr>
    <w:rPr>
      <w:rFonts w:ascii="Times New Roman" w:eastAsia="Times New Roman" w:hAnsi="Times New Roman" w:cs="Times New Roman"/>
      <w:sz w:val="24"/>
    </w:rPr>
  </w:style>
  <w:style w:type="paragraph" w:customStyle="1" w:styleId="c5c9c39">
    <w:name w:val="c5 c9 c39"/>
    <w:basedOn w:val="a"/>
    <w:rsid w:val="00F43CB0"/>
    <w:pPr>
      <w:spacing w:before="90" w:after="90" w:line="100" w:lineRule="atLeast"/>
    </w:pPr>
    <w:rPr>
      <w:rFonts w:ascii="Times New Roman" w:eastAsia="Times New Roman" w:hAnsi="Times New Roman" w:cs="Times New Roman"/>
      <w:sz w:val="24"/>
    </w:rPr>
  </w:style>
  <w:style w:type="paragraph" w:customStyle="1" w:styleId="c5c18c9">
    <w:name w:val="c5 c18 c9"/>
    <w:basedOn w:val="a"/>
    <w:rsid w:val="00F43CB0"/>
    <w:pPr>
      <w:spacing w:before="90" w:after="90" w:line="100" w:lineRule="atLeast"/>
    </w:pPr>
    <w:rPr>
      <w:rFonts w:ascii="Times New Roman" w:eastAsia="Times New Roman" w:hAnsi="Times New Roman" w:cs="Times New Roman"/>
      <w:sz w:val="24"/>
    </w:rPr>
  </w:style>
  <w:style w:type="paragraph" w:customStyle="1" w:styleId="c5c9c61c79">
    <w:name w:val="c5 c9 c61 c79"/>
    <w:basedOn w:val="a"/>
    <w:rsid w:val="00F43CB0"/>
    <w:pPr>
      <w:spacing w:before="90" w:after="90" w:line="100" w:lineRule="atLeast"/>
    </w:pPr>
    <w:rPr>
      <w:rFonts w:ascii="Times New Roman" w:eastAsia="Times New Roman" w:hAnsi="Times New Roman" w:cs="Times New Roman"/>
      <w:sz w:val="24"/>
    </w:rPr>
  </w:style>
  <w:style w:type="paragraph" w:customStyle="1" w:styleId="c5c11c9c92">
    <w:name w:val="c5 c11 c9 c92"/>
    <w:basedOn w:val="a"/>
    <w:rsid w:val="00F43CB0"/>
    <w:pPr>
      <w:spacing w:before="90" w:after="90" w:line="100" w:lineRule="atLeast"/>
    </w:pPr>
    <w:rPr>
      <w:rFonts w:ascii="Times New Roman" w:eastAsia="Times New Roman" w:hAnsi="Times New Roman" w:cs="Times New Roman"/>
      <w:sz w:val="24"/>
    </w:rPr>
  </w:style>
  <w:style w:type="paragraph" w:customStyle="1" w:styleId="c5c92c11c9">
    <w:name w:val="c5 c92 c11 c9"/>
    <w:basedOn w:val="a"/>
    <w:rsid w:val="00F43CB0"/>
    <w:pPr>
      <w:spacing w:before="90" w:after="90" w:line="100" w:lineRule="atLeast"/>
    </w:pPr>
    <w:rPr>
      <w:rFonts w:ascii="Times New Roman" w:eastAsia="Times New Roman" w:hAnsi="Times New Roman" w:cs="Times New Roman"/>
      <w:sz w:val="24"/>
    </w:rPr>
  </w:style>
  <w:style w:type="paragraph" w:customStyle="1" w:styleId="c12c9c69">
    <w:name w:val="c12 c9 c69"/>
    <w:basedOn w:val="a"/>
    <w:rsid w:val="00F43CB0"/>
    <w:pPr>
      <w:spacing w:before="90" w:after="90" w:line="100" w:lineRule="atLeast"/>
    </w:pPr>
    <w:rPr>
      <w:rFonts w:ascii="Times New Roman" w:eastAsia="Times New Roman" w:hAnsi="Times New Roman" w:cs="Times New Roman"/>
      <w:sz w:val="24"/>
    </w:rPr>
  </w:style>
  <w:style w:type="paragraph" w:customStyle="1" w:styleId="c5c9c20">
    <w:name w:val="c5 c9 c20"/>
    <w:basedOn w:val="a"/>
    <w:rsid w:val="00F43CB0"/>
    <w:pPr>
      <w:spacing w:before="90" w:after="90" w:line="100" w:lineRule="atLeast"/>
    </w:pPr>
    <w:rPr>
      <w:rFonts w:ascii="Times New Roman" w:eastAsia="Times New Roman" w:hAnsi="Times New Roman" w:cs="Times New Roman"/>
      <w:sz w:val="24"/>
    </w:rPr>
  </w:style>
  <w:style w:type="paragraph" w:customStyle="1" w:styleId="c5c9c21c74">
    <w:name w:val="c5 c9 c21 c74"/>
    <w:basedOn w:val="a"/>
    <w:rsid w:val="00F43CB0"/>
    <w:pPr>
      <w:spacing w:before="90" w:after="90" w:line="100" w:lineRule="atLeast"/>
    </w:pPr>
    <w:rPr>
      <w:rFonts w:ascii="Times New Roman" w:eastAsia="Times New Roman" w:hAnsi="Times New Roman" w:cs="Times New Roman"/>
      <w:sz w:val="24"/>
    </w:rPr>
  </w:style>
  <w:style w:type="paragraph" w:customStyle="1" w:styleId="c5c90c9">
    <w:name w:val="c5 c90 c9"/>
    <w:basedOn w:val="a"/>
    <w:rsid w:val="00F43CB0"/>
    <w:pPr>
      <w:spacing w:before="90" w:after="90" w:line="100" w:lineRule="atLeast"/>
    </w:pPr>
    <w:rPr>
      <w:rFonts w:ascii="Times New Roman" w:eastAsia="Times New Roman" w:hAnsi="Times New Roman" w:cs="Times New Roman"/>
      <w:sz w:val="24"/>
    </w:rPr>
  </w:style>
  <w:style w:type="paragraph" w:customStyle="1" w:styleId="c5c9c68">
    <w:name w:val="c5 c9 c68"/>
    <w:basedOn w:val="a"/>
    <w:rsid w:val="00F43CB0"/>
    <w:pPr>
      <w:spacing w:before="90" w:after="90" w:line="100" w:lineRule="atLeast"/>
    </w:pPr>
    <w:rPr>
      <w:rFonts w:ascii="Times New Roman" w:eastAsia="Times New Roman" w:hAnsi="Times New Roman" w:cs="Times New Roman"/>
      <w:sz w:val="24"/>
    </w:rPr>
  </w:style>
  <w:style w:type="paragraph" w:customStyle="1" w:styleId="c5c9c84">
    <w:name w:val="c5 c9 c84"/>
    <w:basedOn w:val="a"/>
    <w:rsid w:val="00F43CB0"/>
    <w:pPr>
      <w:spacing w:before="90" w:after="90" w:line="100" w:lineRule="atLeast"/>
    </w:pPr>
    <w:rPr>
      <w:rFonts w:ascii="Times New Roman" w:eastAsia="Times New Roman" w:hAnsi="Times New Roman" w:cs="Times New Roman"/>
      <w:sz w:val="24"/>
    </w:rPr>
  </w:style>
  <w:style w:type="paragraph" w:customStyle="1" w:styleId="c5c9c46">
    <w:name w:val="c5 c9 c46"/>
    <w:basedOn w:val="a"/>
    <w:rsid w:val="00F43CB0"/>
    <w:pPr>
      <w:spacing w:before="90" w:after="90" w:line="100" w:lineRule="atLeast"/>
    </w:pPr>
    <w:rPr>
      <w:rFonts w:ascii="Times New Roman" w:eastAsia="Times New Roman" w:hAnsi="Times New Roman" w:cs="Times New Roman"/>
      <w:sz w:val="24"/>
    </w:rPr>
  </w:style>
  <w:style w:type="paragraph" w:customStyle="1" w:styleId="c5c9c115">
    <w:name w:val="c5 c9 c115"/>
    <w:basedOn w:val="a"/>
    <w:rsid w:val="00F43CB0"/>
    <w:pPr>
      <w:spacing w:before="90" w:after="90" w:line="100" w:lineRule="atLeast"/>
    </w:pPr>
    <w:rPr>
      <w:rFonts w:ascii="Times New Roman" w:eastAsia="Times New Roman" w:hAnsi="Times New Roman" w:cs="Times New Roman"/>
      <w:sz w:val="24"/>
    </w:rPr>
  </w:style>
  <w:style w:type="paragraph" w:customStyle="1" w:styleId="c5c79c9c103">
    <w:name w:val="c5 c79 c9 c103"/>
    <w:basedOn w:val="a"/>
    <w:rsid w:val="00F43CB0"/>
    <w:pPr>
      <w:spacing w:before="90" w:after="90" w:line="100" w:lineRule="atLeast"/>
    </w:pPr>
    <w:rPr>
      <w:rFonts w:ascii="Times New Roman" w:eastAsia="Times New Roman" w:hAnsi="Times New Roman" w:cs="Times New Roman"/>
      <w:sz w:val="24"/>
    </w:rPr>
  </w:style>
  <w:style w:type="paragraph" w:customStyle="1" w:styleId="c5c9c105c108">
    <w:name w:val="c5 c9 c105 c108"/>
    <w:basedOn w:val="a"/>
    <w:rsid w:val="00F43CB0"/>
    <w:pPr>
      <w:spacing w:before="90" w:after="90" w:line="100" w:lineRule="atLeast"/>
    </w:pPr>
    <w:rPr>
      <w:rFonts w:ascii="Times New Roman" w:eastAsia="Times New Roman" w:hAnsi="Times New Roman" w:cs="Times New Roman"/>
      <w:sz w:val="24"/>
    </w:rPr>
  </w:style>
  <w:style w:type="paragraph" w:customStyle="1" w:styleId="c5c9c85">
    <w:name w:val="c5 c9 c85"/>
    <w:basedOn w:val="a"/>
    <w:rsid w:val="00F43CB0"/>
    <w:pPr>
      <w:spacing w:before="90" w:after="90" w:line="100" w:lineRule="atLeast"/>
    </w:pPr>
    <w:rPr>
      <w:rFonts w:ascii="Times New Roman" w:eastAsia="Times New Roman" w:hAnsi="Times New Roman" w:cs="Times New Roman"/>
      <w:sz w:val="24"/>
    </w:rPr>
  </w:style>
  <w:style w:type="paragraph" w:customStyle="1" w:styleId="c5c9c90">
    <w:name w:val="c5 c9 c90"/>
    <w:basedOn w:val="a"/>
    <w:rsid w:val="00F43CB0"/>
    <w:pPr>
      <w:spacing w:before="90" w:after="90" w:line="100" w:lineRule="atLeast"/>
    </w:pPr>
    <w:rPr>
      <w:rFonts w:ascii="Times New Roman" w:eastAsia="Times New Roman" w:hAnsi="Times New Roman" w:cs="Times New Roman"/>
      <w:sz w:val="24"/>
    </w:rPr>
  </w:style>
  <w:style w:type="paragraph" w:customStyle="1" w:styleId="c5c9c112">
    <w:name w:val="c5 c9 c112"/>
    <w:basedOn w:val="a"/>
    <w:rsid w:val="00F43CB0"/>
    <w:pPr>
      <w:spacing w:before="90" w:after="90" w:line="100" w:lineRule="atLeast"/>
    </w:pPr>
    <w:rPr>
      <w:rFonts w:ascii="Times New Roman" w:eastAsia="Times New Roman" w:hAnsi="Times New Roman" w:cs="Times New Roman"/>
      <w:sz w:val="24"/>
    </w:rPr>
  </w:style>
  <w:style w:type="paragraph" w:customStyle="1" w:styleId="c5c9c83">
    <w:name w:val="c5 c9 c83"/>
    <w:basedOn w:val="a"/>
    <w:rsid w:val="00F43CB0"/>
    <w:pPr>
      <w:spacing w:before="90" w:after="90" w:line="100" w:lineRule="atLeast"/>
    </w:pPr>
    <w:rPr>
      <w:rFonts w:ascii="Times New Roman" w:eastAsia="Times New Roman" w:hAnsi="Times New Roman" w:cs="Times New Roman"/>
      <w:sz w:val="24"/>
    </w:rPr>
  </w:style>
  <w:style w:type="paragraph" w:customStyle="1" w:styleId="c5c92c9">
    <w:name w:val="c5 c92 c9"/>
    <w:basedOn w:val="a"/>
    <w:rsid w:val="00F43CB0"/>
    <w:pPr>
      <w:spacing w:before="90" w:after="90" w:line="100" w:lineRule="atLeast"/>
    </w:pPr>
    <w:rPr>
      <w:rFonts w:ascii="Times New Roman" w:eastAsia="Times New Roman" w:hAnsi="Times New Roman" w:cs="Times New Roman"/>
      <w:sz w:val="24"/>
    </w:rPr>
  </w:style>
  <w:style w:type="paragraph" w:customStyle="1" w:styleId="c5c9c65c108">
    <w:name w:val="c5 c9 c65 c108"/>
    <w:basedOn w:val="a"/>
    <w:rsid w:val="00F43CB0"/>
    <w:pPr>
      <w:spacing w:before="90" w:after="90" w:line="100" w:lineRule="atLeast"/>
    </w:pPr>
    <w:rPr>
      <w:rFonts w:ascii="Times New Roman" w:eastAsia="Times New Roman" w:hAnsi="Times New Roman" w:cs="Times New Roman"/>
      <w:sz w:val="24"/>
    </w:rPr>
  </w:style>
  <w:style w:type="paragraph" w:customStyle="1" w:styleId="c5c9c113">
    <w:name w:val="c5 c9 c113"/>
    <w:basedOn w:val="a"/>
    <w:rsid w:val="00F43CB0"/>
    <w:pPr>
      <w:spacing w:before="90" w:after="90" w:line="100" w:lineRule="atLeast"/>
    </w:pPr>
    <w:rPr>
      <w:rFonts w:ascii="Times New Roman" w:eastAsia="Times New Roman" w:hAnsi="Times New Roman" w:cs="Times New Roman"/>
      <w:sz w:val="24"/>
    </w:rPr>
  </w:style>
  <w:style w:type="paragraph" w:customStyle="1" w:styleId="c5c9c62">
    <w:name w:val="c5 c9 c62"/>
    <w:basedOn w:val="a"/>
    <w:rsid w:val="00F43CB0"/>
    <w:pPr>
      <w:spacing w:before="90" w:after="90" w:line="100" w:lineRule="atLeast"/>
    </w:pPr>
    <w:rPr>
      <w:rFonts w:ascii="Times New Roman" w:eastAsia="Times New Roman" w:hAnsi="Times New Roman" w:cs="Times New Roman"/>
      <w:sz w:val="24"/>
    </w:rPr>
  </w:style>
  <w:style w:type="paragraph" w:customStyle="1" w:styleId="c5c9c61">
    <w:name w:val="c5 c9 c61"/>
    <w:basedOn w:val="a"/>
    <w:rsid w:val="00F43CB0"/>
    <w:pPr>
      <w:spacing w:before="90" w:after="90" w:line="100" w:lineRule="atLeast"/>
    </w:pPr>
    <w:rPr>
      <w:rFonts w:ascii="Times New Roman" w:eastAsia="Times New Roman" w:hAnsi="Times New Roman" w:cs="Times New Roman"/>
      <w:sz w:val="24"/>
    </w:rPr>
  </w:style>
  <w:style w:type="paragraph" w:customStyle="1" w:styleId="c9">
    <w:name w:val="c9"/>
    <w:basedOn w:val="a"/>
    <w:rsid w:val="00F43CB0"/>
    <w:pPr>
      <w:spacing w:before="90" w:after="90" w:line="100" w:lineRule="atLeast"/>
    </w:pPr>
    <w:rPr>
      <w:rFonts w:ascii="Times New Roman" w:eastAsia="Times New Roman" w:hAnsi="Times New Roman" w:cs="Times New Roman"/>
      <w:sz w:val="24"/>
    </w:rPr>
  </w:style>
  <w:style w:type="paragraph" w:customStyle="1" w:styleId="c5c9c43">
    <w:name w:val="c5 c9 c43"/>
    <w:basedOn w:val="a"/>
    <w:rsid w:val="00F43CB0"/>
    <w:pPr>
      <w:spacing w:before="90" w:after="90" w:line="100" w:lineRule="atLeast"/>
    </w:pPr>
    <w:rPr>
      <w:rFonts w:ascii="Times New Roman" w:eastAsia="Times New Roman" w:hAnsi="Times New Roman" w:cs="Times New Roman"/>
      <w:sz w:val="24"/>
    </w:rPr>
  </w:style>
  <w:style w:type="paragraph" w:customStyle="1" w:styleId="c5c9c85c98">
    <w:name w:val="c5 c9 c85 c98"/>
    <w:basedOn w:val="a"/>
    <w:rsid w:val="00F43CB0"/>
    <w:pPr>
      <w:spacing w:before="90" w:after="90" w:line="100" w:lineRule="atLeast"/>
    </w:pPr>
    <w:rPr>
      <w:rFonts w:ascii="Times New Roman" w:eastAsia="Times New Roman" w:hAnsi="Times New Roman" w:cs="Times New Roman"/>
      <w:sz w:val="24"/>
    </w:rPr>
  </w:style>
  <w:style w:type="paragraph" w:customStyle="1" w:styleId="c5c89c9c95">
    <w:name w:val="c5 c89 c9 c95"/>
    <w:basedOn w:val="a"/>
    <w:rsid w:val="00F43CB0"/>
    <w:pPr>
      <w:spacing w:before="90" w:after="90" w:line="100" w:lineRule="atLeast"/>
    </w:pPr>
    <w:rPr>
      <w:rFonts w:ascii="Times New Roman" w:eastAsia="Times New Roman" w:hAnsi="Times New Roman" w:cs="Times New Roman"/>
      <w:sz w:val="24"/>
    </w:rPr>
  </w:style>
  <w:style w:type="paragraph" w:customStyle="1" w:styleId="c5c9c21">
    <w:name w:val="c5 c9 c21"/>
    <w:basedOn w:val="a"/>
    <w:rsid w:val="00F43CB0"/>
    <w:pPr>
      <w:spacing w:before="90" w:after="90" w:line="100" w:lineRule="atLeast"/>
    </w:pPr>
    <w:rPr>
      <w:rFonts w:ascii="Times New Roman" w:eastAsia="Times New Roman" w:hAnsi="Times New Roman" w:cs="Times New Roman"/>
      <w:sz w:val="24"/>
    </w:rPr>
  </w:style>
  <w:style w:type="paragraph" w:customStyle="1" w:styleId="c5c9c99">
    <w:name w:val="c5 c9 c99"/>
    <w:basedOn w:val="a"/>
    <w:rsid w:val="00F43CB0"/>
    <w:pPr>
      <w:spacing w:before="90" w:after="90" w:line="100" w:lineRule="atLeast"/>
    </w:pPr>
    <w:rPr>
      <w:rFonts w:ascii="Times New Roman" w:eastAsia="Times New Roman" w:hAnsi="Times New Roman" w:cs="Times New Roman"/>
      <w:sz w:val="24"/>
    </w:rPr>
  </w:style>
  <w:style w:type="paragraph" w:customStyle="1" w:styleId="c5c18c9c104">
    <w:name w:val="c5 c18 c9 c104"/>
    <w:basedOn w:val="a"/>
    <w:rsid w:val="00F43CB0"/>
    <w:pPr>
      <w:spacing w:before="90" w:after="90" w:line="100" w:lineRule="atLeast"/>
    </w:pPr>
    <w:rPr>
      <w:rFonts w:ascii="Times New Roman" w:eastAsia="Times New Roman" w:hAnsi="Times New Roman" w:cs="Times New Roman"/>
      <w:sz w:val="24"/>
    </w:rPr>
  </w:style>
  <w:style w:type="paragraph" w:customStyle="1" w:styleId="c5c9c34">
    <w:name w:val="c5 c9 c34"/>
    <w:basedOn w:val="a"/>
    <w:rsid w:val="00F43CB0"/>
    <w:pPr>
      <w:spacing w:before="90" w:after="90" w:line="100" w:lineRule="atLeast"/>
    </w:pPr>
    <w:rPr>
      <w:rFonts w:ascii="Times New Roman" w:eastAsia="Times New Roman" w:hAnsi="Times New Roman" w:cs="Times New Roman"/>
      <w:sz w:val="24"/>
    </w:rPr>
  </w:style>
  <w:style w:type="paragraph" w:customStyle="1" w:styleId="c12c9c114">
    <w:name w:val="c12 c9 c114"/>
    <w:basedOn w:val="a"/>
    <w:rsid w:val="00F43CB0"/>
    <w:pPr>
      <w:spacing w:before="90" w:after="90" w:line="100" w:lineRule="atLeast"/>
    </w:pPr>
    <w:rPr>
      <w:rFonts w:ascii="Times New Roman" w:eastAsia="Times New Roman" w:hAnsi="Times New Roman" w:cs="Times New Roman"/>
      <w:sz w:val="24"/>
    </w:rPr>
  </w:style>
  <w:style w:type="paragraph" w:customStyle="1" w:styleId="c5c9c50c89">
    <w:name w:val="c5 c9 c50 c89"/>
    <w:basedOn w:val="a"/>
    <w:rsid w:val="00F43CB0"/>
    <w:pPr>
      <w:spacing w:before="90" w:after="90" w:line="100" w:lineRule="atLeast"/>
    </w:pPr>
    <w:rPr>
      <w:rFonts w:ascii="Times New Roman" w:eastAsia="Times New Roman" w:hAnsi="Times New Roman" w:cs="Times New Roman"/>
      <w:sz w:val="24"/>
    </w:rPr>
  </w:style>
  <w:style w:type="paragraph" w:customStyle="1" w:styleId="c5c9c23c93">
    <w:name w:val="c5 c9 c23 c93"/>
    <w:basedOn w:val="a"/>
    <w:rsid w:val="00F43CB0"/>
    <w:pPr>
      <w:spacing w:before="90" w:after="90" w:line="100" w:lineRule="atLeast"/>
    </w:pPr>
    <w:rPr>
      <w:rFonts w:ascii="Times New Roman" w:eastAsia="Times New Roman" w:hAnsi="Times New Roman" w:cs="Times New Roman"/>
      <w:sz w:val="24"/>
    </w:rPr>
  </w:style>
  <w:style w:type="paragraph" w:customStyle="1" w:styleId="c5c34c11c9">
    <w:name w:val="c5 c34 c11 c9"/>
    <w:basedOn w:val="a"/>
    <w:rsid w:val="00F43CB0"/>
    <w:pPr>
      <w:spacing w:before="90" w:after="90" w:line="100" w:lineRule="atLeast"/>
    </w:pPr>
    <w:rPr>
      <w:rFonts w:ascii="Times New Roman" w:eastAsia="Times New Roman" w:hAnsi="Times New Roman" w:cs="Times New Roman"/>
      <w:sz w:val="24"/>
    </w:rPr>
  </w:style>
  <w:style w:type="paragraph" w:customStyle="1" w:styleId="c5c34c9c87">
    <w:name w:val="c5 c34 c9 c87"/>
    <w:basedOn w:val="a"/>
    <w:rsid w:val="00F43CB0"/>
    <w:pPr>
      <w:spacing w:before="90" w:after="90" w:line="100" w:lineRule="atLeast"/>
    </w:pPr>
    <w:rPr>
      <w:rFonts w:ascii="Times New Roman" w:eastAsia="Times New Roman" w:hAnsi="Times New Roman" w:cs="Times New Roman"/>
      <w:sz w:val="24"/>
    </w:rPr>
  </w:style>
  <w:style w:type="paragraph" w:customStyle="1" w:styleId="c5c34c87c9">
    <w:name w:val="c5 c34 c87 c9"/>
    <w:basedOn w:val="a"/>
    <w:rsid w:val="00F43CB0"/>
    <w:pPr>
      <w:spacing w:before="90" w:after="90" w:line="100" w:lineRule="atLeast"/>
    </w:pPr>
    <w:rPr>
      <w:rFonts w:ascii="Times New Roman" w:eastAsia="Times New Roman" w:hAnsi="Times New Roman" w:cs="Times New Roman"/>
      <w:sz w:val="24"/>
    </w:rPr>
  </w:style>
  <w:style w:type="paragraph" w:customStyle="1" w:styleId="c12c9c33">
    <w:name w:val="c12 c9 c33"/>
    <w:basedOn w:val="a"/>
    <w:rsid w:val="00F43CB0"/>
    <w:pPr>
      <w:spacing w:before="90" w:after="90" w:line="100" w:lineRule="atLeast"/>
    </w:pPr>
    <w:rPr>
      <w:rFonts w:ascii="Times New Roman" w:eastAsia="Times New Roman" w:hAnsi="Times New Roman" w:cs="Times New Roman"/>
      <w:sz w:val="24"/>
    </w:rPr>
  </w:style>
  <w:style w:type="paragraph" w:customStyle="1" w:styleId="c12c34c9c63">
    <w:name w:val="c12 c34 c9 c63"/>
    <w:basedOn w:val="a"/>
    <w:rsid w:val="00F43CB0"/>
    <w:pPr>
      <w:spacing w:before="90" w:after="90" w:line="100" w:lineRule="atLeast"/>
    </w:pPr>
    <w:rPr>
      <w:rFonts w:ascii="Times New Roman" w:eastAsia="Times New Roman" w:hAnsi="Times New Roman" w:cs="Times New Roman"/>
      <w:sz w:val="24"/>
    </w:rPr>
  </w:style>
  <w:style w:type="paragraph" w:customStyle="1" w:styleId="c5c89c9c99">
    <w:name w:val="c5 c89 c9 c99"/>
    <w:basedOn w:val="a"/>
    <w:rsid w:val="00F43CB0"/>
    <w:pPr>
      <w:spacing w:before="90" w:after="90" w:line="100" w:lineRule="atLeast"/>
    </w:pPr>
    <w:rPr>
      <w:rFonts w:ascii="Times New Roman" w:eastAsia="Times New Roman" w:hAnsi="Times New Roman" w:cs="Times New Roman"/>
      <w:sz w:val="24"/>
    </w:rPr>
  </w:style>
  <w:style w:type="paragraph" w:customStyle="1" w:styleId="c5c9c50c30">
    <w:name w:val="c5 c9 c50 c30"/>
    <w:basedOn w:val="a"/>
    <w:rsid w:val="00F43CB0"/>
    <w:pPr>
      <w:spacing w:before="90" w:after="90" w:line="100" w:lineRule="atLeast"/>
    </w:pPr>
    <w:rPr>
      <w:rFonts w:ascii="Times New Roman" w:eastAsia="Times New Roman" w:hAnsi="Times New Roman" w:cs="Times New Roman"/>
      <w:sz w:val="24"/>
    </w:rPr>
  </w:style>
  <w:style w:type="paragraph" w:customStyle="1" w:styleId="c5c11c9c111">
    <w:name w:val="c5 c11 c9 c111"/>
    <w:basedOn w:val="a"/>
    <w:rsid w:val="00F43CB0"/>
    <w:pPr>
      <w:spacing w:before="90" w:after="90" w:line="100" w:lineRule="atLeast"/>
    </w:pPr>
    <w:rPr>
      <w:rFonts w:ascii="Times New Roman" w:eastAsia="Times New Roman" w:hAnsi="Times New Roman" w:cs="Times New Roman"/>
      <w:sz w:val="24"/>
    </w:rPr>
  </w:style>
  <w:style w:type="paragraph" w:customStyle="1" w:styleId="c5c11c9">
    <w:name w:val="c5 c11 c9"/>
    <w:basedOn w:val="a"/>
    <w:rsid w:val="00F43CB0"/>
    <w:pPr>
      <w:spacing w:before="90" w:after="90" w:line="100" w:lineRule="atLeast"/>
    </w:pPr>
    <w:rPr>
      <w:rFonts w:ascii="Times New Roman" w:eastAsia="Times New Roman" w:hAnsi="Times New Roman" w:cs="Times New Roman"/>
      <w:sz w:val="24"/>
    </w:rPr>
  </w:style>
  <w:style w:type="paragraph" w:customStyle="1" w:styleId="c5c9c76">
    <w:name w:val="c5 c9 c76"/>
    <w:basedOn w:val="a"/>
    <w:rsid w:val="00F43CB0"/>
    <w:pPr>
      <w:spacing w:before="90" w:after="90" w:line="100" w:lineRule="atLeast"/>
    </w:pPr>
    <w:rPr>
      <w:rFonts w:ascii="Times New Roman" w:eastAsia="Times New Roman" w:hAnsi="Times New Roman" w:cs="Times New Roman"/>
      <w:sz w:val="24"/>
    </w:rPr>
  </w:style>
  <w:style w:type="paragraph" w:customStyle="1" w:styleId="c5c81c9c65c69">
    <w:name w:val="c5 c81 c9 c65 c69"/>
    <w:basedOn w:val="a"/>
    <w:rsid w:val="00F43CB0"/>
    <w:pPr>
      <w:spacing w:before="90" w:after="90" w:line="100" w:lineRule="atLeast"/>
    </w:pPr>
    <w:rPr>
      <w:rFonts w:ascii="Times New Roman" w:eastAsia="Times New Roman" w:hAnsi="Times New Roman" w:cs="Times New Roman"/>
      <w:sz w:val="24"/>
    </w:rPr>
  </w:style>
  <w:style w:type="paragraph" w:customStyle="1" w:styleId="c5c81c9c61">
    <w:name w:val="c5 c81 c9 c61"/>
    <w:basedOn w:val="a"/>
    <w:rsid w:val="00F43CB0"/>
    <w:pPr>
      <w:spacing w:before="90" w:after="90" w:line="100" w:lineRule="atLeast"/>
    </w:pPr>
    <w:rPr>
      <w:rFonts w:ascii="Times New Roman" w:eastAsia="Times New Roman" w:hAnsi="Times New Roman" w:cs="Times New Roman"/>
      <w:sz w:val="24"/>
    </w:rPr>
  </w:style>
  <w:style w:type="paragraph" w:customStyle="1" w:styleId="c5c81c9c88">
    <w:name w:val="c5 c81 c9 c88"/>
    <w:basedOn w:val="a"/>
    <w:rsid w:val="00F43CB0"/>
    <w:pPr>
      <w:spacing w:before="90" w:after="90" w:line="100" w:lineRule="atLeast"/>
    </w:pPr>
    <w:rPr>
      <w:rFonts w:ascii="Times New Roman" w:eastAsia="Times New Roman" w:hAnsi="Times New Roman" w:cs="Times New Roman"/>
      <w:sz w:val="24"/>
    </w:rPr>
  </w:style>
  <w:style w:type="paragraph" w:customStyle="1" w:styleId="c5c9c39c71">
    <w:name w:val="c5 c9 c39 c71"/>
    <w:basedOn w:val="a"/>
    <w:rsid w:val="00F43CB0"/>
    <w:pPr>
      <w:spacing w:before="90" w:after="90" w:line="100" w:lineRule="atLeast"/>
    </w:pPr>
    <w:rPr>
      <w:rFonts w:ascii="Times New Roman" w:eastAsia="Times New Roman" w:hAnsi="Times New Roman" w:cs="Times New Roman"/>
      <w:sz w:val="24"/>
    </w:rPr>
  </w:style>
  <w:style w:type="paragraph" w:customStyle="1" w:styleId="c5c9c107">
    <w:name w:val="c5 c9 c107"/>
    <w:basedOn w:val="a"/>
    <w:rsid w:val="00F43CB0"/>
    <w:pPr>
      <w:spacing w:before="90" w:after="90" w:line="100" w:lineRule="atLeast"/>
    </w:pPr>
    <w:rPr>
      <w:rFonts w:ascii="Times New Roman" w:eastAsia="Times New Roman" w:hAnsi="Times New Roman" w:cs="Times New Roman"/>
      <w:sz w:val="24"/>
    </w:rPr>
  </w:style>
  <w:style w:type="paragraph" w:customStyle="1" w:styleId="c12c106c9">
    <w:name w:val="c12 c106 c9"/>
    <w:basedOn w:val="a"/>
    <w:rsid w:val="00F43CB0"/>
    <w:pPr>
      <w:spacing w:before="90" w:after="90" w:line="100" w:lineRule="atLeast"/>
    </w:pPr>
    <w:rPr>
      <w:rFonts w:ascii="Times New Roman" w:eastAsia="Times New Roman" w:hAnsi="Times New Roman" w:cs="Times New Roman"/>
      <w:sz w:val="24"/>
    </w:rPr>
  </w:style>
  <w:style w:type="paragraph" w:customStyle="1" w:styleId="c12c47c9">
    <w:name w:val="c12 c47 c9"/>
    <w:basedOn w:val="a"/>
    <w:rsid w:val="00F43CB0"/>
    <w:pPr>
      <w:spacing w:before="90" w:after="90" w:line="100" w:lineRule="atLeast"/>
    </w:pPr>
    <w:rPr>
      <w:rFonts w:ascii="Times New Roman" w:eastAsia="Times New Roman" w:hAnsi="Times New Roman" w:cs="Times New Roman"/>
      <w:sz w:val="24"/>
    </w:rPr>
  </w:style>
  <w:style w:type="paragraph" w:customStyle="1" w:styleId="c5c9c106">
    <w:name w:val="c5 c9 c106"/>
    <w:basedOn w:val="a"/>
    <w:rsid w:val="00F43CB0"/>
    <w:pPr>
      <w:spacing w:before="90" w:after="90" w:line="100" w:lineRule="atLeast"/>
    </w:pPr>
    <w:rPr>
      <w:rFonts w:ascii="Times New Roman" w:eastAsia="Times New Roman" w:hAnsi="Times New Roman" w:cs="Times New Roman"/>
      <w:sz w:val="24"/>
    </w:rPr>
  </w:style>
  <w:style w:type="paragraph" w:customStyle="1" w:styleId="c5c11c9c23">
    <w:name w:val="c5 c11 c9 c23"/>
    <w:basedOn w:val="a"/>
    <w:rsid w:val="00F43CB0"/>
    <w:pPr>
      <w:spacing w:before="90" w:after="90" w:line="100" w:lineRule="atLeast"/>
    </w:pPr>
    <w:rPr>
      <w:rFonts w:ascii="Times New Roman" w:eastAsia="Times New Roman" w:hAnsi="Times New Roman" w:cs="Times New Roman"/>
      <w:sz w:val="24"/>
    </w:rPr>
  </w:style>
  <w:style w:type="paragraph" w:customStyle="1" w:styleId="c5c73c11c9c39">
    <w:name w:val="c5 c73 c11 c9 c39"/>
    <w:basedOn w:val="a"/>
    <w:rsid w:val="00F43CB0"/>
    <w:pPr>
      <w:spacing w:before="90" w:after="90" w:line="100" w:lineRule="atLeast"/>
    </w:pPr>
    <w:rPr>
      <w:rFonts w:ascii="Times New Roman" w:eastAsia="Times New Roman" w:hAnsi="Times New Roman" w:cs="Times New Roman"/>
      <w:sz w:val="24"/>
    </w:rPr>
  </w:style>
  <w:style w:type="paragraph" w:customStyle="1" w:styleId="c5c11c9c61c105">
    <w:name w:val="c5 c11 c9 c61 c105"/>
    <w:basedOn w:val="a"/>
    <w:rsid w:val="00F43CB0"/>
    <w:pPr>
      <w:spacing w:before="90" w:after="90" w:line="100" w:lineRule="atLeast"/>
    </w:pPr>
    <w:rPr>
      <w:rFonts w:ascii="Times New Roman" w:eastAsia="Times New Roman" w:hAnsi="Times New Roman" w:cs="Times New Roman"/>
      <w:sz w:val="24"/>
    </w:rPr>
  </w:style>
  <w:style w:type="paragraph" w:customStyle="1" w:styleId="c12c9c73">
    <w:name w:val="c12 c9 c73"/>
    <w:basedOn w:val="a"/>
    <w:rsid w:val="00F43CB0"/>
    <w:pPr>
      <w:spacing w:before="90" w:after="90" w:line="100" w:lineRule="atLeast"/>
    </w:pPr>
    <w:rPr>
      <w:rFonts w:ascii="Times New Roman" w:eastAsia="Times New Roman" w:hAnsi="Times New Roman" w:cs="Times New Roman"/>
      <w:sz w:val="24"/>
    </w:rPr>
  </w:style>
  <w:style w:type="paragraph" w:customStyle="1" w:styleId="c5c48c9">
    <w:name w:val="c5 c48 c9"/>
    <w:basedOn w:val="a"/>
    <w:rsid w:val="00F43CB0"/>
    <w:pPr>
      <w:spacing w:before="90" w:after="90" w:line="100" w:lineRule="atLeast"/>
    </w:pPr>
    <w:rPr>
      <w:rFonts w:ascii="Times New Roman" w:eastAsia="Times New Roman" w:hAnsi="Times New Roman" w:cs="Times New Roman"/>
      <w:sz w:val="24"/>
    </w:rPr>
  </w:style>
  <w:style w:type="paragraph" w:customStyle="1" w:styleId="c5c9c48">
    <w:name w:val="c5 c9 c48"/>
    <w:basedOn w:val="a"/>
    <w:rsid w:val="00F43CB0"/>
    <w:pPr>
      <w:spacing w:before="90" w:after="90" w:line="100" w:lineRule="atLeast"/>
    </w:pPr>
    <w:rPr>
      <w:rFonts w:ascii="Times New Roman" w:eastAsia="Times New Roman" w:hAnsi="Times New Roman" w:cs="Times New Roman"/>
      <w:sz w:val="24"/>
    </w:rPr>
  </w:style>
  <w:style w:type="paragraph" w:customStyle="1" w:styleId="c47c5c59c9">
    <w:name w:val="c47 c5 c59 c9"/>
    <w:basedOn w:val="a"/>
    <w:rsid w:val="00F43CB0"/>
    <w:pPr>
      <w:spacing w:before="90" w:after="90" w:line="100" w:lineRule="atLeast"/>
    </w:pPr>
    <w:rPr>
      <w:rFonts w:ascii="Times New Roman" w:eastAsia="Times New Roman" w:hAnsi="Times New Roman" w:cs="Times New Roman"/>
      <w:sz w:val="24"/>
    </w:rPr>
  </w:style>
  <w:style w:type="paragraph" w:customStyle="1" w:styleId="c4c52">
    <w:name w:val="c4 c52"/>
    <w:basedOn w:val="a"/>
    <w:rsid w:val="00F43CB0"/>
    <w:pPr>
      <w:spacing w:before="90" w:after="90" w:line="100" w:lineRule="atLeast"/>
    </w:pPr>
    <w:rPr>
      <w:rFonts w:ascii="Times New Roman" w:eastAsia="Times New Roman" w:hAnsi="Times New Roman" w:cs="Times New Roman"/>
      <w:sz w:val="24"/>
    </w:rPr>
  </w:style>
  <w:style w:type="paragraph" w:customStyle="1" w:styleId="c11c9">
    <w:name w:val="c11 c9"/>
    <w:basedOn w:val="a"/>
    <w:rsid w:val="00F43CB0"/>
    <w:pPr>
      <w:spacing w:before="90" w:after="90" w:line="100" w:lineRule="atLeast"/>
    </w:pPr>
    <w:rPr>
      <w:rFonts w:ascii="Times New Roman" w:eastAsia="Times New Roman" w:hAnsi="Times New Roman" w:cs="Times New Roman"/>
      <w:sz w:val="24"/>
    </w:rPr>
  </w:style>
  <w:style w:type="paragraph" w:customStyle="1" w:styleId="c70c11c9">
    <w:name w:val="c70 c11 c9"/>
    <w:basedOn w:val="a"/>
    <w:rsid w:val="00F43CB0"/>
    <w:pPr>
      <w:spacing w:before="90" w:after="90" w:line="100" w:lineRule="atLeast"/>
    </w:pPr>
    <w:rPr>
      <w:rFonts w:ascii="Times New Roman" w:eastAsia="Times New Roman" w:hAnsi="Times New Roman" w:cs="Times New Roman"/>
      <w:sz w:val="24"/>
    </w:rPr>
  </w:style>
  <w:style w:type="paragraph" w:customStyle="1" w:styleId="c11c9c70">
    <w:name w:val="c11 c9 c70"/>
    <w:basedOn w:val="a"/>
    <w:rsid w:val="00F43CB0"/>
    <w:pPr>
      <w:spacing w:before="90" w:after="90" w:line="100" w:lineRule="atLeast"/>
    </w:pPr>
    <w:rPr>
      <w:rFonts w:ascii="Times New Roman" w:eastAsia="Times New Roman" w:hAnsi="Times New Roman" w:cs="Times New Roman"/>
      <w:sz w:val="24"/>
    </w:rPr>
  </w:style>
  <w:style w:type="paragraph" w:customStyle="1" w:styleId="c9c11">
    <w:name w:val="c9 c11"/>
    <w:basedOn w:val="a"/>
    <w:rsid w:val="00F43CB0"/>
    <w:pPr>
      <w:spacing w:before="90" w:after="90" w:line="100" w:lineRule="atLeast"/>
    </w:pPr>
    <w:rPr>
      <w:rFonts w:ascii="Times New Roman" w:eastAsia="Times New Roman" w:hAnsi="Times New Roman" w:cs="Times New Roman"/>
      <w:sz w:val="24"/>
    </w:rPr>
  </w:style>
  <w:style w:type="paragraph" w:customStyle="1" w:styleId="c9c59">
    <w:name w:val="c9 c59"/>
    <w:basedOn w:val="a"/>
    <w:rsid w:val="00F43CB0"/>
    <w:pPr>
      <w:spacing w:before="90" w:after="90" w:line="100" w:lineRule="atLeast"/>
    </w:pPr>
    <w:rPr>
      <w:rFonts w:ascii="Times New Roman" w:eastAsia="Times New Roman" w:hAnsi="Times New Roman" w:cs="Times New Roman"/>
      <w:sz w:val="24"/>
    </w:rPr>
  </w:style>
  <w:style w:type="paragraph" w:customStyle="1" w:styleId="c59c9">
    <w:name w:val="c59 c9"/>
    <w:basedOn w:val="a"/>
    <w:rsid w:val="00F43CB0"/>
    <w:pPr>
      <w:spacing w:before="90" w:after="90" w:line="100" w:lineRule="atLeast"/>
    </w:pPr>
    <w:rPr>
      <w:rFonts w:ascii="Times New Roman" w:eastAsia="Times New Roman" w:hAnsi="Times New Roman" w:cs="Times New Roman"/>
      <w:sz w:val="24"/>
    </w:rPr>
  </w:style>
  <w:style w:type="paragraph" w:customStyle="1" w:styleId="c11c9c97">
    <w:name w:val="c11 c9 c97"/>
    <w:basedOn w:val="a"/>
    <w:rsid w:val="00F43CB0"/>
    <w:pPr>
      <w:spacing w:before="90" w:after="90" w:line="100" w:lineRule="atLeast"/>
    </w:pPr>
    <w:rPr>
      <w:rFonts w:ascii="Times New Roman" w:eastAsia="Times New Roman" w:hAnsi="Times New Roman" w:cs="Times New Roman"/>
      <w:sz w:val="24"/>
    </w:rPr>
  </w:style>
  <w:style w:type="paragraph" w:customStyle="1" w:styleId="c11c9c78c97">
    <w:name w:val="c11 c9 c78 c97"/>
    <w:basedOn w:val="a"/>
    <w:rsid w:val="00F43CB0"/>
    <w:pPr>
      <w:spacing w:before="90" w:after="90" w:line="100" w:lineRule="atLeast"/>
    </w:pPr>
    <w:rPr>
      <w:rFonts w:ascii="Times New Roman" w:eastAsia="Times New Roman" w:hAnsi="Times New Roman" w:cs="Times New Roman"/>
      <w:sz w:val="24"/>
    </w:rPr>
  </w:style>
  <w:style w:type="paragraph" w:customStyle="1" w:styleId="110">
    <w:name w:val="1Стиль1"/>
    <w:basedOn w:val="a"/>
    <w:rsid w:val="00F43CB0"/>
    <w:pPr>
      <w:spacing w:line="100" w:lineRule="atLeast"/>
      <w:ind w:firstLine="709"/>
      <w:jc w:val="both"/>
    </w:pPr>
    <w:rPr>
      <w:rFonts w:eastAsia="Times New Roman" w:cs="Times New Roman"/>
      <w:sz w:val="24"/>
      <w:szCs w:val="20"/>
    </w:rPr>
  </w:style>
  <w:style w:type="paragraph" w:customStyle="1" w:styleId="cjk">
    <w:name w:val="cjk"/>
    <w:basedOn w:val="a"/>
    <w:rsid w:val="00F43CB0"/>
    <w:pPr>
      <w:spacing w:before="28" w:after="115" w:line="100" w:lineRule="atLeast"/>
    </w:pPr>
    <w:rPr>
      <w:rFonts w:ascii="Times New Roman" w:eastAsia="Times New Roman" w:hAnsi="Times New Roman" w:cs="Times New Roman"/>
      <w:color w:val="000000"/>
      <w:sz w:val="24"/>
    </w:rPr>
  </w:style>
  <w:style w:type="paragraph" w:customStyle="1" w:styleId="ctl">
    <w:name w:val="ctl"/>
    <w:basedOn w:val="a"/>
    <w:rsid w:val="00F43CB0"/>
    <w:pPr>
      <w:spacing w:before="28" w:after="115" w:line="100" w:lineRule="atLeast"/>
    </w:pPr>
    <w:rPr>
      <w:rFonts w:ascii="Times New Roman" w:eastAsia="Times New Roman" w:hAnsi="Times New Roman" w:cs="Times New Roman"/>
      <w:color w:val="000000"/>
      <w:sz w:val="24"/>
    </w:rPr>
  </w:style>
  <w:style w:type="paragraph" w:customStyle="1" w:styleId="highlightactive">
    <w:name w:val="highlight_active"/>
    <w:basedOn w:val="a"/>
    <w:rsid w:val="00F43CB0"/>
    <w:pPr>
      <w:pBdr>
        <w:top w:val="single" w:sz="8" w:space="0" w:color="FFFF00"/>
        <w:left w:val="single" w:sz="8" w:space="2" w:color="FFFF00"/>
        <w:bottom w:val="single" w:sz="8" w:space="0" w:color="FFFF00"/>
        <w:right w:val="single" w:sz="8" w:space="2" w:color="FFFF00"/>
      </w:pBdr>
      <w:shd w:val="clear" w:color="auto" w:fill="FFFF00"/>
      <w:spacing w:line="100" w:lineRule="atLeast"/>
      <w:ind w:left="-36" w:right="-36"/>
    </w:pPr>
    <w:rPr>
      <w:rFonts w:ascii="Times New Roman" w:eastAsia="Times New Roman" w:hAnsi="Times New Roman" w:cs="Times New Roman"/>
      <w:color w:val="000000"/>
      <w:sz w:val="24"/>
    </w:rPr>
  </w:style>
  <w:style w:type="paragraph" w:customStyle="1" w:styleId="b-safe-panelinject-current">
    <w:name w:val="b-safe-panel__inject-current"/>
    <w:basedOn w:val="a"/>
    <w:rsid w:val="00F43CB0"/>
    <w:pPr>
      <w:pBdr>
        <w:top w:val="single" w:sz="8" w:space="0" w:color="FF0000"/>
        <w:left w:val="single" w:sz="8" w:space="0" w:color="FF0000"/>
        <w:bottom w:val="single" w:sz="8" w:space="0" w:color="FF0000"/>
        <w:right w:val="single" w:sz="8" w:space="0" w:color="FF0000"/>
      </w:pBdr>
      <w:spacing w:before="28" w:after="115" w:line="100" w:lineRule="atLeast"/>
    </w:pPr>
    <w:rPr>
      <w:rFonts w:ascii="Times New Roman" w:eastAsia="Times New Roman" w:hAnsi="Times New Roman" w:cs="Times New Roman"/>
      <w:color w:val="000000"/>
      <w:sz w:val="24"/>
    </w:rPr>
  </w:style>
  <w:style w:type="paragraph" w:customStyle="1" w:styleId="1b">
    <w:name w:val="Абзац списка1"/>
    <w:basedOn w:val="a"/>
    <w:rsid w:val="00F43CB0"/>
    <w:pPr>
      <w:ind w:left="720"/>
    </w:pPr>
    <w:rPr>
      <w:rFonts w:ascii="Calibri" w:eastAsia="Calibri" w:hAnsi="Calibri" w:cs="Times New Roman"/>
    </w:rPr>
  </w:style>
  <w:style w:type="paragraph" w:styleId="af3">
    <w:name w:val="header"/>
    <w:basedOn w:val="a"/>
    <w:uiPriority w:val="99"/>
    <w:rsid w:val="00F43CB0"/>
    <w:pPr>
      <w:suppressLineNumbers/>
      <w:tabs>
        <w:tab w:val="center" w:pos="4677"/>
        <w:tab w:val="right" w:pos="9355"/>
      </w:tabs>
      <w:spacing w:line="100" w:lineRule="atLeast"/>
    </w:pPr>
    <w:rPr>
      <w:rFonts w:ascii="Times New Roman" w:eastAsia="Times New Roman" w:hAnsi="Times New Roman" w:cs="Times New Roman"/>
      <w:sz w:val="28"/>
      <w:szCs w:val="28"/>
    </w:rPr>
  </w:style>
  <w:style w:type="paragraph" w:customStyle="1" w:styleId="1c">
    <w:name w:val="Текст выноски1"/>
    <w:basedOn w:val="a"/>
    <w:rsid w:val="00F43CB0"/>
    <w:pPr>
      <w:spacing w:line="100" w:lineRule="atLeast"/>
    </w:pPr>
    <w:rPr>
      <w:rFonts w:ascii="Tahoma" w:hAnsi="Tahoma" w:cs="Tahoma"/>
      <w:sz w:val="16"/>
      <w:szCs w:val="16"/>
    </w:rPr>
  </w:style>
  <w:style w:type="paragraph" w:customStyle="1" w:styleId="1d">
    <w:name w:val="Текст1"/>
    <w:basedOn w:val="a"/>
    <w:rsid w:val="00F43CB0"/>
    <w:pPr>
      <w:spacing w:line="100" w:lineRule="atLeast"/>
    </w:pPr>
    <w:rPr>
      <w:rFonts w:ascii="Courier New" w:eastAsia="Times New Roman" w:hAnsi="Courier New" w:cs="Times New Roman"/>
      <w:szCs w:val="20"/>
    </w:rPr>
  </w:style>
  <w:style w:type="paragraph" w:customStyle="1" w:styleId="ConsPlusNormal">
    <w:name w:val="ConsPlusNormal"/>
    <w:rsid w:val="00F43CB0"/>
    <w:pPr>
      <w:widowControl w:val="0"/>
      <w:suppressAutoHyphens/>
      <w:spacing w:line="100" w:lineRule="atLeast"/>
    </w:pPr>
    <w:rPr>
      <w:rFonts w:ascii="Arial" w:eastAsia="Arial" w:hAnsi="Arial" w:cs="Arial"/>
      <w:kern w:val="1"/>
      <w:lang w:eastAsia="hi-IN" w:bidi="hi-IN"/>
    </w:rPr>
  </w:style>
  <w:style w:type="paragraph" w:customStyle="1" w:styleId="5">
    <w:name w:val="Основной текст5"/>
    <w:basedOn w:val="a"/>
    <w:rsid w:val="00F43CB0"/>
    <w:pPr>
      <w:widowControl w:val="0"/>
      <w:shd w:val="clear" w:color="auto" w:fill="FFFFFF"/>
      <w:spacing w:before="180" w:line="274" w:lineRule="exact"/>
      <w:ind w:hanging="420"/>
      <w:jc w:val="center"/>
    </w:pPr>
    <w:rPr>
      <w:rFonts w:ascii="Times New Roman" w:eastAsia="Times New Roman" w:hAnsi="Times New Roman"/>
      <w:sz w:val="21"/>
      <w:szCs w:val="21"/>
    </w:rPr>
  </w:style>
  <w:style w:type="paragraph" w:customStyle="1" w:styleId="af4">
    <w:name w:val="Содержимое таблицы"/>
    <w:basedOn w:val="a"/>
    <w:rsid w:val="00F43CB0"/>
    <w:pPr>
      <w:suppressLineNumbers/>
    </w:pPr>
  </w:style>
  <w:style w:type="paragraph" w:customStyle="1" w:styleId="af5">
    <w:name w:val="Заголовок таблицы"/>
    <w:basedOn w:val="af4"/>
    <w:rsid w:val="00F43CB0"/>
    <w:pPr>
      <w:jc w:val="center"/>
    </w:pPr>
    <w:rPr>
      <w:b/>
      <w:bCs/>
    </w:rPr>
  </w:style>
  <w:style w:type="paragraph" w:styleId="af6">
    <w:name w:val="Balloon Text"/>
    <w:basedOn w:val="a"/>
    <w:link w:val="1e"/>
    <w:uiPriority w:val="99"/>
    <w:semiHidden/>
    <w:unhideWhenUsed/>
    <w:rsid w:val="000D6A25"/>
    <w:rPr>
      <w:rFonts w:ascii="Tahoma" w:hAnsi="Tahoma"/>
      <w:sz w:val="16"/>
      <w:szCs w:val="14"/>
    </w:rPr>
  </w:style>
  <w:style w:type="character" w:customStyle="1" w:styleId="1e">
    <w:name w:val="Текст выноски Знак1"/>
    <w:link w:val="af6"/>
    <w:uiPriority w:val="99"/>
    <w:semiHidden/>
    <w:rsid w:val="000D6A25"/>
    <w:rPr>
      <w:rFonts w:ascii="Tahoma" w:eastAsia="SimSun" w:hAnsi="Tahoma" w:cs="Mangal"/>
      <w:kern w:val="1"/>
      <w:sz w:val="16"/>
      <w:szCs w:val="14"/>
      <w:lang w:eastAsia="hi-IN" w:bidi="hi-IN"/>
    </w:rPr>
  </w:style>
  <w:style w:type="paragraph" w:styleId="af7">
    <w:name w:val="TOC Heading"/>
    <w:basedOn w:val="1"/>
    <w:next w:val="a"/>
    <w:uiPriority w:val="39"/>
    <w:unhideWhenUsed/>
    <w:qFormat/>
    <w:rsid w:val="0080258B"/>
    <w:pPr>
      <w:keepLines/>
      <w:suppressAutoHyphens w:val="0"/>
      <w:spacing w:after="0" w:line="259" w:lineRule="auto"/>
      <w:outlineLvl w:val="9"/>
    </w:pPr>
    <w:rPr>
      <w:rFonts w:ascii="Calibri Light" w:hAnsi="Calibri Light" w:cs="Times New Roman"/>
      <w:b w:val="0"/>
      <w:bCs w:val="0"/>
      <w:color w:val="2E74B5"/>
      <w:kern w:val="0"/>
      <w:lang w:eastAsia="ru-RU" w:bidi="ar-SA"/>
    </w:rPr>
  </w:style>
  <w:style w:type="paragraph" w:styleId="34">
    <w:name w:val="toc 3"/>
    <w:basedOn w:val="a"/>
    <w:next w:val="a"/>
    <w:autoRedefine/>
    <w:uiPriority w:val="39"/>
    <w:unhideWhenUsed/>
    <w:rsid w:val="007C79E4"/>
    <w:pPr>
      <w:tabs>
        <w:tab w:val="right" w:leader="dot" w:pos="9345"/>
      </w:tabs>
      <w:spacing w:line="360" w:lineRule="auto"/>
    </w:pPr>
  </w:style>
  <w:style w:type="character" w:customStyle="1" w:styleId="26">
    <w:name w:val="Основной текст (2)_"/>
    <w:link w:val="27"/>
    <w:uiPriority w:val="99"/>
    <w:rsid w:val="0099142B"/>
    <w:rPr>
      <w:b/>
      <w:bCs/>
      <w:sz w:val="27"/>
      <w:szCs w:val="27"/>
      <w:shd w:val="clear" w:color="auto" w:fill="FFFFFF"/>
    </w:rPr>
  </w:style>
  <w:style w:type="paragraph" w:customStyle="1" w:styleId="27">
    <w:name w:val="Основной текст (2)"/>
    <w:basedOn w:val="a"/>
    <w:link w:val="26"/>
    <w:uiPriority w:val="99"/>
    <w:rsid w:val="0099142B"/>
    <w:pPr>
      <w:widowControl w:val="0"/>
      <w:shd w:val="clear" w:color="auto" w:fill="FFFFFF"/>
      <w:suppressAutoHyphens w:val="0"/>
      <w:spacing w:after="5580" w:line="0" w:lineRule="atLeast"/>
    </w:pPr>
    <w:rPr>
      <w:rFonts w:ascii="Times New Roman" w:eastAsia="Times New Roman" w:hAnsi="Times New Roman" w:cs="Times New Roman"/>
      <w:b/>
      <w:bCs/>
      <w:kern w:val="0"/>
      <w:sz w:val="27"/>
      <w:szCs w:val="27"/>
      <w:lang w:bidi="ar-SA"/>
    </w:rPr>
  </w:style>
  <w:style w:type="character" w:styleId="af8">
    <w:name w:val="page number"/>
    <w:basedOn w:val="a1"/>
    <w:rsid w:val="00D302D7"/>
  </w:style>
  <w:style w:type="character" w:customStyle="1" w:styleId="extendedtext-short">
    <w:name w:val="extendedtext-short"/>
    <w:basedOn w:val="a1"/>
    <w:rsid w:val="00D302D7"/>
  </w:style>
  <w:style w:type="table" w:styleId="af9">
    <w:name w:val="Table Grid"/>
    <w:basedOn w:val="a2"/>
    <w:uiPriority w:val="59"/>
    <w:rsid w:val="00034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889698">
      <w:bodyDiv w:val="1"/>
      <w:marLeft w:val="0"/>
      <w:marRight w:val="0"/>
      <w:marTop w:val="0"/>
      <w:marBottom w:val="0"/>
      <w:divBdr>
        <w:top w:val="none" w:sz="0" w:space="0" w:color="auto"/>
        <w:left w:val="none" w:sz="0" w:space="0" w:color="auto"/>
        <w:bottom w:val="none" w:sz="0" w:space="0" w:color="auto"/>
        <w:right w:val="none" w:sz="0" w:space="0" w:color="auto"/>
      </w:divBdr>
    </w:div>
    <w:div w:id="151218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ru/" TargetMode="External"/><Relationship Id="rId18" Type="http://schemas.openxmlformats.org/officeDocument/2006/relationships/hyperlink" Target="http://www.bymath.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athnet.ru/" TargetMode="External"/><Relationship Id="rId2" Type="http://schemas.openxmlformats.org/officeDocument/2006/relationships/numbering" Target="numbering.xml"/><Relationship Id="rId16" Type="http://schemas.openxmlformats.org/officeDocument/2006/relationships/hyperlink" Target="http://www.mathematic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1september.ru/"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B9B5-A9A0-45D9-8104-FB24B51E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9404</Words>
  <Characters>53606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Березовский филиал ЕДСТ</Company>
  <LinksUpToDate>false</LinksUpToDate>
  <CharactersWithSpaces>62885</CharactersWithSpaces>
  <SharedDoc>false</SharedDoc>
  <HLinks>
    <vt:vector size="36" baseType="variant">
      <vt:variant>
        <vt:i4>720978</vt:i4>
      </vt:variant>
      <vt:variant>
        <vt:i4>15</vt:i4>
      </vt:variant>
      <vt:variant>
        <vt:i4>0</vt:i4>
      </vt:variant>
      <vt:variant>
        <vt:i4>5</vt:i4>
      </vt:variant>
      <vt:variant>
        <vt:lpwstr>http://www.bymath.ru/</vt:lpwstr>
      </vt:variant>
      <vt:variant>
        <vt:lpwstr/>
      </vt:variant>
      <vt:variant>
        <vt:i4>7667815</vt:i4>
      </vt:variant>
      <vt:variant>
        <vt:i4>12</vt:i4>
      </vt:variant>
      <vt:variant>
        <vt:i4>0</vt:i4>
      </vt:variant>
      <vt:variant>
        <vt:i4>5</vt:i4>
      </vt:variant>
      <vt:variant>
        <vt:lpwstr>http://www.mathnet.ru/</vt:lpwstr>
      </vt:variant>
      <vt:variant>
        <vt:lpwstr/>
      </vt:variant>
      <vt:variant>
        <vt:i4>7405688</vt:i4>
      </vt:variant>
      <vt:variant>
        <vt:i4>9</vt:i4>
      </vt:variant>
      <vt:variant>
        <vt:i4>0</vt:i4>
      </vt:variant>
      <vt:variant>
        <vt:i4>5</vt:i4>
      </vt:variant>
      <vt:variant>
        <vt:lpwstr>http://www.mathematics.ru/</vt:lpwstr>
      </vt:variant>
      <vt:variant>
        <vt:lpwstr/>
      </vt:variant>
      <vt:variant>
        <vt:i4>5767252</vt:i4>
      </vt:variant>
      <vt:variant>
        <vt:i4>6</vt:i4>
      </vt:variant>
      <vt:variant>
        <vt:i4>0</vt:i4>
      </vt:variant>
      <vt:variant>
        <vt:i4>5</vt:i4>
      </vt:variant>
      <vt:variant>
        <vt:lpwstr>http://www.1september.ru/</vt:lpwstr>
      </vt:variant>
      <vt:variant>
        <vt:lpwstr/>
      </vt:variant>
      <vt:variant>
        <vt:i4>7274602</vt:i4>
      </vt:variant>
      <vt:variant>
        <vt:i4>3</vt:i4>
      </vt:variant>
      <vt:variant>
        <vt:i4>0</vt:i4>
      </vt:variant>
      <vt:variant>
        <vt:i4>5</vt:i4>
      </vt:variant>
      <vt:variant>
        <vt:lpwstr>http://www.mat.ru/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SamLab5</dc:creator>
  <cp:lastModifiedBy>Пользователь</cp:lastModifiedBy>
  <cp:revision>13</cp:revision>
  <cp:lastPrinted>2022-10-19T09:38:00Z</cp:lastPrinted>
  <dcterms:created xsi:type="dcterms:W3CDTF">2022-10-19T10:02:00Z</dcterms:created>
  <dcterms:modified xsi:type="dcterms:W3CDTF">2022-10-24T04:59:00Z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SamForum.ws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