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FA" w:rsidRDefault="003602FA" w:rsidP="006B2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МИНИСТЕРСТВО ОБРАЗОВАНИЯ КРАСНОЯРСКОГО КРАЯ</w:t>
      </w:r>
    </w:p>
    <w:p w:rsidR="006B21CD" w:rsidRDefault="006B21CD" w:rsidP="006B2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 xml:space="preserve">КРАЕВОЕ ГОСУДАРСТВЕННОЕ АВТОНОМНОЕ </w:t>
      </w:r>
    </w:p>
    <w:p w:rsidR="006B21CD" w:rsidRDefault="006B21CD" w:rsidP="006B2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ПРОФЕССИОНАЛЬНОЕ ОБРАЗОВАТЕЛЬНОЕ УЧРЕЖДЕНИЕ</w:t>
      </w:r>
    </w:p>
    <w:p w:rsidR="006B21CD" w:rsidRDefault="006B21CD" w:rsidP="006B2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«ЕМЕЛЬЯНОВСКИЙ ДОРОЖНО-СТРОИТЕЛЬНЫЙ ТЕХНИКУМ»</w:t>
      </w:r>
    </w:p>
    <w:p w:rsidR="006B21CD" w:rsidRDefault="006B21CD" w:rsidP="006B2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1CD" w:rsidRDefault="006B21CD" w:rsidP="006B2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1CD" w:rsidRDefault="006B21CD" w:rsidP="006B2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1CD" w:rsidRDefault="006B21CD" w:rsidP="006B2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1CD" w:rsidRDefault="006B21CD" w:rsidP="006B2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1CD" w:rsidRDefault="006B21CD" w:rsidP="006B2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1CD" w:rsidRDefault="006B21CD" w:rsidP="006B2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1CD" w:rsidRDefault="006B21CD" w:rsidP="006B2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1CD" w:rsidRDefault="006B21CD" w:rsidP="006B2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1CD" w:rsidRDefault="006B21CD" w:rsidP="006B2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1CD" w:rsidRDefault="006B21CD" w:rsidP="006B2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1CD" w:rsidRDefault="006B21CD" w:rsidP="006B2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1CD" w:rsidRDefault="006B21CD" w:rsidP="006B2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1CD" w:rsidRDefault="006B21CD" w:rsidP="006B2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1CD" w:rsidRDefault="006B21CD" w:rsidP="006B2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1CD" w:rsidRPr="008F4DBF" w:rsidRDefault="006B21CD" w:rsidP="006B2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</w:rPr>
      </w:pPr>
      <w:r w:rsidRPr="008F4DBF">
        <w:rPr>
          <w:b/>
        </w:rPr>
        <w:t>РАБОЧАЯ ПРОГРАММА УЧЕБНОЙ ДИСЦИПЛИНЫ</w:t>
      </w:r>
    </w:p>
    <w:p w:rsidR="006B21CD" w:rsidRDefault="006B21CD" w:rsidP="006B2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2C5A16">
        <w:rPr>
          <w:b/>
        </w:rPr>
        <w:t>ОУД.0</w:t>
      </w:r>
      <w:r>
        <w:rPr>
          <w:b/>
        </w:rPr>
        <w:t>5 История</w:t>
      </w:r>
    </w:p>
    <w:p w:rsidR="006B21CD" w:rsidRDefault="006B21CD" w:rsidP="006B2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74640" w:rsidRDefault="006B21CD" w:rsidP="009746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в рам</w:t>
      </w:r>
      <w:r w:rsidR="000A32EE">
        <w:t>к</w:t>
      </w:r>
      <w:r>
        <w:t xml:space="preserve">ах программы подготовки квалифицированных рабочих, служащих </w:t>
      </w:r>
    </w:p>
    <w:p w:rsidR="006B21CD" w:rsidRDefault="006B21CD" w:rsidP="009746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 xml:space="preserve">по профессии </w:t>
      </w:r>
      <w:r w:rsidRPr="0053149F">
        <w:t xml:space="preserve">СПО </w:t>
      </w:r>
    </w:p>
    <w:p w:rsidR="006B21CD" w:rsidRDefault="006B21CD" w:rsidP="006B2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35.01.13 Тракторист-машинист сельскохозяйственного производства</w:t>
      </w:r>
    </w:p>
    <w:p w:rsidR="006B21CD" w:rsidRDefault="006B21CD" w:rsidP="006B2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mallCaps/>
        </w:rPr>
      </w:pPr>
    </w:p>
    <w:p w:rsidR="006B21CD" w:rsidRDefault="006B21CD" w:rsidP="006B2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mallCaps/>
        </w:rPr>
      </w:pPr>
    </w:p>
    <w:p w:rsidR="006B21CD" w:rsidRDefault="006B21CD" w:rsidP="006B21C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6B21CD" w:rsidRDefault="006B21CD" w:rsidP="006B21C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6B21CD" w:rsidRDefault="006B21CD" w:rsidP="006B21C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6B21CD" w:rsidRDefault="006B21CD" w:rsidP="006B21C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6B21CD" w:rsidRDefault="006B21CD" w:rsidP="006B21C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6B21CD" w:rsidRDefault="006B21CD" w:rsidP="006B21C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6B21CD" w:rsidRDefault="006B21CD" w:rsidP="006B21C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6B21CD" w:rsidRDefault="006B21CD" w:rsidP="006B21C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6B21CD" w:rsidRDefault="006B21CD" w:rsidP="006B21C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6B21CD" w:rsidRDefault="006B21CD" w:rsidP="006B21C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6B21CD" w:rsidRDefault="006B21CD" w:rsidP="006B21C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6B21CD" w:rsidRDefault="006B21CD" w:rsidP="006B21C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6B21CD" w:rsidRDefault="006B21CD" w:rsidP="006B21C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6B21CD" w:rsidRDefault="006B21CD" w:rsidP="006B21C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6B21CD" w:rsidRDefault="006B21CD" w:rsidP="006B21C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6B21CD" w:rsidRDefault="001051DC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  <w:sectPr w:rsidR="006B21CD" w:rsidSect="00D146B8">
          <w:footerReference w:type="even" r:id="rId7"/>
          <w:footerReference w:type="default" r:id="rId8"/>
          <w:pgSz w:w="11906" w:h="16838"/>
          <w:pgMar w:top="567" w:right="567" w:bottom="567" w:left="567" w:header="709" w:footer="709" w:gutter="0"/>
          <w:cols w:space="720"/>
          <w:titlePg/>
        </w:sectPr>
      </w:pPr>
      <w:r>
        <w:rPr>
          <w:bCs/>
        </w:rPr>
        <w:t>Емельяново</w:t>
      </w:r>
    </w:p>
    <w:p w:rsidR="006B21CD" w:rsidRPr="005125BA" w:rsidRDefault="006B21CD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185"/>
        <w:jc w:val="both"/>
      </w:pPr>
      <w:r>
        <w:lastRenderedPageBreak/>
        <w:t>Рабочая</w:t>
      </w:r>
      <w:r w:rsidRPr="005125BA">
        <w:t xml:space="preserve"> программа учебной дисциплины </w:t>
      </w:r>
      <w:r w:rsidR="00B4328E">
        <w:t>История</w:t>
      </w:r>
      <w:r w:rsidRPr="005125BA">
        <w:t xml:space="preserve"> является частью общеобразовательной подг</w:t>
      </w:r>
      <w:r>
        <w:t>отовки студентов в учреждениях среднего профессионального образования (далее – СПО)</w:t>
      </w:r>
      <w:r w:rsidRPr="005125BA">
        <w:t xml:space="preserve">. </w:t>
      </w:r>
      <w:r w:rsidRPr="00075DE9">
        <w:t xml:space="preserve">Составлена с учетом примерной программы рекомендованной Федеральным институтом развития образования </w:t>
      </w:r>
      <w:r w:rsidRPr="00075DE9">
        <w:rPr>
          <w:i/>
          <w:iCs/>
        </w:rPr>
        <w:t>Протокол</w:t>
      </w:r>
      <w:r w:rsidRPr="00075DE9">
        <w:t xml:space="preserve"> № </w:t>
      </w:r>
      <w:r w:rsidRPr="00075DE9">
        <w:rPr>
          <w:i/>
          <w:iCs/>
        </w:rPr>
        <w:t>3 от 21 июля 2015 г.</w:t>
      </w:r>
      <w:r w:rsidRPr="00075DE9">
        <w:t xml:space="preserve"> Регистрационный номер рецензии 37</w:t>
      </w:r>
      <w:r>
        <w:t>6</w:t>
      </w:r>
      <w:r w:rsidRPr="00075DE9">
        <w:t xml:space="preserve"> от 23 июля 2015 г. ФГАУ «ФИРО».</w:t>
      </w:r>
    </w:p>
    <w:p w:rsidR="006B21CD" w:rsidRDefault="006B21CD" w:rsidP="006B21CD">
      <w:pPr>
        <w:ind w:firstLine="708"/>
        <w:jc w:val="both"/>
      </w:pPr>
    </w:p>
    <w:p w:rsidR="006B21CD" w:rsidRDefault="006B21CD" w:rsidP="006B21CD">
      <w:pPr>
        <w:jc w:val="both"/>
      </w:pPr>
      <w:r>
        <w:t xml:space="preserve">Организация - разработчик: </w:t>
      </w:r>
    </w:p>
    <w:p w:rsidR="006B21CD" w:rsidRPr="00843005" w:rsidRDefault="006B21CD" w:rsidP="006B21CD">
      <w:pPr>
        <w:jc w:val="both"/>
      </w:pPr>
      <w:r>
        <w:t>К</w:t>
      </w:r>
      <w:r w:rsidRPr="00843005">
        <w:t>раево</w:t>
      </w:r>
      <w:r>
        <w:t>е</w:t>
      </w:r>
      <w:r w:rsidRPr="00843005">
        <w:t xml:space="preserve"> государственно</w:t>
      </w:r>
      <w:r>
        <w:t>е</w:t>
      </w:r>
      <w:r w:rsidRPr="00843005">
        <w:t xml:space="preserve"> автономно</w:t>
      </w:r>
      <w:r>
        <w:t>е</w:t>
      </w:r>
      <w:r w:rsidRPr="00843005">
        <w:t xml:space="preserve"> профессионально</w:t>
      </w:r>
      <w:r>
        <w:t>е</w:t>
      </w:r>
      <w:r w:rsidRPr="00843005">
        <w:t xml:space="preserve"> образовательно</w:t>
      </w:r>
      <w:r>
        <w:t>е</w:t>
      </w:r>
      <w:r w:rsidRPr="00843005">
        <w:t xml:space="preserve"> учреждени</w:t>
      </w:r>
      <w:r>
        <w:t>е</w:t>
      </w:r>
      <w:r w:rsidRPr="00843005">
        <w:t xml:space="preserve"> «Емельяновский дорожно-строительный техникум»</w:t>
      </w: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  <w:r>
        <w:t xml:space="preserve">Разработчики: </w:t>
      </w:r>
    </w:p>
    <w:p w:rsidR="006B21CD" w:rsidRDefault="006B21CD" w:rsidP="006B21CD">
      <w:pPr>
        <w:jc w:val="both"/>
      </w:pPr>
      <w:r>
        <w:t xml:space="preserve">Потапова Наталья Николаевна, преподаватель истории и обществознания </w:t>
      </w:r>
      <w:r w:rsidRPr="00843005">
        <w:t>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</w:p>
    <w:p w:rsidR="006B21CD" w:rsidRDefault="006B21CD" w:rsidP="006B21CD">
      <w:pPr>
        <w:jc w:val="center"/>
        <w:rPr>
          <w:b/>
        </w:rPr>
        <w:sectPr w:rsidR="006B21CD" w:rsidSect="00D146B8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6B21CD" w:rsidRDefault="006B21CD" w:rsidP="006B21CD">
      <w:pPr>
        <w:jc w:val="center"/>
        <w:rPr>
          <w:b/>
        </w:rPr>
      </w:pPr>
    </w:p>
    <w:p w:rsidR="006B21CD" w:rsidRDefault="006B21CD" w:rsidP="006B21CD">
      <w:pPr>
        <w:jc w:val="center"/>
        <w:rPr>
          <w:b/>
        </w:rPr>
      </w:pPr>
      <w:r>
        <w:rPr>
          <w:b/>
        </w:rPr>
        <w:t>СОДЕРЖАНИЕ</w:t>
      </w: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</w:p>
    <w:tbl>
      <w:tblPr>
        <w:tblW w:w="0" w:type="auto"/>
        <w:jc w:val="center"/>
        <w:tblLook w:val="01E0"/>
      </w:tblPr>
      <w:tblGrid>
        <w:gridCol w:w="468"/>
        <w:gridCol w:w="8280"/>
        <w:gridCol w:w="822"/>
      </w:tblGrid>
      <w:tr w:rsidR="006B21CD" w:rsidRPr="001E6C48" w:rsidTr="00D146B8">
        <w:trPr>
          <w:jc w:val="center"/>
        </w:trPr>
        <w:tc>
          <w:tcPr>
            <w:tcW w:w="468" w:type="dxa"/>
          </w:tcPr>
          <w:p w:rsidR="006B21CD" w:rsidRDefault="006B21CD" w:rsidP="00D146B8">
            <w:pPr>
              <w:jc w:val="both"/>
            </w:pPr>
          </w:p>
        </w:tc>
        <w:tc>
          <w:tcPr>
            <w:tcW w:w="8280" w:type="dxa"/>
          </w:tcPr>
          <w:p w:rsidR="006B21CD" w:rsidRDefault="006B21CD" w:rsidP="00D146B8">
            <w:pPr>
              <w:jc w:val="both"/>
            </w:pPr>
          </w:p>
        </w:tc>
        <w:tc>
          <w:tcPr>
            <w:tcW w:w="822" w:type="dxa"/>
          </w:tcPr>
          <w:p w:rsidR="006B21CD" w:rsidRDefault="006B21CD" w:rsidP="00D146B8">
            <w:pPr>
              <w:jc w:val="both"/>
            </w:pPr>
            <w:r>
              <w:t>стр.</w:t>
            </w:r>
          </w:p>
        </w:tc>
      </w:tr>
      <w:tr w:rsidR="006B21CD" w:rsidRPr="001E6C48" w:rsidTr="00D146B8">
        <w:trPr>
          <w:jc w:val="center"/>
        </w:trPr>
        <w:tc>
          <w:tcPr>
            <w:tcW w:w="468" w:type="dxa"/>
          </w:tcPr>
          <w:p w:rsidR="006B21CD" w:rsidRDefault="006B21CD" w:rsidP="00D146B8">
            <w:pPr>
              <w:jc w:val="both"/>
            </w:pPr>
            <w:r>
              <w:t>1.</w:t>
            </w:r>
          </w:p>
        </w:tc>
        <w:tc>
          <w:tcPr>
            <w:tcW w:w="8280" w:type="dxa"/>
          </w:tcPr>
          <w:p w:rsidR="006B21CD" w:rsidRDefault="006B21CD" w:rsidP="00D146B8">
            <w:pPr>
              <w:jc w:val="both"/>
            </w:pPr>
            <w:r>
              <w:t>ПАСПОРТ РАБОЧЕЙ ПРОГРАММЫ УЧЕБНОЙ ДИСЦИПЛИНЫ</w:t>
            </w:r>
          </w:p>
          <w:p w:rsidR="006B21CD" w:rsidRDefault="006B21CD" w:rsidP="00D146B8">
            <w:pPr>
              <w:jc w:val="center"/>
            </w:pPr>
          </w:p>
          <w:p w:rsidR="006B21CD" w:rsidRDefault="006B21CD" w:rsidP="00D146B8">
            <w:pPr>
              <w:jc w:val="both"/>
            </w:pPr>
          </w:p>
        </w:tc>
        <w:tc>
          <w:tcPr>
            <w:tcW w:w="822" w:type="dxa"/>
          </w:tcPr>
          <w:p w:rsidR="006B21CD" w:rsidRDefault="006B21CD" w:rsidP="00D146B8">
            <w:pPr>
              <w:jc w:val="center"/>
            </w:pPr>
            <w:r>
              <w:t>4</w:t>
            </w:r>
          </w:p>
        </w:tc>
      </w:tr>
      <w:tr w:rsidR="006B21CD" w:rsidRPr="00CE1AC9" w:rsidTr="00D146B8">
        <w:trPr>
          <w:jc w:val="center"/>
        </w:trPr>
        <w:tc>
          <w:tcPr>
            <w:tcW w:w="468" w:type="dxa"/>
          </w:tcPr>
          <w:p w:rsidR="006B21CD" w:rsidRDefault="006B21CD" w:rsidP="00D146B8">
            <w:pPr>
              <w:jc w:val="both"/>
            </w:pPr>
            <w:r>
              <w:t>2.</w:t>
            </w:r>
          </w:p>
        </w:tc>
        <w:tc>
          <w:tcPr>
            <w:tcW w:w="8280" w:type="dxa"/>
          </w:tcPr>
          <w:p w:rsidR="006B21CD" w:rsidRPr="00CE1AC9" w:rsidRDefault="006B21CD" w:rsidP="00D146B8">
            <w:pPr>
              <w:jc w:val="both"/>
              <w:rPr>
                <w:color w:val="000000"/>
              </w:rPr>
            </w:pPr>
            <w:r w:rsidRPr="00CE1AC9">
              <w:rPr>
                <w:color w:val="000000"/>
              </w:rPr>
              <w:t>СТРУКТУРА И СОДЕРЖАНИЕ УЧЕБНОЙ ДИСЦИПЛИНЫ</w:t>
            </w:r>
          </w:p>
          <w:p w:rsidR="006B21CD" w:rsidRPr="00CE1AC9" w:rsidRDefault="006B21CD" w:rsidP="00D146B8">
            <w:pPr>
              <w:jc w:val="both"/>
              <w:rPr>
                <w:color w:val="000000"/>
              </w:rPr>
            </w:pPr>
          </w:p>
          <w:p w:rsidR="006B21CD" w:rsidRPr="00CE1AC9" w:rsidRDefault="006B21CD" w:rsidP="00D146B8">
            <w:pPr>
              <w:jc w:val="both"/>
              <w:rPr>
                <w:color w:val="000000"/>
              </w:rPr>
            </w:pPr>
          </w:p>
        </w:tc>
        <w:tc>
          <w:tcPr>
            <w:tcW w:w="822" w:type="dxa"/>
          </w:tcPr>
          <w:p w:rsidR="006B21CD" w:rsidRPr="00CE1AC9" w:rsidRDefault="006B21CD" w:rsidP="00D146B8">
            <w:pPr>
              <w:jc w:val="center"/>
              <w:rPr>
                <w:color w:val="000000"/>
              </w:rPr>
            </w:pPr>
            <w:r w:rsidRPr="00CE1AC9">
              <w:rPr>
                <w:color w:val="000000"/>
              </w:rPr>
              <w:t>7</w:t>
            </w:r>
          </w:p>
        </w:tc>
      </w:tr>
      <w:tr w:rsidR="006B21CD" w:rsidRPr="001E6C48" w:rsidTr="00D146B8">
        <w:trPr>
          <w:jc w:val="center"/>
        </w:trPr>
        <w:tc>
          <w:tcPr>
            <w:tcW w:w="468" w:type="dxa"/>
          </w:tcPr>
          <w:p w:rsidR="006B21CD" w:rsidRDefault="006B21CD" w:rsidP="00D146B8">
            <w:pPr>
              <w:jc w:val="both"/>
            </w:pPr>
            <w:r>
              <w:t>3.</w:t>
            </w:r>
          </w:p>
        </w:tc>
        <w:tc>
          <w:tcPr>
            <w:tcW w:w="8280" w:type="dxa"/>
          </w:tcPr>
          <w:p w:rsidR="006B21CD" w:rsidRDefault="006B21CD" w:rsidP="00D146B8">
            <w:pPr>
              <w:jc w:val="both"/>
            </w:pPr>
            <w:r>
              <w:t>УСЛОВИЯ РЕАЛИЗАЦИИ РАБОЧЕЙ ПРОГРАММЫ УЧЕБНОЙ ДИСЦИПЛИНЫ</w:t>
            </w:r>
          </w:p>
          <w:p w:rsidR="006B21CD" w:rsidRDefault="006B21CD" w:rsidP="00D146B8">
            <w:pPr>
              <w:jc w:val="both"/>
            </w:pPr>
          </w:p>
          <w:p w:rsidR="006B21CD" w:rsidRDefault="006B21CD" w:rsidP="00D146B8">
            <w:pPr>
              <w:jc w:val="both"/>
            </w:pPr>
          </w:p>
        </w:tc>
        <w:tc>
          <w:tcPr>
            <w:tcW w:w="822" w:type="dxa"/>
          </w:tcPr>
          <w:p w:rsidR="006B21CD" w:rsidRPr="00CE1AC9" w:rsidRDefault="006B21CD" w:rsidP="00D14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6B21CD" w:rsidRPr="001E6C48" w:rsidTr="00D146B8">
        <w:trPr>
          <w:jc w:val="center"/>
        </w:trPr>
        <w:tc>
          <w:tcPr>
            <w:tcW w:w="468" w:type="dxa"/>
          </w:tcPr>
          <w:p w:rsidR="006B21CD" w:rsidRDefault="006B21CD" w:rsidP="00D146B8">
            <w:pPr>
              <w:jc w:val="both"/>
            </w:pPr>
            <w:r>
              <w:t>4.</w:t>
            </w:r>
          </w:p>
        </w:tc>
        <w:tc>
          <w:tcPr>
            <w:tcW w:w="8280" w:type="dxa"/>
          </w:tcPr>
          <w:p w:rsidR="006B21CD" w:rsidRPr="00F4084D" w:rsidRDefault="006B21CD" w:rsidP="00D146B8">
            <w:pPr>
              <w:jc w:val="both"/>
            </w:pPr>
            <w:r w:rsidRPr="00F4084D">
              <w:t>КОНТРОЛЬ И ОЦЕНКА РЕЗУЛЬТАТОВ ОСВОЕНИЯ УЧЕБНОЙ ДИСЦИПЛИНЫ</w:t>
            </w:r>
          </w:p>
          <w:p w:rsidR="006B21CD" w:rsidRDefault="006B21CD" w:rsidP="00D146B8">
            <w:pPr>
              <w:jc w:val="both"/>
            </w:pPr>
          </w:p>
          <w:p w:rsidR="006B21CD" w:rsidRDefault="006B21CD" w:rsidP="00D146B8">
            <w:pPr>
              <w:jc w:val="both"/>
            </w:pPr>
          </w:p>
        </w:tc>
        <w:tc>
          <w:tcPr>
            <w:tcW w:w="822" w:type="dxa"/>
          </w:tcPr>
          <w:p w:rsidR="006B21CD" w:rsidRPr="00CE1AC9" w:rsidRDefault="006B21CD" w:rsidP="00D146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</w:tbl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  <w:r>
        <w:t xml:space="preserve"> </w:t>
      </w:r>
    </w:p>
    <w:p w:rsidR="006B21CD" w:rsidRDefault="006B21CD" w:rsidP="006B21CD">
      <w:pPr>
        <w:jc w:val="both"/>
      </w:pPr>
      <w:r>
        <w:t xml:space="preserve">  </w:t>
      </w: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</w:p>
    <w:p w:rsidR="006B21CD" w:rsidRDefault="006B21CD" w:rsidP="006B21CD">
      <w:pPr>
        <w:jc w:val="both"/>
      </w:pPr>
    </w:p>
    <w:p w:rsidR="006B21CD" w:rsidRDefault="006B21CD" w:rsidP="006B21CD">
      <w:pPr>
        <w:ind w:left="360"/>
        <w:jc w:val="center"/>
        <w:rPr>
          <w:b/>
        </w:rPr>
      </w:pPr>
    </w:p>
    <w:p w:rsidR="006B21CD" w:rsidRDefault="006B21CD" w:rsidP="006B21CD">
      <w:pPr>
        <w:ind w:left="360"/>
        <w:jc w:val="center"/>
        <w:rPr>
          <w:b/>
        </w:rPr>
      </w:pPr>
    </w:p>
    <w:p w:rsidR="006B21CD" w:rsidRDefault="006B21CD" w:rsidP="006B21CD">
      <w:pPr>
        <w:ind w:left="360"/>
        <w:jc w:val="center"/>
        <w:rPr>
          <w:b/>
        </w:rPr>
      </w:pPr>
    </w:p>
    <w:p w:rsidR="006B21CD" w:rsidRDefault="006B21CD" w:rsidP="006B21CD">
      <w:pPr>
        <w:ind w:left="360"/>
        <w:jc w:val="center"/>
        <w:rPr>
          <w:b/>
        </w:rPr>
      </w:pPr>
    </w:p>
    <w:p w:rsidR="006B21CD" w:rsidRDefault="006B21CD" w:rsidP="006B21CD">
      <w:pPr>
        <w:ind w:left="360"/>
        <w:jc w:val="center"/>
        <w:rPr>
          <w:b/>
        </w:rPr>
      </w:pPr>
    </w:p>
    <w:p w:rsidR="006B21CD" w:rsidRDefault="006B21CD" w:rsidP="006B21CD">
      <w:pPr>
        <w:ind w:left="360"/>
        <w:jc w:val="center"/>
        <w:rPr>
          <w:b/>
        </w:rPr>
      </w:pPr>
    </w:p>
    <w:p w:rsidR="006B21CD" w:rsidRDefault="006B21CD" w:rsidP="006B21CD">
      <w:pPr>
        <w:ind w:left="360"/>
        <w:jc w:val="center"/>
        <w:rPr>
          <w:b/>
        </w:rPr>
      </w:pPr>
    </w:p>
    <w:p w:rsidR="006B21CD" w:rsidRDefault="006B21CD" w:rsidP="006B21CD">
      <w:pPr>
        <w:ind w:left="360"/>
        <w:jc w:val="center"/>
        <w:rPr>
          <w:b/>
        </w:rPr>
      </w:pPr>
    </w:p>
    <w:p w:rsidR="006B21CD" w:rsidRDefault="006B21CD" w:rsidP="006B21CD">
      <w:pPr>
        <w:ind w:left="360"/>
        <w:jc w:val="center"/>
        <w:rPr>
          <w:b/>
        </w:rPr>
      </w:pPr>
    </w:p>
    <w:p w:rsidR="006B21CD" w:rsidRDefault="006B21CD" w:rsidP="006B21CD">
      <w:pPr>
        <w:ind w:left="360"/>
        <w:jc w:val="center"/>
        <w:rPr>
          <w:b/>
        </w:rPr>
      </w:pPr>
    </w:p>
    <w:p w:rsidR="006B21CD" w:rsidRDefault="006B21CD" w:rsidP="006B21CD">
      <w:pPr>
        <w:ind w:left="360"/>
        <w:jc w:val="center"/>
        <w:rPr>
          <w:b/>
        </w:rPr>
      </w:pPr>
    </w:p>
    <w:p w:rsidR="006B21CD" w:rsidRDefault="006B21CD" w:rsidP="006B21CD">
      <w:pPr>
        <w:rPr>
          <w:b/>
        </w:rPr>
        <w:sectPr w:rsidR="006B21CD" w:rsidSect="00D146B8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6B21CD" w:rsidRDefault="006B21CD" w:rsidP="006B21CD">
      <w:pPr>
        <w:rPr>
          <w:b/>
        </w:rPr>
      </w:pPr>
    </w:p>
    <w:p w:rsidR="006B21CD" w:rsidRDefault="006B21CD" w:rsidP="006B21CD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 xml:space="preserve">ПАСПОРТ РАБОЧЕЙ ПРОГРАММЫ УЧЕБНОЙ ДИСЦИПЛИНЫ </w:t>
      </w:r>
    </w:p>
    <w:p w:rsidR="006B21CD" w:rsidRPr="002C5A16" w:rsidRDefault="006B21CD" w:rsidP="006B21CD">
      <w:pPr>
        <w:spacing w:after="240"/>
        <w:ind w:left="720"/>
        <w:jc w:val="center"/>
        <w:rPr>
          <w:b/>
        </w:rPr>
      </w:pPr>
      <w:r w:rsidRPr="002C5A16">
        <w:rPr>
          <w:b/>
        </w:rPr>
        <w:t>ОУД.0</w:t>
      </w:r>
      <w:r>
        <w:rPr>
          <w:b/>
        </w:rPr>
        <w:t>5 ИСТОРИЯ</w:t>
      </w:r>
    </w:p>
    <w:p w:rsidR="006B21CD" w:rsidRDefault="006B21CD" w:rsidP="006B21CD">
      <w:pPr>
        <w:jc w:val="both"/>
        <w:rPr>
          <w:b/>
        </w:rPr>
      </w:pPr>
      <w:r>
        <w:rPr>
          <w:b/>
        </w:rPr>
        <w:t>1.1. Область применения программы</w:t>
      </w:r>
    </w:p>
    <w:p w:rsidR="006B21CD" w:rsidRDefault="006B21CD" w:rsidP="006B2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  <w:r>
        <w:t>Рабочая п</w:t>
      </w:r>
      <w:r w:rsidRPr="004415ED">
        <w:t xml:space="preserve">рограмма </w:t>
      </w:r>
      <w:r w:rsidR="00B4328E">
        <w:t>учебной дисциплины История</w:t>
      </w:r>
      <w:r w:rsidRPr="004415ED">
        <w:t xml:space="preserve"> – является частью</w:t>
      </w:r>
      <w:r>
        <w:t xml:space="preserve"> </w:t>
      </w:r>
      <w:r w:rsidRPr="004415ED">
        <w:t>основной профессиональной образовательной про</w:t>
      </w:r>
      <w:r>
        <w:t xml:space="preserve">граммы подготовки квалифицированных рабочих, служащих в соответствии с ФГОС по </w:t>
      </w:r>
      <w:r w:rsidRPr="00175AE2">
        <w:t>профессиям</w:t>
      </w:r>
      <w:r w:rsidRPr="004415ED">
        <w:t xml:space="preserve"> </w:t>
      </w:r>
      <w:r>
        <w:t>С</w:t>
      </w:r>
      <w:r w:rsidRPr="00CF1960">
        <w:t xml:space="preserve">ПО </w:t>
      </w:r>
    </w:p>
    <w:p w:rsidR="006B21CD" w:rsidRDefault="006B21CD" w:rsidP="006B2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  <w:r>
        <w:t xml:space="preserve">35.01.13 Тракторист-машинист сельскохозяйственного производства, </w:t>
      </w:r>
    </w:p>
    <w:p w:rsidR="006B21CD" w:rsidRDefault="006B21CD" w:rsidP="006B21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</w:p>
    <w:p w:rsidR="006B21CD" w:rsidRDefault="006B21CD" w:rsidP="006B21CD">
      <w:pPr>
        <w:jc w:val="both"/>
        <w:rPr>
          <w:b/>
        </w:rPr>
      </w:pPr>
      <w:r>
        <w:rPr>
          <w:b/>
        </w:rPr>
        <w:t>1.2. Место учебной дисциплины в структуре основной профессиональной образовательной программы</w:t>
      </w:r>
    </w:p>
    <w:p w:rsidR="006B21CD" w:rsidRDefault="006B21CD" w:rsidP="006B21CD">
      <w:pPr>
        <w:ind w:firstLine="360"/>
        <w:jc w:val="both"/>
      </w:pPr>
      <w:r>
        <w:t xml:space="preserve">Учебная дисциплина </w:t>
      </w:r>
      <w:r w:rsidRPr="002C5A16">
        <w:t>ОУД.0</w:t>
      </w:r>
      <w:r>
        <w:t>5</w:t>
      </w:r>
      <w:r w:rsidRPr="002C5A16">
        <w:t xml:space="preserve"> </w:t>
      </w:r>
      <w:r w:rsidRPr="00C068F3">
        <w:t xml:space="preserve">История – является обязательной дисциплиной общеобразовательного цикла </w:t>
      </w:r>
      <w:r w:rsidRPr="00343157">
        <w:t>основной профессиональной</w:t>
      </w:r>
      <w:r>
        <w:t xml:space="preserve"> </w:t>
      </w:r>
      <w:r w:rsidRPr="00343157">
        <w:t>образовательной программы.</w:t>
      </w:r>
    </w:p>
    <w:p w:rsidR="006B21CD" w:rsidRDefault="006B21CD" w:rsidP="006B21CD">
      <w:pPr>
        <w:jc w:val="both"/>
        <w:rPr>
          <w:b/>
        </w:rPr>
      </w:pPr>
    </w:p>
    <w:p w:rsidR="006B21CD" w:rsidRDefault="006B21CD" w:rsidP="006B21CD">
      <w:pPr>
        <w:jc w:val="both"/>
        <w:rPr>
          <w:b/>
        </w:rPr>
      </w:pPr>
      <w:r>
        <w:rPr>
          <w:b/>
        </w:rPr>
        <w:t>1.3. Цели и задачи учебной дисциплины - требования к результатам освоения учебной дисциплины</w:t>
      </w:r>
    </w:p>
    <w:p w:rsidR="006B21CD" w:rsidRDefault="006B21CD" w:rsidP="006B21CD">
      <w:pPr>
        <w:ind w:firstLine="360"/>
        <w:jc w:val="both"/>
      </w:pPr>
      <w:r>
        <w:t>Содержание р</w:t>
      </w:r>
      <w:r w:rsidRPr="00EC22E3">
        <w:t>абоч</w:t>
      </w:r>
      <w:r w:rsidR="00B4328E">
        <w:t>ей программы История</w:t>
      </w:r>
      <w:r>
        <w:t xml:space="preserve"> направлено на достижение следующих </w:t>
      </w:r>
      <w:r w:rsidRPr="00EC22E3">
        <w:rPr>
          <w:b/>
        </w:rPr>
        <w:t>целей:</w:t>
      </w:r>
    </w:p>
    <w:p w:rsidR="006B21CD" w:rsidRDefault="006B21CD" w:rsidP="006B21CD">
      <w:pPr>
        <w:ind w:firstLine="360"/>
        <w:jc w:val="both"/>
      </w:pPr>
      <w:r>
        <w:t>•</w:t>
      </w:r>
      <w:r>
        <w:tab/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6B21CD" w:rsidRDefault="006B21CD" w:rsidP="006B21CD">
      <w:pPr>
        <w:ind w:firstLine="360"/>
        <w:jc w:val="both"/>
      </w:pPr>
      <w:r>
        <w:t>•</w:t>
      </w:r>
      <w:r>
        <w:tab/>
        <w:t>формирование понимания истории как процесса эволюции общества, цивилизации и истории как науки;</w:t>
      </w:r>
    </w:p>
    <w:p w:rsidR="006B21CD" w:rsidRDefault="006B21CD" w:rsidP="006B21CD">
      <w:pPr>
        <w:ind w:firstLine="360"/>
        <w:jc w:val="both"/>
      </w:pPr>
      <w:r>
        <w:t>•</w:t>
      </w:r>
      <w:r>
        <w:tab/>
        <w:t>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6B21CD" w:rsidRDefault="006B21CD" w:rsidP="006B21CD">
      <w:pPr>
        <w:ind w:firstLine="360"/>
        <w:jc w:val="both"/>
      </w:pPr>
      <w:r>
        <w:t>•</w:t>
      </w:r>
      <w:r>
        <w:tab/>
        <w:t>развитие способности у обучающихся осмысливать важнейшие исторические события, процессы и явления;</w:t>
      </w:r>
    </w:p>
    <w:p w:rsidR="006B21CD" w:rsidRDefault="006B21CD" w:rsidP="006B21CD">
      <w:pPr>
        <w:ind w:firstLine="360"/>
        <w:jc w:val="both"/>
      </w:pPr>
      <w:r>
        <w:t>•</w:t>
      </w:r>
      <w:r>
        <w:tab/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6B21CD" w:rsidRDefault="006B21CD" w:rsidP="006B21CD">
      <w:pPr>
        <w:ind w:firstLine="360"/>
        <w:jc w:val="both"/>
      </w:pPr>
      <w:r>
        <w:t>•</w:t>
      </w:r>
      <w:r>
        <w:tab/>
        <w:t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6B21CD" w:rsidRDefault="006B21CD" w:rsidP="006B21CD">
      <w:pPr>
        <w:ind w:firstLine="360"/>
        <w:jc w:val="both"/>
      </w:pPr>
      <w:r>
        <w:t>Освоение содержания учеб</w:t>
      </w:r>
      <w:r w:rsidR="00B4328E">
        <w:t>ной дисциплины История</w:t>
      </w:r>
      <w:r>
        <w:t xml:space="preserve"> обеспечивает достижение студентами следующих результатов:</w:t>
      </w:r>
    </w:p>
    <w:p w:rsidR="006B21CD" w:rsidRDefault="006B21CD" w:rsidP="006B21CD">
      <w:pPr>
        <w:ind w:firstLine="360"/>
        <w:jc w:val="both"/>
      </w:pPr>
      <w:r>
        <w:t>•</w:t>
      </w:r>
      <w:r>
        <w:tab/>
      </w:r>
      <w:r w:rsidRPr="00EC22E3">
        <w:rPr>
          <w:b/>
        </w:rPr>
        <w:t>личностных:</w:t>
      </w:r>
    </w:p>
    <w:p w:rsidR="006B21CD" w:rsidRDefault="006B21CD" w:rsidP="006B21CD">
      <w:pPr>
        <w:ind w:firstLine="360"/>
        <w:jc w:val="both"/>
      </w:pPr>
      <w:r w:rsidRPr="00EC22E3">
        <w:rPr>
          <w:b/>
        </w:rPr>
        <w:t>Л1</w:t>
      </w:r>
      <w:r w:rsidRPr="00EC22E3">
        <w:t xml:space="preserve"> - </w:t>
      </w:r>
      <w:r>
        <w:t>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6B21CD" w:rsidRDefault="006B21CD" w:rsidP="006B21CD">
      <w:pPr>
        <w:ind w:firstLine="360"/>
        <w:jc w:val="both"/>
      </w:pPr>
      <w:r w:rsidRPr="00EC22E3">
        <w:rPr>
          <w:b/>
        </w:rPr>
        <w:t>Л2</w:t>
      </w:r>
      <w:r>
        <w:t xml:space="preserve"> -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6B21CD" w:rsidRDefault="006B21CD" w:rsidP="006B21CD">
      <w:pPr>
        <w:ind w:firstLine="360"/>
        <w:jc w:val="both"/>
      </w:pPr>
      <w:r w:rsidRPr="00EC22E3">
        <w:rPr>
          <w:b/>
        </w:rPr>
        <w:t>Л3</w:t>
      </w:r>
      <w:r>
        <w:rPr>
          <w:b/>
        </w:rPr>
        <w:t xml:space="preserve"> </w:t>
      </w:r>
      <w:r>
        <w:t>- готовность к служению Отечеству, его защите;</w:t>
      </w:r>
    </w:p>
    <w:p w:rsidR="006B21CD" w:rsidRDefault="006B21CD" w:rsidP="006B21CD">
      <w:pPr>
        <w:ind w:firstLine="360"/>
        <w:jc w:val="both"/>
      </w:pPr>
      <w:r w:rsidRPr="00EC22E3">
        <w:rPr>
          <w:b/>
        </w:rPr>
        <w:t>Л4</w:t>
      </w:r>
      <w:r>
        <w:rPr>
          <w:b/>
        </w:rPr>
        <w:t xml:space="preserve"> </w:t>
      </w:r>
      <w:r>
        <w:t xml:space="preserve">- сформированность мировоззрения, соответствующего современному уровню развития исторической науки и общественной практики, основанного на диалоге </w:t>
      </w:r>
      <w:r>
        <w:lastRenderedPageBreak/>
        <w:t>культур, а также различных форм общественного сознания, осознание своего места в поликультурном мире;</w:t>
      </w:r>
    </w:p>
    <w:p w:rsidR="006B21CD" w:rsidRDefault="006B21CD" w:rsidP="006B21CD">
      <w:pPr>
        <w:ind w:firstLine="360"/>
        <w:jc w:val="both"/>
      </w:pPr>
      <w:r w:rsidRPr="00EC22E3">
        <w:rPr>
          <w:b/>
        </w:rPr>
        <w:t>Л5</w:t>
      </w:r>
      <w:r>
        <w:t xml:space="preserve"> - сформированность основ саморазвития и самовоспитания в соответствии с об-щечеловеческими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6B21CD" w:rsidRDefault="006B21CD" w:rsidP="006B21CD">
      <w:pPr>
        <w:ind w:firstLine="360"/>
        <w:jc w:val="both"/>
      </w:pPr>
      <w:r w:rsidRPr="00EC22E3">
        <w:rPr>
          <w:b/>
        </w:rPr>
        <w:t xml:space="preserve">Л6 </w:t>
      </w:r>
      <w:r>
        <w:t>-</w:t>
      </w:r>
      <w:r>
        <w:tab/>
        <w:t>толерантное сознание и поведение в поликультурном мире, готовность и спо-собность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6B21CD" w:rsidRDefault="006B21CD" w:rsidP="006B21CD">
      <w:pPr>
        <w:ind w:firstLine="360"/>
        <w:jc w:val="both"/>
      </w:pPr>
      <w:r>
        <w:t>•</w:t>
      </w:r>
      <w:r>
        <w:tab/>
      </w:r>
      <w:r w:rsidRPr="00EC22E3">
        <w:rPr>
          <w:b/>
        </w:rPr>
        <w:t>метапредметных:</w:t>
      </w:r>
    </w:p>
    <w:p w:rsidR="006B21CD" w:rsidRDefault="006B21CD" w:rsidP="006B21CD">
      <w:pPr>
        <w:ind w:firstLine="360"/>
        <w:jc w:val="both"/>
      </w:pPr>
      <w:r w:rsidRPr="00EC22E3">
        <w:rPr>
          <w:b/>
        </w:rPr>
        <w:t>М1</w:t>
      </w:r>
      <w:r>
        <w:t xml:space="preserve"> 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6B21CD" w:rsidRDefault="006B21CD" w:rsidP="006B21CD">
      <w:pPr>
        <w:ind w:firstLine="360"/>
        <w:jc w:val="both"/>
      </w:pPr>
      <w:r w:rsidRPr="0044664D">
        <w:rPr>
          <w:b/>
        </w:rPr>
        <w:t>М2</w:t>
      </w:r>
      <w:r w:rsidRPr="00EC22E3">
        <w:t xml:space="preserve"> - </w:t>
      </w:r>
      <w: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6B21CD" w:rsidRDefault="006B21CD" w:rsidP="006B21CD">
      <w:pPr>
        <w:ind w:firstLine="360"/>
        <w:jc w:val="both"/>
      </w:pPr>
      <w:r w:rsidRPr="0044664D">
        <w:rPr>
          <w:b/>
        </w:rPr>
        <w:t>М3</w:t>
      </w:r>
      <w:r>
        <w:t xml:space="preserve"> -</w:t>
      </w:r>
      <w:r>
        <w:tab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B21CD" w:rsidRDefault="006B21CD" w:rsidP="006B21CD">
      <w:pPr>
        <w:ind w:firstLine="360"/>
        <w:jc w:val="both"/>
      </w:pPr>
      <w:r w:rsidRPr="0044664D">
        <w:rPr>
          <w:b/>
        </w:rPr>
        <w:t>М4</w:t>
      </w:r>
      <w:r>
        <w:t xml:space="preserve"> -</w:t>
      </w:r>
      <w:r>
        <w:tab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6B21CD" w:rsidRDefault="006B21CD" w:rsidP="006B21CD">
      <w:pPr>
        <w:ind w:firstLine="360"/>
        <w:jc w:val="both"/>
      </w:pPr>
      <w:r w:rsidRPr="0044664D">
        <w:rPr>
          <w:b/>
        </w:rPr>
        <w:t>М5</w:t>
      </w:r>
      <w:r>
        <w:t xml:space="preserve"> -</w:t>
      </w:r>
      <w:r>
        <w:tab/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ресурсо-сбережения, правовых и этических норм, норм информационной безопасности;</w:t>
      </w:r>
    </w:p>
    <w:p w:rsidR="006B21CD" w:rsidRDefault="006B21CD" w:rsidP="006B21CD">
      <w:pPr>
        <w:ind w:firstLine="360"/>
        <w:jc w:val="both"/>
      </w:pPr>
      <w:r w:rsidRPr="0044664D">
        <w:rPr>
          <w:b/>
        </w:rPr>
        <w:t>М6</w:t>
      </w:r>
      <w:r>
        <w:t xml:space="preserve"> -</w:t>
      </w:r>
      <w:r>
        <w:tab/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6B21CD" w:rsidRDefault="006B21CD" w:rsidP="006B21CD">
      <w:pPr>
        <w:ind w:firstLine="360"/>
        <w:jc w:val="both"/>
      </w:pPr>
      <w:r>
        <w:t>•</w:t>
      </w:r>
      <w:r>
        <w:tab/>
      </w:r>
      <w:r w:rsidRPr="00EC22E3">
        <w:rPr>
          <w:b/>
        </w:rPr>
        <w:t>предметных:</w:t>
      </w:r>
    </w:p>
    <w:p w:rsidR="006B21CD" w:rsidRDefault="006B21CD" w:rsidP="006B21CD">
      <w:pPr>
        <w:ind w:firstLine="360"/>
        <w:jc w:val="both"/>
      </w:pPr>
      <w:r w:rsidRPr="0044664D">
        <w:rPr>
          <w:b/>
        </w:rPr>
        <w:t>П1</w:t>
      </w:r>
      <w:r>
        <w:t xml:space="preserve"> -</w:t>
      </w:r>
      <w:r>
        <w:tab/>
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6B21CD" w:rsidRDefault="006B21CD" w:rsidP="006B21CD">
      <w:pPr>
        <w:ind w:firstLine="360"/>
        <w:jc w:val="both"/>
      </w:pPr>
      <w:r w:rsidRPr="0044664D">
        <w:rPr>
          <w:b/>
        </w:rPr>
        <w:t>П2</w:t>
      </w:r>
      <w:r>
        <w:t xml:space="preserve"> -</w:t>
      </w:r>
      <w:r>
        <w:tab/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6B21CD" w:rsidRDefault="006B21CD" w:rsidP="006B21CD">
      <w:pPr>
        <w:ind w:firstLine="360"/>
        <w:jc w:val="both"/>
      </w:pPr>
      <w:r w:rsidRPr="0044664D">
        <w:rPr>
          <w:b/>
        </w:rPr>
        <w:t>П3</w:t>
      </w:r>
      <w:r>
        <w:t xml:space="preserve"> -</w:t>
      </w:r>
      <w:r>
        <w:tab/>
        <w:t>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6B21CD" w:rsidRDefault="006B21CD" w:rsidP="006B21CD">
      <w:pPr>
        <w:ind w:firstLine="360"/>
        <w:jc w:val="both"/>
      </w:pPr>
      <w:r w:rsidRPr="0044664D">
        <w:rPr>
          <w:b/>
        </w:rPr>
        <w:t>П4</w:t>
      </w:r>
      <w:r>
        <w:t xml:space="preserve"> -</w:t>
      </w:r>
      <w:r>
        <w:tab/>
        <w:t>владение навыками проектной деятельности и исторической реконструкции с привлечением различных источников;</w:t>
      </w:r>
    </w:p>
    <w:p w:rsidR="006B21CD" w:rsidRPr="00AC7E8C" w:rsidRDefault="006B21CD" w:rsidP="006B21CD">
      <w:pPr>
        <w:ind w:firstLine="360"/>
        <w:jc w:val="both"/>
      </w:pPr>
      <w:r w:rsidRPr="0044664D">
        <w:rPr>
          <w:b/>
        </w:rPr>
        <w:t>П5</w:t>
      </w:r>
      <w:r>
        <w:t xml:space="preserve"> -</w:t>
      </w:r>
      <w:r>
        <w:tab/>
        <w:t>сформированность умений вести диалог, обосновывать свою точку зрения в дискуссии по исторической тематике.</w:t>
      </w:r>
    </w:p>
    <w:p w:rsidR="006B21CD" w:rsidRPr="00AC7E8C" w:rsidRDefault="006B21CD" w:rsidP="006B21CD">
      <w:pPr>
        <w:ind w:firstLine="360"/>
        <w:jc w:val="center"/>
      </w:pPr>
      <w:r>
        <w:rPr>
          <w:b/>
        </w:rPr>
        <w:t>Д</w:t>
      </w:r>
      <w:r w:rsidRPr="00075DE9">
        <w:rPr>
          <w:b/>
        </w:rPr>
        <w:t>олжен обладать общими компетенциями, включающими в себя способность:</w:t>
      </w:r>
      <w:r>
        <w:rPr>
          <w:b/>
        </w:rPr>
        <w:t xml:space="preserve"> </w:t>
      </w:r>
    </w:p>
    <w:p w:rsidR="006B21CD" w:rsidRPr="0009307E" w:rsidRDefault="006B21CD" w:rsidP="006B21CD">
      <w:pPr>
        <w:ind w:firstLine="360"/>
        <w:jc w:val="both"/>
      </w:pPr>
      <w:r w:rsidRPr="00B541FA">
        <w:rPr>
          <w:b/>
        </w:rPr>
        <w:t>ОК 1</w:t>
      </w:r>
      <w:r w:rsidRPr="0009307E">
        <w:t xml:space="preserve">. Понимать сущность и социальную значимость будущей профессии, проявлять к ней устойчивый интерес. </w:t>
      </w:r>
    </w:p>
    <w:p w:rsidR="006B21CD" w:rsidRPr="0009307E" w:rsidRDefault="006B21CD" w:rsidP="006B21CD">
      <w:pPr>
        <w:ind w:firstLine="360"/>
        <w:jc w:val="both"/>
      </w:pPr>
      <w:r w:rsidRPr="00B541FA">
        <w:rPr>
          <w:b/>
        </w:rPr>
        <w:t>ОК 2.</w:t>
      </w:r>
      <w:r w:rsidRPr="0009307E">
        <w:t xml:space="preserve"> Организовывать собственную деятельность, исходя из цели и способов ее достижения, определенных руководителем. </w:t>
      </w:r>
    </w:p>
    <w:p w:rsidR="006B21CD" w:rsidRPr="0009307E" w:rsidRDefault="006B21CD" w:rsidP="006B21CD">
      <w:pPr>
        <w:ind w:firstLine="360"/>
        <w:jc w:val="both"/>
      </w:pPr>
      <w:r w:rsidRPr="00B541FA">
        <w:rPr>
          <w:b/>
        </w:rPr>
        <w:lastRenderedPageBreak/>
        <w:t>ОК 3.</w:t>
      </w:r>
      <w:r w:rsidRPr="0009307E">
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6B21CD" w:rsidRPr="0009307E" w:rsidRDefault="006B21CD" w:rsidP="006B21CD">
      <w:pPr>
        <w:ind w:firstLine="360"/>
        <w:jc w:val="both"/>
      </w:pPr>
      <w:r w:rsidRPr="00B541FA">
        <w:rPr>
          <w:b/>
        </w:rPr>
        <w:t>ОК 4</w:t>
      </w:r>
      <w:r w:rsidRPr="0009307E">
        <w:t xml:space="preserve">. Осуществлять поиск информации, необходимой для эффективного выполнения профессиональных задач. </w:t>
      </w:r>
    </w:p>
    <w:p w:rsidR="006B21CD" w:rsidRPr="0009307E" w:rsidRDefault="006B21CD" w:rsidP="006B21CD">
      <w:pPr>
        <w:ind w:firstLine="360"/>
        <w:jc w:val="both"/>
      </w:pPr>
      <w:r w:rsidRPr="00B541FA">
        <w:rPr>
          <w:b/>
        </w:rPr>
        <w:t>ОК 5.</w:t>
      </w:r>
      <w:r w:rsidRPr="0009307E">
        <w:t xml:space="preserve"> Использовать информационно-коммуникационные технологии в профессиональной деятельности. </w:t>
      </w:r>
    </w:p>
    <w:p w:rsidR="006B21CD" w:rsidRDefault="006B21CD" w:rsidP="006B21CD">
      <w:pPr>
        <w:ind w:firstLine="360"/>
        <w:jc w:val="both"/>
      </w:pPr>
      <w:r w:rsidRPr="00B541FA">
        <w:rPr>
          <w:b/>
        </w:rPr>
        <w:t>ОК 6.</w:t>
      </w:r>
      <w:r w:rsidRPr="0009307E">
        <w:t xml:space="preserve"> Работать в команде, эффективно общаться с коллегами, руководством, клиентами. </w:t>
      </w:r>
    </w:p>
    <w:p w:rsidR="00CA17FA" w:rsidRPr="0009307E" w:rsidRDefault="00CA17FA" w:rsidP="006B21CD">
      <w:pPr>
        <w:ind w:firstLine="360"/>
        <w:jc w:val="both"/>
      </w:pPr>
      <w:r w:rsidRPr="00B541FA">
        <w:rPr>
          <w:b/>
        </w:rPr>
        <w:t>ОК  7.</w:t>
      </w:r>
      <w:r>
        <w:t xml:space="preserve">   Организовать собственную деятельность с соблюдением требований охраны труда и экологической безопасности.</w:t>
      </w:r>
    </w:p>
    <w:p w:rsidR="006B21CD" w:rsidRPr="0009307E" w:rsidRDefault="00CA17FA" w:rsidP="006B21CD">
      <w:pPr>
        <w:ind w:firstLine="360"/>
        <w:jc w:val="both"/>
      </w:pPr>
      <w:r w:rsidRPr="00B541FA">
        <w:rPr>
          <w:b/>
        </w:rPr>
        <w:t>ОК 8</w:t>
      </w:r>
      <w:r w:rsidR="006B21CD" w:rsidRPr="00B541FA">
        <w:rPr>
          <w:b/>
        </w:rPr>
        <w:t>.</w:t>
      </w:r>
      <w:r w:rsidR="006B21CD" w:rsidRPr="0009307E">
        <w:t xml:space="preserve"> Исполнять воинскую обязанность, в том числе с применением полученных профессиональных знаний (для юношей)</w:t>
      </w:r>
      <w:r w:rsidR="006B21CD">
        <w:t>.</w:t>
      </w:r>
    </w:p>
    <w:p w:rsidR="006B21CD" w:rsidRDefault="006B21CD" w:rsidP="006B21CD">
      <w:pPr>
        <w:ind w:firstLine="360"/>
        <w:jc w:val="both"/>
        <w:rPr>
          <w:rStyle w:val="apple-style-span"/>
          <w:color w:val="000000"/>
          <w:shd w:val="clear" w:color="auto" w:fill="FFFFFF"/>
        </w:rPr>
      </w:pPr>
    </w:p>
    <w:p w:rsidR="006B21CD" w:rsidRDefault="006B21CD" w:rsidP="006B21CD">
      <w:pPr>
        <w:ind w:firstLine="360"/>
        <w:jc w:val="both"/>
        <w:rPr>
          <w:b/>
        </w:rPr>
      </w:pPr>
    </w:p>
    <w:p w:rsidR="006B21CD" w:rsidRDefault="006B21CD" w:rsidP="006B21CD">
      <w:pPr>
        <w:numPr>
          <w:ilvl w:val="1"/>
          <w:numId w:val="5"/>
        </w:numPr>
        <w:jc w:val="both"/>
        <w:rPr>
          <w:b/>
        </w:rPr>
      </w:pPr>
      <w:r>
        <w:rPr>
          <w:b/>
        </w:rPr>
        <w:t>Количество часов на освоение программы учебной дисциплины История: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7"/>
        <w:gridCol w:w="1972"/>
        <w:gridCol w:w="2277"/>
        <w:gridCol w:w="1918"/>
        <w:gridCol w:w="1892"/>
      </w:tblGrid>
      <w:tr w:rsidR="006B21CD" w:rsidRPr="00843005" w:rsidTr="00D146B8">
        <w:tc>
          <w:tcPr>
            <w:tcW w:w="2537" w:type="dxa"/>
          </w:tcPr>
          <w:p w:rsidR="006B21CD" w:rsidRPr="00843005" w:rsidRDefault="006B21CD" w:rsidP="00D146B8">
            <w:pPr>
              <w:jc w:val="both"/>
            </w:pPr>
          </w:p>
        </w:tc>
        <w:tc>
          <w:tcPr>
            <w:tcW w:w="8059" w:type="dxa"/>
            <w:gridSpan w:val="4"/>
          </w:tcPr>
          <w:p w:rsidR="006B21CD" w:rsidRPr="00843005" w:rsidRDefault="006B21CD" w:rsidP="00D146B8">
            <w:pPr>
              <w:jc w:val="center"/>
            </w:pPr>
            <w:r w:rsidRPr="00843005">
              <w:t>Учебная нагрузка обучающихся (час.)</w:t>
            </w:r>
          </w:p>
        </w:tc>
      </w:tr>
      <w:tr w:rsidR="006B21CD" w:rsidRPr="00843005" w:rsidTr="00D146B8">
        <w:trPr>
          <w:trHeight w:val="330"/>
        </w:trPr>
        <w:tc>
          <w:tcPr>
            <w:tcW w:w="2537" w:type="dxa"/>
            <w:vMerge w:val="restart"/>
          </w:tcPr>
          <w:p w:rsidR="006B21CD" w:rsidRPr="00843005" w:rsidRDefault="006B21CD" w:rsidP="00D146B8">
            <w:pPr>
              <w:jc w:val="both"/>
            </w:pPr>
          </w:p>
        </w:tc>
        <w:tc>
          <w:tcPr>
            <w:tcW w:w="1972" w:type="dxa"/>
            <w:vMerge w:val="restart"/>
            <w:vAlign w:val="center"/>
          </w:tcPr>
          <w:p w:rsidR="006B21CD" w:rsidRPr="00843005" w:rsidRDefault="006B21CD" w:rsidP="00D146B8">
            <w:pPr>
              <w:jc w:val="center"/>
            </w:pPr>
            <w:r>
              <w:t>Максимальная</w:t>
            </w:r>
          </w:p>
        </w:tc>
        <w:tc>
          <w:tcPr>
            <w:tcW w:w="2277" w:type="dxa"/>
            <w:vMerge w:val="restart"/>
            <w:vAlign w:val="center"/>
          </w:tcPr>
          <w:p w:rsidR="006B21CD" w:rsidRPr="00843005" w:rsidRDefault="006B21CD" w:rsidP="00D146B8">
            <w:pPr>
              <w:jc w:val="center"/>
            </w:pPr>
            <w:r>
              <w:t>С</w:t>
            </w:r>
            <w:r w:rsidRPr="00843005">
              <w:t>ам</w:t>
            </w:r>
            <w:r>
              <w:t xml:space="preserve">остоятельная </w:t>
            </w:r>
            <w:r w:rsidRPr="00843005">
              <w:t>работа</w:t>
            </w:r>
          </w:p>
        </w:tc>
        <w:tc>
          <w:tcPr>
            <w:tcW w:w="3810" w:type="dxa"/>
            <w:gridSpan w:val="2"/>
            <w:vAlign w:val="center"/>
          </w:tcPr>
          <w:p w:rsidR="006B21CD" w:rsidRPr="00797B1B" w:rsidRDefault="006B21CD" w:rsidP="00D146B8">
            <w:pPr>
              <w:jc w:val="center"/>
            </w:pPr>
            <w:r w:rsidRPr="00843005">
              <w:t>Обязательная ауд</w:t>
            </w:r>
            <w:r>
              <w:t>иторная</w:t>
            </w:r>
          </w:p>
        </w:tc>
      </w:tr>
      <w:tr w:rsidR="006B21CD" w:rsidRPr="00843005" w:rsidTr="00D146B8">
        <w:trPr>
          <w:trHeight w:val="960"/>
        </w:trPr>
        <w:tc>
          <w:tcPr>
            <w:tcW w:w="2537" w:type="dxa"/>
            <w:vMerge/>
          </w:tcPr>
          <w:p w:rsidR="006B21CD" w:rsidRPr="00843005" w:rsidRDefault="006B21CD" w:rsidP="00D146B8">
            <w:pPr>
              <w:jc w:val="both"/>
            </w:pPr>
          </w:p>
        </w:tc>
        <w:tc>
          <w:tcPr>
            <w:tcW w:w="1972" w:type="dxa"/>
            <w:vMerge/>
            <w:vAlign w:val="center"/>
          </w:tcPr>
          <w:p w:rsidR="006B21CD" w:rsidRDefault="006B21CD" w:rsidP="00D146B8">
            <w:pPr>
              <w:jc w:val="center"/>
            </w:pPr>
          </w:p>
        </w:tc>
        <w:tc>
          <w:tcPr>
            <w:tcW w:w="2277" w:type="dxa"/>
            <w:vMerge/>
            <w:vAlign w:val="center"/>
          </w:tcPr>
          <w:p w:rsidR="006B21CD" w:rsidRDefault="006B21CD" w:rsidP="00D146B8">
            <w:pPr>
              <w:jc w:val="center"/>
            </w:pPr>
          </w:p>
        </w:tc>
        <w:tc>
          <w:tcPr>
            <w:tcW w:w="1918" w:type="dxa"/>
            <w:vAlign w:val="center"/>
          </w:tcPr>
          <w:p w:rsidR="006B21CD" w:rsidRDefault="006B21CD" w:rsidP="00D146B8">
            <w:pPr>
              <w:jc w:val="center"/>
            </w:pPr>
            <w:r>
              <w:t>теоретическая</w:t>
            </w:r>
          </w:p>
        </w:tc>
        <w:tc>
          <w:tcPr>
            <w:tcW w:w="1892" w:type="dxa"/>
          </w:tcPr>
          <w:p w:rsidR="006B21CD" w:rsidRPr="00797B1B" w:rsidRDefault="006B21CD" w:rsidP="00D146B8">
            <w:pPr>
              <w:jc w:val="center"/>
            </w:pPr>
            <w:r>
              <w:t>в</w:t>
            </w:r>
            <w:r w:rsidRPr="00797B1B">
              <w:t xml:space="preserve"> т</w:t>
            </w:r>
            <w:r>
              <w:t>.</w:t>
            </w:r>
            <w:r w:rsidRPr="00797B1B">
              <w:t xml:space="preserve"> </w:t>
            </w:r>
            <w:r>
              <w:t>ч.</w:t>
            </w:r>
            <w:r w:rsidRPr="00797B1B">
              <w:t xml:space="preserve"> </w:t>
            </w:r>
            <w:r>
              <w:t>л</w:t>
            </w:r>
            <w:r w:rsidRPr="00797B1B">
              <w:t>абораторные и практические</w:t>
            </w:r>
          </w:p>
        </w:tc>
      </w:tr>
      <w:tr w:rsidR="006B21CD" w:rsidRPr="00843005" w:rsidTr="00D146B8">
        <w:tc>
          <w:tcPr>
            <w:tcW w:w="2537" w:type="dxa"/>
          </w:tcPr>
          <w:p w:rsidR="006B21CD" w:rsidRPr="00843005" w:rsidRDefault="00E70D44" w:rsidP="00D146B8">
            <w:pPr>
              <w:jc w:val="both"/>
            </w:pPr>
            <w:r>
              <w:t>всего</w:t>
            </w:r>
          </w:p>
        </w:tc>
        <w:tc>
          <w:tcPr>
            <w:tcW w:w="1972" w:type="dxa"/>
          </w:tcPr>
          <w:p w:rsidR="006B21CD" w:rsidRPr="00843005" w:rsidRDefault="006B21CD" w:rsidP="00D146B8">
            <w:pPr>
              <w:jc w:val="center"/>
            </w:pPr>
            <w:r>
              <w:t>258</w:t>
            </w:r>
          </w:p>
        </w:tc>
        <w:tc>
          <w:tcPr>
            <w:tcW w:w="2277" w:type="dxa"/>
          </w:tcPr>
          <w:p w:rsidR="006B21CD" w:rsidRPr="00843005" w:rsidRDefault="006B21CD" w:rsidP="00D146B8">
            <w:pPr>
              <w:jc w:val="center"/>
            </w:pPr>
            <w:r>
              <w:t>86</w:t>
            </w:r>
          </w:p>
        </w:tc>
        <w:tc>
          <w:tcPr>
            <w:tcW w:w="1918" w:type="dxa"/>
          </w:tcPr>
          <w:p w:rsidR="006B21CD" w:rsidRPr="00A92A71" w:rsidRDefault="006B21CD" w:rsidP="00D146B8">
            <w:pPr>
              <w:jc w:val="center"/>
            </w:pPr>
            <w:r>
              <w:t>172</w:t>
            </w:r>
          </w:p>
        </w:tc>
        <w:tc>
          <w:tcPr>
            <w:tcW w:w="1892" w:type="dxa"/>
          </w:tcPr>
          <w:p w:rsidR="006B21CD" w:rsidRPr="00843005" w:rsidRDefault="006B21CD" w:rsidP="00D146B8">
            <w:pPr>
              <w:jc w:val="center"/>
            </w:pPr>
            <w:r>
              <w:t>-</w:t>
            </w:r>
          </w:p>
        </w:tc>
      </w:tr>
      <w:tr w:rsidR="00E70D44" w:rsidRPr="00843005" w:rsidTr="00D146B8">
        <w:tc>
          <w:tcPr>
            <w:tcW w:w="2537" w:type="dxa"/>
          </w:tcPr>
          <w:p w:rsidR="00E70D44" w:rsidRDefault="00E70D44" w:rsidP="00D146B8">
            <w:pPr>
              <w:jc w:val="both"/>
            </w:pPr>
            <w:r>
              <w:t>1 курс</w:t>
            </w:r>
          </w:p>
        </w:tc>
        <w:tc>
          <w:tcPr>
            <w:tcW w:w="1972" w:type="dxa"/>
          </w:tcPr>
          <w:p w:rsidR="00E70D44" w:rsidRDefault="00E70D44" w:rsidP="00D146B8">
            <w:pPr>
              <w:jc w:val="center"/>
            </w:pPr>
          </w:p>
        </w:tc>
        <w:tc>
          <w:tcPr>
            <w:tcW w:w="2277" w:type="dxa"/>
          </w:tcPr>
          <w:p w:rsidR="00E70D44" w:rsidRDefault="00E70D44" w:rsidP="00D146B8">
            <w:pPr>
              <w:jc w:val="center"/>
            </w:pPr>
          </w:p>
        </w:tc>
        <w:tc>
          <w:tcPr>
            <w:tcW w:w="1918" w:type="dxa"/>
          </w:tcPr>
          <w:p w:rsidR="00E70D44" w:rsidRDefault="00E70D44" w:rsidP="00D146B8">
            <w:pPr>
              <w:jc w:val="center"/>
            </w:pPr>
          </w:p>
        </w:tc>
        <w:tc>
          <w:tcPr>
            <w:tcW w:w="1892" w:type="dxa"/>
          </w:tcPr>
          <w:p w:rsidR="00E70D44" w:rsidRDefault="00E70D44" w:rsidP="00D146B8">
            <w:pPr>
              <w:jc w:val="center"/>
            </w:pPr>
          </w:p>
        </w:tc>
      </w:tr>
      <w:tr w:rsidR="006B21CD" w:rsidRPr="00843005" w:rsidTr="00D146B8">
        <w:tc>
          <w:tcPr>
            <w:tcW w:w="2537" w:type="dxa"/>
          </w:tcPr>
          <w:p w:rsidR="006B21CD" w:rsidRPr="00843005" w:rsidRDefault="006B21CD" w:rsidP="00D146B8">
            <w:pPr>
              <w:jc w:val="both"/>
            </w:pPr>
            <w:r w:rsidRPr="00843005">
              <w:t xml:space="preserve">        1 семестр</w:t>
            </w:r>
          </w:p>
        </w:tc>
        <w:tc>
          <w:tcPr>
            <w:tcW w:w="1972" w:type="dxa"/>
          </w:tcPr>
          <w:p w:rsidR="006B21CD" w:rsidRPr="00843005" w:rsidRDefault="006B21CD" w:rsidP="00D146B8">
            <w:pPr>
              <w:jc w:val="center"/>
            </w:pPr>
            <w:r>
              <w:t>103</w:t>
            </w:r>
          </w:p>
        </w:tc>
        <w:tc>
          <w:tcPr>
            <w:tcW w:w="2277" w:type="dxa"/>
          </w:tcPr>
          <w:p w:rsidR="006B21CD" w:rsidRPr="00843005" w:rsidRDefault="006B21CD" w:rsidP="00D146B8">
            <w:pPr>
              <w:jc w:val="center"/>
            </w:pPr>
            <w:r>
              <w:t>35</w:t>
            </w:r>
          </w:p>
        </w:tc>
        <w:tc>
          <w:tcPr>
            <w:tcW w:w="1918" w:type="dxa"/>
          </w:tcPr>
          <w:p w:rsidR="006B21CD" w:rsidRPr="00A92A71" w:rsidRDefault="006B21CD" w:rsidP="00D146B8">
            <w:pPr>
              <w:jc w:val="center"/>
            </w:pPr>
            <w:r>
              <w:t>68</w:t>
            </w:r>
          </w:p>
        </w:tc>
        <w:tc>
          <w:tcPr>
            <w:tcW w:w="1892" w:type="dxa"/>
          </w:tcPr>
          <w:p w:rsidR="006B21CD" w:rsidRPr="00843005" w:rsidRDefault="006B21CD" w:rsidP="00D146B8">
            <w:pPr>
              <w:jc w:val="center"/>
            </w:pPr>
            <w:r>
              <w:t>-</w:t>
            </w:r>
          </w:p>
        </w:tc>
      </w:tr>
      <w:tr w:rsidR="006B21CD" w:rsidRPr="00843005" w:rsidTr="00D146B8">
        <w:tc>
          <w:tcPr>
            <w:tcW w:w="2537" w:type="dxa"/>
          </w:tcPr>
          <w:p w:rsidR="006B21CD" w:rsidRPr="00843005" w:rsidRDefault="006B21CD" w:rsidP="00D146B8">
            <w:pPr>
              <w:jc w:val="both"/>
            </w:pPr>
            <w:r w:rsidRPr="00843005">
              <w:t xml:space="preserve">        2 семестр</w:t>
            </w:r>
          </w:p>
        </w:tc>
        <w:tc>
          <w:tcPr>
            <w:tcW w:w="1972" w:type="dxa"/>
          </w:tcPr>
          <w:p w:rsidR="006B21CD" w:rsidRPr="00843005" w:rsidRDefault="006B21CD" w:rsidP="00D146B8">
            <w:pPr>
              <w:jc w:val="center"/>
            </w:pPr>
            <w:r>
              <w:t>155</w:t>
            </w:r>
          </w:p>
        </w:tc>
        <w:tc>
          <w:tcPr>
            <w:tcW w:w="2277" w:type="dxa"/>
          </w:tcPr>
          <w:p w:rsidR="006B21CD" w:rsidRPr="00843005" w:rsidRDefault="006B21CD" w:rsidP="00D146B8">
            <w:pPr>
              <w:jc w:val="center"/>
            </w:pPr>
            <w:r>
              <w:t>51</w:t>
            </w:r>
          </w:p>
        </w:tc>
        <w:tc>
          <w:tcPr>
            <w:tcW w:w="1918" w:type="dxa"/>
          </w:tcPr>
          <w:p w:rsidR="006B21CD" w:rsidRPr="00A92A71" w:rsidRDefault="006B21CD" w:rsidP="00D146B8">
            <w:pPr>
              <w:jc w:val="center"/>
            </w:pPr>
            <w:r>
              <w:t>104</w:t>
            </w:r>
          </w:p>
        </w:tc>
        <w:tc>
          <w:tcPr>
            <w:tcW w:w="1892" w:type="dxa"/>
          </w:tcPr>
          <w:p w:rsidR="006B21CD" w:rsidRPr="00843005" w:rsidRDefault="006B21CD" w:rsidP="00D146B8">
            <w:pPr>
              <w:jc w:val="center"/>
            </w:pPr>
            <w:r>
              <w:t>-</w:t>
            </w:r>
          </w:p>
        </w:tc>
      </w:tr>
      <w:tr w:rsidR="006B21CD" w:rsidRPr="00843005" w:rsidTr="00D146B8">
        <w:tc>
          <w:tcPr>
            <w:tcW w:w="2537" w:type="dxa"/>
          </w:tcPr>
          <w:p w:rsidR="006B21CD" w:rsidRPr="00843005" w:rsidRDefault="006B21CD" w:rsidP="00D146B8">
            <w:pPr>
              <w:jc w:val="both"/>
            </w:pPr>
            <w:r>
              <w:t>2</w:t>
            </w:r>
            <w:r w:rsidRPr="00843005">
              <w:t xml:space="preserve"> курс</w:t>
            </w:r>
          </w:p>
        </w:tc>
        <w:tc>
          <w:tcPr>
            <w:tcW w:w="1972" w:type="dxa"/>
          </w:tcPr>
          <w:p w:rsidR="006B21CD" w:rsidRPr="00843005" w:rsidRDefault="006B21CD" w:rsidP="00D146B8">
            <w:pPr>
              <w:jc w:val="center"/>
            </w:pPr>
            <w:r>
              <w:t>-</w:t>
            </w:r>
          </w:p>
        </w:tc>
        <w:tc>
          <w:tcPr>
            <w:tcW w:w="2277" w:type="dxa"/>
          </w:tcPr>
          <w:p w:rsidR="006B21CD" w:rsidRPr="00843005" w:rsidRDefault="006B21CD" w:rsidP="00D146B8">
            <w:pPr>
              <w:jc w:val="center"/>
            </w:pPr>
            <w:r>
              <w:t>-</w:t>
            </w:r>
          </w:p>
        </w:tc>
        <w:tc>
          <w:tcPr>
            <w:tcW w:w="1918" w:type="dxa"/>
          </w:tcPr>
          <w:p w:rsidR="006B21CD" w:rsidRPr="00A92A71" w:rsidRDefault="006B21CD" w:rsidP="00D146B8">
            <w:pPr>
              <w:jc w:val="center"/>
            </w:pPr>
            <w:r>
              <w:t>-</w:t>
            </w:r>
          </w:p>
        </w:tc>
        <w:tc>
          <w:tcPr>
            <w:tcW w:w="1892" w:type="dxa"/>
          </w:tcPr>
          <w:p w:rsidR="006B21CD" w:rsidRDefault="006B21CD" w:rsidP="00D146B8">
            <w:pPr>
              <w:jc w:val="center"/>
            </w:pPr>
            <w:r>
              <w:t>-</w:t>
            </w:r>
          </w:p>
        </w:tc>
      </w:tr>
      <w:tr w:rsidR="006B21CD" w:rsidRPr="00843005" w:rsidTr="00D146B8">
        <w:tc>
          <w:tcPr>
            <w:tcW w:w="2537" w:type="dxa"/>
          </w:tcPr>
          <w:p w:rsidR="006B21CD" w:rsidRPr="00843005" w:rsidRDefault="006B21CD" w:rsidP="00D146B8">
            <w:pPr>
              <w:jc w:val="both"/>
            </w:pPr>
            <w:r w:rsidRPr="00843005">
              <w:t xml:space="preserve">        </w:t>
            </w:r>
            <w:r>
              <w:t>3</w:t>
            </w:r>
            <w:r w:rsidRPr="00843005">
              <w:t xml:space="preserve"> семестр</w:t>
            </w:r>
          </w:p>
        </w:tc>
        <w:tc>
          <w:tcPr>
            <w:tcW w:w="1972" w:type="dxa"/>
          </w:tcPr>
          <w:p w:rsidR="006B21CD" w:rsidRPr="00843005" w:rsidRDefault="006B21CD" w:rsidP="00D146B8">
            <w:pPr>
              <w:jc w:val="center"/>
            </w:pPr>
            <w:r>
              <w:t>-</w:t>
            </w:r>
          </w:p>
        </w:tc>
        <w:tc>
          <w:tcPr>
            <w:tcW w:w="2277" w:type="dxa"/>
          </w:tcPr>
          <w:p w:rsidR="006B21CD" w:rsidRPr="00843005" w:rsidRDefault="006B21CD" w:rsidP="00D146B8">
            <w:pPr>
              <w:jc w:val="center"/>
            </w:pPr>
            <w:r>
              <w:t>-</w:t>
            </w:r>
          </w:p>
        </w:tc>
        <w:tc>
          <w:tcPr>
            <w:tcW w:w="1918" w:type="dxa"/>
          </w:tcPr>
          <w:p w:rsidR="006B21CD" w:rsidRPr="00A92A71" w:rsidRDefault="006B21CD" w:rsidP="00D146B8">
            <w:pPr>
              <w:jc w:val="center"/>
            </w:pPr>
            <w:r>
              <w:t>-</w:t>
            </w:r>
          </w:p>
        </w:tc>
        <w:tc>
          <w:tcPr>
            <w:tcW w:w="1892" w:type="dxa"/>
          </w:tcPr>
          <w:p w:rsidR="006B21CD" w:rsidRDefault="006B21CD" w:rsidP="00D146B8">
            <w:pPr>
              <w:jc w:val="center"/>
            </w:pPr>
            <w:r>
              <w:t>-</w:t>
            </w:r>
          </w:p>
        </w:tc>
      </w:tr>
      <w:tr w:rsidR="006B21CD" w:rsidRPr="00843005" w:rsidTr="00D146B8">
        <w:tc>
          <w:tcPr>
            <w:tcW w:w="2537" w:type="dxa"/>
          </w:tcPr>
          <w:p w:rsidR="006B21CD" w:rsidRPr="00843005" w:rsidRDefault="006B21CD" w:rsidP="00D146B8">
            <w:pPr>
              <w:jc w:val="both"/>
            </w:pPr>
            <w:r w:rsidRPr="00843005">
              <w:t xml:space="preserve">        </w:t>
            </w:r>
            <w:r>
              <w:t>4</w:t>
            </w:r>
            <w:r w:rsidRPr="00843005">
              <w:t xml:space="preserve"> семестр</w:t>
            </w:r>
          </w:p>
        </w:tc>
        <w:tc>
          <w:tcPr>
            <w:tcW w:w="1972" w:type="dxa"/>
          </w:tcPr>
          <w:p w:rsidR="006B21CD" w:rsidRPr="00843005" w:rsidRDefault="006B21CD" w:rsidP="00D146B8">
            <w:pPr>
              <w:jc w:val="center"/>
            </w:pPr>
            <w:r>
              <w:t>-</w:t>
            </w:r>
          </w:p>
        </w:tc>
        <w:tc>
          <w:tcPr>
            <w:tcW w:w="2277" w:type="dxa"/>
          </w:tcPr>
          <w:p w:rsidR="006B21CD" w:rsidRPr="00843005" w:rsidRDefault="006B21CD" w:rsidP="00D146B8">
            <w:pPr>
              <w:jc w:val="center"/>
            </w:pPr>
            <w:r>
              <w:t>-</w:t>
            </w:r>
          </w:p>
        </w:tc>
        <w:tc>
          <w:tcPr>
            <w:tcW w:w="1918" w:type="dxa"/>
          </w:tcPr>
          <w:p w:rsidR="006B21CD" w:rsidRPr="00A92A71" w:rsidRDefault="006B21CD" w:rsidP="00D146B8">
            <w:pPr>
              <w:jc w:val="center"/>
            </w:pPr>
            <w:r>
              <w:t>-</w:t>
            </w:r>
          </w:p>
        </w:tc>
        <w:tc>
          <w:tcPr>
            <w:tcW w:w="1892" w:type="dxa"/>
          </w:tcPr>
          <w:p w:rsidR="006B21CD" w:rsidRDefault="006B21CD" w:rsidP="00D146B8">
            <w:pPr>
              <w:jc w:val="center"/>
            </w:pPr>
            <w:r>
              <w:t>-</w:t>
            </w:r>
          </w:p>
        </w:tc>
      </w:tr>
      <w:tr w:rsidR="006B21CD" w:rsidRPr="00843005" w:rsidTr="00D146B8">
        <w:tc>
          <w:tcPr>
            <w:tcW w:w="10596" w:type="dxa"/>
            <w:gridSpan w:val="5"/>
          </w:tcPr>
          <w:p w:rsidR="006B21CD" w:rsidRPr="00A92A71" w:rsidRDefault="006B21CD" w:rsidP="00D146B8">
            <w:pPr>
              <w:jc w:val="center"/>
              <w:rPr>
                <w:i/>
              </w:rPr>
            </w:pPr>
            <w:r>
              <w:rPr>
                <w:i/>
              </w:rPr>
              <w:t>Промежуточная</w:t>
            </w:r>
            <w:r w:rsidRPr="00A92A71">
              <w:rPr>
                <w:i/>
              </w:rPr>
              <w:t xml:space="preserve"> аттестаци</w:t>
            </w:r>
            <w:r>
              <w:rPr>
                <w:i/>
              </w:rPr>
              <w:t>я в форме дифференцированного</w:t>
            </w:r>
            <w:r w:rsidRPr="00A92A71">
              <w:rPr>
                <w:i/>
              </w:rPr>
              <w:t xml:space="preserve"> зачета</w:t>
            </w:r>
          </w:p>
        </w:tc>
      </w:tr>
    </w:tbl>
    <w:p w:rsidR="006B21CD" w:rsidRDefault="006B21CD" w:rsidP="006B21CD">
      <w:pPr>
        <w:ind w:firstLine="360"/>
        <w:jc w:val="both"/>
        <w:rPr>
          <w:b/>
        </w:rPr>
      </w:pPr>
    </w:p>
    <w:p w:rsidR="006B21CD" w:rsidRDefault="006B21CD" w:rsidP="006B21CD">
      <w:pPr>
        <w:ind w:firstLine="360"/>
        <w:jc w:val="both"/>
        <w:rPr>
          <w:b/>
        </w:rPr>
      </w:pPr>
    </w:p>
    <w:p w:rsidR="006B21CD" w:rsidRDefault="006B21CD" w:rsidP="006B21CD">
      <w:pPr>
        <w:ind w:left="360"/>
        <w:jc w:val="both"/>
      </w:pPr>
    </w:p>
    <w:p w:rsidR="006B21CD" w:rsidRDefault="006B21CD" w:rsidP="006B21CD">
      <w:pPr>
        <w:jc w:val="both"/>
      </w:pPr>
    </w:p>
    <w:p w:rsidR="006B21CD" w:rsidRDefault="006B21CD" w:rsidP="006B21CD">
      <w:pPr>
        <w:tabs>
          <w:tab w:val="left" w:pos="709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B21CD" w:rsidRDefault="006B21CD" w:rsidP="006B21CD">
      <w:pPr>
        <w:tabs>
          <w:tab w:val="left" w:pos="709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  <w:sectPr w:rsidR="006B21CD" w:rsidSect="00D146B8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6B21CD" w:rsidRDefault="006B21CD" w:rsidP="006B21CD">
      <w:pPr>
        <w:tabs>
          <w:tab w:val="left" w:pos="709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B21CD" w:rsidRDefault="006B21CD" w:rsidP="006B21CD">
      <w:pPr>
        <w:tabs>
          <w:tab w:val="left" w:pos="709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2. СТРУКТУРА И СОДЕРЖАНИЕ УЧЕБНОЙ ДИСЦИПЛИНЫ ИСТОРИЯ</w:t>
      </w:r>
    </w:p>
    <w:p w:rsidR="006B21CD" w:rsidRDefault="006B21CD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</w:rPr>
      </w:pPr>
    </w:p>
    <w:p w:rsidR="006B21CD" w:rsidRPr="00EB4633" w:rsidRDefault="006B21CD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  <w:u w:val="single"/>
        </w:rPr>
      </w:pPr>
      <w:r w:rsidRPr="00EB4633">
        <w:rPr>
          <w:b/>
        </w:rPr>
        <w:t>2.1. Объем учебной дисциплины и виды учебной работы</w:t>
      </w:r>
    </w:p>
    <w:p w:rsidR="006B21CD" w:rsidRPr="00843005" w:rsidRDefault="006B21CD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color w:val="FF0000"/>
        </w:rPr>
      </w:pPr>
    </w:p>
    <w:tbl>
      <w:tblPr>
        <w:tblW w:w="10489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86"/>
        <w:gridCol w:w="1276"/>
        <w:gridCol w:w="992"/>
        <w:gridCol w:w="993"/>
        <w:gridCol w:w="944"/>
        <w:gridCol w:w="898"/>
      </w:tblGrid>
      <w:tr w:rsidR="006B21CD" w:rsidRPr="001C2737" w:rsidTr="00D146B8">
        <w:trPr>
          <w:trHeight w:val="460"/>
        </w:trPr>
        <w:tc>
          <w:tcPr>
            <w:tcW w:w="5386" w:type="dxa"/>
            <w:vMerge w:val="restart"/>
            <w:shd w:val="clear" w:color="auto" w:fill="auto"/>
            <w:vAlign w:val="center"/>
          </w:tcPr>
          <w:p w:rsidR="006B21CD" w:rsidRPr="001C2737" w:rsidRDefault="006B21CD" w:rsidP="00D146B8">
            <w:pPr>
              <w:jc w:val="center"/>
            </w:pPr>
            <w:r w:rsidRPr="001C2737">
              <w:rPr>
                <w:b/>
              </w:rPr>
              <w:t>Вид учебной работы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  <w:r w:rsidRPr="001C2737">
              <w:rPr>
                <w:b/>
                <w:i/>
                <w:iCs/>
              </w:rPr>
              <w:t>Количество часов</w:t>
            </w:r>
          </w:p>
        </w:tc>
      </w:tr>
      <w:tr w:rsidR="006B21CD" w:rsidRPr="001C2737" w:rsidTr="00D146B8">
        <w:trPr>
          <w:trHeight w:val="460"/>
        </w:trPr>
        <w:tc>
          <w:tcPr>
            <w:tcW w:w="5386" w:type="dxa"/>
            <w:vMerge/>
            <w:shd w:val="clear" w:color="auto" w:fill="auto"/>
          </w:tcPr>
          <w:p w:rsidR="006B21CD" w:rsidRPr="001C2737" w:rsidRDefault="006B21CD" w:rsidP="00D146B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B21CD" w:rsidRPr="001C2737" w:rsidRDefault="006B21CD" w:rsidP="00D146B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Всего:</w:t>
            </w:r>
          </w:p>
        </w:tc>
        <w:tc>
          <w:tcPr>
            <w:tcW w:w="1985" w:type="dxa"/>
            <w:gridSpan w:val="2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1 курс</w:t>
            </w:r>
          </w:p>
        </w:tc>
        <w:tc>
          <w:tcPr>
            <w:tcW w:w="1842" w:type="dxa"/>
            <w:gridSpan w:val="2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2 курс</w:t>
            </w:r>
          </w:p>
        </w:tc>
      </w:tr>
      <w:tr w:rsidR="006B21CD" w:rsidRPr="001C2737" w:rsidTr="00D146B8">
        <w:trPr>
          <w:trHeight w:val="460"/>
        </w:trPr>
        <w:tc>
          <w:tcPr>
            <w:tcW w:w="5386" w:type="dxa"/>
            <w:vMerge/>
            <w:shd w:val="clear" w:color="auto" w:fill="auto"/>
          </w:tcPr>
          <w:p w:rsidR="006B21CD" w:rsidRPr="001C2737" w:rsidRDefault="006B21CD" w:rsidP="00D146B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B21CD" w:rsidRPr="001C2737" w:rsidRDefault="006B21CD" w:rsidP="00D146B8">
            <w:pPr>
              <w:jc w:val="center"/>
              <w:rPr>
                <w:i/>
                <w:iCs/>
              </w:rPr>
            </w:pPr>
          </w:p>
        </w:tc>
        <w:tc>
          <w:tcPr>
            <w:tcW w:w="992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  <w:r w:rsidRPr="00EB4633">
              <w:rPr>
                <w:iCs/>
              </w:rPr>
              <w:t>1 семестр</w:t>
            </w:r>
          </w:p>
        </w:tc>
        <w:tc>
          <w:tcPr>
            <w:tcW w:w="993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  <w:r w:rsidRPr="00EB4633">
              <w:rPr>
                <w:iCs/>
              </w:rPr>
              <w:t>2 семестр</w:t>
            </w:r>
          </w:p>
        </w:tc>
        <w:tc>
          <w:tcPr>
            <w:tcW w:w="944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Pr="00EB4633">
              <w:rPr>
                <w:iCs/>
              </w:rPr>
              <w:t xml:space="preserve"> семестр</w:t>
            </w:r>
          </w:p>
        </w:tc>
        <w:tc>
          <w:tcPr>
            <w:tcW w:w="898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Pr="00EB4633">
              <w:rPr>
                <w:iCs/>
              </w:rPr>
              <w:t xml:space="preserve"> семестр</w:t>
            </w:r>
          </w:p>
        </w:tc>
      </w:tr>
      <w:tr w:rsidR="006B21CD" w:rsidRPr="001C2737" w:rsidTr="00D146B8">
        <w:trPr>
          <w:trHeight w:val="285"/>
        </w:trPr>
        <w:tc>
          <w:tcPr>
            <w:tcW w:w="5386" w:type="dxa"/>
            <w:shd w:val="clear" w:color="auto" w:fill="auto"/>
          </w:tcPr>
          <w:p w:rsidR="006B21CD" w:rsidRPr="001C2737" w:rsidRDefault="006B21CD" w:rsidP="00D146B8">
            <w:pPr>
              <w:rPr>
                <w:b/>
              </w:rPr>
            </w:pPr>
            <w:r w:rsidRPr="001C2737">
              <w:rPr>
                <w:b/>
              </w:rPr>
              <w:t xml:space="preserve">Максимальная учебная нагрузка </w:t>
            </w:r>
          </w:p>
        </w:tc>
        <w:tc>
          <w:tcPr>
            <w:tcW w:w="1276" w:type="dxa"/>
            <w:shd w:val="clear" w:color="auto" w:fill="auto"/>
          </w:tcPr>
          <w:p w:rsidR="006B21CD" w:rsidRPr="001C2737" w:rsidRDefault="006B21CD" w:rsidP="00D146B8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258</w:t>
            </w:r>
          </w:p>
        </w:tc>
        <w:tc>
          <w:tcPr>
            <w:tcW w:w="992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103</w:t>
            </w:r>
          </w:p>
        </w:tc>
        <w:tc>
          <w:tcPr>
            <w:tcW w:w="993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155</w:t>
            </w:r>
          </w:p>
        </w:tc>
        <w:tc>
          <w:tcPr>
            <w:tcW w:w="944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98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6B21CD" w:rsidRPr="001C2737" w:rsidTr="00D146B8">
        <w:tc>
          <w:tcPr>
            <w:tcW w:w="5386" w:type="dxa"/>
            <w:shd w:val="clear" w:color="auto" w:fill="auto"/>
          </w:tcPr>
          <w:p w:rsidR="006B21CD" w:rsidRPr="001C2737" w:rsidRDefault="006B21CD" w:rsidP="00D146B8">
            <w:pPr>
              <w:jc w:val="both"/>
            </w:pPr>
            <w:r w:rsidRPr="001C2737">
              <w:rPr>
                <w:b/>
              </w:rPr>
              <w:t xml:space="preserve">Обязательная аудиторная учебная нагрузка </w:t>
            </w:r>
          </w:p>
        </w:tc>
        <w:tc>
          <w:tcPr>
            <w:tcW w:w="1276" w:type="dxa"/>
            <w:shd w:val="clear" w:color="auto" w:fill="auto"/>
          </w:tcPr>
          <w:p w:rsidR="006B21CD" w:rsidRPr="001C2737" w:rsidRDefault="006B21CD" w:rsidP="00D146B8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172</w:t>
            </w:r>
          </w:p>
        </w:tc>
        <w:tc>
          <w:tcPr>
            <w:tcW w:w="992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68</w:t>
            </w:r>
          </w:p>
        </w:tc>
        <w:tc>
          <w:tcPr>
            <w:tcW w:w="993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104</w:t>
            </w:r>
          </w:p>
        </w:tc>
        <w:tc>
          <w:tcPr>
            <w:tcW w:w="944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98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6B21CD" w:rsidRPr="001C2737" w:rsidTr="00D146B8">
        <w:tc>
          <w:tcPr>
            <w:tcW w:w="5386" w:type="dxa"/>
            <w:shd w:val="clear" w:color="auto" w:fill="auto"/>
          </w:tcPr>
          <w:p w:rsidR="006B21CD" w:rsidRPr="001C2737" w:rsidRDefault="006B21CD" w:rsidP="00D146B8">
            <w:pPr>
              <w:jc w:val="both"/>
            </w:pPr>
            <w:r w:rsidRPr="001C2737"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6B21CD" w:rsidRPr="001C2737" w:rsidRDefault="006B21CD" w:rsidP="00D146B8">
            <w:pPr>
              <w:jc w:val="center"/>
              <w:rPr>
                <w:i/>
                <w:iCs/>
              </w:rPr>
            </w:pPr>
          </w:p>
        </w:tc>
        <w:tc>
          <w:tcPr>
            <w:tcW w:w="992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</w:p>
        </w:tc>
        <w:tc>
          <w:tcPr>
            <w:tcW w:w="993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</w:p>
        </w:tc>
        <w:tc>
          <w:tcPr>
            <w:tcW w:w="944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</w:p>
        </w:tc>
        <w:tc>
          <w:tcPr>
            <w:tcW w:w="898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</w:p>
        </w:tc>
      </w:tr>
      <w:tr w:rsidR="006B21CD" w:rsidRPr="001C2737" w:rsidTr="00D146B8">
        <w:tc>
          <w:tcPr>
            <w:tcW w:w="5386" w:type="dxa"/>
            <w:shd w:val="clear" w:color="auto" w:fill="auto"/>
          </w:tcPr>
          <w:p w:rsidR="006B21CD" w:rsidRPr="001C2737" w:rsidRDefault="006B21CD" w:rsidP="00D146B8">
            <w:pPr>
              <w:jc w:val="both"/>
            </w:pPr>
            <w:r w:rsidRPr="001C2737">
              <w:t xml:space="preserve">        контрольные работы</w:t>
            </w:r>
          </w:p>
        </w:tc>
        <w:tc>
          <w:tcPr>
            <w:tcW w:w="1276" w:type="dxa"/>
            <w:shd w:val="clear" w:color="auto" w:fill="auto"/>
          </w:tcPr>
          <w:p w:rsidR="006B21CD" w:rsidRPr="001C2737" w:rsidRDefault="006B21CD" w:rsidP="00D146B8">
            <w:pPr>
              <w:jc w:val="center"/>
              <w:rPr>
                <w:i/>
                <w:iCs/>
              </w:rPr>
            </w:pPr>
          </w:p>
        </w:tc>
        <w:tc>
          <w:tcPr>
            <w:tcW w:w="992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</w:p>
        </w:tc>
        <w:tc>
          <w:tcPr>
            <w:tcW w:w="993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</w:p>
        </w:tc>
        <w:tc>
          <w:tcPr>
            <w:tcW w:w="944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98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6B21CD" w:rsidRPr="001C2737" w:rsidTr="00D146B8">
        <w:tc>
          <w:tcPr>
            <w:tcW w:w="5386" w:type="dxa"/>
            <w:shd w:val="clear" w:color="auto" w:fill="auto"/>
          </w:tcPr>
          <w:p w:rsidR="006B21CD" w:rsidRPr="001C2737" w:rsidRDefault="006B21CD" w:rsidP="00D146B8">
            <w:pPr>
              <w:jc w:val="both"/>
              <w:rPr>
                <w:b/>
              </w:rPr>
            </w:pPr>
            <w:r w:rsidRPr="001C2737">
              <w:rPr>
                <w:b/>
              </w:rPr>
              <w:t xml:space="preserve">Самостоятельная работа обучающегося </w:t>
            </w:r>
          </w:p>
        </w:tc>
        <w:tc>
          <w:tcPr>
            <w:tcW w:w="1276" w:type="dxa"/>
            <w:shd w:val="clear" w:color="auto" w:fill="auto"/>
          </w:tcPr>
          <w:p w:rsidR="006B21CD" w:rsidRPr="001C2737" w:rsidRDefault="006B21CD" w:rsidP="00D146B8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86</w:t>
            </w:r>
          </w:p>
        </w:tc>
        <w:tc>
          <w:tcPr>
            <w:tcW w:w="992" w:type="dxa"/>
          </w:tcPr>
          <w:p w:rsidR="006B21CD" w:rsidRPr="00641F00" w:rsidRDefault="006B21CD" w:rsidP="00D146B8">
            <w:pPr>
              <w:jc w:val="center"/>
              <w:rPr>
                <w:iCs/>
              </w:rPr>
            </w:pPr>
            <w:r w:rsidRPr="00641F00">
              <w:rPr>
                <w:iCs/>
              </w:rPr>
              <w:t>35</w:t>
            </w:r>
          </w:p>
        </w:tc>
        <w:tc>
          <w:tcPr>
            <w:tcW w:w="993" w:type="dxa"/>
          </w:tcPr>
          <w:p w:rsidR="006B21CD" w:rsidRPr="00641F00" w:rsidRDefault="006B21CD" w:rsidP="00D146B8">
            <w:pPr>
              <w:tabs>
                <w:tab w:val="left" w:pos="180"/>
                <w:tab w:val="center" w:pos="388"/>
              </w:tabs>
              <w:jc w:val="center"/>
              <w:rPr>
                <w:iCs/>
              </w:rPr>
            </w:pPr>
            <w:r w:rsidRPr="00641F00">
              <w:rPr>
                <w:iCs/>
              </w:rPr>
              <w:t>51</w:t>
            </w:r>
          </w:p>
        </w:tc>
        <w:tc>
          <w:tcPr>
            <w:tcW w:w="944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98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6B21CD" w:rsidRPr="001C2737" w:rsidTr="00D146B8">
        <w:tc>
          <w:tcPr>
            <w:tcW w:w="5386" w:type="dxa"/>
            <w:shd w:val="clear" w:color="auto" w:fill="auto"/>
          </w:tcPr>
          <w:p w:rsidR="006B21CD" w:rsidRPr="001C2737" w:rsidRDefault="006B21CD" w:rsidP="00D146B8">
            <w:pPr>
              <w:jc w:val="both"/>
            </w:pPr>
            <w:r w:rsidRPr="001C2737"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6B21CD" w:rsidRPr="001C2737" w:rsidRDefault="006B21CD" w:rsidP="00D146B8">
            <w:pPr>
              <w:jc w:val="center"/>
              <w:rPr>
                <w:i/>
                <w:iCs/>
              </w:rPr>
            </w:pPr>
          </w:p>
        </w:tc>
        <w:tc>
          <w:tcPr>
            <w:tcW w:w="992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</w:p>
        </w:tc>
        <w:tc>
          <w:tcPr>
            <w:tcW w:w="993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</w:p>
        </w:tc>
        <w:tc>
          <w:tcPr>
            <w:tcW w:w="944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</w:p>
        </w:tc>
        <w:tc>
          <w:tcPr>
            <w:tcW w:w="898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</w:p>
        </w:tc>
      </w:tr>
      <w:tr w:rsidR="006B21CD" w:rsidRPr="001C2737" w:rsidTr="00D146B8">
        <w:tc>
          <w:tcPr>
            <w:tcW w:w="5386" w:type="dxa"/>
            <w:shd w:val="clear" w:color="auto" w:fill="auto"/>
          </w:tcPr>
          <w:p w:rsidR="006B21CD" w:rsidRPr="001C2737" w:rsidRDefault="006B21CD" w:rsidP="00D146B8">
            <w:pPr>
              <w:jc w:val="both"/>
            </w:pPr>
            <w:r w:rsidRPr="00064E93">
              <w:t xml:space="preserve">         работа над материал</w:t>
            </w:r>
            <w:r>
              <w:t>ом учебника, конспектом  лекций</w:t>
            </w:r>
          </w:p>
        </w:tc>
        <w:tc>
          <w:tcPr>
            <w:tcW w:w="1276" w:type="dxa"/>
            <w:shd w:val="clear" w:color="auto" w:fill="auto"/>
          </w:tcPr>
          <w:p w:rsidR="006B21CD" w:rsidRPr="001C2737" w:rsidRDefault="006B21CD" w:rsidP="00D146B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</w:t>
            </w:r>
          </w:p>
        </w:tc>
        <w:tc>
          <w:tcPr>
            <w:tcW w:w="992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993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944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98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6B21CD" w:rsidRPr="001C2737" w:rsidTr="00D146B8">
        <w:tc>
          <w:tcPr>
            <w:tcW w:w="5386" w:type="dxa"/>
            <w:shd w:val="clear" w:color="auto" w:fill="auto"/>
          </w:tcPr>
          <w:p w:rsidR="006B21CD" w:rsidRDefault="006B21CD" w:rsidP="00D146B8">
            <w:r w:rsidRPr="00064E93">
              <w:t xml:space="preserve">          работа с дополнительной учебной и научной литературой </w:t>
            </w:r>
            <w:r>
              <w:t>(подготовка сообщений, докладов, рефератов  по темам</w:t>
            </w:r>
            <w:r w:rsidRPr="00064E93">
              <w:t>)</w:t>
            </w:r>
          </w:p>
        </w:tc>
        <w:tc>
          <w:tcPr>
            <w:tcW w:w="1276" w:type="dxa"/>
            <w:shd w:val="clear" w:color="auto" w:fill="auto"/>
          </w:tcPr>
          <w:p w:rsidR="006B21CD" w:rsidRPr="001C2737" w:rsidRDefault="006B21CD" w:rsidP="00D146B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</w:t>
            </w:r>
          </w:p>
        </w:tc>
        <w:tc>
          <w:tcPr>
            <w:tcW w:w="992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993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944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98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6B21CD" w:rsidRPr="001C2737" w:rsidTr="00D146B8">
        <w:tc>
          <w:tcPr>
            <w:tcW w:w="5386" w:type="dxa"/>
            <w:shd w:val="clear" w:color="auto" w:fill="auto"/>
          </w:tcPr>
          <w:p w:rsidR="006B21CD" w:rsidRPr="00064E93" w:rsidRDefault="006B21CD" w:rsidP="00D146B8">
            <w:r>
              <w:t xml:space="preserve">         работа с историческими источниками </w:t>
            </w:r>
          </w:p>
        </w:tc>
        <w:tc>
          <w:tcPr>
            <w:tcW w:w="1276" w:type="dxa"/>
            <w:shd w:val="clear" w:color="auto" w:fill="auto"/>
          </w:tcPr>
          <w:p w:rsidR="006B21CD" w:rsidRPr="00501B42" w:rsidRDefault="006B21CD" w:rsidP="00D146B8">
            <w:pPr>
              <w:jc w:val="center"/>
              <w:rPr>
                <w:i/>
                <w:iCs/>
              </w:rPr>
            </w:pPr>
            <w:r w:rsidRPr="00501B42">
              <w:rPr>
                <w:i/>
                <w:iCs/>
              </w:rPr>
              <w:t>5</w:t>
            </w:r>
          </w:p>
        </w:tc>
        <w:tc>
          <w:tcPr>
            <w:tcW w:w="992" w:type="dxa"/>
          </w:tcPr>
          <w:p w:rsidR="006B21CD" w:rsidRPr="00501B42" w:rsidRDefault="006B21CD" w:rsidP="00D146B8">
            <w:pPr>
              <w:jc w:val="center"/>
              <w:rPr>
                <w:iCs/>
              </w:rPr>
            </w:pPr>
            <w:r w:rsidRPr="00501B42">
              <w:rPr>
                <w:iCs/>
              </w:rPr>
              <w:t>1</w:t>
            </w:r>
          </w:p>
        </w:tc>
        <w:tc>
          <w:tcPr>
            <w:tcW w:w="993" w:type="dxa"/>
          </w:tcPr>
          <w:p w:rsidR="006B21CD" w:rsidRPr="00501B42" w:rsidRDefault="006B21CD" w:rsidP="00D146B8">
            <w:pPr>
              <w:jc w:val="center"/>
              <w:rPr>
                <w:iCs/>
              </w:rPr>
            </w:pPr>
            <w:r w:rsidRPr="00501B42">
              <w:rPr>
                <w:iCs/>
              </w:rPr>
              <w:t>4</w:t>
            </w:r>
          </w:p>
        </w:tc>
        <w:tc>
          <w:tcPr>
            <w:tcW w:w="944" w:type="dxa"/>
          </w:tcPr>
          <w:p w:rsidR="006B21CD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98" w:type="dxa"/>
          </w:tcPr>
          <w:p w:rsidR="006B21CD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6B21CD" w:rsidRPr="001C2737" w:rsidTr="00D146B8">
        <w:tc>
          <w:tcPr>
            <w:tcW w:w="5386" w:type="dxa"/>
            <w:shd w:val="clear" w:color="auto" w:fill="auto"/>
          </w:tcPr>
          <w:p w:rsidR="006B21CD" w:rsidRPr="00490CF1" w:rsidRDefault="006B21CD" w:rsidP="00D146B8">
            <w:pPr>
              <w:jc w:val="both"/>
            </w:pPr>
            <w:r>
              <w:t xml:space="preserve">          написание творческих работ (эссе) </w:t>
            </w:r>
          </w:p>
        </w:tc>
        <w:tc>
          <w:tcPr>
            <w:tcW w:w="1276" w:type="dxa"/>
            <w:shd w:val="clear" w:color="auto" w:fill="auto"/>
          </w:tcPr>
          <w:p w:rsidR="006B21CD" w:rsidRPr="00501B42" w:rsidRDefault="006B21CD" w:rsidP="00D146B8">
            <w:pPr>
              <w:jc w:val="center"/>
              <w:rPr>
                <w:i/>
                <w:iCs/>
              </w:rPr>
            </w:pPr>
            <w:r w:rsidRPr="00501B42">
              <w:rPr>
                <w:i/>
                <w:iCs/>
              </w:rPr>
              <w:t>3</w:t>
            </w:r>
          </w:p>
        </w:tc>
        <w:tc>
          <w:tcPr>
            <w:tcW w:w="992" w:type="dxa"/>
          </w:tcPr>
          <w:p w:rsidR="006B21CD" w:rsidRPr="00501B42" w:rsidRDefault="006B21CD" w:rsidP="00D146B8">
            <w:pPr>
              <w:jc w:val="center"/>
              <w:rPr>
                <w:iCs/>
              </w:rPr>
            </w:pPr>
            <w:r w:rsidRPr="00501B42">
              <w:rPr>
                <w:iCs/>
              </w:rPr>
              <w:t>2</w:t>
            </w:r>
          </w:p>
        </w:tc>
        <w:tc>
          <w:tcPr>
            <w:tcW w:w="993" w:type="dxa"/>
          </w:tcPr>
          <w:p w:rsidR="006B21CD" w:rsidRPr="00501B42" w:rsidRDefault="006B21CD" w:rsidP="00D146B8">
            <w:pPr>
              <w:jc w:val="center"/>
              <w:rPr>
                <w:iCs/>
              </w:rPr>
            </w:pPr>
            <w:r w:rsidRPr="00501B42">
              <w:rPr>
                <w:iCs/>
              </w:rPr>
              <w:t>1</w:t>
            </w:r>
          </w:p>
        </w:tc>
        <w:tc>
          <w:tcPr>
            <w:tcW w:w="944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98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6B21CD" w:rsidRPr="001C2737" w:rsidTr="00D146B8">
        <w:tc>
          <w:tcPr>
            <w:tcW w:w="5386" w:type="dxa"/>
            <w:shd w:val="clear" w:color="auto" w:fill="auto"/>
          </w:tcPr>
          <w:p w:rsidR="006B21CD" w:rsidRPr="001C2737" w:rsidRDefault="006B21CD" w:rsidP="00D146B8">
            <w:pPr>
              <w:jc w:val="both"/>
            </w:pPr>
            <w:r>
              <w:t xml:space="preserve">           </w:t>
            </w:r>
            <w:r w:rsidRPr="007F08ED">
              <w:t>составление и решение кроссвордов</w:t>
            </w:r>
          </w:p>
        </w:tc>
        <w:tc>
          <w:tcPr>
            <w:tcW w:w="1276" w:type="dxa"/>
            <w:shd w:val="clear" w:color="auto" w:fill="auto"/>
          </w:tcPr>
          <w:p w:rsidR="006B21CD" w:rsidRPr="00501B42" w:rsidRDefault="006B21CD" w:rsidP="00D146B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992" w:type="dxa"/>
          </w:tcPr>
          <w:p w:rsidR="006B21CD" w:rsidRPr="00501B42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993" w:type="dxa"/>
          </w:tcPr>
          <w:p w:rsidR="006B21CD" w:rsidRPr="00501B42" w:rsidRDefault="006B21CD" w:rsidP="00D146B8">
            <w:pPr>
              <w:jc w:val="center"/>
              <w:rPr>
                <w:iCs/>
              </w:rPr>
            </w:pPr>
            <w:r w:rsidRPr="00501B42">
              <w:rPr>
                <w:iCs/>
              </w:rPr>
              <w:t>1</w:t>
            </w:r>
          </w:p>
        </w:tc>
        <w:tc>
          <w:tcPr>
            <w:tcW w:w="944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98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6B21CD" w:rsidRPr="001C2737" w:rsidTr="00D146B8">
        <w:tc>
          <w:tcPr>
            <w:tcW w:w="5386" w:type="dxa"/>
            <w:shd w:val="clear" w:color="auto" w:fill="auto"/>
          </w:tcPr>
          <w:p w:rsidR="006B21CD" w:rsidRPr="007F08ED" w:rsidRDefault="006B21CD" w:rsidP="00D146B8">
            <w:pPr>
              <w:jc w:val="both"/>
            </w:pPr>
            <w:r>
              <w:t xml:space="preserve">          </w:t>
            </w:r>
            <w:r w:rsidRPr="007F08ED">
              <w:t>составление глоссария</w:t>
            </w:r>
          </w:p>
        </w:tc>
        <w:tc>
          <w:tcPr>
            <w:tcW w:w="1276" w:type="dxa"/>
            <w:shd w:val="clear" w:color="auto" w:fill="auto"/>
          </w:tcPr>
          <w:p w:rsidR="006B21CD" w:rsidRPr="00501B42" w:rsidRDefault="006B21CD" w:rsidP="00D146B8">
            <w:pPr>
              <w:jc w:val="center"/>
              <w:rPr>
                <w:i/>
                <w:iCs/>
              </w:rPr>
            </w:pPr>
            <w:r w:rsidRPr="00501B42">
              <w:rPr>
                <w:i/>
                <w:iCs/>
              </w:rPr>
              <w:t>8</w:t>
            </w:r>
          </w:p>
        </w:tc>
        <w:tc>
          <w:tcPr>
            <w:tcW w:w="992" w:type="dxa"/>
          </w:tcPr>
          <w:p w:rsidR="006B21CD" w:rsidRPr="00501B42" w:rsidRDefault="006B21CD" w:rsidP="00D146B8">
            <w:pPr>
              <w:jc w:val="center"/>
              <w:rPr>
                <w:iCs/>
              </w:rPr>
            </w:pPr>
            <w:r w:rsidRPr="00501B42">
              <w:rPr>
                <w:iCs/>
              </w:rPr>
              <w:t>4</w:t>
            </w:r>
          </w:p>
        </w:tc>
        <w:tc>
          <w:tcPr>
            <w:tcW w:w="993" w:type="dxa"/>
          </w:tcPr>
          <w:p w:rsidR="006B21CD" w:rsidRPr="00501B42" w:rsidRDefault="006B21CD" w:rsidP="00D146B8">
            <w:pPr>
              <w:jc w:val="center"/>
              <w:rPr>
                <w:iCs/>
              </w:rPr>
            </w:pPr>
            <w:r w:rsidRPr="00501B42">
              <w:rPr>
                <w:iCs/>
              </w:rPr>
              <w:t>4</w:t>
            </w:r>
          </w:p>
        </w:tc>
        <w:tc>
          <w:tcPr>
            <w:tcW w:w="944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98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6B21CD" w:rsidRPr="001C2737" w:rsidTr="00D146B8">
        <w:tc>
          <w:tcPr>
            <w:tcW w:w="5386" w:type="dxa"/>
            <w:shd w:val="clear" w:color="auto" w:fill="auto"/>
          </w:tcPr>
          <w:p w:rsidR="006B21CD" w:rsidRPr="001C2737" w:rsidRDefault="006B21CD" w:rsidP="00D146B8">
            <w:pPr>
              <w:jc w:val="both"/>
            </w:pPr>
            <w:r>
              <w:t xml:space="preserve">          изучение материалов СМИ</w:t>
            </w:r>
          </w:p>
        </w:tc>
        <w:tc>
          <w:tcPr>
            <w:tcW w:w="1276" w:type="dxa"/>
            <w:shd w:val="clear" w:color="auto" w:fill="auto"/>
          </w:tcPr>
          <w:p w:rsidR="006B21CD" w:rsidRPr="00501B42" w:rsidRDefault="006B21CD" w:rsidP="00D146B8">
            <w:pPr>
              <w:jc w:val="center"/>
              <w:rPr>
                <w:i/>
                <w:iCs/>
              </w:rPr>
            </w:pPr>
            <w:r w:rsidRPr="00501B42">
              <w:rPr>
                <w:i/>
                <w:iCs/>
              </w:rPr>
              <w:t>2</w:t>
            </w:r>
          </w:p>
        </w:tc>
        <w:tc>
          <w:tcPr>
            <w:tcW w:w="992" w:type="dxa"/>
          </w:tcPr>
          <w:p w:rsidR="006B21CD" w:rsidRPr="00501B42" w:rsidRDefault="006B21CD" w:rsidP="00D146B8">
            <w:pPr>
              <w:jc w:val="center"/>
              <w:rPr>
                <w:iCs/>
              </w:rPr>
            </w:pPr>
            <w:r w:rsidRPr="00501B42">
              <w:rPr>
                <w:iCs/>
              </w:rPr>
              <w:t>0</w:t>
            </w:r>
          </w:p>
        </w:tc>
        <w:tc>
          <w:tcPr>
            <w:tcW w:w="993" w:type="dxa"/>
          </w:tcPr>
          <w:p w:rsidR="006B21CD" w:rsidRPr="00501B42" w:rsidRDefault="006B21CD" w:rsidP="00D146B8">
            <w:pPr>
              <w:jc w:val="center"/>
              <w:rPr>
                <w:iCs/>
              </w:rPr>
            </w:pPr>
            <w:r w:rsidRPr="00501B42">
              <w:rPr>
                <w:iCs/>
              </w:rPr>
              <w:t>2</w:t>
            </w:r>
          </w:p>
        </w:tc>
        <w:tc>
          <w:tcPr>
            <w:tcW w:w="944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98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6B21CD" w:rsidRPr="001C2737" w:rsidTr="00D146B8">
        <w:tc>
          <w:tcPr>
            <w:tcW w:w="5386" w:type="dxa"/>
            <w:shd w:val="clear" w:color="auto" w:fill="auto"/>
          </w:tcPr>
          <w:p w:rsidR="006B21CD" w:rsidRDefault="006B21CD" w:rsidP="00D146B8">
            <w:pPr>
              <w:jc w:val="both"/>
            </w:pPr>
            <w:r>
              <w:t xml:space="preserve">          создание групповых проектов</w:t>
            </w:r>
          </w:p>
        </w:tc>
        <w:tc>
          <w:tcPr>
            <w:tcW w:w="1276" w:type="dxa"/>
            <w:shd w:val="clear" w:color="auto" w:fill="auto"/>
          </w:tcPr>
          <w:p w:rsidR="006B21CD" w:rsidRPr="00501B42" w:rsidRDefault="006B21CD" w:rsidP="00D146B8">
            <w:pPr>
              <w:jc w:val="center"/>
              <w:rPr>
                <w:i/>
                <w:iCs/>
              </w:rPr>
            </w:pPr>
            <w:r w:rsidRPr="00501B42">
              <w:rPr>
                <w:i/>
                <w:iCs/>
              </w:rPr>
              <w:t>12</w:t>
            </w:r>
          </w:p>
        </w:tc>
        <w:tc>
          <w:tcPr>
            <w:tcW w:w="992" w:type="dxa"/>
          </w:tcPr>
          <w:p w:rsidR="006B21CD" w:rsidRPr="00501B42" w:rsidRDefault="006B21CD" w:rsidP="00D146B8">
            <w:pPr>
              <w:jc w:val="center"/>
              <w:rPr>
                <w:iCs/>
              </w:rPr>
            </w:pPr>
            <w:r w:rsidRPr="00501B42">
              <w:rPr>
                <w:iCs/>
              </w:rPr>
              <w:t>4</w:t>
            </w:r>
          </w:p>
        </w:tc>
        <w:tc>
          <w:tcPr>
            <w:tcW w:w="993" w:type="dxa"/>
          </w:tcPr>
          <w:p w:rsidR="006B21CD" w:rsidRPr="00501B42" w:rsidRDefault="006B21CD" w:rsidP="00D146B8">
            <w:pPr>
              <w:jc w:val="center"/>
              <w:rPr>
                <w:iCs/>
              </w:rPr>
            </w:pPr>
            <w:r w:rsidRPr="00501B42">
              <w:rPr>
                <w:iCs/>
              </w:rPr>
              <w:t>8</w:t>
            </w:r>
          </w:p>
        </w:tc>
        <w:tc>
          <w:tcPr>
            <w:tcW w:w="944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98" w:type="dxa"/>
          </w:tcPr>
          <w:p w:rsidR="006B21CD" w:rsidRPr="00EB4633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6B21CD" w:rsidRPr="001C2737" w:rsidTr="00D146B8">
        <w:tc>
          <w:tcPr>
            <w:tcW w:w="5386" w:type="dxa"/>
            <w:shd w:val="clear" w:color="auto" w:fill="auto"/>
          </w:tcPr>
          <w:p w:rsidR="006B21CD" w:rsidRDefault="006B21CD" w:rsidP="00D146B8">
            <w:pPr>
              <w:jc w:val="both"/>
            </w:pPr>
            <w:r>
              <w:t xml:space="preserve">          работа с контурной картой</w:t>
            </w:r>
          </w:p>
        </w:tc>
        <w:tc>
          <w:tcPr>
            <w:tcW w:w="1276" w:type="dxa"/>
            <w:shd w:val="clear" w:color="auto" w:fill="auto"/>
          </w:tcPr>
          <w:p w:rsidR="006B21CD" w:rsidRPr="00501B42" w:rsidRDefault="006B21CD" w:rsidP="00D146B8">
            <w:pPr>
              <w:jc w:val="center"/>
              <w:rPr>
                <w:i/>
                <w:iCs/>
              </w:rPr>
            </w:pPr>
            <w:r w:rsidRPr="00501B42">
              <w:rPr>
                <w:i/>
                <w:iCs/>
              </w:rPr>
              <w:t>3</w:t>
            </w:r>
          </w:p>
        </w:tc>
        <w:tc>
          <w:tcPr>
            <w:tcW w:w="992" w:type="dxa"/>
          </w:tcPr>
          <w:p w:rsidR="006B21CD" w:rsidRPr="00501B42" w:rsidRDefault="006B21CD" w:rsidP="00D146B8">
            <w:pPr>
              <w:jc w:val="center"/>
              <w:rPr>
                <w:iCs/>
              </w:rPr>
            </w:pPr>
            <w:r w:rsidRPr="00501B42">
              <w:rPr>
                <w:iCs/>
              </w:rPr>
              <w:t>1</w:t>
            </w:r>
          </w:p>
        </w:tc>
        <w:tc>
          <w:tcPr>
            <w:tcW w:w="993" w:type="dxa"/>
          </w:tcPr>
          <w:p w:rsidR="006B21CD" w:rsidRPr="00501B42" w:rsidRDefault="006B21CD" w:rsidP="00D146B8">
            <w:pPr>
              <w:jc w:val="center"/>
              <w:rPr>
                <w:iCs/>
              </w:rPr>
            </w:pPr>
            <w:r w:rsidRPr="00501B42">
              <w:rPr>
                <w:iCs/>
              </w:rPr>
              <w:t>2</w:t>
            </w:r>
          </w:p>
        </w:tc>
        <w:tc>
          <w:tcPr>
            <w:tcW w:w="944" w:type="dxa"/>
          </w:tcPr>
          <w:p w:rsidR="006B21CD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98" w:type="dxa"/>
          </w:tcPr>
          <w:p w:rsidR="006B21CD" w:rsidRDefault="006B21CD" w:rsidP="00D146B8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</w:tbl>
    <w:p w:rsidR="006B21CD" w:rsidRPr="00AF74FA" w:rsidRDefault="006B21CD" w:rsidP="006B21CD">
      <w:pPr>
        <w:tabs>
          <w:tab w:val="left" w:pos="1635"/>
        </w:tabs>
        <w:ind w:left="360"/>
        <w:jc w:val="both"/>
      </w:pPr>
    </w:p>
    <w:p w:rsidR="006B21CD" w:rsidRDefault="006B21CD" w:rsidP="006B21CD">
      <w:pPr>
        <w:tabs>
          <w:tab w:val="left" w:pos="1635"/>
        </w:tabs>
        <w:ind w:left="360"/>
        <w:jc w:val="both"/>
      </w:pPr>
    </w:p>
    <w:p w:rsidR="006B21CD" w:rsidRDefault="006B21CD" w:rsidP="006B21CD">
      <w:pPr>
        <w:tabs>
          <w:tab w:val="left" w:pos="1635"/>
        </w:tabs>
        <w:ind w:left="360"/>
        <w:jc w:val="both"/>
      </w:pPr>
    </w:p>
    <w:p w:rsidR="006B21CD" w:rsidRDefault="006B21CD" w:rsidP="006B21CD">
      <w:pPr>
        <w:tabs>
          <w:tab w:val="left" w:pos="1635"/>
        </w:tabs>
        <w:ind w:left="360"/>
        <w:jc w:val="both"/>
      </w:pPr>
    </w:p>
    <w:p w:rsidR="006B21CD" w:rsidRDefault="006B21CD" w:rsidP="006B21CD">
      <w:pPr>
        <w:tabs>
          <w:tab w:val="left" w:pos="1635"/>
        </w:tabs>
        <w:ind w:left="360"/>
        <w:jc w:val="both"/>
      </w:pPr>
    </w:p>
    <w:p w:rsidR="006B21CD" w:rsidRDefault="006B21CD" w:rsidP="006B21CD">
      <w:pPr>
        <w:tabs>
          <w:tab w:val="left" w:pos="1635"/>
        </w:tabs>
        <w:ind w:left="360"/>
        <w:jc w:val="both"/>
      </w:pPr>
    </w:p>
    <w:p w:rsidR="006B21CD" w:rsidRDefault="006B21CD" w:rsidP="006B21CD">
      <w:pPr>
        <w:tabs>
          <w:tab w:val="left" w:pos="1635"/>
        </w:tabs>
        <w:ind w:left="360"/>
        <w:jc w:val="both"/>
      </w:pPr>
    </w:p>
    <w:p w:rsidR="006B21CD" w:rsidRDefault="006B21CD" w:rsidP="006B21CD">
      <w:pPr>
        <w:tabs>
          <w:tab w:val="left" w:pos="1635"/>
        </w:tabs>
        <w:ind w:left="360"/>
        <w:jc w:val="both"/>
      </w:pPr>
    </w:p>
    <w:p w:rsidR="006B21CD" w:rsidRDefault="006B21CD" w:rsidP="006B21CD">
      <w:pPr>
        <w:tabs>
          <w:tab w:val="left" w:pos="1635"/>
        </w:tabs>
        <w:ind w:left="360"/>
        <w:jc w:val="both"/>
      </w:pPr>
    </w:p>
    <w:p w:rsidR="006B21CD" w:rsidRDefault="006B21CD" w:rsidP="006B21CD">
      <w:pPr>
        <w:sectPr w:rsidR="006B21CD" w:rsidSect="00D146B8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6B21CD" w:rsidRDefault="006B21CD" w:rsidP="006B21CD">
      <w:pPr>
        <w:tabs>
          <w:tab w:val="left" w:pos="1635"/>
        </w:tabs>
        <w:jc w:val="both"/>
        <w:rPr>
          <w:b/>
        </w:rPr>
      </w:pPr>
      <w:r>
        <w:rPr>
          <w:b/>
        </w:rPr>
        <w:lastRenderedPageBreak/>
        <w:t>2.2.  Тематический план и</w:t>
      </w:r>
      <w:r w:rsidR="00B4328E">
        <w:rPr>
          <w:b/>
        </w:rPr>
        <w:t xml:space="preserve"> содержание учебной дисциплины </w:t>
      </w:r>
      <w:r>
        <w:rPr>
          <w:b/>
        </w:rPr>
        <w:t>История</w:t>
      </w:r>
    </w:p>
    <w:p w:rsidR="006B21CD" w:rsidRDefault="006B21CD" w:rsidP="006B21CD">
      <w:pPr>
        <w:tabs>
          <w:tab w:val="left" w:pos="1635"/>
        </w:tabs>
        <w:ind w:left="360"/>
        <w:jc w:val="both"/>
      </w:pPr>
      <w:r>
        <w:tab/>
      </w:r>
    </w:p>
    <w:tbl>
      <w:tblPr>
        <w:tblW w:w="482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8"/>
        <w:gridCol w:w="3121"/>
        <w:gridCol w:w="6"/>
        <w:gridCol w:w="4320"/>
        <w:gridCol w:w="962"/>
        <w:gridCol w:w="962"/>
        <w:gridCol w:w="962"/>
        <w:gridCol w:w="987"/>
        <w:gridCol w:w="1337"/>
        <w:gridCol w:w="766"/>
        <w:gridCol w:w="821"/>
      </w:tblGrid>
      <w:tr w:rsidR="00D940E3" w:rsidRPr="00A81E79" w:rsidTr="00D940E3">
        <w:trPr>
          <w:cantSplit/>
          <w:trHeight w:val="1134"/>
        </w:trPr>
        <w:tc>
          <w:tcPr>
            <w:tcW w:w="367" w:type="pct"/>
            <w:vMerge w:val="restart"/>
            <w:textDirection w:val="btLr"/>
            <w:vAlign w:val="center"/>
          </w:tcPr>
          <w:p w:rsidR="00D940E3" w:rsidRPr="006B0822" w:rsidRDefault="00D940E3" w:rsidP="00D146B8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B0822">
              <w:rPr>
                <w:sz w:val="24"/>
                <w:szCs w:val="24"/>
              </w:rPr>
              <w:t>№ занятия</w:t>
            </w:r>
          </w:p>
        </w:tc>
        <w:tc>
          <w:tcPr>
            <w:tcW w:w="1015" w:type="pct"/>
            <w:vMerge w:val="restart"/>
            <w:shd w:val="clear" w:color="auto" w:fill="auto"/>
            <w:vAlign w:val="center"/>
          </w:tcPr>
          <w:p w:rsidR="00D940E3" w:rsidRPr="00A81E79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A81E79">
              <w:rPr>
                <w:sz w:val="24"/>
                <w:szCs w:val="24"/>
              </w:rPr>
              <w:t>Наименование разделов</w:t>
            </w:r>
            <w:r>
              <w:rPr>
                <w:sz w:val="24"/>
                <w:szCs w:val="24"/>
              </w:rPr>
              <w:t xml:space="preserve"> и те</w:t>
            </w:r>
            <w:r w:rsidRPr="00A81E79">
              <w:rPr>
                <w:sz w:val="24"/>
                <w:szCs w:val="24"/>
              </w:rPr>
              <w:t>м</w:t>
            </w:r>
          </w:p>
        </w:tc>
        <w:tc>
          <w:tcPr>
            <w:tcW w:w="1407" w:type="pct"/>
            <w:gridSpan w:val="2"/>
            <w:vMerge w:val="restart"/>
            <w:shd w:val="clear" w:color="auto" w:fill="auto"/>
            <w:vAlign w:val="center"/>
          </w:tcPr>
          <w:p w:rsidR="00D940E3" w:rsidRPr="00A81E79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A81E79">
              <w:rPr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260" w:type="pct"/>
            <w:gridSpan w:val="4"/>
            <w:shd w:val="clear" w:color="auto" w:fill="auto"/>
            <w:vAlign w:val="center"/>
          </w:tcPr>
          <w:p w:rsidR="00D940E3" w:rsidRPr="00A81E79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нагрузка (час.)</w:t>
            </w:r>
          </w:p>
        </w:tc>
        <w:tc>
          <w:tcPr>
            <w:tcW w:w="435" w:type="pct"/>
            <w:vMerge w:val="restart"/>
            <w:shd w:val="clear" w:color="auto" w:fill="auto"/>
            <w:textDirection w:val="btLr"/>
            <w:vAlign w:val="center"/>
          </w:tcPr>
          <w:p w:rsidR="00D940E3" w:rsidRPr="00A81E79" w:rsidRDefault="00D940E3" w:rsidP="00D940E3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44664D">
              <w:rPr>
                <w:sz w:val="24"/>
                <w:szCs w:val="24"/>
              </w:rPr>
              <w:t>Результаты освоения дисциплины</w:t>
            </w: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:rsidR="00D940E3" w:rsidRPr="00A81E79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 формирующие компетенции</w:t>
            </w:r>
          </w:p>
        </w:tc>
      </w:tr>
      <w:tr w:rsidR="00D940E3" w:rsidRPr="00A81E79" w:rsidTr="00D940E3">
        <w:trPr>
          <w:cantSplit/>
          <w:trHeight w:val="1134"/>
        </w:trPr>
        <w:tc>
          <w:tcPr>
            <w:tcW w:w="367" w:type="pct"/>
            <w:vMerge/>
            <w:textDirection w:val="btLr"/>
            <w:vAlign w:val="center"/>
          </w:tcPr>
          <w:p w:rsidR="00D940E3" w:rsidRPr="006B0822" w:rsidRDefault="00D940E3" w:rsidP="00D146B8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pct"/>
            <w:vMerge/>
            <w:shd w:val="clear" w:color="auto" w:fill="auto"/>
          </w:tcPr>
          <w:p w:rsidR="00D940E3" w:rsidRPr="00A81E79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vMerge/>
            <w:shd w:val="clear" w:color="auto" w:fill="auto"/>
          </w:tcPr>
          <w:p w:rsidR="00D940E3" w:rsidRPr="00A81E79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vMerge w:val="restart"/>
            <w:shd w:val="clear" w:color="auto" w:fill="auto"/>
            <w:textDirection w:val="btLr"/>
            <w:vAlign w:val="center"/>
          </w:tcPr>
          <w:p w:rsidR="00D940E3" w:rsidRDefault="00D940E3" w:rsidP="00D146B8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</w:t>
            </w:r>
          </w:p>
        </w:tc>
        <w:tc>
          <w:tcPr>
            <w:tcW w:w="313" w:type="pct"/>
            <w:vMerge w:val="restart"/>
            <w:shd w:val="clear" w:color="auto" w:fill="auto"/>
            <w:textDirection w:val="btLr"/>
            <w:vAlign w:val="center"/>
          </w:tcPr>
          <w:p w:rsidR="00D940E3" w:rsidRDefault="00D940E3" w:rsidP="00D146B8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аудиторная</w:t>
            </w:r>
          </w:p>
        </w:tc>
        <w:tc>
          <w:tcPr>
            <w:tcW w:w="435" w:type="pct"/>
            <w:vMerge/>
            <w:shd w:val="clear" w:color="auto" w:fill="auto"/>
          </w:tcPr>
          <w:p w:rsidR="00D940E3" w:rsidRPr="00A81E79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 w:rsidR="00D940E3" w:rsidRPr="00A81E79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</w:p>
        </w:tc>
        <w:tc>
          <w:tcPr>
            <w:tcW w:w="267" w:type="pct"/>
            <w:vMerge w:val="restart"/>
            <w:shd w:val="clear" w:color="auto" w:fill="auto"/>
            <w:vAlign w:val="center"/>
          </w:tcPr>
          <w:p w:rsidR="00D940E3" w:rsidRPr="00A81E79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</w:p>
        </w:tc>
      </w:tr>
      <w:tr w:rsidR="00D940E3" w:rsidRPr="00A81E79" w:rsidTr="00D940E3">
        <w:trPr>
          <w:cantSplit/>
          <w:trHeight w:val="1881"/>
        </w:trPr>
        <w:tc>
          <w:tcPr>
            <w:tcW w:w="367" w:type="pct"/>
            <w:vMerge/>
            <w:textDirection w:val="btLr"/>
            <w:vAlign w:val="center"/>
          </w:tcPr>
          <w:p w:rsidR="00D940E3" w:rsidRPr="006B0822" w:rsidRDefault="00D940E3" w:rsidP="00D146B8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pct"/>
            <w:vMerge/>
            <w:shd w:val="clear" w:color="auto" w:fill="auto"/>
          </w:tcPr>
          <w:p w:rsidR="00D940E3" w:rsidRPr="00A81E79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vMerge/>
            <w:shd w:val="clear" w:color="auto" w:fill="auto"/>
          </w:tcPr>
          <w:p w:rsidR="00D940E3" w:rsidRPr="00A81E79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vMerge/>
            <w:shd w:val="clear" w:color="auto" w:fill="auto"/>
            <w:textDirection w:val="btLr"/>
          </w:tcPr>
          <w:p w:rsidR="00D940E3" w:rsidRDefault="00D940E3" w:rsidP="00D146B8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vMerge/>
            <w:shd w:val="clear" w:color="auto" w:fill="auto"/>
            <w:textDirection w:val="btLr"/>
          </w:tcPr>
          <w:p w:rsidR="00D940E3" w:rsidRDefault="00D940E3" w:rsidP="00D146B8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D940E3" w:rsidRDefault="00D940E3" w:rsidP="00D146B8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</w:t>
            </w:r>
          </w:p>
        </w:tc>
        <w:tc>
          <w:tcPr>
            <w:tcW w:w="321" w:type="pct"/>
            <w:shd w:val="clear" w:color="auto" w:fill="auto"/>
            <w:textDirection w:val="btLr"/>
            <w:vAlign w:val="center"/>
          </w:tcPr>
          <w:p w:rsidR="00D940E3" w:rsidRDefault="00D940E3" w:rsidP="00D940E3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и практические</w:t>
            </w:r>
          </w:p>
        </w:tc>
        <w:tc>
          <w:tcPr>
            <w:tcW w:w="435" w:type="pct"/>
            <w:vMerge/>
            <w:shd w:val="clear" w:color="auto" w:fill="auto"/>
          </w:tcPr>
          <w:p w:rsidR="00D940E3" w:rsidRPr="00A81E79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D940E3" w:rsidRPr="00A81E79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D940E3" w:rsidRPr="00A81E79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A81E79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pct"/>
            <w:shd w:val="clear" w:color="auto" w:fill="auto"/>
          </w:tcPr>
          <w:p w:rsidR="00D940E3" w:rsidRPr="00A81E79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A81E79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3" w:type="pct"/>
            <w:shd w:val="clear" w:color="auto" w:fill="auto"/>
          </w:tcPr>
          <w:p w:rsidR="00D940E3" w:rsidRPr="00A81E79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D940E3" w:rsidRPr="00A81E79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3" w:type="pct"/>
            <w:shd w:val="clear" w:color="auto" w:fill="auto"/>
          </w:tcPr>
          <w:p w:rsidR="00D940E3" w:rsidRPr="00A81E79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1" w:type="pct"/>
            <w:shd w:val="clear" w:color="auto" w:fill="auto"/>
          </w:tcPr>
          <w:p w:rsidR="00D940E3" w:rsidRPr="00A81E79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5" w:type="pct"/>
            <w:shd w:val="clear" w:color="auto" w:fill="auto"/>
          </w:tcPr>
          <w:p w:rsidR="00D940E3" w:rsidRPr="00A81E79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9" w:type="pct"/>
            <w:shd w:val="clear" w:color="auto" w:fill="auto"/>
          </w:tcPr>
          <w:p w:rsidR="00D940E3" w:rsidRPr="00A81E79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7" w:type="pct"/>
            <w:shd w:val="clear" w:color="auto" w:fill="auto"/>
          </w:tcPr>
          <w:p w:rsidR="00D940E3" w:rsidRPr="00A81E79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940E3" w:rsidRPr="00A81E79" w:rsidTr="00D940E3">
        <w:tc>
          <w:tcPr>
            <w:tcW w:w="2789" w:type="pct"/>
            <w:gridSpan w:val="4"/>
            <w:shd w:val="clear" w:color="auto" w:fill="A6A6A6"/>
          </w:tcPr>
          <w:p w:rsidR="00D940E3" w:rsidRPr="00806995" w:rsidRDefault="00D940E3" w:rsidP="00D146B8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 w:rsidRPr="00806995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313" w:type="pct"/>
            <w:shd w:val="clear" w:color="auto" w:fill="A6A6A6"/>
          </w:tcPr>
          <w:p w:rsidR="00D940E3" w:rsidRPr="00806995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806995">
              <w:rPr>
                <w:b/>
                <w:sz w:val="24"/>
                <w:szCs w:val="24"/>
              </w:rPr>
              <w:t>258</w:t>
            </w:r>
          </w:p>
        </w:tc>
        <w:tc>
          <w:tcPr>
            <w:tcW w:w="313" w:type="pct"/>
            <w:shd w:val="clear" w:color="auto" w:fill="A6A6A6"/>
          </w:tcPr>
          <w:p w:rsidR="00D940E3" w:rsidRPr="00806995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806995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313" w:type="pct"/>
            <w:shd w:val="clear" w:color="auto" w:fill="A6A6A6"/>
          </w:tcPr>
          <w:p w:rsidR="00D940E3" w:rsidRPr="00806995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806995">
              <w:rPr>
                <w:b/>
                <w:sz w:val="24"/>
                <w:szCs w:val="24"/>
              </w:rPr>
              <w:t>172</w:t>
            </w:r>
          </w:p>
        </w:tc>
        <w:tc>
          <w:tcPr>
            <w:tcW w:w="321" w:type="pct"/>
            <w:shd w:val="clear" w:color="auto" w:fill="A6A6A6"/>
          </w:tcPr>
          <w:p w:rsidR="00D940E3" w:rsidRPr="00806995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80699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5" w:type="pct"/>
            <w:shd w:val="clear" w:color="auto" w:fill="A6A6A6"/>
          </w:tcPr>
          <w:p w:rsidR="00D940E3" w:rsidRPr="00806995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6A6A6"/>
          </w:tcPr>
          <w:p w:rsidR="00D940E3" w:rsidRPr="00806995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6A6A6"/>
          </w:tcPr>
          <w:p w:rsidR="00D940E3" w:rsidRPr="00806995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2789" w:type="pct"/>
            <w:gridSpan w:val="4"/>
          </w:tcPr>
          <w:p w:rsidR="00D940E3" w:rsidRPr="00FB446E" w:rsidRDefault="00D940E3" w:rsidP="00D146B8">
            <w:pPr>
              <w:tabs>
                <w:tab w:val="left" w:pos="1635"/>
              </w:tabs>
              <w:jc w:val="right"/>
              <w:rPr>
                <w:i/>
                <w:sz w:val="24"/>
                <w:szCs w:val="24"/>
              </w:rPr>
            </w:pPr>
            <w:r w:rsidRPr="00FB446E">
              <w:rPr>
                <w:i/>
                <w:sz w:val="24"/>
                <w:szCs w:val="24"/>
              </w:rPr>
              <w:t>1 курс. 1 семестр всего часов:</w:t>
            </w:r>
          </w:p>
        </w:tc>
        <w:tc>
          <w:tcPr>
            <w:tcW w:w="313" w:type="pct"/>
            <w:shd w:val="clear" w:color="auto" w:fill="auto"/>
          </w:tcPr>
          <w:p w:rsidR="00D940E3" w:rsidRPr="00FB446E" w:rsidRDefault="00D940E3" w:rsidP="00D146B8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103</w:t>
            </w:r>
          </w:p>
        </w:tc>
        <w:tc>
          <w:tcPr>
            <w:tcW w:w="313" w:type="pct"/>
            <w:shd w:val="clear" w:color="auto" w:fill="auto"/>
          </w:tcPr>
          <w:p w:rsidR="00D940E3" w:rsidRPr="00FB446E" w:rsidRDefault="00D940E3" w:rsidP="00D146B8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35</w:t>
            </w:r>
          </w:p>
        </w:tc>
        <w:tc>
          <w:tcPr>
            <w:tcW w:w="313" w:type="pct"/>
            <w:shd w:val="clear" w:color="auto" w:fill="auto"/>
          </w:tcPr>
          <w:p w:rsidR="00D940E3" w:rsidRPr="00FB446E" w:rsidRDefault="00D940E3" w:rsidP="00D146B8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68</w:t>
            </w:r>
          </w:p>
        </w:tc>
        <w:tc>
          <w:tcPr>
            <w:tcW w:w="321" w:type="pct"/>
            <w:shd w:val="clear" w:color="auto" w:fill="auto"/>
          </w:tcPr>
          <w:p w:rsidR="00D940E3" w:rsidRPr="00FB446E" w:rsidRDefault="00D940E3" w:rsidP="00D146B8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2789" w:type="pct"/>
            <w:gridSpan w:val="4"/>
          </w:tcPr>
          <w:p w:rsidR="00D940E3" w:rsidRPr="00D63453" w:rsidRDefault="00D940E3" w:rsidP="00D146B8">
            <w:pPr>
              <w:tabs>
                <w:tab w:val="left" w:pos="1635"/>
              </w:tabs>
              <w:jc w:val="both"/>
              <w:rPr>
                <w:b/>
                <w:sz w:val="24"/>
                <w:szCs w:val="24"/>
              </w:rPr>
            </w:pPr>
            <w:r w:rsidRPr="00D63453">
              <w:rPr>
                <w:b/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Введение</w:t>
            </w:r>
            <w:r w:rsidRPr="00D6345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3" w:type="pct"/>
            <w:shd w:val="clear" w:color="auto" w:fill="auto"/>
          </w:tcPr>
          <w:p w:rsidR="00D940E3" w:rsidRPr="004150A6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3" w:type="pct"/>
            <w:shd w:val="clear" w:color="auto" w:fill="auto"/>
          </w:tcPr>
          <w:p w:rsidR="00D940E3" w:rsidRPr="004150A6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4150A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4150A6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Наука история: предмет, содержание, функции, место в системе других наук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44664D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44664D">
              <w:rPr>
                <w:sz w:val="24"/>
                <w:szCs w:val="24"/>
              </w:rPr>
              <w:t>Значение изучения истории. Проблема достовер</w:t>
            </w:r>
            <w:r>
              <w:rPr>
                <w:sz w:val="24"/>
                <w:szCs w:val="24"/>
              </w:rPr>
              <w:t>ности исторических знаний. Исто</w:t>
            </w:r>
            <w:r w:rsidRPr="0044664D">
              <w:rPr>
                <w:sz w:val="24"/>
                <w:szCs w:val="24"/>
              </w:rPr>
              <w:t xml:space="preserve">рические источники, их виды, основные методы работы с ними. </w:t>
            </w:r>
            <w:r w:rsidRPr="00075DE9">
              <w:rPr>
                <w:iCs/>
                <w:sz w:val="24"/>
                <w:szCs w:val="24"/>
              </w:rPr>
              <w:t>Вспомогательные исторические дисциплины. Историческое событие и исто</w:t>
            </w:r>
            <w:r>
              <w:rPr>
                <w:iCs/>
                <w:sz w:val="24"/>
                <w:szCs w:val="24"/>
              </w:rPr>
              <w:t>рический факт. Концеп</w:t>
            </w:r>
            <w:r w:rsidRPr="00075DE9">
              <w:rPr>
                <w:iCs/>
                <w:sz w:val="24"/>
                <w:szCs w:val="24"/>
              </w:rPr>
              <w:t>ции исторического развития (формационная, цивилизационная, их сочетание).</w:t>
            </w:r>
            <w:r w:rsidRPr="0044664D">
              <w:rPr>
                <w:i/>
                <w:iCs/>
                <w:sz w:val="24"/>
                <w:szCs w:val="24"/>
              </w:rPr>
              <w:t xml:space="preserve"> </w:t>
            </w:r>
            <w:r w:rsidRPr="0044664D">
              <w:rPr>
                <w:sz w:val="24"/>
                <w:szCs w:val="24"/>
              </w:rPr>
              <w:t>Периодизация всемирной истории. История России — часть всемирной истории.</w:t>
            </w:r>
          </w:p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Алгоритм анализа письменного источника. 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:rsidR="00D940E3" w:rsidRPr="00116E9F" w:rsidRDefault="00D940E3" w:rsidP="00D14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 М1,П1</w:t>
            </w:r>
          </w:p>
        </w:tc>
        <w:tc>
          <w:tcPr>
            <w:tcW w:w="249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ОК4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116E9F" w:rsidRDefault="00D940E3" w:rsidP="00D146B8">
            <w:pPr>
              <w:tabs>
                <w:tab w:val="left" w:pos="1635"/>
              </w:tabs>
              <w:rPr>
                <w:b/>
                <w:color w:val="000000"/>
                <w:sz w:val="24"/>
              </w:rPr>
            </w:pPr>
            <w:r w:rsidRPr="00116E9F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806995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806995">
              <w:rPr>
                <w:sz w:val="24"/>
                <w:szCs w:val="24"/>
              </w:rPr>
              <w:t>«Исторический практикум»</w:t>
            </w:r>
            <w:r>
              <w:rPr>
                <w:sz w:val="24"/>
                <w:szCs w:val="24"/>
              </w:rPr>
              <w:t xml:space="preserve">. </w:t>
            </w:r>
          </w:p>
          <w:p w:rsidR="00D940E3" w:rsidRPr="00343157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35100B">
              <w:rPr>
                <w:sz w:val="24"/>
                <w:szCs w:val="24"/>
              </w:rPr>
              <w:lastRenderedPageBreak/>
              <w:t>Анализ письменного исторического источника. Древний историк об историческом исследовании</w:t>
            </w:r>
            <w:r>
              <w:rPr>
                <w:sz w:val="24"/>
                <w:szCs w:val="24"/>
              </w:rPr>
              <w:t xml:space="preserve">. Фукидид. «История».  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Pr="00116E9F" w:rsidRDefault="00D940E3" w:rsidP="00D14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 М1,П1</w:t>
            </w:r>
          </w:p>
        </w:tc>
        <w:tc>
          <w:tcPr>
            <w:tcW w:w="249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ОК4</w:t>
            </w:r>
          </w:p>
        </w:tc>
        <w:tc>
          <w:tcPr>
            <w:tcW w:w="267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2789" w:type="pct"/>
            <w:gridSpan w:val="4"/>
          </w:tcPr>
          <w:p w:rsidR="00D940E3" w:rsidRDefault="00D940E3" w:rsidP="00D146B8">
            <w:pPr>
              <w:tabs>
                <w:tab w:val="left" w:pos="1635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Раздел 1. Древнейшая стадия истории человечества </w:t>
            </w:r>
          </w:p>
        </w:tc>
        <w:tc>
          <w:tcPr>
            <w:tcW w:w="313" w:type="pct"/>
            <w:shd w:val="clear" w:color="auto" w:fill="auto"/>
          </w:tcPr>
          <w:p w:rsidR="00D940E3" w:rsidRPr="00F90D06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D940E3" w:rsidRPr="00F90D06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D940E3" w:rsidRPr="00F90D06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F90D0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1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44664D">
              <w:rPr>
                <w:sz w:val="24"/>
                <w:szCs w:val="24"/>
              </w:rPr>
              <w:t>Происхождение человека.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9E620B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E620B">
              <w:rPr>
                <w:sz w:val="24"/>
                <w:szCs w:val="24"/>
              </w:rPr>
              <w:t>Происхождение человека. Люди эпохи палеолита. Источники знаний о древнейшем человеке. Проблемы антропогенеза. Древнейшие виды человека. Расселение</w:t>
            </w:r>
          </w:p>
          <w:p w:rsidR="00D940E3" w:rsidRPr="009E620B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E620B">
              <w:rPr>
                <w:sz w:val="24"/>
                <w:szCs w:val="24"/>
              </w:rPr>
              <w:t xml:space="preserve">древнейших людей по земному шару. Появление человека современного вида. Палеолит. </w:t>
            </w:r>
            <w:r w:rsidRPr="009E620B">
              <w:rPr>
                <w:iCs/>
                <w:sz w:val="24"/>
                <w:szCs w:val="24"/>
              </w:rPr>
              <w:t xml:space="preserve">Условия жизни и занятия первобытных людей. Социальные отношения. </w:t>
            </w:r>
            <w:r w:rsidRPr="009E620B">
              <w:rPr>
                <w:sz w:val="24"/>
                <w:szCs w:val="24"/>
              </w:rPr>
              <w:t xml:space="preserve">Родовая община. </w:t>
            </w:r>
            <w:r w:rsidRPr="009E620B">
              <w:rPr>
                <w:iCs/>
                <w:sz w:val="24"/>
                <w:szCs w:val="24"/>
              </w:rPr>
              <w:t>Формы первобытного брака.</w:t>
            </w:r>
            <w:r w:rsidRPr="009E620B">
              <w:rPr>
                <w:sz w:val="24"/>
                <w:szCs w:val="24"/>
              </w:rPr>
              <w:t xml:space="preserve"> Достижения людей палеолита. При</w:t>
            </w:r>
            <w:r w:rsidRPr="009E620B">
              <w:rPr>
                <w:sz w:val="24"/>
                <w:szCs w:val="24"/>
              </w:rPr>
              <w:softHyphen/>
              <w:t xml:space="preserve">чины зарождения и особенности первобытной религии и искусства. 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 М2, П5</w:t>
            </w:r>
          </w:p>
        </w:tc>
        <w:tc>
          <w:tcPr>
            <w:tcW w:w="249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ОК2, ОК6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44664D">
              <w:rPr>
                <w:sz w:val="24"/>
                <w:szCs w:val="24"/>
              </w:rPr>
              <w:t>Археологические памятники палеолита на территории России.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9E620B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E620B">
              <w:rPr>
                <w:sz w:val="24"/>
                <w:szCs w:val="24"/>
              </w:rPr>
              <w:t>Археологические памятники палеолита на территории России.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Л4,М3,П1</w:t>
            </w:r>
          </w:p>
        </w:tc>
        <w:tc>
          <w:tcPr>
            <w:tcW w:w="249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ОК4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0C0E71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0C0E71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CE3F3F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задания.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44664D">
              <w:rPr>
                <w:sz w:val="24"/>
                <w:szCs w:val="24"/>
              </w:rPr>
              <w:t>Неолитическая революция и ее последствия.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44664D">
              <w:rPr>
                <w:sz w:val="24"/>
                <w:szCs w:val="24"/>
              </w:rPr>
              <w:t xml:space="preserve">Неолитическая революция и ее последствия. </w:t>
            </w:r>
            <w:r>
              <w:rPr>
                <w:sz w:val="24"/>
                <w:szCs w:val="24"/>
              </w:rPr>
              <w:t>Понятие «неолитическая револю</w:t>
            </w:r>
            <w:r w:rsidRPr="0044664D">
              <w:rPr>
                <w:sz w:val="24"/>
                <w:szCs w:val="24"/>
              </w:rPr>
              <w:t>ция». Причины неолитической революции. Зарождение производящего хозяйства, появление земледелия и животноводства. Прародина производящего хозяйства. Последствия неолитической революции. Неолитическая революция на территории современной России. Первое и второе общественное разделение труда. Появление ремесла и торговли. Начало формирования народов. Эволюция обще</w:t>
            </w:r>
            <w:r w:rsidRPr="0044664D">
              <w:rPr>
                <w:sz w:val="24"/>
                <w:szCs w:val="24"/>
              </w:rPr>
              <w:softHyphen/>
              <w:t xml:space="preserve">ственных </w:t>
            </w:r>
            <w:r w:rsidRPr="0044664D">
              <w:rPr>
                <w:sz w:val="24"/>
                <w:szCs w:val="24"/>
              </w:rPr>
              <w:lastRenderedPageBreak/>
              <w:t>отношений, усиление неравенства. Соседская община. Племена и союзы племен. Возникновение элементов государственности. Древнейшие города.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 М1, П1</w:t>
            </w:r>
          </w:p>
        </w:tc>
        <w:tc>
          <w:tcPr>
            <w:tcW w:w="249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ОК3,ОК4, ОК6.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auto"/>
          </w:tcPr>
          <w:p w:rsidR="00D940E3" w:rsidRPr="0044664D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44664D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Заполнить таблицу: «Древнейшая история Красноярского края» 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290A6E">
              <w:rPr>
                <w:sz w:val="24"/>
                <w:szCs w:val="24"/>
              </w:rPr>
              <w:t>Неолитическая революция на территории современной России.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182C06" w:rsidRDefault="00D940E3" w:rsidP="00D146B8">
            <w:pPr>
              <w:contextualSpacing/>
              <w:jc w:val="both"/>
              <w:rPr>
                <w:sz w:val="24"/>
                <w:szCs w:val="24"/>
              </w:rPr>
            </w:pPr>
            <w:r w:rsidRPr="00290A6E">
              <w:rPr>
                <w:sz w:val="24"/>
                <w:szCs w:val="24"/>
              </w:rPr>
              <w:t>Неолитическая революция на территории современной России.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Л4,М4,П3</w:t>
            </w:r>
          </w:p>
        </w:tc>
        <w:tc>
          <w:tcPr>
            <w:tcW w:w="249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ОК4, ОК6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2789" w:type="pct"/>
            <w:gridSpan w:val="4"/>
          </w:tcPr>
          <w:p w:rsidR="00D940E3" w:rsidRPr="004702C8" w:rsidRDefault="00D940E3" w:rsidP="00D146B8">
            <w:pPr>
              <w:tabs>
                <w:tab w:val="left" w:pos="1635"/>
              </w:tabs>
              <w:jc w:val="both"/>
              <w:rPr>
                <w:b/>
                <w:sz w:val="24"/>
                <w:szCs w:val="24"/>
              </w:rPr>
            </w:pPr>
            <w:r w:rsidRPr="004702C8">
              <w:rPr>
                <w:b/>
                <w:sz w:val="24"/>
                <w:szCs w:val="24"/>
              </w:rPr>
              <w:t xml:space="preserve">Раздел 2. </w:t>
            </w:r>
            <w:r>
              <w:rPr>
                <w:b/>
                <w:sz w:val="24"/>
                <w:szCs w:val="24"/>
              </w:rPr>
              <w:t xml:space="preserve">Цивилизации Древнего мира </w:t>
            </w:r>
          </w:p>
        </w:tc>
        <w:tc>
          <w:tcPr>
            <w:tcW w:w="313" w:type="pct"/>
            <w:shd w:val="clear" w:color="auto" w:fill="auto"/>
          </w:tcPr>
          <w:p w:rsidR="00D940E3" w:rsidRPr="002D135E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2D135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13" w:type="pct"/>
            <w:shd w:val="clear" w:color="auto" w:fill="auto"/>
          </w:tcPr>
          <w:p w:rsidR="00D940E3" w:rsidRPr="002D135E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2D13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D940E3" w:rsidRPr="002D135E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2D135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1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Древний мир и Древний Восток: понятия и хронология 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116E9F" w:rsidRDefault="00D940E3" w:rsidP="00D146B8">
            <w:pPr>
              <w:shd w:val="clear" w:color="auto" w:fill="FFFFFF"/>
              <w:rPr>
                <w:sz w:val="24"/>
                <w:szCs w:val="24"/>
              </w:rPr>
            </w:pPr>
            <w:r w:rsidRPr="00290A6E">
              <w:rPr>
                <w:sz w:val="24"/>
                <w:szCs w:val="24"/>
              </w:rPr>
              <w:t>Понятие цивилизации. Особенности цивилизаций Древ</w:t>
            </w:r>
            <w:r w:rsidRPr="00290A6E">
              <w:rPr>
                <w:sz w:val="24"/>
                <w:szCs w:val="24"/>
              </w:rPr>
              <w:softHyphen/>
              <w:t>него мира — древневосточной и античной. Специфика древнеегипетской цивилиза</w:t>
            </w:r>
            <w:r w:rsidRPr="00290A6E">
              <w:rPr>
                <w:sz w:val="24"/>
                <w:szCs w:val="24"/>
              </w:rPr>
              <w:softHyphen/>
              <w:t>ции. Города-государства Шумера. Вавилон. Законы царя Хаммурапи. Финикийцы и их достижения. Древние евреи в Палестине. Хараппская цивилизация Индии. Индия под властью ариев. Зарождение древнекитайской цивилизации.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Л4,М1,П1,П4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ОК2, </w:t>
            </w:r>
          </w:p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ОК3, ОК4. 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290A6E">
              <w:rPr>
                <w:sz w:val="24"/>
                <w:szCs w:val="24"/>
              </w:rPr>
              <w:t>Особенности цивилизаций Древнего мира — древневосточной и античной.</w:t>
            </w:r>
          </w:p>
        </w:tc>
        <w:tc>
          <w:tcPr>
            <w:tcW w:w="140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40E3" w:rsidRPr="00116E9F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290A6E">
              <w:rPr>
                <w:sz w:val="24"/>
                <w:szCs w:val="24"/>
              </w:rPr>
              <w:t>Особенности цивилизаций Древнего мира — древневосточной и античной.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Л4,М4,П1</w:t>
            </w:r>
          </w:p>
        </w:tc>
        <w:tc>
          <w:tcPr>
            <w:tcW w:w="249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ОК6. 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290A6E">
              <w:rPr>
                <w:sz w:val="24"/>
                <w:szCs w:val="24"/>
              </w:rPr>
              <w:t>Великие державы Древнего Востока.</w:t>
            </w:r>
          </w:p>
        </w:tc>
        <w:tc>
          <w:tcPr>
            <w:tcW w:w="1407" w:type="pct"/>
            <w:gridSpan w:val="2"/>
            <w:tcBorders>
              <w:bottom w:val="nil"/>
            </w:tcBorders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290A6E">
              <w:rPr>
                <w:sz w:val="24"/>
                <w:szCs w:val="24"/>
              </w:rPr>
              <w:t>Предпосылки складывания великих держав, их особенности. Последствия появления великих держав. Хеттское царство. Асси</w:t>
            </w:r>
            <w:r w:rsidRPr="00290A6E">
              <w:rPr>
                <w:sz w:val="24"/>
                <w:szCs w:val="24"/>
              </w:rPr>
              <w:softHyphen/>
              <w:t>рийская военная держава. Урарту. Мидийско-Персидская держава — крупнейшее государство Древнего Востока. Государства Индии. Объединение Китая. Империи Цинь и Хань.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ОК2, </w:t>
            </w:r>
          </w:p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ОК3. 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290A6E">
              <w:rPr>
                <w:sz w:val="24"/>
                <w:szCs w:val="24"/>
              </w:rPr>
              <w:t>Древняя Греция.</w:t>
            </w:r>
          </w:p>
        </w:tc>
        <w:tc>
          <w:tcPr>
            <w:tcW w:w="1407" w:type="pct"/>
            <w:gridSpan w:val="2"/>
            <w:tcBorders>
              <w:bottom w:val="nil"/>
            </w:tcBorders>
            <w:shd w:val="clear" w:color="auto" w:fill="auto"/>
          </w:tcPr>
          <w:p w:rsidR="00D940E3" w:rsidRPr="00176980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290A6E">
              <w:rPr>
                <w:sz w:val="24"/>
                <w:szCs w:val="24"/>
              </w:rPr>
              <w:t xml:space="preserve">Особенности географического </w:t>
            </w:r>
            <w:r w:rsidRPr="00290A6E">
              <w:rPr>
                <w:sz w:val="24"/>
                <w:szCs w:val="24"/>
              </w:rPr>
              <w:lastRenderedPageBreak/>
              <w:t>положения и природы Греции. Минойская и микенская цивилизации. Последствия вторжения дорийцев в Грецию. Складывание полисного строя. Характерные черты полиса. Великая греческая ко</w:t>
            </w:r>
            <w:r w:rsidRPr="00290A6E">
              <w:rPr>
                <w:sz w:val="24"/>
                <w:szCs w:val="24"/>
              </w:rPr>
              <w:softHyphen/>
              <w:t xml:space="preserve">лонизация и ее последствия. Развитие демократии в Афинах. Македонское завоевание Греции. Походы Александра Македонского и их результаты. 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Л4,М1,П1</w:t>
            </w:r>
          </w:p>
        </w:tc>
        <w:tc>
          <w:tcPr>
            <w:tcW w:w="249" w:type="pct"/>
            <w:shd w:val="clear" w:color="auto" w:fill="auto"/>
          </w:tcPr>
          <w:p w:rsidR="00D940E3" w:rsidRPr="00F90D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F90D06">
              <w:rPr>
                <w:sz w:val="24"/>
                <w:szCs w:val="24"/>
              </w:rPr>
              <w:t xml:space="preserve">ОК2, </w:t>
            </w:r>
          </w:p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F90D06">
              <w:rPr>
                <w:sz w:val="24"/>
                <w:szCs w:val="24"/>
              </w:rPr>
              <w:lastRenderedPageBreak/>
              <w:t>ОК3.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453E3C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453E3C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407" w:type="pct"/>
            <w:gridSpan w:val="2"/>
            <w:tcBorders>
              <w:bottom w:val="nil"/>
            </w:tcBorders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сообщений: </w:t>
            </w:r>
          </w:p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Древней Греции;</w:t>
            </w:r>
          </w:p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«7 чудес света»;</w:t>
            </w:r>
          </w:p>
          <w:p w:rsidR="00D940E3" w:rsidRPr="00176980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«Мифы Древней Греции».  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Л4,М1,П5</w:t>
            </w: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ОК2,</w:t>
            </w:r>
          </w:p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ОК3, ОК4, ОК5</w:t>
            </w:r>
          </w:p>
        </w:tc>
        <w:tc>
          <w:tcPr>
            <w:tcW w:w="267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1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290A6E">
              <w:rPr>
                <w:sz w:val="24"/>
                <w:szCs w:val="24"/>
              </w:rPr>
              <w:t>Великая греческая колонизация и ее последствия.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290A6E">
              <w:rPr>
                <w:sz w:val="24"/>
                <w:szCs w:val="24"/>
              </w:rPr>
              <w:t>Великая греческая колонизация и ее последствия.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Л4,М1,П1</w:t>
            </w:r>
          </w:p>
        </w:tc>
        <w:tc>
          <w:tcPr>
            <w:tcW w:w="249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1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Древний Рим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290A6E">
              <w:rPr>
                <w:sz w:val="24"/>
                <w:szCs w:val="24"/>
              </w:rPr>
              <w:t>Рим в период правления царей. Рождение Римской республики и особенности управления в ней. Борьба патрициев и плебеев, ее результаты. Римские завоевания. Система управления в Римской республике. Внутриполитическая борьба, гражданские войны. Рабство в Риме, восстание рабов под предводительством Спарта</w:t>
            </w:r>
            <w:r w:rsidRPr="00290A6E">
              <w:rPr>
                <w:sz w:val="24"/>
                <w:szCs w:val="24"/>
              </w:rPr>
              <w:softHyphen/>
              <w:t xml:space="preserve">ка. От республики к империи. Римская империя: территория, управление. Кризис Римской империи. Разделение Римской империи на Восточную и Западную. 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Л4,М1,П1</w:t>
            </w:r>
          </w:p>
        </w:tc>
        <w:tc>
          <w:tcPr>
            <w:tcW w:w="249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ОК2, ОК3. 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8E140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290A6E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Заполнить контурную карту. Древняя Греция. Древний Рим. 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1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290A6E">
              <w:rPr>
                <w:sz w:val="24"/>
                <w:szCs w:val="24"/>
              </w:rPr>
              <w:t xml:space="preserve">Великое переселение народов и падение Западной Римской </w:t>
            </w:r>
            <w:r w:rsidRPr="00290A6E">
              <w:rPr>
                <w:sz w:val="24"/>
                <w:szCs w:val="24"/>
              </w:rPr>
              <w:lastRenderedPageBreak/>
              <w:t>империи.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290A6E">
              <w:rPr>
                <w:sz w:val="24"/>
                <w:szCs w:val="24"/>
              </w:rPr>
              <w:lastRenderedPageBreak/>
              <w:t>Великое переселение народов и падение Западной Римской империи.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Л4,М1,П1</w:t>
            </w:r>
          </w:p>
        </w:tc>
        <w:tc>
          <w:tcPr>
            <w:tcW w:w="249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ОК2, ОК3.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A3B5F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рефератов: </w:t>
            </w:r>
          </w:p>
          <w:p w:rsidR="00D940E3" w:rsidRPr="008139CB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8139CB">
              <w:rPr>
                <w:sz w:val="24"/>
                <w:szCs w:val="24"/>
              </w:rPr>
              <w:t>Боги и мифы Древнего Египта.</w:t>
            </w:r>
          </w:p>
          <w:p w:rsidR="00D940E3" w:rsidRPr="008139CB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8139CB">
              <w:rPr>
                <w:sz w:val="24"/>
                <w:szCs w:val="24"/>
              </w:rPr>
              <w:t>Устройство и жизнь Древних Афин.</w:t>
            </w:r>
          </w:p>
          <w:p w:rsidR="00D940E3" w:rsidRPr="008139CB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8139CB">
              <w:rPr>
                <w:sz w:val="24"/>
                <w:szCs w:val="24"/>
              </w:rPr>
              <w:t>Древняя Спарта: государство и традиции.</w:t>
            </w:r>
          </w:p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8139CB">
              <w:rPr>
                <w:sz w:val="24"/>
                <w:szCs w:val="24"/>
              </w:rPr>
              <w:t>Боги Древней Греции.</w:t>
            </w:r>
          </w:p>
          <w:p w:rsidR="00D940E3" w:rsidRPr="008139CB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8139CB">
              <w:rPr>
                <w:sz w:val="24"/>
                <w:szCs w:val="24"/>
              </w:rPr>
              <w:t>Конфуций и его учение.</w:t>
            </w:r>
          </w:p>
          <w:p w:rsidR="00D940E3" w:rsidRPr="008139CB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8139CB">
              <w:rPr>
                <w:sz w:val="24"/>
                <w:szCs w:val="24"/>
              </w:rPr>
              <w:t>Зарождение буддизма и его основные принципы.</w:t>
            </w:r>
          </w:p>
          <w:p w:rsidR="00D940E3" w:rsidRPr="00E950EF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8139CB">
              <w:rPr>
                <w:sz w:val="24"/>
                <w:szCs w:val="24"/>
              </w:rPr>
              <w:t>Зарождение ислама и его основные принципы.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Л4,М3,М4М5,П5</w:t>
            </w: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15" w:type="pct"/>
            <w:shd w:val="clear" w:color="auto" w:fill="auto"/>
          </w:tcPr>
          <w:p w:rsidR="00D940E3" w:rsidRPr="00E950EF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290A6E">
              <w:rPr>
                <w:sz w:val="24"/>
                <w:szCs w:val="24"/>
              </w:rPr>
              <w:t>Культура и религия Древнего мира.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290A6E">
              <w:rPr>
                <w:sz w:val="24"/>
                <w:szCs w:val="24"/>
              </w:rPr>
              <w:t>Особенн</w:t>
            </w:r>
            <w:r>
              <w:rPr>
                <w:sz w:val="24"/>
                <w:szCs w:val="24"/>
              </w:rPr>
              <w:t>ости культуры и религиозных воз</w:t>
            </w:r>
            <w:r w:rsidRPr="00290A6E">
              <w:rPr>
                <w:sz w:val="24"/>
                <w:szCs w:val="24"/>
              </w:rPr>
              <w:t>зрений Древнего Востока. Монотеизм. Иудаизм. Буддизм — древнейшая мировая религия. Зарождение конфуцианства в Китае. Достижения культуры Древней Гре</w:t>
            </w:r>
            <w:r w:rsidRPr="00290A6E">
              <w:rPr>
                <w:sz w:val="24"/>
                <w:szCs w:val="24"/>
              </w:rPr>
              <w:softHyphen/>
              <w:t>ции. Особенности древнеримской культуры. Античная философия, наука, литерату</w:t>
            </w:r>
            <w:r w:rsidRPr="00290A6E">
              <w:rPr>
                <w:sz w:val="24"/>
                <w:szCs w:val="24"/>
              </w:rPr>
              <w:softHyphen/>
              <w:t xml:space="preserve">ра, архитектура, изобразительное искусство. Возникновение христианства. Особенности христианского вероучения и церковной структуры. 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Л4,М1,М3П1</w:t>
            </w:r>
          </w:p>
        </w:tc>
        <w:tc>
          <w:tcPr>
            <w:tcW w:w="249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ОК2, ОК3.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2789" w:type="pct"/>
            <w:gridSpan w:val="4"/>
          </w:tcPr>
          <w:p w:rsidR="00D940E3" w:rsidRDefault="00D940E3" w:rsidP="00D146B8">
            <w:pPr>
              <w:tabs>
                <w:tab w:val="left" w:pos="1635"/>
              </w:tabs>
              <w:jc w:val="both"/>
              <w:rPr>
                <w:sz w:val="24"/>
                <w:szCs w:val="24"/>
              </w:rPr>
            </w:pPr>
            <w:r w:rsidRPr="00CE3F3F">
              <w:rPr>
                <w:b/>
                <w:sz w:val="24"/>
                <w:szCs w:val="24"/>
              </w:rPr>
              <w:t xml:space="preserve">Раздел 3. Цивилизации Запада </w:t>
            </w:r>
            <w:r>
              <w:rPr>
                <w:b/>
                <w:sz w:val="24"/>
                <w:szCs w:val="24"/>
              </w:rPr>
              <w:t>и Востока в</w:t>
            </w:r>
            <w:r w:rsidRPr="00CE3F3F">
              <w:rPr>
                <w:b/>
                <w:sz w:val="24"/>
                <w:szCs w:val="24"/>
              </w:rPr>
              <w:t xml:space="preserve"> Средние</w:t>
            </w:r>
            <w:r>
              <w:rPr>
                <w:b/>
                <w:sz w:val="24"/>
                <w:szCs w:val="24"/>
              </w:rPr>
              <w:t xml:space="preserve"> в</w:t>
            </w:r>
            <w:r w:rsidRPr="00CE3F3F">
              <w:rPr>
                <w:b/>
                <w:sz w:val="24"/>
                <w:szCs w:val="24"/>
              </w:rPr>
              <w:t>ека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3" w:type="pct"/>
            <w:shd w:val="clear" w:color="auto" w:fill="auto"/>
          </w:tcPr>
          <w:p w:rsidR="00D940E3" w:rsidRPr="003F00A4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13" w:type="pct"/>
            <w:shd w:val="clear" w:color="auto" w:fill="auto"/>
          </w:tcPr>
          <w:p w:rsidR="00D940E3" w:rsidRPr="003F00A4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D940E3" w:rsidRPr="003F00A4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17" w:type="pct"/>
            <w:gridSpan w:val="2"/>
            <w:shd w:val="clear" w:color="auto" w:fill="auto"/>
          </w:tcPr>
          <w:p w:rsidR="00D940E3" w:rsidRPr="00290A6E" w:rsidRDefault="00D940E3" w:rsidP="00D146B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290A6E">
              <w:rPr>
                <w:sz w:val="24"/>
                <w:szCs w:val="24"/>
              </w:rPr>
              <w:t xml:space="preserve">Великое переселение народов и образование </w:t>
            </w:r>
            <w:r>
              <w:rPr>
                <w:sz w:val="24"/>
                <w:szCs w:val="24"/>
              </w:rPr>
              <w:t>варварских королевств в Европе</w:t>
            </w:r>
          </w:p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05" w:type="pct"/>
            <w:shd w:val="clear" w:color="auto" w:fill="auto"/>
          </w:tcPr>
          <w:p w:rsidR="00D940E3" w:rsidRDefault="00D940E3" w:rsidP="00D146B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290A6E">
              <w:rPr>
                <w:sz w:val="24"/>
                <w:szCs w:val="24"/>
              </w:rPr>
              <w:t>Средние века: понятие, хронологические рамки, периодизация. Варвары и их втор</w:t>
            </w:r>
            <w:r w:rsidRPr="00290A6E">
              <w:rPr>
                <w:sz w:val="24"/>
                <w:szCs w:val="24"/>
              </w:rPr>
              <w:softHyphen/>
              <w:t xml:space="preserve">жения на территорию Римской империи. Варварские королевства, особенности отношений варваров и римского населения в различных королевствах. 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Л4,М1,П1</w:t>
            </w:r>
          </w:p>
        </w:tc>
        <w:tc>
          <w:tcPr>
            <w:tcW w:w="249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ОК2, ОК3.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7" w:type="pct"/>
            <w:gridSpan w:val="2"/>
            <w:shd w:val="clear" w:color="auto" w:fill="F2F2F2"/>
          </w:tcPr>
          <w:p w:rsidR="00D940E3" w:rsidRPr="000A3B5F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0A3B5F">
              <w:rPr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405" w:type="pct"/>
            <w:shd w:val="clear" w:color="auto" w:fill="F2F2F2"/>
          </w:tcPr>
          <w:p w:rsidR="00D940E3" w:rsidRPr="0035100B" w:rsidRDefault="00D940E3" w:rsidP="00D146B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35100B">
              <w:rPr>
                <w:sz w:val="24"/>
                <w:szCs w:val="24"/>
              </w:rPr>
              <w:t>Составление глоссария.</w:t>
            </w:r>
          </w:p>
          <w:p w:rsidR="00D940E3" w:rsidRPr="00643979" w:rsidRDefault="00D940E3" w:rsidP="00D146B8">
            <w:pPr>
              <w:spacing w:line="228" w:lineRule="auto"/>
              <w:jc w:val="both"/>
              <w:rPr>
                <w:i/>
                <w:sz w:val="24"/>
                <w:szCs w:val="24"/>
              </w:rPr>
            </w:pPr>
            <w:r w:rsidRPr="0035100B">
              <w:rPr>
                <w:sz w:val="24"/>
                <w:szCs w:val="24"/>
              </w:rPr>
              <w:t>Ответы на вопросы.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Л6,М2,П5</w:t>
            </w: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7" w:type="pct"/>
            <w:gridSpan w:val="2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Возникновение ислама</w:t>
            </w:r>
          </w:p>
        </w:tc>
        <w:tc>
          <w:tcPr>
            <w:tcW w:w="1405" w:type="pct"/>
            <w:shd w:val="clear" w:color="auto" w:fill="auto"/>
          </w:tcPr>
          <w:p w:rsidR="00D940E3" w:rsidRDefault="00D940E3" w:rsidP="00D146B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64F9">
              <w:rPr>
                <w:sz w:val="24"/>
                <w:szCs w:val="24"/>
              </w:rPr>
              <w:t xml:space="preserve">Арабские завоевания. Арабы. </w:t>
            </w:r>
          </w:p>
          <w:p w:rsidR="00D940E3" w:rsidRDefault="00D940E3" w:rsidP="00D146B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64F9">
              <w:rPr>
                <w:sz w:val="24"/>
                <w:szCs w:val="24"/>
              </w:rPr>
              <w:t xml:space="preserve">Мухаммед и его учение. </w:t>
            </w:r>
            <w:r w:rsidRPr="001264F9">
              <w:rPr>
                <w:sz w:val="24"/>
                <w:szCs w:val="24"/>
              </w:rPr>
              <w:lastRenderedPageBreak/>
              <w:t>Возникновение ислама. Основы мусульманского вероучения.</w:t>
            </w:r>
          </w:p>
          <w:p w:rsidR="00D940E3" w:rsidRDefault="00D940E3" w:rsidP="00D146B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64F9">
              <w:rPr>
                <w:sz w:val="24"/>
                <w:szCs w:val="24"/>
              </w:rPr>
              <w:t>Образование Арабского халифата. Арабские завоевания. Мусульмане и христиане. Халифат Омейядов и Аббасидов. Распад халифата. Культура исламск</w:t>
            </w:r>
            <w:r>
              <w:rPr>
                <w:sz w:val="24"/>
                <w:szCs w:val="24"/>
              </w:rPr>
              <w:t>ого мира. Архитектура, каллигра</w:t>
            </w:r>
            <w:r w:rsidRPr="001264F9">
              <w:rPr>
                <w:sz w:val="24"/>
                <w:szCs w:val="24"/>
              </w:rPr>
              <w:t>фия, литература. Развитие науки. Арабы как связующее звено между культурами античного мира и средневековой Европы.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Л6,М2,П1</w:t>
            </w:r>
          </w:p>
        </w:tc>
        <w:tc>
          <w:tcPr>
            <w:tcW w:w="249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7" w:type="pct"/>
            <w:gridSpan w:val="2"/>
            <w:shd w:val="clear" w:color="auto" w:fill="F2F2F2"/>
          </w:tcPr>
          <w:p w:rsidR="00D940E3" w:rsidRPr="000A3B5F" w:rsidRDefault="00D940E3" w:rsidP="00D146B8">
            <w:pPr>
              <w:pStyle w:val="8"/>
              <w:spacing w:before="0" w:after="120" w:line="228" w:lineRule="auto"/>
              <w:jc w:val="both"/>
              <w:rPr>
                <w:rFonts w:ascii="Times New Roman" w:hAnsi="Times New Roman"/>
                <w:b/>
                <w:i w:val="0"/>
                <w:iCs w:val="0"/>
              </w:rPr>
            </w:pPr>
            <w:r>
              <w:rPr>
                <w:rFonts w:ascii="Times New Roman" w:hAnsi="Times New Roman"/>
                <w:b/>
                <w:i w:val="0"/>
                <w:iCs w:val="0"/>
              </w:rPr>
              <w:t xml:space="preserve">Самостоятельная работа </w:t>
            </w:r>
          </w:p>
        </w:tc>
        <w:tc>
          <w:tcPr>
            <w:tcW w:w="1405" w:type="pct"/>
            <w:shd w:val="clear" w:color="auto" w:fill="F2F2F2"/>
          </w:tcPr>
          <w:p w:rsidR="00D940E3" w:rsidRPr="000A3B5F" w:rsidRDefault="00D940E3" w:rsidP="00D146B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35100B">
              <w:rPr>
                <w:sz w:val="24"/>
                <w:szCs w:val="24"/>
              </w:rPr>
              <w:t>Подготовка сообщений по темам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Л6,М3,П3</w:t>
            </w:r>
          </w:p>
        </w:tc>
        <w:tc>
          <w:tcPr>
            <w:tcW w:w="249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17" w:type="pct"/>
            <w:gridSpan w:val="2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Византийская империя</w:t>
            </w:r>
          </w:p>
        </w:tc>
        <w:tc>
          <w:tcPr>
            <w:tcW w:w="1405" w:type="pct"/>
            <w:shd w:val="clear" w:color="auto" w:fill="auto"/>
          </w:tcPr>
          <w:p w:rsidR="00D940E3" w:rsidRDefault="00D940E3" w:rsidP="00D146B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64F9">
              <w:rPr>
                <w:sz w:val="24"/>
                <w:szCs w:val="24"/>
              </w:rPr>
              <w:t>Территория Византии. Византийская империя: власть, управление. Расцвет Византии при Юстиниане. Попытка восстановления Римской империи. Кодификация права. Византия и слав</w:t>
            </w:r>
            <w:r>
              <w:rPr>
                <w:sz w:val="24"/>
                <w:szCs w:val="24"/>
              </w:rPr>
              <w:t>яне, славянизация Балкан. Приня</w:t>
            </w:r>
            <w:r w:rsidRPr="001264F9">
              <w:rPr>
                <w:sz w:val="24"/>
                <w:szCs w:val="24"/>
              </w:rPr>
              <w:t xml:space="preserve">тие христианства славянскими народами. Византия и страны Востока. Турецкие завоевания и падение Византии. 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Л4,М1,П1</w:t>
            </w:r>
          </w:p>
        </w:tc>
        <w:tc>
          <w:tcPr>
            <w:tcW w:w="249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7" w:type="pct"/>
            <w:gridSpan w:val="2"/>
            <w:shd w:val="clear" w:color="auto" w:fill="F2F2F2"/>
          </w:tcPr>
          <w:p w:rsidR="00D940E3" w:rsidRPr="00453E3C" w:rsidRDefault="00D940E3" w:rsidP="00D146B8">
            <w:pPr>
              <w:pStyle w:val="8"/>
              <w:spacing w:before="0" w:after="120" w:line="228" w:lineRule="auto"/>
              <w:jc w:val="both"/>
              <w:rPr>
                <w:rFonts w:ascii="Times New Roman" w:hAnsi="Times New Roman"/>
                <w:b/>
                <w:i w:val="0"/>
                <w:iCs w:val="0"/>
              </w:rPr>
            </w:pPr>
            <w:r w:rsidRPr="00453E3C">
              <w:rPr>
                <w:rFonts w:ascii="Times New Roman" w:hAnsi="Times New Roman"/>
                <w:b/>
                <w:i w:val="0"/>
                <w:iCs w:val="0"/>
              </w:rPr>
              <w:t>Самостоятельная работа</w:t>
            </w:r>
            <w:r>
              <w:rPr>
                <w:rFonts w:ascii="Times New Roman" w:hAnsi="Times New Roman"/>
                <w:b/>
                <w:i w:val="0"/>
                <w:iCs w:val="0"/>
              </w:rPr>
              <w:t xml:space="preserve"> </w:t>
            </w:r>
          </w:p>
        </w:tc>
        <w:tc>
          <w:tcPr>
            <w:tcW w:w="1405" w:type="pct"/>
            <w:shd w:val="clear" w:color="auto" w:fill="F2F2F2"/>
          </w:tcPr>
          <w:p w:rsidR="00D940E3" w:rsidRPr="00CE3F3F" w:rsidRDefault="00D940E3" w:rsidP="00D146B8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задания 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ОК2, ОК4.</w:t>
            </w:r>
          </w:p>
        </w:tc>
        <w:tc>
          <w:tcPr>
            <w:tcW w:w="267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7" w:type="pct"/>
            <w:gridSpan w:val="2"/>
            <w:shd w:val="clear" w:color="auto" w:fill="auto"/>
          </w:tcPr>
          <w:p w:rsidR="00D940E3" w:rsidRPr="00AD1035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D1035">
              <w:rPr>
                <w:sz w:val="24"/>
                <w:szCs w:val="24"/>
              </w:rPr>
              <w:t>Культура Византии.</w:t>
            </w:r>
          </w:p>
        </w:tc>
        <w:tc>
          <w:tcPr>
            <w:tcW w:w="1405" w:type="pct"/>
            <w:shd w:val="clear" w:color="auto" w:fill="auto"/>
          </w:tcPr>
          <w:p w:rsidR="00D940E3" w:rsidRDefault="00D940E3" w:rsidP="00D146B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1264F9">
              <w:rPr>
                <w:sz w:val="24"/>
                <w:szCs w:val="24"/>
              </w:rPr>
              <w:t>Культура Византии. Сохранение и переработка античного наследия. Искусство, иконопись, архитектура. Человек в византийской цивилизации. Влияние Византии на государственность и культуру России.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Л4,М4,П1</w:t>
            </w:r>
          </w:p>
        </w:tc>
        <w:tc>
          <w:tcPr>
            <w:tcW w:w="249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17" w:type="pct"/>
            <w:gridSpan w:val="2"/>
            <w:shd w:val="clear" w:color="auto" w:fill="auto"/>
          </w:tcPr>
          <w:p w:rsidR="00D940E3" w:rsidRPr="00AD1035" w:rsidRDefault="00D940E3" w:rsidP="00D146B8">
            <w:pPr>
              <w:pStyle w:val="8"/>
              <w:spacing w:before="0" w:after="120" w:line="228" w:lineRule="auto"/>
              <w:jc w:val="both"/>
              <w:rPr>
                <w:rFonts w:ascii="Times New Roman" w:hAnsi="Times New Roman"/>
                <w:b/>
                <w:i w:val="0"/>
                <w:iCs w:val="0"/>
              </w:rPr>
            </w:pPr>
            <w:r w:rsidRPr="00AD1035">
              <w:rPr>
                <w:rFonts w:ascii="Times New Roman" w:hAnsi="Times New Roman"/>
                <w:i w:val="0"/>
              </w:rPr>
              <w:t xml:space="preserve">Восток в Средние века. Индия </w:t>
            </w:r>
          </w:p>
        </w:tc>
        <w:tc>
          <w:tcPr>
            <w:tcW w:w="1405" w:type="pct"/>
            <w:shd w:val="clear" w:color="auto" w:fill="auto"/>
          </w:tcPr>
          <w:p w:rsidR="00D940E3" w:rsidRPr="000A3B5F" w:rsidRDefault="00D940E3" w:rsidP="00D146B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AD1035">
              <w:rPr>
                <w:sz w:val="24"/>
                <w:szCs w:val="24"/>
              </w:rPr>
              <w:t>Средневековая Индия. Ислам в Индии. Делийский султа</w:t>
            </w:r>
            <w:r w:rsidRPr="00AD1035">
              <w:rPr>
                <w:sz w:val="24"/>
                <w:szCs w:val="24"/>
              </w:rPr>
              <w:softHyphen/>
              <w:t>нат. Культура средневековой Индии.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Л4,М3,П1</w:t>
            </w:r>
          </w:p>
        </w:tc>
        <w:tc>
          <w:tcPr>
            <w:tcW w:w="249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7" w:type="pct"/>
            <w:gridSpan w:val="2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D1035">
              <w:rPr>
                <w:sz w:val="24"/>
                <w:szCs w:val="24"/>
              </w:rPr>
              <w:t>Восток в Средние века.</w:t>
            </w:r>
            <w:r>
              <w:rPr>
                <w:sz w:val="24"/>
                <w:szCs w:val="24"/>
              </w:rPr>
              <w:t xml:space="preserve"> Китай</w:t>
            </w:r>
          </w:p>
        </w:tc>
        <w:tc>
          <w:tcPr>
            <w:tcW w:w="1405" w:type="pct"/>
            <w:shd w:val="clear" w:color="auto" w:fill="auto"/>
          </w:tcPr>
          <w:p w:rsidR="00D940E3" w:rsidRDefault="00D940E3" w:rsidP="00D146B8">
            <w:pPr>
              <w:jc w:val="both"/>
              <w:rPr>
                <w:sz w:val="24"/>
                <w:szCs w:val="24"/>
              </w:rPr>
            </w:pPr>
            <w:r w:rsidRPr="00AD1035">
              <w:rPr>
                <w:sz w:val="24"/>
                <w:szCs w:val="24"/>
              </w:rPr>
              <w:t>Особенности развития Китая. Административно</w:t>
            </w:r>
            <w:r w:rsidRPr="00AD1035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-</w:t>
            </w:r>
            <w:r w:rsidRPr="00AD1035">
              <w:rPr>
                <w:sz w:val="24"/>
                <w:szCs w:val="24"/>
              </w:rPr>
              <w:t>бюрократическая система. Китайская культура и ее влияние на соседние народы. Становление и эволюция государствен</w:t>
            </w:r>
            <w:r w:rsidRPr="00AD1035">
              <w:rPr>
                <w:sz w:val="24"/>
                <w:szCs w:val="24"/>
              </w:rPr>
              <w:softHyphen/>
            </w:r>
            <w:r w:rsidRPr="00AD1035">
              <w:rPr>
                <w:sz w:val="24"/>
                <w:szCs w:val="24"/>
              </w:rPr>
              <w:lastRenderedPageBreak/>
              <w:t>ности в Японии. Самураи. Правление сёгунов.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Л4,М3,П1</w:t>
            </w:r>
          </w:p>
        </w:tc>
        <w:tc>
          <w:tcPr>
            <w:tcW w:w="249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ОК2. 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017" w:type="pct"/>
            <w:gridSpan w:val="2"/>
            <w:shd w:val="clear" w:color="auto" w:fill="auto"/>
          </w:tcPr>
          <w:p w:rsidR="00D940E3" w:rsidRPr="00B6722B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D1035">
              <w:rPr>
                <w:sz w:val="24"/>
                <w:szCs w:val="24"/>
              </w:rPr>
              <w:t>Имп</w:t>
            </w:r>
            <w:r>
              <w:rPr>
                <w:sz w:val="24"/>
                <w:szCs w:val="24"/>
              </w:rPr>
              <w:t>ерия Карла Великого и ее распад</w:t>
            </w:r>
          </w:p>
        </w:tc>
        <w:tc>
          <w:tcPr>
            <w:tcW w:w="1405" w:type="pct"/>
            <w:shd w:val="clear" w:color="auto" w:fill="auto"/>
          </w:tcPr>
          <w:p w:rsidR="00D940E3" w:rsidRPr="00AD1035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D1035">
              <w:rPr>
                <w:sz w:val="24"/>
                <w:szCs w:val="24"/>
              </w:rPr>
              <w:t>Империя Карла Великого и ее распад. Феодальная раздробленность в Европе.</w:t>
            </w:r>
          </w:p>
          <w:p w:rsidR="00D940E3" w:rsidRPr="003F340E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D1035">
              <w:rPr>
                <w:sz w:val="24"/>
                <w:szCs w:val="24"/>
              </w:rPr>
              <w:t xml:space="preserve">Королевство франков. Военная реформа Карла Мартела и ее значение. Карл Великий, его завоевания и держава. Каролингское возрождение. Распад Каролингской империи. Причины и последствия феодальной раздробленности. Британия в раннее Средневековье. 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Л4,М1,П1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ОК2. 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7" w:type="pct"/>
            <w:gridSpan w:val="2"/>
            <w:shd w:val="clear" w:color="auto" w:fill="auto"/>
          </w:tcPr>
          <w:p w:rsidR="00D940E3" w:rsidRPr="00B6722B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D1035">
              <w:rPr>
                <w:snapToGrid w:val="0"/>
                <w:sz w:val="24"/>
                <w:szCs w:val="24"/>
              </w:rPr>
              <w:t>Основные черты</w:t>
            </w:r>
            <w:r>
              <w:rPr>
                <w:snapToGrid w:val="0"/>
                <w:sz w:val="24"/>
                <w:szCs w:val="24"/>
              </w:rPr>
              <w:t xml:space="preserve"> западноевропейского феодализма</w:t>
            </w:r>
          </w:p>
        </w:tc>
        <w:tc>
          <w:tcPr>
            <w:tcW w:w="1405" w:type="pct"/>
            <w:shd w:val="clear" w:color="auto" w:fill="auto"/>
          </w:tcPr>
          <w:p w:rsidR="00D940E3" w:rsidRDefault="00D940E3" w:rsidP="00D146B8">
            <w:pPr>
              <w:spacing w:line="228" w:lineRule="auto"/>
              <w:jc w:val="both"/>
              <w:rPr>
                <w:snapToGrid w:val="0"/>
                <w:sz w:val="24"/>
                <w:szCs w:val="24"/>
              </w:rPr>
            </w:pPr>
            <w:r w:rsidRPr="00AD1035">
              <w:rPr>
                <w:snapToGrid w:val="0"/>
                <w:sz w:val="24"/>
                <w:szCs w:val="24"/>
              </w:rPr>
              <w:t xml:space="preserve">Средневековое общество. Феодализм: понятие, основные черты. Феодальное землевладение, вассально-ленные отношения. </w:t>
            </w:r>
          </w:p>
          <w:p w:rsidR="00D940E3" w:rsidRPr="00116E9F" w:rsidRDefault="00D940E3" w:rsidP="00D146B8">
            <w:pPr>
              <w:spacing w:line="228" w:lineRule="auto"/>
              <w:jc w:val="both"/>
              <w:rPr>
                <w:snapToGrid w:val="0"/>
                <w:sz w:val="24"/>
                <w:szCs w:val="24"/>
              </w:rPr>
            </w:pPr>
            <w:r w:rsidRPr="00AD1035">
              <w:rPr>
                <w:snapToGrid w:val="0"/>
                <w:sz w:val="24"/>
                <w:szCs w:val="24"/>
              </w:rPr>
              <w:t>Структура и сословия средневе</w:t>
            </w:r>
            <w:r w:rsidRPr="00AD1035">
              <w:rPr>
                <w:snapToGrid w:val="0"/>
                <w:sz w:val="24"/>
                <w:szCs w:val="24"/>
              </w:rPr>
              <w:softHyphen/>
              <w:t>кового общества. Крестьяне, хозяйственная жизнь, крестьянская община. Феодалы. Феодальный замок. Рыцари, рыцарская культура.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Л4,М5,П1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7" w:type="pct"/>
            <w:gridSpan w:val="2"/>
            <w:shd w:val="clear" w:color="auto" w:fill="F2F2F2"/>
          </w:tcPr>
          <w:p w:rsidR="00D940E3" w:rsidRPr="00F311E9" w:rsidRDefault="00D940E3" w:rsidP="00D146B8">
            <w:pPr>
              <w:pStyle w:val="8"/>
              <w:spacing w:before="0" w:after="120"/>
              <w:jc w:val="both"/>
              <w:rPr>
                <w:rFonts w:ascii="Times New Roman" w:hAnsi="Times New Roman"/>
                <w:b/>
                <w:i w:val="0"/>
              </w:rPr>
            </w:pPr>
            <w:r w:rsidRPr="00F311E9">
              <w:rPr>
                <w:rFonts w:ascii="Times New Roman" w:hAnsi="Times New Roman"/>
                <w:b/>
                <w:i w:val="0"/>
              </w:rPr>
              <w:t xml:space="preserve">Самостоятельная работа </w:t>
            </w:r>
          </w:p>
        </w:tc>
        <w:tc>
          <w:tcPr>
            <w:tcW w:w="1405" w:type="pct"/>
            <w:shd w:val="clear" w:color="auto" w:fill="F2F2F2"/>
          </w:tcPr>
          <w:p w:rsidR="00D940E3" w:rsidRPr="003F340E" w:rsidRDefault="00D940E3" w:rsidP="00D146B8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Подготовка группового проекта. 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М4,Л6,П5</w:t>
            </w: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ОК2, ОК5,ОК6</w:t>
            </w: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7" w:type="pct"/>
            <w:gridSpan w:val="2"/>
            <w:shd w:val="clear" w:color="auto" w:fill="auto"/>
          </w:tcPr>
          <w:p w:rsidR="00D940E3" w:rsidRPr="00B6722B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D1035">
              <w:rPr>
                <w:snapToGrid w:val="0"/>
                <w:sz w:val="24"/>
                <w:szCs w:val="24"/>
              </w:rPr>
              <w:t>Средневековый западноевропейский город.</w:t>
            </w:r>
          </w:p>
        </w:tc>
        <w:tc>
          <w:tcPr>
            <w:tcW w:w="1405" w:type="pct"/>
            <w:shd w:val="clear" w:color="auto" w:fill="auto"/>
          </w:tcPr>
          <w:p w:rsidR="00D940E3" w:rsidRPr="003F340E" w:rsidRDefault="00D940E3" w:rsidP="00D146B8">
            <w:pPr>
              <w:spacing w:line="228" w:lineRule="auto"/>
              <w:jc w:val="both"/>
              <w:rPr>
                <w:snapToGrid w:val="0"/>
                <w:sz w:val="24"/>
                <w:szCs w:val="24"/>
              </w:rPr>
            </w:pPr>
            <w:r w:rsidRPr="00AD1035">
              <w:rPr>
                <w:snapToGrid w:val="0"/>
                <w:sz w:val="24"/>
                <w:szCs w:val="24"/>
              </w:rPr>
              <w:t>Города Средневековья, причины их возникновения. Развитие ремесла и торговли. Коммуны и сеньоры. Городские республики. Ремесленники и цехи. Социальные движения. Повседневная жизнь горожан. Значение средневековых городов.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7" w:type="pct"/>
            <w:gridSpan w:val="2"/>
            <w:shd w:val="clear" w:color="auto" w:fill="auto"/>
          </w:tcPr>
          <w:p w:rsidR="00D940E3" w:rsidRPr="00B6722B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D1035">
              <w:rPr>
                <w:snapToGrid w:val="0"/>
                <w:sz w:val="24"/>
                <w:szCs w:val="24"/>
              </w:rPr>
              <w:t>Католическая церковь в Средние века. Крестовые походы.</w:t>
            </w:r>
          </w:p>
        </w:tc>
        <w:tc>
          <w:tcPr>
            <w:tcW w:w="1405" w:type="pct"/>
            <w:shd w:val="clear" w:color="auto" w:fill="auto"/>
          </w:tcPr>
          <w:p w:rsidR="00D940E3" w:rsidRPr="003F340E" w:rsidRDefault="00D940E3" w:rsidP="00D146B8">
            <w:pPr>
              <w:spacing w:line="228" w:lineRule="auto"/>
              <w:jc w:val="both"/>
              <w:rPr>
                <w:snapToGrid w:val="0"/>
                <w:sz w:val="24"/>
                <w:szCs w:val="24"/>
              </w:rPr>
            </w:pPr>
            <w:r w:rsidRPr="00AD1035">
              <w:rPr>
                <w:snapToGrid w:val="0"/>
                <w:sz w:val="24"/>
                <w:szCs w:val="24"/>
              </w:rPr>
              <w:t>Христианская церковь в Средневековье. Церковная организация и иерархия. Усиление роли римских пап. Разделение церквей, католицизм и православие. Духовенство, монастыри, и</w:t>
            </w:r>
            <w:r>
              <w:rPr>
                <w:snapToGrid w:val="0"/>
                <w:sz w:val="24"/>
                <w:szCs w:val="24"/>
              </w:rPr>
              <w:t>х роль в средневековом обществе.</w:t>
            </w:r>
            <w:r w:rsidRPr="00AD1035">
              <w:rPr>
                <w:snapToGrid w:val="0"/>
                <w:sz w:val="24"/>
                <w:szCs w:val="24"/>
              </w:rPr>
              <w:t xml:space="preserve"> Крестовые по</w:t>
            </w:r>
            <w:r w:rsidRPr="00AD1035">
              <w:rPr>
                <w:snapToGrid w:val="0"/>
                <w:sz w:val="24"/>
                <w:szCs w:val="24"/>
              </w:rPr>
              <w:softHyphen/>
              <w:t xml:space="preserve">ходы, их последствия. </w:t>
            </w:r>
            <w:r w:rsidRPr="00AD1035">
              <w:rPr>
                <w:snapToGrid w:val="0"/>
                <w:sz w:val="24"/>
                <w:szCs w:val="24"/>
              </w:rPr>
              <w:lastRenderedPageBreak/>
              <w:t>Ереси в Средние века: причины их возникновения и распро</w:t>
            </w:r>
            <w:r w:rsidRPr="00AD1035">
              <w:rPr>
                <w:snapToGrid w:val="0"/>
                <w:sz w:val="24"/>
                <w:szCs w:val="24"/>
              </w:rPr>
              <w:softHyphen/>
              <w:t>странения. Инквизиция. Упадок папства.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Л4,М1,М4П1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7" w:type="pct"/>
            <w:gridSpan w:val="2"/>
            <w:shd w:val="clear" w:color="auto" w:fill="auto"/>
          </w:tcPr>
          <w:p w:rsidR="00D940E3" w:rsidRPr="00B6722B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24BB3">
              <w:rPr>
                <w:snapToGrid w:val="0"/>
                <w:sz w:val="24"/>
                <w:szCs w:val="24"/>
              </w:rPr>
              <w:t>Зарождение централизованных государств в Европе.</w:t>
            </w:r>
          </w:p>
        </w:tc>
        <w:tc>
          <w:tcPr>
            <w:tcW w:w="1405" w:type="pct"/>
            <w:shd w:val="clear" w:color="auto" w:fill="auto"/>
          </w:tcPr>
          <w:p w:rsidR="00D940E3" w:rsidRPr="003F340E" w:rsidRDefault="00D940E3" w:rsidP="00D146B8">
            <w:pPr>
              <w:spacing w:line="228" w:lineRule="auto"/>
              <w:jc w:val="both"/>
              <w:rPr>
                <w:snapToGrid w:val="0"/>
                <w:sz w:val="24"/>
                <w:szCs w:val="24"/>
              </w:rPr>
            </w:pPr>
            <w:r w:rsidRPr="00724BB3">
              <w:rPr>
                <w:snapToGrid w:val="0"/>
                <w:sz w:val="24"/>
                <w:szCs w:val="24"/>
              </w:rPr>
              <w:t>Англия и Франция в Средние века. Великая хартия вольностей. Франция под властью Капетингов на пути к единому государству. Оформление сословного представитель</w:t>
            </w:r>
            <w:r w:rsidRPr="00724BB3">
              <w:rPr>
                <w:snapToGrid w:val="0"/>
                <w:sz w:val="24"/>
                <w:szCs w:val="24"/>
              </w:rPr>
              <w:softHyphen/>
              <w:t>ства (Парламент в Англии, Генеральные штаты во Франции). Столетняя война и ее итоги. Османское государство и падение Византии. Рождение Османской империи и государства Европы. Пиренейский полуостров в Средние века. Реконкиста. Образо</w:t>
            </w:r>
            <w:r w:rsidRPr="00724BB3">
              <w:rPr>
                <w:snapToGrid w:val="0"/>
                <w:sz w:val="24"/>
                <w:szCs w:val="24"/>
              </w:rPr>
              <w:softHyphen/>
              <w:t>вание Испании и Португалии. Политический и культурный подъем в Чехии. Ян Гус. Гуситские войны и их последствия. Перемены во внутренней жизни европейских стран. Завершение складывания националь</w:t>
            </w:r>
            <w:r w:rsidRPr="00724BB3">
              <w:rPr>
                <w:snapToGrid w:val="0"/>
                <w:sz w:val="24"/>
                <w:szCs w:val="24"/>
              </w:rPr>
              <w:softHyphen/>
              <w:t>ных государств. Окончательное объединение Франции.. Укрепление королевской власти в Англии.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Л4,М1,П1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17" w:type="pct"/>
            <w:gridSpan w:val="2"/>
            <w:shd w:val="clear" w:color="auto" w:fill="auto"/>
          </w:tcPr>
          <w:p w:rsidR="00D940E3" w:rsidRPr="00724BB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24BB3">
              <w:rPr>
                <w:sz w:val="24"/>
                <w:szCs w:val="24"/>
              </w:rPr>
              <w:t>Культурное наследие европейского Средневековья.</w:t>
            </w:r>
          </w:p>
          <w:p w:rsidR="00D940E3" w:rsidRPr="00B6722B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05" w:type="pct"/>
            <w:shd w:val="clear" w:color="auto" w:fill="auto"/>
          </w:tcPr>
          <w:p w:rsidR="00D940E3" w:rsidRPr="003F340E" w:rsidRDefault="00D940E3" w:rsidP="00D146B8">
            <w:pPr>
              <w:spacing w:line="228" w:lineRule="auto"/>
              <w:jc w:val="both"/>
              <w:rPr>
                <w:snapToGrid w:val="0"/>
                <w:sz w:val="24"/>
                <w:szCs w:val="24"/>
              </w:rPr>
            </w:pPr>
            <w:r w:rsidRPr="00724BB3">
              <w:rPr>
                <w:snapToGrid w:val="0"/>
                <w:sz w:val="24"/>
                <w:szCs w:val="24"/>
              </w:rPr>
              <w:t xml:space="preserve">Средневековая культура Западной Европы. Начало Ренессанса. Особенности и достижения средневековой культуры. Наука и богословие. Духовные ценности Средневековья. Школы и университеты. Художественная культура </w:t>
            </w:r>
            <w:r w:rsidRPr="0035100B">
              <w:rPr>
                <w:snapToGrid w:val="0"/>
                <w:sz w:val="24"/>
                <w:szCs w:val="24"/>
              </w:rPr>
              <w:t>(</w:t>
            </w:r>
            <w:r w:rsidRPr="0035100B">
              <w:rPr>
                <w:iCs/>
                <w:snapToGrid w:val="0"/>
                <w:sz w:val="24"/>
                <w:szCs w:val="24"/>
              </w:rPr>
              <w:t>стили</w:t>
            </w:r>
            <w:r w:rsidRPr="0035100B">
              <w:rPr>
                <w:snapToGrid w:val="0"/>
                <w:sz w:val="24"/>
                <w:szCs w:val="24"/>
              </w:rPr>
              <w:t xml:space="preserve">, </w:t>
            </w:r>
            <w:r w:rsidRPr="0035100B">
              <w:rPr>
                <w:iCs/>
                <w:snapToGrid w:val="0"/>
                <w:sz w:val="24"/>
                <w:szCs w:val="24"/>
              </w:rPr>
              <w:t>творцы</w:t>
            </w:r>
            <w:r w:rsidRPr="0035100B">
              <w:rPr>
                <w:snapToGrid w:val="0"/>
                <w:sz w:val="24"/>
                <w:szCs w:val="24"/>
              </w:rPr>
              <w:t xml:space="preserve">, </w:t>
            </w:r>
            <w:r w:rsidRPr="0035100B">
              <w:rPr>
                <w:iCs/>
                <w:snapToGrid w:val="0"/>
                <w:sz w:val="24"/>
                <w:szCs w:val="24"/>
              </w:rPr>
              <w:t>памятники искусства</w:t>
            </w:r>
            <w:r w:rsidRPr="0035100B">
              <w:rPr>
                <w:snapToGrid w:val="0"/>
                <w:sz w:val="24"/>
                <w:szCs w:val="24"/>
              </w:rPr>
              <w:t>).</w:t>
            </w:r>
            <w:r w:rsidRPr="00724BB3">
              <w:rPr>
                <w:snapToGrid w:val="0"/>
                <w:sz w:val="24"/>
                <w:szCs w:val="24"/>
              </w:rPr>
              <w:t xml:space="preserve"> Изобретение книгопечатания и последствия этого события. Гуманизм. Начало Ренессанса (Возрождения). Культурное наследие европейского Средневековья.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2789" w:type="pct"/>
            <w:gridSpan w:val="4"/>
          </w:tcPr>
          <w:p w:rsidR="00D940E3" w:rsidRDefault="00D940E3" w:rsidP="00D146B8">
            <w:pPr>
              <w:tabs>
                <w:tab w:val="left" w:pos="1635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4. От Древней Руси к Российскому государству </w:t>
            </w:r>
          </w:p>
        </w:tc>
        <w:tc>
          <w:tcPr>
            <w:tcW w:w="313" w:type="pct"/>
            <w:shd w:val="clear" w:color="auto" w:fill="auto"/>
          </w:tcPr>
          <w:p w:rsidR="00D940E3" w:rsidRPr="004B7104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13" w:type="pct"/>
            <w:shd w:val="clear" w:color="auto" w:fill="auto"/>
          </w:tcPr>
          <w:p w:rsidR="00D940E3" w:rsidRPr="004B7104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3" w:type="pct"/>
            <w:shd w:val="clear" w:color="auto" w:fill="auto"/>
          </w:tcPr>
          <w:p w:rsidR="00D940E3" w:rsidRPr="004B7104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auto"/>
          </w:tcPr>
          <w:p w:rsidR="00D940E3" w:rsidRPr="00724BB3" w:rsidRDefault="00D940E3" w:rsidP="00D146B8">
            <w:pPr>
              <w:pStyle w:val="8"/>
              <w:spacing w:before="0" w:after="0" w:line="228" w:lineRule="auto"/>
              <w:rPr>
                <w:rFonts w:ascii="Times New Roman" w:hAnsi="Times New Roman"/>
                <w:i w:val="0"/>
              </w:rPr>
            </w:pPr>
            <w:r w:rsidRPr="00724BB3">
              <w:rPr>
                <w:rFonts w:ascii="Times New Roman" w:hAnsi="Times New Roman"/>
                <w:i w:val="0"/>
              </w:rPr>
              <w:t>Предпосылки и причины образования Древнерусского государства.</w:t>
            </w:r>
          </w:p>
          <w:p w:rsidR="00D940E3" w:rsidRPr="00724BB3" w:rsidRDefault="00D940E3" w:rsidP="00D146B8">
            <w:pPr>
              <w:pStyle w:val="8"/>
              <w:spacing w:before="0" w:after="120" w:line="228" w:lineRule="auto"/>
              <w:jc w:val="both"/>
            </w:pP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35100B" w:rsidRDefault="00D940E3" w:rsidP="00D146B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35100B">
              <w:rPr>
                <w:sz w:val="24"/>
                <w:szCs w:val="24"/>
              </w:rPr>
              <w:t xml:space="preserve">Образование Древнерусского государства. Восточные славяне: происхождение, расселение, занятия, общественное устройство. </w:t>
            </w:r>
            <w:r w:rsidRPr="0035100B">
              <w:rPr>
                <w:iCs/>
                <w:sz w:val="24"/>
                <w:szCs w:val="24"/>
              </w:rPr>
              <w:t>Взаимоотношения с соседними народами и государствами.</w:t>
            </w:r>
            <w:r w:rsidRPr="0035100B">
              <w:rPr>
                <w:sz w:val="24"/>
                <w:szCs w:val="24"/>
              </w:rPr>
              <w:t xml:space="preserve"> Предпосылки и причины образования Древнерус</w:t>
            </w:r>
            <w:r w:rsidRPr="0035100B">
              <w:rPr>
                <w:sz w:val="24"/>
                <w:szCs w:val="24"/>
              </w:rPr>
              <w:softHyphen/>
              <w:t xml:space="preserve">ского государства. Новгород и Киев — центры древнерусской государственности. </w:t>
            </w:r>
            <w:r w:rsidRPr="0035100B">
              <w:rPr>
                <w:iCs/>
                <w:sz w:val="24"/>
                <w:szCs w:val="24"/>
              </w:rPr>
              <w:t>Варяжская проблема.</w:t>
            </w:r>
            <w:r w:rsidRPr="0035100B">
              <w:rPr>
                <w:sz w:val="24"/>
                <w:szCs w:val="24"/>
              </w:rPr>
              <w:t xml:space="preserve"> Формирование княжеской власти (князь и дружина, по</w:t>
            </w:r>
            <w:r w:rsidRPr="0035100B">
              <w:rPr>
                <w:sz w:val="24"/>
                <w:szCs w:val="24"/>
              </w:rPr>
              <w:softHyphen/>
              <w:t>людье). Первые русские князья, их внутренняя и внешняя политика. Походы Святослава.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Л2,М1,П1,П2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ОК2, ОК6. 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auto"/>
          </w:tcPr>
          <w:p w:rsidR="00D940E3" w:rsidRPr="00724BB3" w:rsidRDefault="00D940E3" w:rsidP="00D146B8">
            <w:pPr>
              <w:pStyle w:val="8"/>
              <w:spacing w:before="0" w:after="0" w:line="228" w:lineRule="auto"/>
              <w:rPr>
                <w:rFonts w:ascii="Times New Roman" w:hAnsi="Times New Roman"/>
                <w:i w:val="0"/>
              </w:rPr>
            </w:pPr>
            <w:r w:rsidRPr="001A7C71">
              <w:rPr>
                <w:rFonts w:ascii="Times New Roman" w:hAnsi="Times New Roman"/>
                <w:i w:val="0"/>
              </w:rPr>
              <w:t>Самостоятельная работа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35100B" w:rsidRDefault="00D940E3" w:rsidP="00D146B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35100B">
              <w:rPr>
                <w:sz w:val="24"/>
                <w:szCs w:val="24"/>
              </w:rPr>
              <w:t>Составление глоссария по теме</w:t>
            </w:r>
            <w:r w:rsidRPr="004A6845">
              <w:rPr>
                <w:i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«Древнерусское государство»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15" w:type="pct"/>
            <w:shd w:val="clear" w:color="auto" w:fill="auto"/>
          </w:tcPr>
          <w:p w:rsidR="00D940E3" w:rsidRPr="0042701D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42701D">
              <w:rPr>
                <w:sz w:val="24"/>
                <w:szCs w:val="24"/>
              </w:rPr>
              <w:t>Крещение Руси: причины, основные события, значение.</w:t>
            </w:r>
          </w:p>
          <w:p w:rsidR="00D940E3" w:rsidRPr="002F71CE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2F71CE" w:rsidRDefault="00D940E3" w:rsidP="00D146B8">
            <w:pPr>
              <w:jc w:val="both"/>
              <w:rPr>
                <w:sz w:val="24"/>
                <w:szCs w:val="24"/>
              </w:rPr>
            </w:pPr>
            <w:r w:rsidRPr="0042701D">
              <w:rPr>
                <w:sz w:val="24"/>
                <w:szCs w:val="24"/>
              </w:rPr>
              <w:t>Крещение Руси и его значение. Начало правления князя Владимира Святослави</w:t>
            </w:r>
            <w:r w:rsidRPr="0042701D">
              <w:rPr>
                <w:sz w:val="24"/>
                <w:szCs w:val="24"/>
              </w:rPr>
              <w:softHyphen/>
              <w:t>ча. Крещение Руси: причины, основные события, значение. Христианство и язычество. Церковная организация на Руси. Монастыри. Распространение культуры и письменности.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362928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Л1,Л4,М1,П1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ОК2, ОК3.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42701D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42701D">
              <w:rPr>
                <w:b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1A7C71" w:rsidRDefault="00D940E3" w:rsidP="00D146B8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Подготовка сообщений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Pr="004B7104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  ОК4</w:t>
            </w: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15" w:type="pct"/>
            <w:shd w:val="clear" w:color="auto" w:fill="auto"/>
          </w:tcPr>
          <w:p w:rsidR="00D940E3" w:rsidRPr="0042701D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Правление Ярослава Мудрого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42701D" w:rsidRDefault="00D940E3" w:rsidP="00D146B8">
            <w:pPr>
              <w:jc w:val="both"/>
              <w:rPr>
                <w:sz w:val="24"/>
                <w:szCs w:val="24"/>
              </w:rPr>
            </w:pPr>
            <w:r w:rsidRPr="0042701D">
              <w:rPr>
                <w:sz w:val="24"/>
                <w:szCs w:val="24"/>
              </w:rPr>
              <w:t>Общество Древней Руси. Социально-экономический и политический строй Древ</w:t>
            </w:r>
            <w:r w:rsidRPr="0042701D">
              <w:rPr>
                <w:sz w:val="24"/>
                <w:szCs w:val="24"/>
              </w:rPr>
              <w:softHyphen/>
              <w:t>ней Руси. Русская Правда. Политика Ярослава Мудрого и Владимира Мономаха. Древняя Русь и ее соседи.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362928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Л1,Л4,М3,П4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15" w:type="pct"/>
            <w:shd w:val="clear" w:color="auto" w:fill="auto"/>
          </w:tcPr>
          <w:p w:rsidR="00D940E3" w:rsidRPr="00F75288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42701D">
              <w:rPr>
                <w:sz w:val="24"/>
                <w:szCs w:val="24"/>
              </w:rPr>
              <w:t>Политическая раздробленность: причи</w:t>
            </w:r>
            <w:r>
              <w:rPr>
                <w:sz w:val="24"/>
                <w:szCs w:val="24"/>
              </w:rPr>
              <w:t>ны и послед</w:t>
            </w:r>
            <w:r w:rsidRPr="0042701D">
              <w:rPr>
                <w:sz w:val="24"/>
                <w:szCs w:val="24"/>
              </w:rPr>
              <w:t>ствия.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3F340E" w:rsidRDefault="00D940E3" w:rsidP="00D146B8">
            <w:pPr>
              <w:jc w:val="both"/>
              <w:rPr>
                <w:sz w:val="24"/>
                <w:szCs w:val="24"/>
              </w:rPr>
            </w:pPr>
            <w:r w:rsidRPr="0042701D">
              <w:rPr>
                <w:sz w:val="24"/>
                <w:szCs w:val="24"/>
              </w:rPr>
              <w:t>Раздробленность на Руси. Политическая раздробленность: причины и послед</w:t>
            </w:r>
            <w:r w:rsidRPr="0042701D">
              <w:rPr>
                <w:sz w:val="24"/>
                <w:szCs w:val="24"/>
              </w:rPr>
              <w:softHyphen/>
              <w:t xml:space="preserve">ствия. Крупнейшие самостоятельные центры Руси, </w:t>
            </w:r>
            <w:r w:rsidRPr="0042701D">
              <w:rPr>
                <w:sz w:val="24"/>
                <w:szCs w:val="24"/>
              </w:rPr>
              <w:lastRenderedPageBreak/>
              <w:t>особенности их географического, социально-политического и культурного развития. Новгородская земля. Владимиро</w:t>
            </w:r>
            <w:r>
              <w:rPr>
                <w:sz w:val="24"/>
                <w:szCs w:val="24"/>
              </w:rPr>
              <w:t>-</w:t>
            </w:r>
            <w:r w:rsidRPr="0042701D">
              <w:rPr>
                <w:sz w:val="24"/>
                <w:szCs w:val="24"/>
              </w:rPr>
              <w:softHyphen/>
              <w:t>Суздальское княжество. Зарождение стремления к объединению русских земель.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Л1,М2,М4П1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9E2FC5" w:rsidRDefault="00D940E3" w:rsidP="00D146B8">
            <w:pPr>
              <w:rPr>
                <w:b/>
                <w:sz w:val="24"/>
                <w:szCs w:val="24"/>
              </w:rPr>
            </w:pPr>
            <w:r w:rsidRPr="009E2FC5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3F340E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4B4A93">
              <w:rPr>
                <w:sz w:val="24"/>
                <w:szCs w:val="24"/>
              </w:rPr>
              <w:t>Составить генеалогическое древо династии Рюриковичей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rPr>
          <w:trHeight w:val="517"/>
        </w:trPr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15" w:type="pct"/>
            <w:shd w:val="clear" w:color="auto" w:fill="auto"/>
          </w:tcPr>
          <w:p w:rsidR="00D940E3" w:rsidRPr="009E2FC5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42701D">
              <w:rPr>
                <w:sz w:val="24"/>
                <w:szCs w:val="24"/>
              </w:rPr>
              <w:t>Древнерусская культура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3F340E" w:rsidRDefault="00D940E3" w:rsidP="00D146B8">
            <w:pPr>
              <w:jc w:val="both"/>
              <w:rPr>
                <w:sz w:val="24"/>
                <w:szCs w:val="24"/>
              </w:rPr>
            </w:pPr>
            <w:r w:rsidRPr="0042701D">
              <w:rPr>
                <w:sz w:val="24"/>
                <w:szCs w:val="24"/>
              </w:rPr>
              <w:t xml:space="preserve">Древнерусская культура. Особенности древнерусской </w:t>
            </w:r>
            <w:r w:rsidRPr="0035100B">
              <w:rPr>
                <w:sz w:val="24"/>
                <w:szCs w:val="24"/>
              </w:rPr>
              <w:t xml:space="preserve">культуры. Возникновение письменности. Летописание. Литература </w:t>
            </w:r>
            <w:r w:rsidRPr="0035100B">
              <w:rPr>
                <w:iCs/>
                <w:sz w:val="24"/>
                <w:szCs w:val="24"/>
              </w:rPr>
              <w:t>(слово, житие, поучение, хождение).</w:t>
            </w:r>
            <w:r w:rsidRPr="0035100B">
              <w:rPr>
                <w:sz w:val="24"/>
                <w:szCs w:val="24"/>
              </w:rPr>
              <w:t xml:space="preserve"> Бы</w:t>
            </w:r>
            <w:r w:rsidRPr="0035100B">
              <w:rPr>
                <w:sz w:val="24"/>
                <w:szCs w:val="24"/>
              </w:rPr>
              <w:softHyphen/>
              <w:t xml:space="preserve">линный эпос. Деревянное и каменное зодчество. Живопись </w:t>
            </w:r>
            <w:r w:rsidRPr="0035100B">
              <w:rPr>
                <w:iCs/>
                <w:sz w:val="24"/>
                <w:szCs w:val="24"/>
              </w:rPr>
              <w:t>(мозаики, фрески).</w:t>
            </w:r>
            <w:r w:rsidRPr="0035100B">
              <w:rPr>
                <w:sz w:val="24"/>
                <w:szCs w:val="24"/>
              </w:rPr>
              <w:t xml:space="preserve"> Иконы. </w:t>
            </w:r>
            <w:r w:rsidRPr="0035100B">
              <w:rPr>
                <w:iCs/>
                <w:sz w:val="24"/>
                <w:szCs w:val="24"/>
              </w:rPr>
              <w:t>Декоративно-прикладное искусство.</w:t>
            </w:r>
            <w:r w:rsidRPr="0035100B">
              <w:rPr>
                <w:sz w:val="24"/>
                <w:szCs w:val="24"/>
              </w:rPr>
              <w:t xml:space="preserve"> Развитие местных художественных школ.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Л1,Л4,М1,П1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rPr>
          <w:trHeight w:val="517"/>
        </w:trPr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0C0E71" w:rsidRDefault="00D940E3" w:rsidP="00D146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35100B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35100B">
              <w:rPr>
                <w:sz w:val="24"/>
                <w:szCs w:val="24"/>
              </w:rPr>
              <w:t>Подготовка групповых проектов</w:t>
            </w:r>
          </w:p>
          <w:p w:rsidR="00D940E3" w:rsidRPr="0042701D" w:rsidRDefault="00D940E3" w:rsidP="00D146B8">
            <w:pPr>
              <w:tabs>
                <w:tab w:val="left" w:pos="1635"/>
              </w:tabs>
              <w:rPr>
                <w:i/>
                <w:sz w:val="24"/>
                <w:szCs w:val="24"/>
              </w:rPr>
            </w:pPr>
            <w:r w:rsidRPr="0035100B">
              <w:rPr>
                <w:sz w:val="24"/>
                <w:szCs w:val="24"/>
              </w:rPr>
              <w:t>«Культура Древней Руси»; «Деревянное и каменное зодчеств»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ОК4</w:t>
            </w: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15" w:type="pct"/>
            <w:shd w:val="clear" w:color="auto" w:fill="auto"/>
          </w:tcPr>
          <w:p w:rsidR="00D940E3" w:rsidRPr="009E2FC5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42701D">
              <w:rPr>
                <w:sz w:val="24"/>
                <w:szCs w:val="24"/>
              </w:rPr>
              <w:t>Монгольское завоевание и его последствия.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9967A8" w:rsidRDefault="00D940E3" w:rsidP="00D146B8">
            <w:pPr>
              <w:jc w:val="both"/>
              <w:rPr>
                <w:spacing w:val="-4"/>
                <w:sz w:val="24"/>
                <w:szCs w:val="24"/>
              </w:rPr>
            </w:pPr>
            <w:r w:rsidRPr="0042701D">
              <w:rPr>
                <w:spacing w:val="-4"/>
                <w:sz w:val="24"/>
                <w:szCs w:val="24"/>
              </w:rPr>
              <w:t>Монгольское нашествие. Сражение на Калке. Поход монголов на Северо-Западную Русь. Героическая оборона русских городов. Значение противостояния Руси монгольскому завоеванию. Зависимость русских земель от Орды и ее последствия. Борьба населения русских земель против ордынского владычества.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Л4,М1,М4П1,П4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15" w:type="pct"/>
            <w:shd w:val="clear" w:color="auto" w:fill="auto"/>
          </w:tcPr>
          <w:p w:rsidR="00D940E3" w:rsidRPr="0042701D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Русь между Востоком и Западом. Политика Александра Невского. 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42701D" w:rsidRDefault="00D940E3" w:rsidP="00D146B8">
            <w:pPr>
              <w:jc w:val="both"/>
              <w:rPr>
                <w:spacing w:val="-4"/>
                <w:sz w:val="24"/>
                <w:szCs w:val="24"/>
              </w:rPr>
            </w:pPr>
            <w:r w:rsidRPr="0042701D">
              <w:rPr>
                <w:spacing w:val="-4"/>
                <w:sz w:val="24"/>
                <w:szCs w:val="24"/>
              </w:rPr>
              <w:t>Борьба Руси против экспансии с Запада. Александр Ярославич. Невская битва. Ледовое побоище.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Л1,Л2,М1,М4,П1,П4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15" w:type="pct"/>
            <w:shd w:val="clear" w:color="auto" w:fill="auto"/>
          </w:tcPr>
          <w:p w:rsidR="00D940E3" w:rsidRPr="00123576" w:rsidRDefault="00D940E3" w:rsidP="00D14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3576">
              <w:rPr>
                <w:sz w:val="24"/>
                <w:szCs w:val="24"/>
              </w:rPr>
              <w:t>сновные этапы объединения русских земель.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3F340E" w:rsidRDefault="00D940E3" w:rsidP="00D146B8">
            <w:pPr>
              <w:jc w:val="both"/>
              <w:rPr>
                <w:spacing w:val="-4"/>
                <w:sz w:val="24"/>
                <w:szCs w:val="24"/>
              </w:rPr>
            </w:pPr>
            <w:r w:rsidRPr="0042701D">
              <w:rPr>
                <w:spacing w:val="-4"/>
                <w:sz w:val="24"/>
                <w:szCs w:val="24"/>
              </w:rPr>
              <w:t xml:space="preserve">Начало возвышения Москвы. Причины и основные этапы объединения русских земель. Москва и Тверь: борьба за великое княжение. Причины и ход </w:t>
            </w:r>
            <w:r w:rsidRPr="0042701D">
              <w:rPr>
                <w:spacing w:val="-4"/>
                <w:sz w:val="24"/>
                <w:szCs w:val="24"/>
              </w:rPr>
              <w:lastRenderedPageBreak/>
              <w:t>возвышения Москвы. Княжеская власть и церковь. Дми</w:t>
            </w:r>
            <w:r w:rsidRPr="0042701D">
              <w:rPr>
                <w:spacing w:val="-4"/>
                <w:sz w:val="24"/>
                <w:szCs w:val="24"/>
              </w:rPr>
              <w:softHyphen/>
              <w:t xml:space="preserve">трий Донской. Начало борьбы с ордынским владычеством. 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Л1,Л2,М1,П1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auto"/>
          </w:tcPr>
          <w:p w:rsidR="00D940E3" w:rsidRPr="000C0E71" w:rsidRDefault="00D940E3" w:rsidP="00D146B8">
            <w:pPr>
              <w:rPr>
                <w:b/>
              </w:rPr>
            </w:pPr>
            <w:r w:rsidRPr="0042701D">
              <w:rPr>
                <w:spacing w:val="-4"/>
                <w:sz w:val="24"/>
                <w:szCs w:val="24"/>
              </w:rPr>
              <w:t>Куликовская битва, ее значение.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42701D" w:rsidRDefault="00D940E3" w:rsidP="00D146B8">
            <w:pPr>
              <w:jc w:val="both"/>
              <w:rPr>
                <w:spacing w:val="-4"/>
                <w:sz w:val="24"/>
                <w:szCs w:val="24"/>
              </w:rPr>
            </w:pPr>
            <w:r w:rsidRPr="0042701D">
              <w:rPr>
                <w:spacing w:val="-4"/>
                <w:sz w:val="24"/>
                <w:szCs w:val="24"/>
              </w:rPr>
              <w:t>Куликовская битва, ее значение.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Л1,М1,П1,П4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123576" w:rsidRDefault="00D940E3" w:rsidP="00D146B8">
            <w:pPr>
              <w:rPr>
                <w:b/>
                <w:sz w:val="24"/>
                <w:szCs w:val="24"/>
              </w:rPr>
            </w:pPr>
            <w:r w:rsidRPr="00123576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0416DC" w:rsidRDefault="00D940E3" w:rsidP="00D146B8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эссе</w:t>
            </w:r>
            <w:r w:rsidRPr="000416DC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015" w:type="pct"/>
            <w:shd w:val="clear" w:color="auto" w:fill="auto"/>
          </w:tcPr>
          <w:p w:rsidR="00D940E3" w:rsidRPr="009E2FC5" w:rsidRDefault="00D940E3" w:rsidP="00D146B8">
            <w:pPr>
              <w:rPr>
                <w:sz w:val="24"/>
                <w:szCs w:val="24"/>
              </w:rPr>
            </w:pPr>
            <w:r w:rsidRPr="0042701D">
              <w:rPr>
                <w:sz w:val="24"/>
                <w:szCs w:val="24"/>
              </w:rPr>
              <w:t>Образование единого Русского государства и его значение.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3F340E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42701D">
              <w:rPr>
                <w:sz w:val="24"/>
                <w:szCs w:val="24"/>
              </w:rPr>
              <w:t>Образование единого Русского государства. Русь при преемниках Дмитрия Дон</w:t>
            </w:r>
            <w:r w:rsidRPr="0042701D">
              <w:rPr>
                <w:sz w:val="24"/>
                <w:szCs w:val="24"/>
              </w:rPr>
              <w:softHyphen/>
              <w:t>ского. Автокефалия Русской православной церкви. Иван III. Присоединение Новгорода. Завершение объединения русских земель. Пре</w:t>
            </w:r>
            <w:r w:rsidRPr="0042701D">
              <w:rPr>
                <w:sz w:val="24"/>
                <w:szCs w:val="24"/>
              </w:rPr>
              <w:softHyphen/>
              <w:t>кращение зависимости Руси от Золотой Орды. Образование единого Русского государства и его значение. Уси</w:t>
            </w:r>
            <w:r w:rsidRPr="0042701D">
              <w:rPr>
                <w:sz w:val="24"/>
                <w:szCs w:val="24"/>
              </w:rPr>
              <w:softHyphen/>
              <w:t>ление великокняжеской власти. Судебник 1497 года. Положение крестьян, ограничение их свободы. Предпо</w:t>
            </w:r>
            <w:r w:rsidRPr="0042701D">
              <w:rPr>
                <w:sz w:val="24"/>
                <w:szCs w:val="24"/>
              </w:rPr>
              <w:softHyphen/>
              <w:t>сылки и начало складывания крепостнической системы.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Л1,Л2,Л4,М1,М4,П1П4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42701D" w:rsidRDefault="00D940E3" w:rsidP="00D146B8">
            <w:pPr>
              <w:rPr>
                <w:sz w:val="24"/>
                <w:szCs w:val="24"/>
              </w:rPr>
            </w:pPr>
            <w:r w:rsidRPr="00123576">
              <w:rPr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42701D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123576">
              <w:rPr>
                <w:bCs/>
                <w:sz w:val="24"/>
                <w:szCs w:val="24"/>
              </w:rPr>
              <w:t>Выполнение домашнего задания с использованием учебной  литературы по вопросам к параграфам.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15" w:type="pct"/>
            <w:shd w:val="clear" w:color="auto" w:fill="auto"/>
          </w:tcPr>
          <w:p w:rsidR="00D940E3" w:rsidRPr="009E2FC5" w:rsidRDefault="00D940E3" w:rsidP="00D146B8">
            <w:pPr>
              <w:rPr>
                <w:sz w:val="24"/>
                <w:szCs w:val="24"/>
              </w:rPr>
            </w:pPr>
            <w:r w:rsidRPr="00123576">
              <w:rPr>
                <w:sz w:val="24"/>
                <w:szCs w:val="24"/>
              </w:rPr>
              <w:t>Повтори</w:t>
            </w:r>
            <w:r>
              <w:rPr>
                <w:sz w:val="24"/>
                <w:szCs w:val="24"/>
              </w:rPr>
              <w:t>тельно-обобщающий урок по теме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3F340E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123576">
              <w:rPr>
                <w:sz w:val="24"/>
                <w:szCs w:val="24"/>
              </w:rPr>
              <w:t>От Древней Руси к Российскому государству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Л1,М6,П5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2789" w:type="pct"/>
            <w:gridSpan w:val="4"/>
          </w:tcPr>
          <w:p w:rsidR="00D940E3" w:rsidRPr="000C014F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5. Россия в</w:t>
            </w:r>
            <w:r w:rsidRPr="0042701D">
              <w:t xml:space="preserve"> </w:t>
            </w:r>
            <w:r w:rsidRPr="0042701D">
              <w:rPr>
                <w:b/>
                <w:sz w:val="24"/>
                <w:szCs w:val="24"/>
                <w:lang w:val="en-US"/>
              </w:rPr>
              <w:t>XVI</w:t>
            </w:r>
            <w:r w:rsidRPr="0042701D">
              <w:rPr>
                <w:b/>
                <w:sz w:val="24"/>
                <w:szCs w:val="24"/>
              </w:rPr>
              <w:t>—</w:t>
            </w:r>
            <w:r>
              <w:rPr>
                <w:b/>
                <w:sz w:val="24"/>
                <w:szCs w:val="24"/>
                <w:lang w:val="en-US"/>
              </w:rPr>
              <w:t>XVII</w:t>
            </w:r>
            <w:r>
              <w:rPr>
                <w:b/>
                <w:sz w:val="24"/>
                <w:szCs w:val="24"/>
              </w:rPr>
              <w:t xml:space="preserve"> веках: от великого княжества к царству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3" w:type="pct"/>
            <w:shd w:val="clear" w:color="auto" w:fill="auto"/>
          </w:tcPr>
          <w:p w:rsidR="00D940E3" w:rsidRPr="0042701D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3" w:type="pct"/>
            <w:shd w:val="clear" w:color="auto" w:fill="auto"/>
          </w:tcPr>
          <w:p w:rsidR="00D940E3" w:rsidRPr="0042701D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42701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015" w:type="pct"/>
            <w:shd w:val="clear" w:color="auto" w:fill="auto"/>
          </w:tcPr>
          <w:p w:rsidR="00D940E3" w:rsidRPr="002D46CE" w:rsidRDefault="00D940E3" w:rsidP="00D146B8">
            <w:pPr>
              <w:rPr>
                <w:sz w:val="24"/>
                <w:szCs w:val="24"/>
              </w:rPr>
            </w:pPr>
            <w:r w:rsidRPr="002D46CE">
              <w:rPr>
                <w:sz w:val="24"/>
                <w:szCs w:val="24"/>
              </w:rPr>
              <w:t>Россия в правление Ивана Грозного.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3F340E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2D46CE">
              <w:rPr>
                <w:sz w:val="24"/>
                <w:szCs w:val="24"/>
              </w:rPr>
              <w:t>Россия в правление Ивана Грозного. Иван IV. Избранная рада. Реформы 1550-х годов и их значение. Становление при</w:t>
            </w:r>
            <w:r w:rsidRPr="002D46CE">
              <w:rPr>
                <w:sz w:val="24"/>
                <w:szCs w:val="24"/>
              </w:rPr>
              <w:softHyphen/>
              <w:t>казной системы. Расширение территории государства, его многонациональный характер. Походы на Казань. Присоединение Казанского и Астраханского ханств, борьба с Крымским ханством, покорение За</w:t>
            </w:r>
            <w:r w:rsidRPr="002D46CE">
              <w:rPr>
                <w:sz w:val="24"/>
                <w:szCs w:val="24"/>
              </w:rPr>
              <w:softHyphen/>
              <w:t xml:space="preserve">падной Сибири. Ливонская война, ее итоги и </w:t>
            </w:r>
            <w:r w:rsidRPr="002D46CE">
              <w:rPr>
                <w:sz w:val="24"/>
                <w:szCs w:val="24"/>
              </w:rPr>
              <w:lastRenderedPageBreak/>
              <w:t xml:space="preserve">последствия. 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Л1,Л2,М1,П1,П4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015" w:type="pct"/>
            <w:shd w:val="clear" w:color="auto" w:fill="auto"/>
          </w:tcPr>
          <w:p w:rsidR="00D940E3" w:rsidRPr="0042701D" w:rsidRDefault="00D940E3" w:rsidP="00D146B8">
            <w:pPr>
              <w:rPr>
                <w:sz w:val="24"/>
                <w:szCs w:val="24"/>
              </w:rPr>
            </w:pPr>
            <w:r w:rsidRPr="002D46CE">
              <w:rPr>
                <w:sz w:val="24"/>
                <w:szCs w:val="24"/>
              </w:rPr>
              <w:t>Опричнина, споры о ее смысле.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3F340E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2D46CE">
              <w:rPr>
                <w:sz w:val="24"/>
                <w:szCs w:val="24"/>
              </w:rPr>
              <w:t>Опричнина, споры о ее смысле. Последствия опричнины. Россия в конце XVI века, нарастание кризиса. Учреждение патриаршества. Закрепощение крестьян.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Л1,Л2,М1,П1,П4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0C014F" w:rsidRDefault="00D940E3" w:rsidP="00D146B8">
            <w:pPr>
              <w:rPr>
                <w:b/>
                <w:sz w:val="24"/>
                <w:szCs w:val="24"/>
              </w:rPr>
            </w:pPr>
            <w:r w:rsidRPr="000C014F">
              <w:rPr>
                <w:b/>
                <w:sz w:val="24"/>
                <w:szCs w:val="24"/>
              </w:rPr>
              <w:t>Самост</w:t>
            </w:r>
            <w:r>
              <w:rPr>
                <w:b/>
                <w:sz w:val="24"/>
                <w:szCs w:val="24"/>
              </w:rPr>
              <w:t xml:space="preserve">оятельная работа 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3F340E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303C52">
              <w:rPr>
                <w:sz w:val="24"/>
                <w:szCs w:val="24"/>
              </w:rPr>
              <w:t>Подготовка к занятию: «Суд над Иваном Грозным». Студенты работают с дополнительной литературой, интернет-ресурсами, подбирают уместные цитаты, фрагменты источников.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ОК4</w:t>
            </w: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15" w:type="pct"/>
            <w:shd w:val="clear" w:color="auto" w:fill="auto"/>
          </w:tcPr>
          <w:p w:rsidR="00D940E3" w:rsidRPr="000C014F" w:rsidRDefault="00D940E3" w:rsidP="00D146B8">
            <w:pPr>
              <w:rPr>
                <w:sz w:val="24"/>
                <w:szCs w:val="24"/>
              </w:rPr>
            </w:pPr>
            <w:r w:rsidRPr="002D46CE">
              <w:rPr>
                <w:sz w:val="24"/>
                <w:szCs w:val="24"/>
              </w:rPr>
              <w:t>Смутное время начала XVII века.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3F340E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2D46CE">
              <w:rPr>
                <w:sz w:val="24"/>
                <w:szCs w:val="24"/>
              </w:rPr>
              <w:t xml:space="preserve">Смутное время начала XVII века. Царствование Б. </w:t>
            </w:r>
            <w:r>
              <w:rPr>
                <w:sz w:val="24"/>
                <w:szCs w:val="24"/>
              </w:rPr>
              <w:t>Годунова. Смута: причины, участ</w:t>
            </w:r>
            <w:r w:rsidRPr="002D46CE">
              <w:rPr>
                <w:sz w:val="24"/>
                <w:szCs w:val="24"/>
              </w:rPr>
              <w:t>ники, последствия. Самозванцы. Восстание под предводительством И. Болотникова. Вмешательство Речи Посполитой и Швеции в Сму</w:t>
            </w:r>
            <w:r>
              <w:rPr>
                <w:sz w:val="24"/>
                <w:szCs w:val="24"/>
              </w:rPr>
              <w:t>ту. Оборона Смоленска. Освободи</w:t>
            </w:r>
            <w:r w:rsidRPr="002D46CE">
              <w:rPr>
                <w:sz w:val="24"/>
                <w:szCs w:val="24"/>
              </w:rPr>
              <w:t xml:space="preserve">тельная борьба против интервентов. Патриотический подъем народа. 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Л1,Л2,М1,М4,П1,П3,П4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auto"/>
          </w:tcPr>
          <w:p w:rsidR="00D940E3" w:rsidRPr="002D46CE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2D46CE">
              <w:rPr>
                <w:sz w:val="24"/>
                <w:szCs w:val="24"/>
              </w:rPr>
              <w:t>Окончание Смуты и возрождение российской государственности.</w:t>
            </w:r>
          </w:p>
          <w:p w:rsidR="00D940E3" w:rsidRPr="000C014F" w:rsidRDefault="00D940E3" w:rsidP="00D146B8">
            <w:pPr>
              <w:rPr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3F340E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2D46CE">
              <w:rPr>
                <w:sz w:val="24"/>
                <w:szCs w:val="24"/>
              </w:rPr>
              <w:t>Окончание Смуты и возрождение российской государственности. Ополчение К. Минина и Д. Пожарского. Освобождение Москвы. Начало царствования династии Романовых.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Л1,М1,П4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EEECE1"/>
          </w:tcPr>
          <w:p w:rsidR="00D940E3" w:rsidRPr="00CC1002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EEECE1"/>
          </w:tcPr>
          <w:p w:rsidR="00D940E3" w:rsidRPr="00CC1002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C100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07" w:type="pct"/>
            <w:gridSpan w:val="2"/>
            <w:shd w:val="clear" w:color="auto" w:fill="EEECE1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Ответить на вопросы. </w:t>
            </w:r>
          </w:p>
          <w:p w:rsidR="00D940E3" w:rsidRPr="00CC1002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Составить сообщение о Михаиле Романове. </w:t>
            </w:r>
          </w:p>
        </w:tc>
        <w:tc>
          <w:tcPr>
            <w:tcW w:w="313" w:type="pct"/>
            <w:shd w:val="clear" w:color="auto" w:fill="EEECE1"/>
          </w:tcPr>
          <w:p w:rsidR="00D940E3" w:rsidRPr="00CC1002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CC1002"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EEECE1"/>
          </w:tcPr>
          <w:p w:rsidR="00D940E3" w:rsidRPr="00CC1002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CC1002"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EEECE1"/>
          </w:tcPr>
          <w:p w:rsidR="00D940E3" w:rsidRPr="00CC1002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EEECE1"/>
          </w:tcPr>
          <w:p w:rsidR="00D940E3" w:rsidRPr="00CC1002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EEECE1"/>
          </w:tcPr>
          <w:p w:rsidR="00D940E3" w:rsidRPr="00CC1002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EEECE1"/>
          </w:tcPr>
          <w:p w:rsidR="00D940E3" w:rsidRPr="00CC1002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EEECE1"/>
          </w:tcPr>
          <w:p w:rsidR="00D940E3" w:rsidRPr="00CC1002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15" w:type="pct"/>
            <w:shd w:val="clear" w:color="auto" w:fill="auto"/>
          </w:tcPr>
          <w:p w:rsidR="00D940E3" w:rsidRPr="000C014F" w:rsidRDefault="00D940E3" w:rsidP="00D146B8">
            <w:pPr>
              <w:rPr>
                <w:sz w:val="24"/>
                <w:szCs w:val="24"/>
              </w:rPr>
            </w:pPr>
            <w:r w:rsidRPr="002D46CE">
              <w:rPr>
                <w:sz w:val="24"/>
                <w:szCs w:val="24"/>
              </w:rPr>
              <w:t>Экономическое и социальное развитие России в XVII веке. Народные движения.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641F00" w:rsidRDefault="00D940E3" w:rsidP="00D146B8">
            <w:pPr>
              <w:jc w:val="both"/>
              <w:rPr>
                <w:iCs/>
                <w:sz w:val="24"/>
                <w:szCs w:val="24"/>
              </w:rPr>
            </w:pPr>
            <w:r w:rsidRPr="00641F00">
              <w:rPr>
                <w:iCs/>
                <w:sz w:val="24"/>
                <w:szCs w:val="24"/>
              </w:rPr>
              <w:t>Экономические последствия Смуты</w:t>
            </w:r>
            <w:r w:rsidRPr="00641F00">
              <w:rPr>
                <w:sz w:val="24"/>
                <w:szCs w:val="24"/>
              </w:rPr>
              <w:t xml:space="preserve">. </w:t>
            </w:r>
            <w:r w:rsidRPr="00641F00">
              <w:rPr>
                <w:iCs/>
                <w:sz w:val="24"/>
                <w:szCs w:val="24"/>
              </w:rPr>
              <w:t>Восстановление хозяйства</w:t>
            </w:r>
            <w:r w:rsidRPr="00641F00">
              <w:rPr>
                <w:sz w:val="24"/>
                <w:szCs w:val="24"/>
              </w:rPr>
              <w:t xml:space="preserve">. Новые явления в экономике страны: </w:t>
            </w:r>
            <w:r w:rsidRPr="00641F00">
              <w:rPr>
                <w:iCs/>
                <w:sz w:val="24"/>
                <w:szCs w:val="24"/>
              </w:rPr>
              <w:t>рост товарно-денежных отношений</w:t>
            </w:r>
            <w:r w:rsidRPr="00641F00">
              <w:rPr>
                <w:sz w:val="24"/>
                <w:szCs w:val="24"/>
              </w:rPr>
              <w:t xml:space="preserve">, </w:t>
            </w:r>
            <w:r w:rsidRPr="00641F00">
              <w:rPr>
                <w:iCs/>
                <w:sz w:val="24"/>
                <w:szCs w:val="24"/>
              </w:rPr>
              <w:t>развитие мелкотоварного производства,</w:t>
            </w:r>
            <w:r w:rsidRPr="00641F00">
              <w:rPr>
                <w:sz w:val="24"/>
                <w:szCs w:val="24"/>
              </w:rPr>
              <w:t xml:space="preserve"> возникновение мануфактур. Развитие </w:t>
            </w:r>
            <w:r w:rsidRPr="00641F00">
              <w:rPr>
                <w:sz w:val="24"/>
                <w:szCs w:val="24"/>
              </w:rPr>
              <w:lastRenderedPageBreak/>
              <w:t xml:space="preserve">торговли, начало формирования всероссийского рынка. Окончательное закрепощение крестьян. Народные движения в </w:t>
            </w:r>
            <w:r w:rsidRPr="00641F00">
              <w:rPr>
                <w:sz w:val="24"/>
                <w:szCs w:val="24"/>
                <w:lang w:val="en-US"/>
              </w:rPr>
              <w:t>XVII</w:t>
            </w:r>
            <w:r w:rsidRPr="00641F00">
              <w:rPr>
                <w:sz w:val="24"/>
                <w:szCs w:val="24"/>
              </w:rPr>
              <w:t xml:space="preserve"> веке: причины, формы, участники. Городские восстания. Восстание под пред</w:t>
            </w:r>
            <w:r w:rsidRPr="00641F00">
              <w:rPr>
                <w:sz w:val="24"/>
                <w:szCs w:val="24"/>
              </w:rPr>
              <w:softHyphen/>
              <w:t>водительством С. Т. Разина.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Л1,Л2,М5,П3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1015" w:type="pct"/>
            <w:shd w:val="clear" w:color="auto" w:fill="auto"/>
          </w:tcPr>
          <w:p w:rsidR="00D940E3" w:rsidRPr="00B7011D" w:rsidRDefault="00D940E3" w:rsidP="00D146B8">
            <w:pPr>
              <w:rPr>
                <w:b/>
                <w:sz w:val="24"/>
                <w:szCs w:val="24"/>
              </w:rPr>
            </w:pPr>
            <w:r w:rsidRPr="002D46CE">
              <w:rPr>
                <w:sz w:val="24"/>
                <w:szCs w:val="24"/>
              </w:rPr>
              <w:t>Становление абсолютизма в России. Внешняя политика России в Х</w:t>
            </w:r>
            <w:r w:rsidRPr="002D46CE">
              <w:rPr>
                <w:sz w:val="24"/>
                <w:szCs w:val="24"/>
                <w:lang w:val="en-US"/>
              </w:rPr>
              <w:t>VII</w:t>
            </w:r>
            <w:r w:rsidRPr="002D46CE">
              <w:rPr>
                <w:sz w:val="24"/>
                <w:szCs w:val="24"/>
              </w:rPr>
              <w:t xml:space="preserve"> веке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B7011D" w:rsidRDefault="00D940E3" w:rsidP="00D146B8">
            <w:pPr>
              <w:jc w:val="both"/>
              <w:rPr>
                <w:bCs/>
                <w:sz w:val="24"/>
                <w:szCs w:val="24"/>
              </w:rPr>
            </w:pPr>
            <w:r w:rsidRPr="00641F00">
              <w:rPr>
                <w:bCs/>
                <w:sz w:val="24"/>
                <w:szCs w:val="24"/>
              </w:rPr>
              <w:t xml:space="preserve">Усиление царской власти. Развитие приказной системы. </w:t>
            </w:r>
            <w:r w:rsidRPr="00641F00">
              <w:rPr>
                <w:bCs/>
                <w:iCs/>
                <w:sz w:val="24"/>
                <w:szCs w:val="24"/>
              </w:rPr>
              <w:t xml:space="preserve">Преобразования в армии. </w:t>
            </w:r>
            <w:r w:rsidRPr="00641F00">
              <w:rPr>
                <w:bCs/>
                <w:sz w:val="24"/>
                <w:szCs w:val="24"/>
              </w:rPr>
              <w:t>Начало становления абсолютизма.</w:t>
            </w:r>
            <w:r w:rsidRPr="00641F00">
              <w:rPr>
                <w:bCs/>
                <w:i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41F00">
              <w:rPr>
                <w:bCs/>
                <w:sz w:val="24"/>
                <w:szCs w:val="24"/>
              </w:rPr>
              <w:t>Освоение Сибири и Дальнего Востока. Рус</w:t>
            </w:r>
            <w:r w:rsidRPr="00641F00">
              <w:rPr>
                <w:bCs/>
                <w:sz w:val="24"/>
                <w:szCs w:val="24"/>
              </w:rPr>
              <w:softHyphen/>
              <w:t>ские первопроходцы. Внешняя политика</w:t>
            </w:r>
            <w:r w:rsidRPr="002D46CE">
              <w:rPr>
                <w:bCs/>
                <w:sz w:val="24"/>
                <w:szCs w:val="24"/>
              </w:rPr>
              <w:t xml:space="preserve"> России в XVII веке. Взаимоотношения с </w:t>
            </w:r>
            <w:r w:rsidRPr="00641F00">
              <w:rPr>
                <w:bCs/>
                <w:sz w:val="24"/>
                <w:szCs w:val="24"/>
              </w:rPr>
              <w:t xml:space="preserve">соседними государствами и народами. Россия и Речь Посполитая. Смоленская война. Присоединение к России Левобережной Украины и Киева. </w:t>
            </w:r>
            <w:r w:rsidRPr="00641F00">
              <w:rPr>
                <w:bCs/>
                <w:iCs/>
                <w:sz w:val="24"/>
                <w:szCs w:val="24"/>
              </w:rPr>
              <w:t>Отношения России с Крымским ханством и Османской империей</w:t>
            </w:r>
            <w:r w:rsidRPr="00641F0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Л1,Л2,Л4,М1,М3,П1П3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2D46CE" w:rsidRDefault="00D940E3" w:rsidP="00D146B8">
            <w:pPr>
              <w:rPr>
                <w:sz w:val="24"/>
                <w:szCs w:val="24"/>
              </w:rPr>
            </w:pPr>
            <w:r w:rsidRPr="00F41C0D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Default="00D940E3" w:rsidP="00D146B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Подготовка сообщений по теме: </w:t>
            </w:r>
          </w:p>
          <w:p w:rsidR="00D940E3" w:rsidRPr="002D46CE" w:rsidRDefault="00D940E3" w:rsidP="00D146B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«Культура России</w:t>
            </w:r>
            <w:r w:rsidRPr="00375C0C">
              <w:rPr>
                <w:sz w:val="24"/>
                <w:szCs w:val="24"/>
              </w:rPr>
              <w:t xml:space="preserve"> </w:t>
            </w:r>
            <w:r w:rsidRPr="00F41C0D">
              <w:rPr>
                <w:bCs/>
                <w:sz w:val="24"/>
                <w:szCs w:val="24"/>
                <w:lang w:val="en-US"/>
              </w:rPr>
              <w:t>XVII</w:t>
            </w:r>
            <w:r w:rsidRPr="00F41C0D">
              <w:rPr>
                <w:bCs/>
                <w:sz w:val="24"/>
                <w:szCs w:val="24"/>
              </w:rPr>
              <w:t xml:space="preserve"> века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015" w:type="pct"/>
            <w:shd w:val="clear" w:color="auto" w:fill="auto"/>
          </w:tcPr>
          <w:p w:rsidR="00D940E3" w:rsidRPr="002D46CE" w:rsidRDefault="00D940E3" w:rsidP="00D146B8">
            <w:pPr>
              <w:jc w:val="both"/>
              <w:rPr>
                <w:bCs/>
                <w:sz w:val="24"/>
                <w:szCs w:val="24"/>
              </w:rPr>
            </w:pPr>
            <w:r w:rsidRPr="002D46CE">
              <w:rPr>
                <w:bCs/>
                <w:sz w:val="24"/>
                <w:szCs w:val="24"/>
              </w:rPr>
              <w:t>Реформы патриарха Никона.</w:t>
            </w:r>
          </w:p>
          <w:p w:rsidR="00D940E3" w:rsidRPr="004150A4" w:rsidRDefault="00D940E3" w:rsidP="00D146B8">
            <w:pPr>
              <w:rPr>
                <w:sz w:val="24"/>
                <w:szCs w:val="24"/>
              </w:rPr>
            </w:pPr>
            <w:r w:rsidRPr="002D46CE">
              <w:rPr>
                <w:bCs/>
                <w:sz w:val="24"/>
                <w:szCs w:val="24"/>
              </w:rPr>
              <w:t>Церковный раскол.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2D46CE" w:rsidRDefault="00D940E3" w:rsidP="00D146B8">
            <w:pPr>
              <w:jc w:val="both"/>
              <w:rPr>
                <w:sz w:val="24"/>
                <w:szCs w:val="24"/>
              </w:rPr>
            </w:pPr>
            <w:r w:rsidRPr="002D46CE">
              <w:rPr>
                <w:bCs/>
                <w:sz w:val="24"/>
                <w:szCs w:val="24"/>
              </w:rPr>
              <w:t xml:space="preserve">Власть и церковь. Реформы патриарха Никона. Церковный раскол. </w:t>
            </w:r>
            <w:r w:rsidRPr="002D46CE">
              <w:rPr>
                <w:bCs/>
                <w:iCs/>
                <w:sz w:val="24"/>
                <w:szCs w:val="24"/>
              </w:rPr>
              <w:t>Протопоп Аввакум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Л1,Л3,Л4,М1,П1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5" w:type="pct"/>
            <w:shd w:val="clear" w:color="auto" w:fill="auto"/>
          </w:tcPr>
          <w:p w:rsidR="00D940E3" w:rsidRPr="004150A4" w:rsidRDefault="00D940E3" w:rsidP="00D146B8">
            <w:pPr>
              <w:rPr>
                <w:sz w:val="24"/>
                <w:szCs w:val="24"/>
              </w:rPr>
            </w:pPr>
            <w:r w:rsidRPr="002D46CE">
              <w:rPr>
                <w:sz w:val="24"/>
                <w:szCs w:val="24"/>
              </w:rPr>
              <w:t xml:space="preserve">Культура России </w:t>
            </w:r>
            <w:r w:rsidRPr="002D46CE">
              <w:rPr>
                <w:sz w:val="24"/>
                <w:szCs w:val="24"/>
                <w:lang w:val="en-US"/>
              </w:rPr>
              <w:t>XVII</w:t>
            </w:r>
            <w:r w:rsidRPr="002D46CE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2D46CE" w:rsidRDefault="00D940E3" w:rsidP="00D146B8">
            <w:pPr>
              <w:jc w:val="both"/>
              <w:rPr>
                <w:sz w:val="24"/>
                <w:szCs w:val="24"/>
              </w:rPr>
            </w:pPr>
            <w:r w:rsidRPr="002D46CE">
              <w:rPr>
                <w:sz w:val="24"/>
                <w:szCs w:val="24"/>
              </w:rPr>
              <w:t>Культура Руси конца XIII—XVII веков. Культура XIII—XV веков. Летописа</w:t>
            </w:r>
            <w:r w:rsidRPr="002D46CE">
              <w:rPr>
                <w:sz w:val="24"/>
                <w:szCs w:val="24"/>
              </w:rPr>
              <w:softHyphen/>
              <w:t xml:space="preserve">ние. Важнейшие памятники литературы </w:t>
            </w:r>
            <w:r w:rsidRPr="002D46CE">
              <w:rPr>
                <w:iCs/>
                <w:sz w:val="24"/>
                <w:szCs w:val="24"/>
              </w:rPr>
              <w:t>(памятники куликовского цикла</w:t>
            </w:r>
            <w:r w:rsidRPr="002D46CE">
              <w:rPr>
                <w:sz w:val="24"/>
                <w:szCs w:val="24"/>
              </w:rPr>
              <w:t xml:space="preserve">, </w:t>
            </w:r>
            <w:r w:rsidRPr="002D46CE">
              <w:rPr>
                <w:iCs/>
                <w:sz w:val="24"/>
                <w:szCs w:val="24"/>
              </w:rPr>
              <w:t>сказа</w:t>
            </w:r>
            <w:r w:rsidRPr="002D46CE">
              <w:rPr>
                <w:iCs/>
                <w:sz w:val="24"/>
                <w:szCs w:val="24"/>
              </w:rPr>
              <w:softHyphen/>
              <w:t>ния, жития, хождения).</w:t>
            </w:r>
            <w:r w:rsidRPr="002D46CE">
              <w:rPr>
                <w:sz w:val="24"/>
                <w:szCs w:val="24"/>
              </w:rPr>
              <w:t xml:space="preserve"> Развитие зодчества (Московский Кремль, </w:t>
            </w:r>
            <w:r w:rsidRPr="002D46CE">
              <w:rPr>
                <w:iCs/>
                <w:sz w:val="24"/>
                <w:szCs w:val="24"/>
              </w:rPr>
              <w:t>монастырские комплексы-крепости).</w:t>
            </w:r>
            <w:r w:rsidRPr="002D46CE">
              <w:rPr>
                <w:sz w:val="24"/>
                <w:szCs w:val="24"/>
              </w:rPr>
              <w:t xml:space="preserve"> Расцвет иконописи (Ф.Грек, А.Рублев). Культура XVI века. Книгопечатание (И.Федоров). Публицистика. </w:t>
            </w:r>
            <w:r>
              <w:rPr>
                <w:sz w:val="24"/>
                <w:szCs w:val="24"/>
              </w:rPr>
              <w:t>Зодчество (шатровые храмы). «До</w:t>
            </w:r>
            <w:r w:rsidRPr="002D46CE">
              <w:rPr>
                <w:sz w:val="24"/>
                <w:szCs w:val="24"/>
              </w:rPr>
              <w:t xml:space="preserve">мострой». Культура XVII </w:t>
            </w:r>
            <w:r w:rsidRPr="002D46CE">
              <w:rPr>
                <w:sz w:val="24"/>
                <w:szCs w:val="24"/>
              </w:rPr>
              <w:lastRenderedPageBreak/>
              <w:t>века. Традиции и новые веяния, усиление светского ха</w:t>
            </w:r>
            <w:r w:rsidRPr="002D46CE">
              <w:rPr>
                <w:sz w:val="24"/>
                <w:szCs w:val="24"/>
              </w:rPr>
              <w:softHyphen/>
              <w:t>рактера культуры. Образование. Литература: новые жанры (сатирические повести, автобиографические повести), новые герои. Зодчество: основные стили и памятники. Живопись (С. Ушаков).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Л1,Л2,Л4,М1,М4,П1П3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4150A4" w:rsidRDefault="00D940E3" w:rsidP="00D146B8">
            <w:pPr>
              <w:rPr>
                <w:sz w:val="24"/>
                <w:szCs w:val="24"/>
              </w:rPr>
            </w:pPr>
            <w:r w:rsidRPr="002D46CE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4150A4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проверочной работе. </w:t>
            </w:r>
            <w:r w:rsidRPr="002D46CE">
              <w:rPr>
                <w:bCs/>
                <w:sz w:val="24"/>
                <w:szCs w:val="24"/>
              </w:rPr>
              <w:t>Выполнение домашнего задания с использованием учебной  литературы по вопросам к параграфам.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015" w:type="pct"/>
            <w:shd w:val="clear" w:color="auto" w:fill="auto"/>
          </w:tcPr>
          <w:p w:rsidR="00D940E3" w:rsidRPr="002D46CE" w:rsidRDefault="00D940E3" w:rsidP="00D146B8">
            <w:pPr>
              <w:rPr>
                <w:sz w:val="24"/>
                <w:szCs w:val="24"/>
              </w:rPr>
            </w:pPr>
            <w:r w:rsidRPr="002D46CE">
              <w:rPr>
                <w:sz w:val="24"/>
                <w:szCs w:val="24"/>
              </w:rPr>
              <w:t>Повторительно-обобщающий урок</w:t>
            </w:r>
            <w:r>
              <w:rPr>
                <w:sz w:val="24"/>
                <w:szCs w:val="24"/>
              </w:rPr>
              <w:t xml:space="preserve"> по теме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Повторение. </w:t>
            </w:r>
          </w:p>
          <w:p w:rsidR="00D940E3" w:rsidRPr="003F340E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работа. 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Л1,Л2,Л4,М4,М6,П1П6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ОК2,</w:t>
            </w:r>
          </w:p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2789" w:type="pct"/>
            <w:gridSpan w:val="4"/>
          </w:tcPr>
          <w:p w:rsidR="00D940E3" w:rsidRPr="003F340E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3F340E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6</w:t>
            </w:r>
            <w:r w:rsidRPr="003F340E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Страны Запада и Востока</w:t>
            </w:r>
            <w:r w:rsidRPr="003F340E">
              <w:rPr>
                <w:b/>
                <w:sz w:val="24"/>
                <w:szCs w:val="24"/>
              </w:rPr>
              <w:t xml:space="preserve"> </w:t>
            </w:r>
          </w:p>
          <w:p w:rsidR="00D940E3" w:rsidRPr="003F340E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3F340E">
              <w:rPr>
                <w:b/>
                <w:sz w:val="24"/>
                <w:szCs w:val="24"/>
              </w:rPr>
              <w:t xml:space="preserve">страны Западной Европы в XVI–XVIII вв.  </w:t>
            </w:r>
          </w:p>
        </w:tc>
        <w:tc>
          <w:tcPr>
            <w:tcW w:w="313" w:type="pct"/>
            <w:shd w:val="clear" w:color="auto" w:fill="auto"/>
          </w:tcPr>
          <w:p w:rsidR="00D940E3" w:rsidRPr="001410FF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13" w:type="pct"/>
            <w:shd w:val="clear" w:color="auto" w:fill="auto"/>
          </w:tcPr>
          <w:p w:rsidR="00D940E3" w:rsidRPr="001410FF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D940E3" w:rsidRPr="009104ED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1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F41C0D">
              <w:rPr>
                <w:sz w:val="24"/>
                <w:szCs w:val="24"/>
              </w:rPr>
              <w:t>Зарождение ранних капиталистических отношений.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F41C0D" w:rsidRDefault="00D940E3" w:rsidP="00D146B8">
            <w:pPr>
              <w:jc w:val="both"/>
              <w:rPr>
                <w:sz w:val="24"/>
                <w:szCs w:val="24"/>
              </w:rPr>
            </w:pPr>
            <w:r w:rsidRPr="00F41C0D">
              <w:rPr>
                <w:sz w:val="24"/>
                <w:szCs w:val="24"/>
              </w:rPr>
              <w:t xml:space="preserve">Экономическое развитие и перемены в западноевропейском обществе. </w:t>
            </w:r>
            <w:r w:rsidRPr="00F41C0D">
              <w:rPr>
                <w:iCs/>
                <w:sz w:val="24"/>
                <w:szCs w:val="24"/>
              </w:rPr>
              <w:t>Новые формы организации производства. Накопление капитала.</w:t>
            </w:r>
            <w:r w:rsidRPr="00F41C0D">
              <w:rPr>
                <w:sz w:val="24"/>
                <w:szCs w:val="24"/>
              </w:rPr>
              <w:t xml:space="preserve"> Зарождение ранних ка</w:t>
            </w:r>
            <w:r w:rsidRPr="00F41C0D">
              <w:rPr>
                <w:sz w:val="24"/>
                <w:szCs w:val="24"/>
              </w:rPr>
              <w:softHyphen/>
              <w:t xml:space="preserve">питалистических отношений. Мануфактура. Открытия в науке, усовершенствование в технике, внедрение технических новинок в производство. </w:t>
            </w:r>
            <w:r w:rsidRPr="00F41C0D">
              <w:rPr>
                <w:iCs/>
                <w:sz w:val="24"/>
                <w:szCs w:val="24"/>
              </w:rPr>
              <w:t>Революции в корабле</w:t>
            </w:r>
            <w:r w:rsidRPr="00F41C0D">
              <w:rPr>
                <w:iCs/>
                <w:sz w:val="24"/>
                <w:szCs w:val="24"/>
              </w:rPr>
              <w:softHyphen/>
              <w:t>строении и военном деле. Совершенствование огнестрельного оружия.</w:t>
            </w:r>
            <w:r w:rsidRPr="00F41C0D">
              <w:rPr>
                <w:sz w:val="24"/>
                <w:szCs w:val="24"/>
              </w:rPr>
              <w:t xml:space="preserve"> Развитие торговли и товарно-денежных отношений. Революция цен и ее последствия.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Л4,М1,П1,П3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01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F41C0D">
              <w:rPr>
                <w:sz w:val="24"/>
                <w:szCs w:val="24"/>
              </w:rPr>
              <w:t>Великие географические открытия.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3F340E" w:rsidRDefault="00D940E3" w:rsidP="00D146B8">
            <w:pPr>
              <w:jc w:val="both"/>
              <w:rPr>
                <w:sz w:val="24"/>
                <w:szCs w:val="24"/>
              </w:rPr>
            </w:pPr>
            <w:r w:rsidRPr="00F41C0D">
              <w:rPr>
                <w:sz w:val="24"/>
                <w:szCs w:val="24"/>
              </w:rPr>
              <w:t>Великие географические открытия. Образование колониальных империй. Вели</w:t>
            </w:r>
            <w:r w:rsidRPr="00F41C0D">
              <w:rPr>
                <w:sz w:val="24"/>
                <w:szCs w:val="24"/>
              </w:rPr>
              <w:softHyphen/>
              <w:t xml:space="preserve">кие географические открытия, их технические, экономические и интеллектуальные предпосылки. Поиски пути в Индию и открытие Нового Света (Х.Колумб, Васко да </w:t>
            </w:r>
            <w:r w:rsidRPr="00F41C0D">
              <w:rPr>
                <w:sz w:val="24"/>
                <w:szCs w:val="24"/>
              </w:rPr>
              <w:lastRenderedPageBreak/>
              <w:t>Гама, Ф. Магеллан). Разделы сфер влияния и начало формирования колониальной системы. Политические, экономи</w:t>
            </w:r>
            <w:r w:rsidRPr="00F41C0D">
              <w:rPr>
                <w:sz w:val="24"/>
                <w:szCs w:val="24"/>
              </w:rPr>
              <w:softHyphen/>
              <w:t>ческие и культурные последствия Великих географических открытий.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Л4,М3,М4П1,П4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F41C0D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4150A4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 1</w:t>
            </w:r>
            <w:r w:rsidRPr="004150A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3F340E" w:rsidRDefault="00D940E3" w:rsidP="00D14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контурной карты «Великие географические открытия». 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01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F41C0D">
              <w:rPr>
                <w:sz w:val="24"/>
                <w:szCs w:val="24"/>
              </w:rPr>
              <w:t>Возрождение и гуманизм в Западной Европе.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3F340E" w:rsidRDefault="00D940E3" w:rsidP="00D146B8">
            <w:pPr>
              <w:jc w:val="both"/>
              <w:rPr>
                <w:sz w:val="24"/>
                <w:szCs w:val="24"/>
              </w:rPr>
            </w:pPr>
            <w:r w:rsidRPr="00F41C0D">
              <w:rPr>
                <w:sz w:val="24"/>
                <w:szCs w:val="24"/>
              </w:rPr>
              <w:t>Возрождение и гуманизм в Западной Европе. Эпоха Возрождения. Понятие «Воз</w:t>
            </w:r>
            <w:r w:rsidRPr="00F41C0D">
              <w:rPr>
                <w:sz w:val="24"/>
                <w:szCs w:val="24"/>
              </w:rPr>
              <w:softHyphen/>
              <w:t>рождение». Истоки и предпосылки становления культуры Ренессанса в Италии. Гуманизм и новая концепция человеческой личности. Идеи гуманизма в Северной Европе. Высокое Возрождение в Италии. Искусство стран Северного Возрождения.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Л4,М3,П1,П2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015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375C0C">
              <w:rPr>
                <w:sz w:val="24"/>
                <w:szCs w:val="24"/>
              </w:rPr>
              <w:t>Реформация и контрреформация.</w:t>
            </w:r>
          </w:p>
        </w:tc>
        <w:tc>
          <w:tcPr>
            <w:tcW w:w="1407" w:type="pct"/>
            <w:gridSpan w:val="2"/>
            <w:shd w:val="clear" w:color="auto" w:fill="FFFFFF"/>
          </w:tcPr>
          <w:p w:rsidR="00D940E3" w:rsidRPr="003F340E" w:rsidRDefault="00D940E3" w:rsidP="00D146B8">
            <w:pPr>
              <w:jc w:val="both"/>
              <w:rPr>
                <w:sz w:val="24"/>
                <w:szCs w:val="24"/>
              </w:rPr>
            </w:pPr>
            <w:r w:rsidRPr="00F41C0D">
              <w:rPr>
                <w:sz w:val="24"/>
                <w:szCs w:val="24"/>
              </w:rPr>
              <w:t>Реформация и контрреформация. Понятие «протестантизм». Мартин Лютер. Реформация в Германии, лютеранство. Религиозные войны. Крестьянская война в Германии. Жан Кальвин и распространение его учения. Новая конфессиональная карта Ев</w:t>
            </w:r>
            <w:r w:rsidRPr="00F41C0D">
              <w:rPr>
                <w:sz w:val="24"/>
                <w:szCs w:val="24"/>
              </w:rPr>
              <w:softHyphen/>
              <w:t>ропы. Контрреформация и попытки преобразований в католическом мире. Орден иезуитов.</w:t>
            </w:r>
          </w:p>
        </w:tc>
        <w:tc>
          <w:tcPr>
            <w:tcW w:w="313" w:type="pct"/>
            <w:shd w:val="clear" w:color="auto" w:fill="FFFFFF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FFFFF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Л4,М1,М4П1,П2</w:t>
            </w:r>
          </w:p>
        </w:tc>
        <w:tc>
          <w:tcPr>
            <w:tcW w:w="249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4150A4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 2</w:t>
            </w:r>
            <w:r w:rsidRPr="004150A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375C0C" w:rsidRDefault="00D940E3" w:rsidP="00D14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глоссария по теме. 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015" w:type="pct"/>
            <w:shd w:val="clear" w:color="auto" w:fill="auto"/>
          </w:tcPr>
          <w:p w:rsidR="00D940E3" w:rsidRPr="004150A4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375C0C">
              <w:rPr>
                <w:sz w:val="24"/>
                <w:szCs w:val="24"/>
              </w:rPr>
              <w:t>Общие черты и особенности абсолютизма в странах Европы.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3F340E" w:rsidRDefault="00D940E3" w:rsidP="00D146B8">
            <w:pPr>
              <w:jc w:val="both"/>
              <w:rPr>
                <w:sz w:val="24"/>
                <w:szCs w:val="24"/>
              </w:rPr>
            </w:pPr>
            <w:r w:rsidRPr="00375C0C">
              <w:rPr>
                <w:sz w:val="24"/>
                <w:szCs w:val="24"/>
              </w:rPr>
              <w:t>Становление абсолютизма в европейских странах. Абсолютизм как общественно</w:t>
            </w:r>
            <w:r w:rsidRPr="00375C0C">
              <w:rPr>
                <w:sz w:val="24"/>
                <w:szCs w:val="24"/>
              </w:rPr>
              <w:softHyphen/>
              <w:t>политическая система. Абсолютизм во Франции. Религиозные войны и правление Ген</w:t>
            </w:r>
            <w:r w:rsidRPr="00375C0C">
              <w:rPr>
                <w:sz w:val="24"/>
                <w:szCs w:val="24"/>
              </w:rPr>
              <w:softHyphen/>
              <w:t xml:space="preserve">риха </w:t>
            </w:r>
            <w:r w:rsidRPr="00375C0C">
              <w:rPr>
                <w:sz w:val="24"/>
                <w:szCs w:val="24"/>
                <w:lang w:val="en-US"/>
              </w:rPr>
              <w:t>IV</w:t>
            </w:r>
            <w:r w:rsidRPr="00375C0C">
              <w:rPr>
                <w:sz w:val="24"/>
                <w:szCs w:val="24"/>
              </w:rPr>
              <w:t xml:space="preserve">. Людовик </w:t>
            </w:r>
            <w:r w:rsidRPr="00375C0C">
              <w:rPr>
                <w:sz w:val="24"/>
                <w:szCs w:val="24"/>
                <w:lang w:val="en-US"/>
              </w:rPr>
              <w:t>XIV</w:t>
            </w:r>
            <w:r w:rsidRPr="00375C0C">
              <w:rPr>
                <w:sz w:val="24"/>
                <w:szCs w:val="24"/>
              </w:rPr>
              <w:t xml:space="preserve"> — «король-солнце». Абсолютизм в Испании. Испания и империя Габсбургов в XVII—XVIII </w:t>
            </w:r>
            <w:r w:rsidRPr="00375C0C">
              <w:rPr>
                <w:sz w:val="24"/>
                <w:szCs w:val="24"/>
              </w:rPr>
              <w:lastRenderedPageBreak/>
              <w:t>веках. Англия в эпоху Тюдоров. Общие черты и особенности абсолютизма в стран</w:t>
            </w:r>
            <w:r>
              <w:rPr>
                <w:sz w:val="24"/>
                <w:szCs w:val="24"/>
              </w:rPr>
              <w:t>ах Европы. «Просвещенный абсолю</w:t>
            </w:r>
            <w:r w:rsidRPr="00375C0C">
              <w:rPr>
                <w:sz w:val="24"/>
                <w:szCs w:val="24"/>
              </w:rPr>
              <w:t>тизм», его значение и особенности в Пруссии, при монархии Габсбургов.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Л4,М1,М3П1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1015" w:type="pct"/>
            <w:shd w:val="clear" w:color="auto" w:fill="auto"/>
          </w:tcPr>
          <w:p w:rsidR="00D940E3" w:rsidRPr="00375C0C" w:rsidRDefault="00D940E3" w:rsidP="00D146B8">
            <w:pPr>
              <w:jc w:val="both"/>
              <w:rPr>
                <w:sz w:val="24"/>
                <w:szCs w:val="24"/>
              </w:rPr>
            </w:pPr>
            <w:r w:rsidRPr="00375C0C">
              <w:rPr>
                <w:sz w:val="24"/>
                <w:szCs w:val="24"/>
              </w:rPr>
              <w:t>Англия в XV</w:t>
            </w:r>
            <w:r w:rsidRPr="00375C0C">
              <w:rPr>
                <w:sz w:val="24"/>
                <w:szCs w:val="24"/>
                <w:lang w:val="en-US"/>
              </w:rPr>
              <w:t>II</w:t>
            </w:r>
            <w:r w:rsidRPr="00375C0C">
              <w:rPr>
                <w:sz w:val="24"/>
                <w:szCs w:val="24"/>
              </w:rPr>
              <w:t>—ХV</w:t>
            </w:r>
            <w:r w:rsidRPr="00375C0C">
              <w:rPr>
                <w:sz w:val="24"/>
                <w:szCs w:val="24"/>
                <w:lang w:val="en-US"/>
              </w:rPr>
              <w:t>III</w:t>
            </w:r>
            <w:r w:rsidRPr="00375C0C">
              <w:rPr>
                <w:sz w:val="24"/>
                <w:szCs w:val="24"/>
              </w:rPr>
              <w:t xml:space="preserve"> веках.</w:t>
            </w:r>
          </w:p>
          <w:p w:rsidR="00D940E3" w:rsidRPr="00375C0C" w:rsidRDefault="00D940E3" w:rsidP="00D146B8">
            <w:pPr>
              <w:jc w:val="both"/>
              <w:rPr>
                <w:sz w:val="24"/>
                <w:szCs w:val="24"/>
              </w:rPr>
            </w:pPr>
            <w:r w:rsidRPr="00375C0C">
              <w:rPr>
                <w:sz w:val="24"/>
                <w:szCs w:val="24"/>
              </w:rPr>
              <w:t>Итоги, характер и значение Английской революции.</w:t>
            </w:r>
          </w:p>
          <w:p w:rsidR="00D940E3" w:rsidRPr="00377B25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375C0C" w:rsidRDefault="00D940E3" w:rsidP="00D14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Англия в XV</w:t>
            </w:r>
            <w:r>
              <w:rPr>
                <w:sz w:val="24"/>
                <w:szCs w:val="24"/>
                <w:lang w:val="en-US"/>
              </w:rPr>
              <w:t>II</w:t>
            </w:r>
            <w:r w:rsidRPr="00375C0C">
              <w:rPr>
                <w:sz w:val="24"/>
                <w:szCs w:val="24"/>
              </w:rPr>
              <w:t>—ХV</w:t>
            </w:r>
            <w:r>
              <w:rPr>
                <w:sz w:val="24"/>
                <w:szCs w:val="24"/>
                <w:lang w:val="en-US"/>
              </w:rPr>
              <w:t>III</w:t>
            </w:r>
            <w:r w:rsidRPr="00375C0C">
              <w:rPr>
                <w:sz w:val="24"/>
                <w:szCs w:val="24"/>
              </w:rPr>
              <w:t xml:space="preserve"> веках. Причины и начало революции в Англии. Протекторат О. Кромвеля. Реставрация монархии. Итоги, характер и значение Английской рево</w:t>
            </w:r>
            <w:r w:rsidRPr="00375C0C">
              <w:rPr>
                <w:sz w:val="24"/>
                <w:szCs w:val="24"/>
              </w:rPr>
              <w:softHyphen/>
              <w:t>люции. «Славная революция». Английское Просвещение. Дж.Локк. Политическое развитие Англии в XVIII веке. Подъем мануфактурного производства. Начало промышленной революци</w:t>
            </w:r>
            <w:r>
              <w:rPr>
                <w:sz w:val="24"/>
                <w:szCs w:val="24"/>
              </w:rPr>
              <w:t>и. Изменения в социальной струк</w:t>
            </w:r>
            <w:r w:rsidRPr="00375C0C">
              <w:rPr>
                <w:sz w:val="24"/>
                <w:szCs w:val="24"/>
              </w:rPr>
              <w:t>туре общества.</w:t>
            </w:r>
          </w:p>
        </w:tc>
        <w:tc>
          <w:tcPr>
            <w:tcW w:w="313" w:type="pct"/>
            <w:shd w:val="clear" w:color="auto" w:fill="auto"/>
          </w:tcPr>
          <w:p w:rsidR="00D940E3" w:rsidRPr="00375C0C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Pr="00375C0C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Л4,М4,П2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375C0C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 3</w:t>
            </w:r>
            <w:r w:rsidRPr="00375C0C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3F340E" w:rsidRDefault="00D940E3" w:rsidP="00D14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кроссворда по теме: «Английская революция».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015" w:type="pct"/>
            <w:shd w:val="clear" w:color="auto" w:fill="auto"/>
          </w:tcPr>
          <w:p w:rsidR="00D940E3" w:rsidRPr="00B7011D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375C0C">
              <w:rPr>
                <w:sz w:val="24"/>
                <w:szCs w:val="24"/>
              </w:rPr>
              <w:t xml:space="preserve">Страны Востока в </w:t>
            </w:r>
            <w:r w:rsidRPr="00375C0C">
              <w:rPr>
                <w:sz w:val="24"/>
                <w:szCs w:val="24"/>
                <w:lang w:val="en-US"/>
              </w:rPr>
              <w:t>XVI</w:t>
            </w:r>
            <w:r w:rsidRPr="00375C0C">
              <w:rPr>
                <w:sz w:val="24"/>
                <w:szCs w:val="24"/>
              </w:rPr>
              <w:t xml:space="preserve"> — </w:t>
            </w:r>
            <w:r w:rsidRPr="00375C0C">
              <w:rPr>
                <w:sz w:val="24"/>
                <w:szCs w:val="24"/>
                <w:lang w:val="en-US"/>
              </w:rPr>
              <w:t>XVIII</w:t>
            </w:r>
            <w:r w:rsidRPr="00375C0C">
              <w:rPr>
                <w:sz w:val="24"/>
                <w:szCs w:val="24"/>
              </w:rPr>
              <w:t xml:space="preserve"> веках.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375C0C" w:rsidRDefault="00D940E3" w:rsidP="00D146B8">
            <w:pPr>
              <w:jc w:val="both"/>
              <w:rPr>
                <w:sz w:val="24"/>
                <w:szCs w:val="24"/>
              </w:rPr>
            </w:pPr>
            <w:r w:rsidRPr="00375C0C">
              <w:rPr>
                <w:sz w:val="24"/>
                <w:szCs w:val="24"/>
              </w:rPr>
              <w:t xml:space="preserve">Османские завоевания в Европе. </w:t>
            </w:r>
            <w:r w:rsidRPr="00641F00">
              <w:rPr>
                <w:sz w:val="24"/>
                <w:szCs w:val="24"/>
              </w:rPr>
              <w:t xml:space="preserve">Борьба европейских стран с османской опасностью. Маньчжурское завоевание Китая. </w:t>
            </w:r>
            <w:r w:rsidRPr="00641F00">
              <w:rPr>
                <w:iCs/>
                <w:sz w:val="24"/>
                <w:szCs w:val="24"/>
              </w:rPr>
              <w:t>Империя Цин и ее особен</w:t>
            </w:r>
            <w:r w:rsidRPr="00641F00">
              <w:rPr>
                <w:iCs/>
                <w:sz w:val="24"/>
                <w:szCs w:val="24"/>
              </w:rPr>
              <w:softHyphen/>
              <w:t>ности.</w:t>
            </w:r>
            <w:r w:rsidRPr="00641F00">
              <w:rPr>
                <w:sz w:val="24"/>
                <w:szCs w:val="24"/>
              </w:rPr>
              <w:t xml:space="preserve"> Начало проникновения европейцев в Китай. Цинская политика изоляции. Сёгунат Токугавы в Японии.</w:t>
            </w:r>
          </w:p>
        </w:tc>
        <w:tc>
          <w:tcPr>
            <w:tcW w:w="313" w:type="pct"/>
            <w:shd w:val="clear" w:color="auto" w:fill="auto"/>
          </w:tcPr>
          <w:p w:rsidR="00D940E3" w:rsidRPr="00375C0C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Pr="00375C0C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Л4,М1,П1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015" w:type="pct"/>
            <w:shd w:val="clear" w:color="auto" w:fill="auto"/>
          </w:tcPr>
          <w:p w:rsidR="00D940E3" w:rsidRPr="00377B25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375C0C">
              <w:rPr>
                <w:sz w:val="24"/>
                <w:szCs w:val="24"/>
              </w:rPr>
              <w:t>Страны Востока и колониальная экспансия европейцев.</w:t>
            </w:r>
          </w:p>
        </w:tc>
        <w:tc>
          <w:tcPr>
            <w:tcW w:w="1407" w:type="pct"/>
            <w:gridSpan w:val="2"/>
            <w:shd w:val="clear" w:color="auto" w:fill="FFFFFF"/>
          </w:tcPr>
          <w:p w:rsidR="00D940E3" w:rsidRPr="00641F00" w:rsidRDefault="00D940E3" w:rsidP="00D146B8">
            <w:pPr>
              <w:jc w:val="both"/>
              <w:rPr>
                <w:sz w:val="24"/>
                <w:szCs w:val="24"/>
              </w:rPr>
            </w:pPr>
            <w:r w:rsidRPr="00641F00">
              <w:rPr>
                <w:sz w:val="24"/>
                <w:szCs w:val="24"/>
              </w:rPr>
              <w:t xml:space="preserve">Колониальные захваты Англии, Голландии и Франции. </w:t>
            </w:r>
            <w:r w:rsidRPr="00641F00">
              <w:rPr>
                <w:iCs/>
                <w:sz w:val="24"/>
                <w:szCs w:val="24"/>
              </w:rPr>
              <w:t>Колониальное соперничество</w:t>
            </w:r>
            <w:r w:rsidRPr="00641F00">
              <w:rPr>
                <w:sz w:val="24"/>
                <w:szCs w:val="24"/>
              </w:rPr>
              <w:t>. Складывание колони</w:t>
            </w:r>
            <w:r w:rsidRPr="00641F00">
              <w:rPr>
                <w:sz w:val="24"/>
                <w:szCs w:val="24"/>
              </w:rPr>
              <w:softHyphen/>
              <w:t xml:space="preserve">альной системы. Колонизаторы и местное население. Значение колоний для развития стран Западной Европы. Испанские и португальские колонии Америки, </w:t>
            </w:r>
            <w:r w:rsidRPr="00641F00">
              <w:rPr>
                <w:iCs/>
                <w:sz w:val="24"/>
                <w:szCs w:val="24"/>
              </w:rPr>
              <w:t>ввоз афри</w:t>
            </w:r>
            <w:r w:rsidRPr="00641F00">
              <w:rPr>
                <w:iCs/>
                <w:sz w:val="24"/>
                <w:szCs w:val="24"/>
              </w:rPr>
              <w:softHyphen/>
              <w:t>канских рабов.</w:t>
            </w:r>
            <w:r w:rsidRPr="00641F00">
              <w:rPr>
                <w:sz w:val="24"/>
                <w:szCs w:val="24"/>
              </w:rPr>
              <w:t xml:space="preserve"> Английские колонии в Северной Америке: социально-экономическое развитие и политическое устройство. </w:t>
            </w:r>
            <w:r w:rsidRPr="00641F00">
              <w:rPr>
                <w:sz w:val="24"/>
                <w:szCs w:val="24"/>
              </w:rPr>
              <w:lastRenderedPageBreak/>
              <w:t>Рабовладение. Европейские колонизаторы в Индии. Захват Индии Англией и его последствия.</w:t>
            </w:r>
          </w:p>
        </w:tc>
        <w:tc>
          <w:tcPr>
            <w:tcW w:w="313" w:type="pct"/>
            <w:shd w:val="clear" w:color="auto" w:fill="auto"/>
          </w:tcPr>
          <w:p w:rsidR="00D940E3" w:rsidRPr="00375C0C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Pr="00375C0C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Л4,М3,П1,П4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377B25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375C0C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 4</w:t>
            </w:r>
            <w:r w:rsidRPr="00375C0C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FB5830" w:rsidRDefault="00D940E3" w:rsidP="00D146B8">
            <w:pPr>
              <w:jc w:val="both"/>
              <w:rPr>
                <w:sz w:val="24"/>
                <w:szCs w:val="24"/>
              </w:rPr>
            </w:pPr>
            <w:r w:rsidRPr="00FB5830">
              <w:rPr>
                <w:sz w:val="24"/>
                <w:szCs w:val="24"/>
              </w:rPr>
              <w:t>Изучение справочной, документальной, художественной литературы; работа с интернет-ресурсами</w:t>
            </w:r>
            <w:r>
              <w:rPr>
                <w:sz w:val="24"/>
                <w:szCs w:val="24"/>
              </w:rPr>
              <w:t xml:space="preserve">: </w:t>
            </w:r>
          </w:p>
          <w:p w:rsidR="00D940E3" w:rsidRPr="00375C0C" w:rsidRDefault="00D940E3" w:rsidP="00D146B8">
            <w:pPr>
              <w:jc w:val="both"/>
              <w:rPr>
                <w:sz w:val="24"/>
                <w:szCs w:val="24"/>
              </w:rPr>
            </w:pPr>
            <w:r w:rsidRPr="00375C0C">
              <w:rPr>
                <w:sz w:val="24"/>
                <w:szCs w:val="24"/>
              </w:rPr>
              <w:t>Причины, ход, особенности, последствия Тридцатилетней войны.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015" w:type="pct"/>
            <w:shd w:val="clear" w:color="auto" w:fill="auto"/>
          </w:tcPr>
          <w:p w:rsidR="00D940E3" w:rsidRPr="00377B25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375C0C">
              <w:rPr>
                <w:sz w:val="24"/>
                <w:szCs w:val="24"/>
              </w:rPr>
              <w:t>Международные отношения в XVII—XVIII веках.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375C0C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375C0C">
              <w:rPr>
                <w:sz w:val="24"/>
                <w:szCs w:val="24"/>
              </w:rPr>
              <w:t>Религиозные, экономические и колониальные противоречия. Причины, ход, особенности, последствия Тридцати</w:t>
            </w:r>
            <w:r w:rsidRPr="00375C0C">
              <w:rPr>
                <w:sz w:val="24"/>
                <w:szCs w:val="24"/>
              </w:rPr>
              <w:softHyphen/>
              <w:t>летней войны. Династические войны XVIII века. (Война за испанское наследство, Война за австрийское наследство). Семилетняя война — прообраз миро</w:t>
            </w:r>
            <w:r w:rsidRPr="00375C0C">
              <w:rPr>
                <w:sz w:val="24"/>
                <w:szCs w:val="24"/>
              </w:rPr>
              <w:softHyphen/>
              <w:t>вой войны.</w:t>
            </w:r>
          </w:p>
        </w:tc>
        <w:tc>
          <w:tcPr>
            <w:tcW w:w="313" w:type="pct"/>
            <w:shd w:val="clear" w:color="auto" w:fill="auto"/>
          </w:tcPr>
          <w:p w:rsidR="00D940E3" w:rsidRPr="00375C0C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Pr="00375C0C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Л4,М1,П1,П4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ОК4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015" w:type="pct"/>
            <w:shd w:val="clear" w:color="auto" w:fill="auto"/>
          </w:tcPr>
          <w:p w:rsidR="00D940E3" w:rsidRPr="00375C0C" w:rsidRDefault="00D940E3" w:rsidP="00D146B8">
            <w:pPr>
              <w:spacing w:after="120"/>
              <w:jc w:val="both"/>
              <w:rPr>
                <w:bCs/>
                <w:color w:val="000000"/>
                <w:sz w:val="24"/>
                <w:szCs w:val="24"/>
              </w:rPr>
            </w:pPr>
            <w:r w:rsidRPr="00375C0C">
              <w:rPr>
                <w:bCs/>
                <w:color w:val="000000"/>
                <w:sz w:val="24"/>
                <w:szCs w:val="24"/>
              </w:rPr>
              <w:t>Эпоха просве</w:t>
            </w:r>
            <w:r w:rsidRPr="00375C0C">
              <w:rPr>
                <w:bCs/>
                <w:color w:val="000000"/>
                <w:sz w:val="24"/>
                <w:szCs w:val="24"/>
              </w:rPr>
              <w:softHyphen/>
              <w:t>щения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375C0C" w:rsidRDefault="00D940E3" w:rsidP="00D146B8">
            <w:pPr>
              <w:rPr>
                <w:sz w:val="24"/>
                <w:szCs w:val="24"/>
                <w:lang w:val="en-US"/>
              </w:rPr>
            </w:pPr>
            <w:r w:rsidRPr="00375C0C">
              <w:rPr>
                <w:sz w:val="24"/>
                <w:szCs w:val="24"/>
              </w:rPr>
              <w:t>Развитие европейской культуры и науки в XVII—XVIII веках. Эпоха просве</w:t>
            </w:r>
            <w:r w:rsidRPr="00375C0C">
              <w:rPr>
                <w:sz w:val="24"/>
                <w:szCs w:val="24"/>
              </w:rPr>
              <w:softHyphen/>
              <w:t>щения. Новые художественные стили: классицизм, барокко, рококо. Крупнейшие писатели, художники, композиторы. Просвещение: эпоха и идеология. Развитие науки, важнейшие достижения. Идеология Просвещения и значение ее распростране</w:t>
            </w:r>
            <w:r w:rsidRPr="00375C0C">
              <w:rPr>
                <w:sz w:val="24"/>
                <w:szCs w:val="24"/>
              </w:rPr>
              <w:softHyphen/>
              <w:t>ния. Учение о естественном праве и общественном договоре. Вольтер, Ш. Монтескьё, Ж. Ж. Руссо.</w:t>
            </w:r>
          </w:p>
        </w:tc>
        <w:tc>
          <w:tcPr>
            <w:tcW w:w="313" w:type="pct"/>
            <w:shd w:val="clear" w:color="auto" w:fill="auto"/>
          </w:tcPr>
          <w:p w:rsidR="00D940E3" w:rsidRPr="00375C0C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Pr="00375C0C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Л4,М1,М3П1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4150A4" w:rsidRDefault="00D940E3" w:rsidP="00D146B8">
            <w:pPr>
              <w:spacing w:after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50A4">
              <w:rPr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5</w:t>
            </w:r>
            <w:r w:rsidRPr="004150A4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Default="00D940E3" w:rsidP="00D14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сообщений по промышленному перевороту.</w:t>
            </w:r>
          </w:p>
          <w:p w:rsidR="00D940E3" w:rsidRPr="00365DBF" w:rsidRDefault="00D940E3" w:rsidP="00D146B8">
            <w:pPr>
              <w:rPr>
                <w:sz w:val="24"/>
                <w:szCs w:val="24"/>
              </w:rPr>
            </w:pPr>
            <w:r w:rsidRPr="00365DBF">
              <w:rPr>
                <w:sz w:val="24"/>
                <w:szCs w:val="24"/>
              </w:rPr>
              <w:t>Заполните таблицу «Деятели просвещения»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65"/>
              <w:gridCol w:w="1365"/>
              <w:gridCol w:w="1366"/>
            </w:tblGrid>
            <w:tr w:rsidR="00D940E3" w:rsidRPr="004E7FBF" w:rsidTr="00D146B8">
              <w:tc>
                <w:tcPr>
                  <w:tcW w:w="1365" w:type="dxa"/>
                  <w:shd w:val="clear" w:color="auto" w:fill="auto"/>
                </w:tcPr>
                <w:p w:rsidR="00D940E3" w:rsidRPr="004E7FBF" w:rsidRDefault="00D940E3" w:rsidP="00D146B8">
                  <w:pPr>
                    <w:rPr>
                      <w:sz w:val="24"/>
                      <w:szCs w:val="24"/>
                    </w:rPr>
                  </w:pPr>
                  <w:r w:rsidRPr="004E7FBF">
                    <w:rPr>
                      <w:sz w:val="24"/>
                      <w:szCs w:val="24"/>
                    </w:rPr>
                    <w:t>Деятели</w:t>
                  </w:r>
                </w:p>
              </w:tc>
              <w:tc>
                <w:tcPr>
                  <w:tcW w:w="1365" w:type="dxa"/>
                  <w:shd w:val="clear" w:color="auto" w:fill="auto"/>
                </w:tcPr>
                <w:p w:rsidR="00D940E3" w:rsidRPr="004E7FBF" w:rsidRDefault="00D940E3" w:rsidP="00D146B8">
                  <w:pPr>
                    <w:rPr>
                      <w:sz w:val="24"/>
                      <w:szCs w:val="24"/>
                    </w:rPr>
                  </w:pPr>
                  <w:r w:rsidRPr="004E7FBF">
                    <w:rPr>
                      <w:sz w:val="24"/>
                      <w:szCs w:val="24"/>
                    </w:rPr>
                    <w:t>Годы жизни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:rsidR="00D940E3" w:rsidRPr="004E7FBF" w:rsidRDefault="00D940E3" w:rsidP="00D146B8">
                  <w:pPr>
                    <w:rPr>
                      <w:sz w:val="24"/>
                      <w:szCs w:val="24"/>
                    </w:rPr>
                  </w:pPr>
                  <w:r w:rsidRPr="004E7FBF">
                    <w:rPr>
                      <w:sz w:val="24"/>
                      <w:szCs w:val="24"/>
                    </w:rPr>
                    <w:t>Основные творения</w:t>
                  </w:r>
                </w:p>
              </w:tc>
            </w:tr>
            <w:tr w:rsidR="00D940E3" w:rsidRPr="004E7FBF" w:rsidTr="00D146B8">
              <w:tc>
                <w:tcPr>
                  <w:tcW w:w="1365" w:type="dxa"/>
                  <w:shd w:val="clear" w:color="auto" w:fill="auto"/>
                </w:tcPr>
                <w:p w:rsidR="00D940E3" w:rsidRPr="004E7FBF" w:rsidRDefault="00D940E3" w:rsidP="00D146B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</w:tcPr>
                <w:p w:rsidR="00D940E3" w:rsidRPr="004E7FBF" w:rsidRDefault="00D940E3" w:rsidP="00D146B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66" w:type="dxa"/>
                  <w:shd w:val="clear" w:color="auto" w:fill="auto"/>
                </w:tcPr>
                <w:p w:rsidR="00D940E3" w:rsidRPr="004E7FBF" w:rsidRDefault="00D940E3" w:rsidP="00D146B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940E3" w:rsidRPr="003F340E" w:rsidRDefault="00D940E3" w:rsidP="00D146B8">
            <w:pPr>
              <w:rPr>
                <w:sz w:val="24"/>
                <w:szCs w:val="24"/>
              </w:rPr>
            </w:pPr>
            <w:r w:rsidRPr="003F34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1015" w:type="pct"/>
            <w:shd w:val="clear" w:color="auto" w:fill="auto"/>
          </w:tcPr>
          <w:p w:rsidR="00D940E3" w:rsidRPr="00377B25" w:rsidRDefault="00D940E3" w:rsidP="00D146B8">
            <w:pPr>
              <w:keepNext/>
              <w:shd w:val="clear" w:color="auto" w:fill="FFFFFF"/>
              <w:spacing w:after="120"/>
              <w:jc w:val="both"/>
              <w:outlineLvl w:val="7"/>
              <w:rPr>
                <w:sz w:val="24"/>
                <w:szCs w:val="24"/>
              </w:rPr>
            </w:pPr>
            <w:r w:rsidRPr="00375C0C">
              <w:rPr>
                <w:sz w:val="24"/>
                <w:szCs w:val="24"/>
              </w:rPr>
              <w:t>Война за независимость и образование США.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375C0C" w:rsidRDefault="00D940E3" w:rsidP="00D146B8">
            <w:pPr>
              <w:jc w:val="both"/>
              <w:rPr>
                <w:sz w:val="24"/>
                <w:szCs w:val="24"/>
                <w:lang w:val="en-US"/>
              </w:rPr>
            </w:pPr>
            <w:r w:rsidRPr="00375C0C">
              <w:rPr>
                <w:sz w:val="24"/>
                <w:szCs w:val="24"/>
              </w:rPr>
              <w:t xml:space="preserve">Война за независимость и образование США. </w:t>
            </w:r>
            <w:r w:rsidRPr="00641F00">
              <w:rPr>
                <w:sz w:val="24"/>
                <w:szCs w:val="24"/>
              </w:rPr>
              <w:t>Причины борьбы английских ко</w:t>
            </w:r>
            <w:r w:rsidRPr="00641F00">
              <w:rPr>
                <w:sz w:val="24"/>
                <w:szCs w:val="24"/>
              </w:rPr>
              <w:softHyphen/>
              <w:t xml:space="preserve">лоний в Северной Америке за независимость. </w:t>
            </w:r>
            <w:r w:rsidRPr="00641F00">
              <w:rPr>
                <w:iCs/>
                <w:sz w:val="24"/>
                <w:szCs w:val="24"/>
              </w:rPr>
              <w:t>Начало освободительного движения</w:t>
            </w:r>
            <w:r w:rsidRPr="00641F00">
              <w:rPr>
                <w:sz w:val="24"/>
                <w:szCs w:val="24"/>
              </w:rPr>
              <w:t>. Декларация независимости США. Образование США. Война за независимость как первая буржуазная революция в США. Конституция США. Билль о правах.</w:t>
            </w:r>
          </w:p>
        </w:tc>
        <w:tc>
          <w:tcPr>
            <w:tcW w:w="313" w:type="pct"/>
            <w:shd w:val="clear" w:color="auto" w:fill="auto"/>
          </w:tcPr>
          <w:p w:rsidR="00D940E3" w:rsidRPr="00375C0C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Pr="00375C0C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E66032" w:rsidRDefault="00D940E3" w:rsidP="00D14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Л4,М1,М4П1,П4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015" w:type="pct"/>
            <w:shd w:val="clear" w:color="auto" w:fill="auto"/>
          </w:tcPr>
          <w:p w:rsidR="00D940E3" w:rsidRPr="00377B25" w:rsidRDefault="00D940E3" w:rsidP="00D146B8">
            <w:pPr>
              <w:keepNext/>
              <w:shd w:val="clear" w:color="auto" w:fill="FFFFFF"/>
              <w:spacing w:after="120"/>
              <w:jc w:val="both"/>
              <w:outlineLvl w:val="7"/>
              <w:rPr>
                <w:sz w:val="24"/>
                <w:szCs w:val="24"/>
              </w:rPr>
            </w:pPr>
            <w:r w:rsidRPr="00375C0C">
              <w:rPr>
                <w:sz w:val="24"/>
                <w:szCs w:val="24"/>
              </w:rPr>
              <w:t xml:space="preserve">Французская революция конца </w:t>
            </w:r>
            <w:r w:rsidRPr="00375C0C">
              <w:rPr>
                <w:sz w:val="24"/>
                <w:szCs w:val="24"/>
                <w:lang w:val="en-US"/>
              </w:rPr>
              <w:t>XVIII</w:t>
            </w:r>
            <w:r w:rsidRPr="00375C0C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375C0C" w:rsidRDefault="00D940E3" w:rsidP="00D146B8">
            <w:pPr>
              <w:jc w:val="both"/>
              <w:rPr>
                <w:sz w:val="24"/>
                <w:szCs w:val="24"/>
                <w:lang w:val="en-US"/>
              </w:rPr>
            </w:pPr>
            <w:r w:rsidRPr="00375C0C">
              <w:rPr>
                <w:sz w:val="24"/>
                <w:szCs w:val="24"/>
              </w:rPr>
              <w:t xml:space="preserve">Французская революция конца </w:t>
            </w:r>
            <w:r w:rsidRPr="00375C0C">
              <w:rPr>
                <w:sz w:val="24"/>
                <w:szCs w:val="24"/>
                <w:lang w:val="en-US"/>
              </w:rPr>
              <w:t>XVIII</w:t>
            </w:r>
            <w:r w:rsidRPr="00375C0C">
              <w:rPr>
                <w:sz w:val="24"/>
                <w:szCs w:val="24"/>
              </w:rPr>
              <w:t xml:space="preserve"> века. Предпосылки и причины Француз</w:t>
            </w:r>
            <w:r w:rsidRPr="00375C0C">
              <w:rPr>
                <w:sz w:val="24"/>
                <w:szCs w:val="24"/>
              </w:rPr>
              <w:softHyphen/>
              <w:t xml:space="preserve">ской революции конца XVIII века. Начало революции. Декларация </w:t>
            </w:r>
            <w:r w:rsidRPr="00641F00">
              <w:rPr>
                <w:sz w:val="24"/>
                <w:szCs w:val="24"/>
              </w:rPr>
              <w:t xml:space="preserve">прав человека и гражданина. </w:t>
            </w:r>
            <w:r w:rsidRPr="00641F00">
              <w:rPr>
                <w:iCs/>
                <w:sz w:val="24"/>
                <w:szCs w:val="24"/>
              </w:rPr>
              <w:t>Конституционалисты, жирондисты и якобинцы.</w:t>
            </w:r>
            <w:r w:rsidRPr="00641F00">
              <w:rPr>
                <w:sz w:val="24"/>
                <w:szCs w:val="24"/>
              </w:rPr>
              <w:t xml:space="preserve"> Конституция 1791 года. </w:t>
            </w:r>
            <w:r w:rsidRPr="00641F00">
              <w:rPr>
                <w:iCs/>
                <w:sz w:val="24"/>
                <w:szCs w:val="24"/>
              </w:rPr>
              <w:t>Начало революционных войн.</w:t>
            </w:r>
            <w:r w:rsidRPr="00641F00">
              <w:rPr>
                <w:sz w:val="24"/>
                <w:szCs w:val="24"/>
              </w:rPr>
              <w:t xml:space="preserve"> Свержение монархии и установление республики. Якобинская диктатура. Террор. Падение якобинцев. От термидора к брюмеру. Установление во Франции власти Наполеона Бонапарта. Итоги революции. Между</w:t>
            </w:r>
            <w:r w:rsidRPr="00641F00">
              <w:rPr>
                <w:sz w:val="24"/>
                <w:szCs w:val="24"/>
              </w:rPr>
              <w:softHyphen/>
              <w:t>народное значение революции.</w:t>
            </w:r>
          </w:p>
        </w:tc>
        <w:tc>
          <w:tcPr>
            <w:tcW w:w="313" w:type="pct"/>
            <w:shd w:val="clear" w:color="auto" w:fill="auto"/>
          </w:tcPr>
          <w:p w:rsidR="00D940E3" w:rsidRPr="00375C0C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Pr="00375C0C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Л4,М1,М4П1,П4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FFFFF"/>
          </w:tcPr>
          <w:p w:rsidR="00D940E3" w:rsidRPr="00CE3BCA" w:rsidRDefault="00D940E3" w:rsidP="00D146B8">
            <w:pPr>
              <w:keepNext/>
              <w:shd w:val="clear" w:color="auto" w:fill="FFFFFF"/>
              <w:spacing w:after="120"/>
              <w:jc w:val="both"/>
              <w:outlineLvl w:val="7"/>
              <w:rPr>
                <w:b/>
                <w:sz w:val="24"/>
                <w:szCs w:val="24"/>
              </w:rPr>
            </w:pPr>
            <w:r w:rsidRPr="00CE3BCA">
              <w:rPr>
                <w:b/>
                <w:sz w:val="24"/>
                <w:szCs w:val="24"/>
              </w:rPr>
              <w:t xml:space="preserve">Самостоятельная работа 6. </w:t>
            </w:r>
          </w:p>
        </w:tc>
        <w:tc>
          <w:tcPr>
            <w:tcW w:w="1407" w:type="pct"/>
            <w:gridSpan w:val="2"/>
            <w:shd w:val="clear" w:color="auto" w:fill="FFFFFF"/>
          </w:tcPr>
          <w:p w:rsidR="00D940E3" w:rsidRPr="003F340E" w:rsidRDefault="00D940E3" w:rsidP="00D146B8">
            <w:pPr>
              <w:jc w:val="both"/>
              <w:rPr>
                <w:sz w:val="24"/>
                <w:szCs w:val="24"/>
              </w:rPr>
            </w:pPr>
            <w:r w:rsidRPr="00C55DAD">
              <w:rPr>
                <w:sz w:val="24"/>
                <w:szCs w:val="24"/>
              </w:rPr>
              <w:t>Изучение справочной, документальной, художественной литературы; работа с интернет-ресурсами.</w:t>
            </w:r>
          </w:p>
          <w:p w:rsidR="00D940E3" w:rsidRPr="003F340E" w:rsidRDefault="00D940E3" w:rsidP="00D146B8">
            <w:pPr>
              <w:jc w:val="both"/>
              <w:rPr>
                <w:sz w:val="24"/>
                <w:szCs w:val="24"/>
              </w:rPr>
            </w:pPr>
            <w:r w:rsidRPr="003F340E">
              <w:rPr>
                <w:sz w:val="24"/>
                <w:szCs w:val="24"/>
              </w:rPr>
              <w:t>Составление политического портрета:</w:t>
            </w:r>
          </w:p>
          <w:p w:rsidR="00D940E3" w:rsidRPr="003F340E" w:rsidRDefault="00D940E3" w:rsidP="00D146B8">
            <w:pPr>
              <w:ind w:firstLine="709"/>
              <w:jc w:val="both"/>
              <w:rPr>
                <w:sz w:val="24"/>
                <w:szCs w:val="24"/>
              </w:rPr>
            </w:pPr>
            <w:r w:rsidRPr="003F340E">
              <w:rPr>
                <w:sz w:val="24"/>
                <w:szCs w:val="24"/>
              </w:rPr>
              <w:t>«Т.Джефферсон»</w:t>
            </w:r>
          </w:p>
          <w:p w:rsidR="00D940E3" w:rsidRPr="003F340E" w:rsidRDefault="00D940E3" w:rsidP="00D146B8">
            <w:pPr>
              <w:ind w:firstLine="709"/>
              <w:jc w:val="both"/>
              <w:rPr>
                <w:sz w:val="24"/>
                <w:szCs w:val="24"/>
              </w:rPr>
            </w:pPr>
            <w:r w:rsidRPr="003F340E">
              <w:rPr>
                <w:sz w:val="24"/>
                <w:szCs w:val="24"/>
              </w:rPr>
              <w:t>«Д.Вашингтон»</w:t>
            </w:r>
          </w:p>
          <w:p w:rsidR="00D940E3" w:rsidRPr="003F340E" w:rsidRDefault="00D940E3" w:rsidP="00D146B8">
            <w:pPr>
              <w:ind w:firstLine="709"/>
              <w:jc w:val="both"/>
              <w:rPr>
                <w:sz w:val="24"/>
                <w:szCs w:val="24"/>
              </w:rPr>
            </w:pPr>
            <w:r w:rsidRPr="003F340E">
              <w:rPr>
                <w:sz w:val="24"/>
                <w:szCs w:val="24"/>
              </w:rPr>
              <w:t>«М.Робеспьер»</w:t>
            </w:r>
          </w:p>
          <w:p w:rsidR="00D940E3" w:rsidRPr="003F340E" w:rsidRDefault="00D940E3" w:rsidP="00D146B8">
            <w:pPr>
              <w:ind w:firstLine="709"/>
              <w:jc w:val="both"/>
              <w:rPr>
                <w:sz w:val="24"/>
                <w:szCs w:val="24"/>
              </w:rPr>
            </w:pPr>
            <w:r w:rsidRPr="003F340E">
              <w:rPr>
                <w:sz w:val="24"/>
                <w:szCs w:val="24"/>
              </w:rPr>
              <w:t>«Ж.П.Марат»</w:t>
            </w:r>
          </w:p>
          <w:p w:rsidR="00D940E3" w:rsidRPr="00375C0C" w:rsidRDefault="00D940E3" w:rsidP="00D14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«Ж.Дантон».</w:t>
            </w:r>
          </w:p>
        </w:tc>
        <w:tc>
          <w:tcPr>
            <w:tcW w:w="313" w:type="pct"/>
            <w:shd w:val="clear" w:color="auto" w:fill="FFFFFF"/>
          </w:tcPr>
          <w:p w:rsidR="00D940E3" w:rsidRPr="00CE3BCA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FFFFF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FFFFF"/>
          </w:tcPr>
          <w:p w:rsidR="00D940E3" w:rsidRPr="00CE3BCA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2789" w:type="pct"/>
            <w:gridSpan w:val="4"/>
          </w:tcPr>
          <w:p w:rsidR="00D940E3" w:rsidRPr="00F23EB8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7. </w:t>
            </w:r>
            <w:r w:rsidRPr="00F23EB8">
              <w:rPr>
                <w:b/>
                <w:sz w:val="24"/>
                <w:szCs w:val="24"/>
              </w:rPr>
              <w:t>Россия в</w:t>
            </w:r>
            <w:r>
              <w:rPr>
                <w:b/>
                <w:sz w:val="24"/>
                <w:szCs w:val="24"/>
              </w:rPr>
              <w:t xml:space="preserve"> конце</w:t>
            </w:r>
            <w:r w:rsidRPr="00F23EB8">
              <w:rPr>
                <w:b/>
                <w:sz w:val="24"/>
                <w:szCs w:val="24"/>
              </w:rPr>
              <w:t xml:space="preserve"> </w:t>
            </w:r>
            <w:r w:rsidRPr="00FB5830">
              <w:rPr>
                <w:b/>
                <w:sz w:val="24"/>
                <w:szCs w:val="24"/>
              </w:rPr>
              <w:t>ХVII</w:t>
            </w:r>
            <w:r>
              <w:rPr>
                <w:b/>
                <w:sz w:val="24"/>
                <w:szCs w:val="24"/>
              </w:rPr>
              <w:t xml:space="preserve"> - ХVIII веков: от царства к империи </w:t>
            </w:r>
          </w:p>
        </w:tc>
        <w:tc>
          <w:tcPr>
            <w:tcW w:w="313" w:type="pct"/>
            <w:shd w:val="clear" w:color="auto" w:fill="auto"/>
          </w:tcPr>
          <w:p w:rsidR="00D940E3" w:rsidRPr="00AE5C7D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3" w:type="pct"/>
            <w:shd w:val="clear" w:color="auto" w:fill="auto"/>
          </w:tcPr>
          <w:p w:rsidR="00D940E3" w:rsidRPr="00AE5C7D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D940E3" w:rsidRPr="000C0E71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015" w:type="pct"/>
            <w:shd w:val="clear" w:color="auto" w:fill="auto"/>
          </w:tcPr>
          <w:p w:rsidR="00D940E3" w:rsidRPr="00F23EB8" w:rsidRDefault="00D940E3" w:rsidP="00D146B8">
            <w:pPr>
              <w:rPr>
                <w:sz w:val="24"/>
                <w:szCs w:val="24"/>
              </w:rPr>
            </w:pPr>
            <w:r w:rsidRPr="00C6452F">
              <w:rPr>
                <w:sz w:val="24"/>
                <w:szCs w:val="24"/>
              </w:rPr>
              <w:t>Россия в эпоху петровских преобразований.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082288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C42BE">
              <w:rPr>
                <w:sz w:val="24"/>
                <w:szCs w:val="24"/>
              </w:rPr>
              <w:t xml:space="preserve">Россия в эпоху петровских преобразований. Дискуссии о Петре I, </w:t>
            </w:r>
            <w:r w:rsidRPr="00AC42BE">
              <w:rPr>
                <w:sz w:val="24"/>
                <w:szCs w:val="24"/>
              </w:rPr>
              <w:lastRenderedPageBreak/>
              <w:t>значении и цене его преобразований. Начало царствования Петра I.</w:t>
            </w:r>
            <w:r w:rsidRPr="00AC42BE">
              <w:rPr>
                <w:i/>
                <w:iCs/>
                <w:sz w:val="24"/>
                <w:szCs w:val="24"/>
              </w:rPr>
              <w:t>.</w:t>
            </w:r>
            <w:r w:rsidRPr="00AC42BE">
              <w:rPr>
                <w:sz w:val="24"/>
                <w:szCs w:val="24"/>
              </w:rPr>
              <w:t xml:space="preserve"> Начало самостоятельного правления Петра I. Провозглашени</w:t>
            </w:r>
            <w:r>
              <w:rPr>
                <w:sz w:val="24"/>
                <w:szCs w:val="24"/>
              </w:rPr>
              <w:t>е России империей. Государствен</w:t>
            </w:r>
            <w:r w:rsidRPr="00AC42BE">
              <w:rPr>
                <w:sz w:val="24"/>
                <w:szCs w:val="24"/>
              </w:rPr>
              <w:t xml:space="preserve">ные реформы Петра I. Реорганизация армии. Реформы государственного управления (учреждение Сената, коллегий, губернская реформа и др.). Указ о единонаследии. Табель о рангах. 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Л2,Л4,М1,П2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ОК2, ОК3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1015" w:type="pct"/>
            <w:shd w:val="clear" w:color="auto" w:fill="auto"/>
          </w:tcPr>
          <w:p w:rsidR="00D940E3" w:rsidRPr="00C6452F" w:rsidRDefault="00D940E3" w:rsidP="00D146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Внешняя политика Петра 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AC42BE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C42BE">
              <w:rPr>
                <w:sz w:val="24"/>
                <w:szCs w:val="24"/>
              </w:rPr>
              <w:t>Азовские походы. Великое посольство. Северная война: причины, основные события, итоги. Значение Полтавской битвы.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Л1,Л4,М1,П1,П2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F23EB8" w:rsidRDefault="00D940E3" w:rsidP="00D146B8">
            <w:pPr>
              <w:rPr>
                <w:b/>
                <w:sz w:val="24"/>
                <w:szCs w:val="24"/>
              </w:rPr>
            </w:pPr>
            <w:r w:rsidRPr="00F23EB8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B7011D" w:rsidRDefault="00D940E3" w:rsidP="00D146B8">
            <w:pPr>
              <w:tabs>
                <w:tab w:val="left" w:pos="1635"/>
              </w:tabs>
              <w:rPr>
                <w:bCs/>
                <w:sz w:val="24"/>
                <w:szCs w:val="24"/>
              </w:rPr>
            </w:pPr>
            <w:r w:rsidRPr="00BB08B9">
              <w:rPr>
                <w:bCs/>
                <w:sz w:val="24"/>
                <w:szCs w:val="24"/>
              </w:rPr>
              <w:t>Анализ исторического источника.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Л1,М6,П1,П5</w:t>
            </w: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ОК2, </w:t>
            </w: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015" w:type="pct"/>
            <w:shd w:val="clear" w:color="auto" w:fill="auto"/>
          </w:tcPr>
          <w:p w:rsidR="00D940E3" w:rsidRPr="00F23EB8" w:rsidRDefault="00D940E3" w:rsidP="00D146B8">
            <w:pPr>
              <w:rPr>
                <w:sz w:val="24"/>
                <w:szCs w:val="24"/>
              </w:rPr>
            </w:pPr>
            <w:r w:rsidRPr="00AC42BE">
              <w:rPr>
                <w:sz w:val="24"/>
                <w:szCs w:val="24"/>
              </w:rPr>
              <w:t>Итоги и цена преобразований Петра Великого.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C42BE">
              <w:rPr>
                <w:sz w:val="24"/>
                <w:szCs w:val="24"/>
              </w:rPr>
              <w:t>Утверждение абсолютизма. Це</w:t>
            </w:r>
            <w:r>
              <w:rPr>
                <w:sz w:val="24"/>
                <w:szCs w:val="24"/>
              </w:rPr>
              <w:t>рковная реформа. Развитие эконо</w:t>
            </w:r>
            <w:r w:rsidRPr="00AC42BE">
              <w:rPr>
                <w:sz w:val="24"/>
                <w:szCs w:val="24"/>
              </w:rPr>
              <w:t>мики.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AC42BE">
              <w:rPr>
                <w:sz w:val="24"/>
                <w:szCs w:val="24"/>
              </w:rPr>
              <w:t>Восстания в Астрахани, на Дону.</w:t>
            </w:r>
          </w:p>
          <w:p w:rsidR="00D940E3" w:rsidRPr="00AC42BE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C42BE">
              <w:rPr>
                <w:sz w:val="24"/>
                <w:szCs w:val="24"/>
              </w:rPr>
              <w:t>Итоги и цена преобразований Петра Великого.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Л1,Л4,М1,П2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AC42BE" w:rsidRDefault="00D940E3" w:rsidP="00D146B8">
            <w:pPr>
              <w:rPr>
                <w:sz w:val="24"/>
                <w:szCs w:val="24"/>
              </w:rPr>
            </w:pPr>
            <w:r w:rsidRPr="00F23EB8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AC42BE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Заполнить таблицу. 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Pr="00C6452F" w:rsidRDefault="00D940E3" w:rsidP="00E63FE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C6452F">
              <w:rPr>
                <w:sz w:val="24"/>
                <w:szCs w:val="24"/>
              </w:rPr>
              <w:t>ОК4 ОК5</w:t>
            </w:r>
          </w:p>
          <w:p w:rsidR="00D940E3" w:rsidRPr="00C6452F" w:rsidRDefault="00D940E3" w:rsidP="00E63FE5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C6452F">
              <w:rPr>
                <w:sz w:val="24"/>
                <w:szCs w:val="24"/>
              </w:rPr>
              <w:t>ОК6</w:t>
            </w:r>
          </w:p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15" w:type="pct"/>
            <w:shd w:val="clear" w:color="auto" w:fill="auto"/>
          </w:tcPr>
          <w:p w:rsidR="00D940E3" w:rsidRPr="00F23EB8" w:rsidRDefault="00D940E3" w:rsidP="00D146B8">
            <w:pPr>
              <w:rPr>
                <w:sz w:val="24"/>
                <w:szCs w:val="24"/>
              </w:rPr>
            </w:pPr>
            <w:r w:rsidRPr="00C6452F">
              <w:rPr>
                <w:sz w:val="24"/>
                <w:szCs w:val="24"/>
              </w:rPr>
              <w:t>Экономическое и социальное развитие в XVIII веке. Дворцовые перевороты: причины, сущность, последствия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C6452F" w:rsidRDefault="00D940E3" w:rsidP="00E63FE5">
            <w:pPr>
              <w:shd w:val="clear" w:color="auto" w:fill="FFFFFF"/>
              <w:spacing w:line="228" w:lineRule="auto"/>
              <w:jc w:val="both"/>
              <w:rPr>
                <w:sz w:val="24"/>
                <w:szCs w:val="24"/>
              </w:rPr>
            </w:pPr>
            <w:r w:rsidRPr="00C6452F">
              <w:rPr>
                <w:sz w:val="24"/>
                <w:szCs w:val="24"/>
              </w:rPr>
              <w:t>Экономическое и социальное развитие в XVIII веке. Народные движения. Раз</w:t>
            </w:r>
            <w:r w:rsidRPr="00C6452F">
              <w:rPr>
                <w:sz w:val="24"/>
                <w:szCs w:val="24"/>
              </w:rPr>
              <w:softHyphen/>
              <w:t>витие промышленности и торговли во второй четверти — конце ХУШ века. Рост помещичьего землевладения. Основные сословия российского общества, их положе</w:t>
            </w:r>
            <w:r w:rsidRPr="00C6452F">
              <w:rPr>
                <w:sz w:val="24"/>
                <w:szCs w:val="24"/>
              </w:rPr>
              <w:softHyphen/>
              <w:t>ние. Усиление крепостничества. Восстание под предводительством Е.И.Пугачева и его значение. Внутренняя и внешняя политика России в середине — второй половине XVIII века.</w:t>
            </w:r>
          </w:p>
          <w:p w:rsidR="00D940E3" w:rsidRPr="00082288" w:rsidRDefault="00D940E3" w:rsidP="00E63FE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6452F">
              <w:rPr>
                <w:sz w:val="24"/>
                <w:szCs w:val="24"/>
              </w:rPr>
              <w:lastRenderedPageBreak/>
              <w:t>Дворцовые перевороты: причины, сущность, последствия. Внутренняя и вне</w:t>
            </w:r>
            <w:r>
              <w:rPr>
                <w:sz w:val="24"/>
                <w:szCs w:val="24"/>
              </w:rPr>
              <w:t>шняя по</w:t>
            </w:r>
            <w:r w:rsidRPr="00C6452F">
              <w:rPr>
                <w:sz w:val="24"/>
                <w:szCs w:val="24"/>
              </w:rPr>
              <w:t>литика преемников Петра I. Расширение привилегий дворянства. Участие России в Семилетней войне. Короткое правле</w:t>
            </w:r>
            <w:r w:rsidRPr="00C6452F">
              <w:rPr>
                <w:sz w:val="24"/>
                <w:szCs w:val="24"/>
              </w:rPr>
              <w:softHyphen/>
              <w:t xml:space="preserve">ние Петра III. Правление Екатерины II. Политика «просвещенного абсолютизма»: основные направления, мероприятия, значение. </w:t>
            </w:r>
            <w:r w:rsidRPr="00C6452F">
              <w:rPr>
                <w:i/>
                <w:iCs/>
                <w:sz w:val="24"/>
                <w:szCs w:val="24"/>
              </w:rPr>
              <w:t>Уложенная комиссия.</w:t>
            </w:r>
            <w:r w:rsidRPr="00C6452F">
              <w:rPr>
                <w:sz w:val="24"/>
                <w:szCs w:val="24"/>
              </w:rPr>
              <w:t xml:space="preserve"> Губернская реформа. Жалованные грамоты дворянству и городам. Внутренняя политика Пав</w:t>
            </w:r>
            <w:r w:rsidRPr="00C6452F">
              <w:rPr>
                <w:sz w:val="24"/>
                <w:szCs w:val="24"/>
              </w:rPr>
              <w:softHyphen/>
              <w:t xml:space="preserve">ла </w:t>
            </w:r>
            <w:r w:rsidRPr="00C6452F">
              <w:rPr>
                <w:sz w:val="24"/>
                <w:szCs w:val="24"/>
                <w:lang w:val="en-US"/>
              </w:rPr>
              <w:t>I</w:t>
            </w:r>
            <w:r w:rsidRPr="00C6452F">
              <w:rPr>
                <w:sz w:val="24"/>
                <w:szCs w:val="24"/>
              </w:rPr>
              <w:t xml:space="preserve">, его свержение. Внешняя политика Екатерины </w:t>
            </w:r>
            <w:r w:rsidRPr="00C6452F">
              <w:rPr>
                <w:sz w:val="24"/>
                <w:szCs w:val="24"/>
                <w:lang w:val="en-US"/>
              </w:rPr>
              <w:t>II</w:t>
            </w:r>
            <w:r w:rsidRPr="00C6452F">
              <w:rPr>
                <w:sz w:val="24"/>
                <w:szCs w:val="24"/>
              </w:rPr>
              <w:t>. Русско-турецкие войны и их итоги. Великие русские полководцы и флотоводцы (П. А. Румянцев, А. В. Суворов, Ф.Ф.Ушаков).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Л4,М1,М2П1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auto"/>
          </w:tcPr>
          <w:p w:rsidR="00D940E3" w:rsidRPr="00C6452F" w:rsidRDefault="00D940E3" w:rsidP="00D146B8">
            <w:pPr>
              <w:rPr>
                <w:sz w:val="24"/>
                <w:szCs w:val="24"/>
              </w:rPr>
            </w:pPr>
            <w:r w:rsidRPr="00F23EB8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082288" w:rsidRDefault="00D940E3" w:rsidP="00D146B8">
            <w:pPr>
              <w:shd w:val="clear" w:color="auto" w:fill="FFFFFF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группового проекта. 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D940E3" w:rsidRPr="00C6452F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C6452F">
              <w:rPr>
                <w:sz w:val="24"/>
                <w:szCs w:val="24"/>
              </w:rPr>
              <w:t>ОК4 ОК5</w:t>
            </w:r>
          </w:p>
          <w:p w:rsidR="00D940E3" w:rsidRPr="00C6452F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C6452F">
              <w:rPr>
                <w:sz w:val="24"/>
                <w:szCs w:val="24"/>
              </w:rPr>
              <w:t>ОК6</w:t>
            </w:r>
          </w:p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015" w:type="pct"/>
            <w:shd w:val="clear" w:color="auto" w:fill="auto"/>
          </w:tcPr>
          <w:p w:rsidR="00D940E3" w:rsidRPr="00F23EB8" w:rsidRDefault="00D940E3" w:rsidP="00D146B8">
            <w:pPr>
              <w:rPr>
                <w:sz w:val="24"/>
                <w:szCs w:val="24"/>
              </w:rPr>
            </w:pPr>
            <w:r w:rsidRPr="00C6452F">
              <w:rPr>
                <w:sz w:val="24"/>
                <w:szCs w:val="24"/>
              </w:rPr>
              <w:t>Присоединение и освоение Крыма и Новороссии.</w:t>
            </w:r>
            <w:r w:rsidRPr="005D6A06">
              <w:rPr>
                <w:sz w:val="24"/>
                <w:szCs w:val="24"/>
              </w:rPr>
              <w:t xml:space="preserve"> Русская культура XVIII века.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082288" w:rsidRDefault="00D940E3" w:rsidP="00D146B8">
            <w:pPr>
              <w:shd w:val="clear" w:color="auto" w:fill="FFFFFF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C6452F">
              <w:rPr>
                <w:sz w:val="24"/>
                <w:szCs w:val="24"/>
              </w:rPr>
              <w:t xml:space="preserve">Присоединение и освоение Крыма и Новороссии; Г. А. Потемкин. Участие России в разделах Речи Посполитой. Внешняя политика Павла </w:t>
            </w:r>
            <w:r w:rsidRPr="00C6452F">
              <w:rPr>
                <w:sz w:val="24"/>
                <w:szCs w:val="24"/>
                <w:lang w:val="en-US"/>
              </w:rPr>
              <w:t>I</w:t>
            </w:r>
            <w:r w:rsidRPr="00C6452F">
              <w:rPr>
                <w:sz w:val="24"/>
                <w:szCs w:val="24"/>
              </w:rPr>
              <w:t>. Ита</w:t>
            </w:r>
            <w:r w:rsidRPr="00C6452F">
              <w:rPr>
                <w:sz w:val="24"/>
                <w:szCs w:val="24"/>
              </w:rPr>
              <w:softHyphen/>
              <w:t>льянский и Швейцарский походы А. В.</w:t>
            </w:r>
            <w:r>
              <w:rPr>
                <w:sz w:val="24"/>
                <w:szCs w:val="24"/>
              </w:rPr>
              <w:t xml:space="preserve"> </w:t>
            </w:r>
            <w:r w:rsidRPr="00C6452F">
              <w:rPr>
                <w:sz w:val="24"/>
                <w:szCs w:val="24"/>
              </w:rPr>
              <w:t>Суворова, Средиземномо</w:t>
            </w:r>
            <w:r>
              <w:rPr>
                <w:sz w:val="24"/>
                <w:szCs w:val="24"/>
              </w:rPr>
              <w:t>рская экспедиция Ф. Ф. Ушакова.</w:t>
            </w:r>
            <w:r w:rsidRPr="000416DC">
              <w:rPr>
                <w:color w:val="000000"/>
                <w:sz w:val="24"/>
                <w:szCs w:val="24"/>
              </w:rPr>
              <w:t xml:space="preserve"> Русская культура XVIII века. Нововведения в </w:t>
            </w:r>
            <w:r>
              <w:rPr>
                <w:color w:val="000000"/>
                <w:sz w:val="24"/>
                <w:szCs w:val="24"/>
              </w:rPr>
              <w:t>культуре петровских времен. Про</w:t>
            </w:r>
            <w:r w:rsidRPr="000416DC">
              <w:rPr>
                <w:color w:val="000000"/>
                <w:sz w:val="24"/>
                <w:szCs w:val="24"/>
              </w:rPr>
              <w:t>свещение и научные знания (Ф.Прокопович. И.Т.Посошков). Литература и искус</w:t>
            </w:r>
            <w:r w:rsidRPr="000416DC">
              <w:rPr>
                <w:color w:val="000000"/>
                <w:sz w:val="24"/>
                <w:szCs w:val="24"/>
              </w:rPr>
              <w:softHyphen/>
              <w:t xml:space="preserve">ство. </w:t>
            </w:r>
            <w:r w:rsidRPr="000416DC">
              <w:rPr>
                <w:iCs/>
                <w:color w:val="000000"/>
                <w:sz w:val="24"/>
                <w:szCs w:val="24"/>
              </w:rPr>
              <w:t>Архитектура и изобразительное искусство</w:t>
            </w:r>
            <w:r w:rsidRPr="000416DC">
              <w:rPr>
                <w:color w:val="000000"/>
                <w:sz w:val="24"/>
                <w:szCs w:val="24"/>
              </w:rPr>
              <w:t xml:space="preserve"> Д. </w:t>
            </w:r>
            <w:r w:rsidRPr="000416DC">
              <w:rPr>
                <w:iCs/>
                <w:color w:val="000000"/>
                <w:sz w:val="24"/>
                <w:szCs w:val="24"/>
              </w:rPr>
              <w:t>Трезини, В. В. Растрелли</w:t>
            </w:r>
            <w:r w:rsidRPr="000416DC">
              <w:rPr>
                <w:color w:val="000000"/>
                <w:sz w:val="24"/>
                <w:szCs w:val="24"/>
              </w:rPr>
              <w:t xml:space="preserve">, </w:t>
            </w:r>
            <w:r w:rsidRPr="000416DC">
              <w:rPr>
                <w:iCs/>
                <w:color w:val="000000"/>
                <w:sz w:val="24"/>
                <w:szCs w:val="24"/>
              </w:rPr>
              <w:t>И. Н. Никитин).</w:t>
            </w:r>
            <w:r w:rsidRPr="000416DC">
              <w:rPr>
                <w:color w:val="000000"/>
                <w:sz w:val="24"/>
                <w:szCs w:val="24"/>
              </w:rPr>
              <w:t xml:space="preserve"> Культура и быт России во второй половине XVIII века. Становление </w:t>
            </w:r>
            <w:r w:rsidRPr="000416DC">
              <w:rPr>
                <w:color w:val="000000"/>
                <w:sz w:val="24"/>
                <w:szCs w:val="24"/>
              </w:rPr>
              <w:lastRenderedPageBreak/>
              <w:t xml:space="preserve">отечественной науки; М.В.Ломоносов. </w:t>
            </w:r>
            <w:r w:rsidRPr="000416DC">
              <w:rPr>
                <w:iCs/>
                <w:color w:val="000000"/>
                <w:sz w:val="24"/>
                <w:szCs w:val="24"/>
              </w:rPr>
              <w:t>Исследовательские экспедиции.</w:t>
            </w:r>
            <w:r w:rsidRPr="000416DC">
              <w:rPr>
                <w:color w:val="000000"/>
                <w:sz w:val="24"/>
                <w:szCs w:val="24"/>
              </w:rPr>
              <w:t xml:space="preserve"> Историческая наука (В. Н. Татищев). Русские изобретатели (И. И. Ползунов, И. П. Кулибин). Обще</w:t>
            </w:r>
            <w:r w:rsidRPr="000416DC">
              <w:rPr>
                <w:color w:val="000000"/>
                <w:sz w:val="24"/>
                <w:szCs w:val="24"/>
              </w:rPr>
              <w:softHyphen/>
              <w:t>ственная мысль (Н.И.Новиков, А.Н.Радищев). Литература: основные направления, жанры, писатели (А. П. Сумароков, Н. М. Карамзин, Г. Р. Державин, Д. И. Фонвизин). Развитие архитектуры, живописи, скульптуры, музыки (стили и течения, художники и их произведения). Театр (Ф.Г. Волков).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Л1,Л3,Л4,М1,М3,П1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15" w:type="pct"/>
            <w:shd w:val="clear" w:color="auto" w:fill="auto"/>
          </w:tcPr>
          <w:p w:rsidR="00D940E3" w:rsidRPr="005D6A06" w:rsidRDefault="00D940E3" w:rsidP="00D146B8">
            <w:pPr>
              <w:rPr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E63FE5" w:rsidRDefault="00D940E3" w:rsidP="00D146B8">
            <w:pPr>
              <w:tabs>
                <w:tab w:val="left" w:pos="1635"/>
              </w:tabs>
              <w:rPr>
                <w:b/>
                <w:color w:val="000000"/>
              </w:rPr>
            </w:pPr>
            <w:r w:rsidRPr="00E63FE5">
              <w:rPr>
                <w:b/>
                <w:color w:val="000000"/>
              </w:rPr>
              <w:t>Дифференцированный зачет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BFBFBF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422" w:type="pct"/>
            <w:gridSpan w:val="3"/>
            <w:shd w:val="clear" w:color="auto" w:fill="BFBFBF"/>
          </w:tcPr>
          <w:p w:rsidR="00D940E3" w:rsidRPr="00F61660" w:rsidRDefault="00D940E3" w:rsidP="00D146B8">
            <w:pPr>
              <w:tabs>
                <w:tab w:val="left" w:pos="1635"/>
              </w:tabs>
              <w:jc w:val="right"/>
              <w:rPr>
                <w:i/>
                <w:sz w:val="24"/>
                <w:szCs w:val="24"/>
              </w:rPr>
            </w:pPr>
            <w:r w:rsidRPr="00365DBF">
              <w:rPr>
                <w:i/>
                <w:sz w:val="24"/>
                <w:szCs w:val="24"/>
              </w:rPr>
              <w:t>1 курс. 2 семестр всего часов</w:t>
            </w:r>
          </w:p>
        </w:tc>
        <w:tc>
          <w:tcPr>
            <w:tcW w:w="313" w:type="pct"/>
            <w:shd w:val="clear" w:color="auto" w:fill="BFBFBF"/>
          </w:tcPr>
          <w:p w:rsidR="00D940E3" w:rsidRPr="00F61660" w:rsidRDefault="00D940E3" w:rsidP="00D146B8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155</w:t>
            </w:r>
          </w:p>
        </w:tc>
        <w:tc>
          <w:tcPr>
            <w:tcW w:w="313" w:type="pct"/>
            <w:shd w:val="clear" w:color="auto" w:fill="BFBFBF"/>
          </w:tcPr>
          <w:p w:rsidR="00D940E3" w:rsidRPr="00F61660" w:rsidRDefault="00D940E3" w:rsidP="00D146B8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51</w:t>
            </w:r>
          </w:p>
        </w:tc>
        <w:tc>
          <w:tcPr>
            <w:tcW w:w="313" w:type="pct"/>
            <w:shd w:val="clear" w:color="auto" w:fill="BFBFBF"/>
          </w:tcPr>
          <w:p w:rsidR="00D940E3" w:rsidRPr="00B7011D" w:rsidRDefault="00D940E3" w:rsidP="00D146B8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B7011D">
              <w:rPr>
                <w:i/>
                <w:sz w:val="24"/>
                <w:szCs w:val="24"/>
              </w:rPr>
              <w:t>104</w:t>
            </w:r>
          </w:p>
        </w:tc>
        <w:tc>
          <w:tcPr>
            <w:tcW w:w="321" w:type="pct"/>
            <w:shd w:val="clear" w:color="auto" w:fill="BFBFB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BFBFB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BFBFB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BFBFB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2789" w:type="pct"/>
            <w:gridSpan w:val="4"/>
          </w:tcPr>
          <w:p w:rsidR="00D940E3" w:rsidRPr="00F23EB8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8</w:t>
            </w:r>
            <w:r w:rsidRPr="00F23EB8">
              <w:rPr>
                <w:b/>
                <w:sz w:val="24"/>
                <w:szCs w:val="24"/>
              </w:rPr>
              <w:t xml:space="preserve">. Становление индустриальной цивилизации </w:t>
            </w:r>
          </w:p>
        </w:tc>
        <w:tc>
          <w:tcPr>
            <w:tcW w:w="313" w:type="pct"/>
            <w:shd w:val="clear" w:color="auto" w:fill="auto"/>
          </w:tcPr>
          <w:p w:rsidR="00D940E3" w:rsidRPr="00382DE8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3" w:type="pct"/>
            <w:shd w:val="clear" w:color="auto" w:fill="auto"/>
          </w:tcPr>
          <w:p w:rsidR="00D940E3" w:rsidRPr="00382DE8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3" w:type="pct"/>
            <w:shd w:val="clear" w:color="auto" w:fill="auto"/>
          </w:tcPr>
          <w:p w:rsidR="00D940E3" w:rsidRPr="00382DE8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015" w:type="pct"/>
            <w:shd w:val="clear" w:color="auto" w:fill="auto"/>
          </w:tcPr>
          <w:p w:rsidR="00D940E3" w:rsidRPr="00F23EB8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55DAD">
              <w:rPr>
                <w:sz w:val="24"/>
                <w:szCs w:val="24"/>
              </w:rPr>
              <w:t>Промышленный переворот и его последствия.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0416DC" w:rsidRDefault="00D940E3" w:rsidP="00D146B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0416DC">
              <w:rPr>
                <w:sz w:val="24"/>
                <w:szCs w:val="24"/>
              </w:rPr>
              <w:t>Промышленный переворот и его последствия. Промышленный переворот (про</w:t>
            </w:r>
            <w:r w:rsidRPr="000416DC">
              <w:rPr>
                <w:sz w:val="24"/>
                <w:szCs w:val="24"/>
              </w:rPr>
              <w:softHyphen/>
              <w:t>мышленная революция), его причины и последствия. Важнейшие изобретения.</w:t>
            </w:r>
          </w:p>
          <w:p w:rsidR="00D940E3" w:rsidRPr="000416DC" w:rsidRDefault="00D940E3" w:rsidP="00D146B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0416DC">
              <w:rPr>
                <w:iCs/>
                <w:sz w:val="24"/>
                <w:szCs w:val="24"/>
              </w:rPr>
              <w:t>Технический переворот в промышленности.</w:t>
            </w:r>
            <w:r w:rsidRPr="000416DC">
              <w:rPr>
                <w:sz w:val="24"/>
                <w:szCs w:val="24"/>
              </w:rPr>
              <w:t xml:space="preserve"> От мануфактуры к фабрике. Машинное производство. </w:t>
            </w:r>
            <w:r w:rsidRPr="000416DC">
              <w:rPr>
                <w:iCs/>
                <w:sz w:val="24"/>
                <w:szCs w:val="24"/>
              </w:rPr>
              <w:t>Появление новых видов транспорта и средств связи.</w:t>
            </w:r>
            <w:r w:rsidRPr="000416DC">
              <w:rPr>
                <w:sz w:val="24"/>
                <w:szCs w:val="24"/>
              </w:rPr>
              <w:t xml:space="preserve"> Социальные последствия промышленной революции. Индустриальное общество. Экономическое развитие Англии и Франции в Х!Х веке. </w:t>
            </w:r>
            <w:r w:rsidRPr="000416DC">
              <w:rPr>
                <w:iCs/>
                <w:sz w:val="24"/>
                <w:szCs w:val="24"/>
              </w:rPr>
              <w:t>Конец эпохи</w:t>
            </w:r>
            <w:r w:rsidRPr="000416DC">
              <w:rPr>
                <w:sz w:val="24"/>
                <w:szCs w:val="24"/>
              </w:rPr>
              <w:t xml:space="preserve"> </w:t>
            </w:r>
            <w:r w:rsidRPr="000416DC">
              <w:rPr>
                <w:iCs/>
                <w:sz w:val="24"/>
                <w:szCs w:val="24"/>
              </w:rPr>
              <w:t>«свободного капитализма</w:t>
            </w:r>
            <w:r w:rsidRPr="000416DC">
              <w:rPr>
                <w:sz w:val="24"/>
                <w:szCs w:val="24"/>
              </w:rPr>
              <w:t xml:space="preserve">». Концентрация производства и капитала. Монополии и их формы. </w:t>
            </w:r>
            <w:r w:rsidRPr="000416DC">
              <w:rPr>
                <w:iCs/>
                <w:sz w:val="24"/>
                <w:szCs w:val="24"/>
              </w:rPr>
              <w:t>Финансовый ка</w:t>
            </w:r>
            <w:r w:rsidRPr="000416DC">
              <w:rPr>
                <w:iCs/>
                <w:sz w:val="24"/>
                <w:szCs w:val="24"/>
              </w:rPr>
              <w:softHyphen/>
              <w:t>питал.</w:t>
            </w:r>
            <w:r w:rsidRPr="000416DC">
              <w:rPr>
                <w:sz w:val="24"/>
                <w:szCs w:val="24"/>
              </w:rPr>
              <w:t xml:space="preserve"> Роль государства в экономике.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Л4,М1,П1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15" w:type="pct"/>
            <w:shd w:val="clear" w:color="auto" w:fill="auto"/>
          </w:tcPr>
          <w:p w:rsidR="00D940E3" w:rsidRPr="00F23EB8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55DAD">
              <w:rPr>
                <w:sz w:val="24"/>
                <w:szCs w:val="24"/>
              </w:rPr>
              <w:t>Международные отношения.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0416DC" w:rsidRDefault="00D940E3" w:rsidP="00D146B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0416DC">
              <w:rPr>
                <w:sz w:val="24"/>
                <w:szCs w:val="24"/>
              </w:rPr>
              <w:t xml:space="preserve">Международные отношения. Войны Французской революции и </w:t>
            </w:r>
            <w:r w:rsidRPr="000416DC">
              <w:rPr>
                <w:sz w:val="24"/>
                <w:szCs w:val="24"/>
              </w:rPr>
              <w:lastRenderedPageBreak/>
              <w:t>Наполеоновские войны. Антифранцузские коалиции. Крушение наполеоновской империи и его при</w:t>
            </w:r>
            <w:r w:rsidRPr="000416DC">
              <w:rPr>
                <w:sz w:val="24"/>
                <w:szCs w:val="24"/>
              </w:rPr>
              <w:softHyphen/>
              <w:t xml:space="preserve">чины. Создание Венской системы международных отношений. </w:t>
            </w:r>
            <w:r w:rsidRPr="000416DC">
              <w:rPr>
                <w:iCs/>
                <w:sz w:val="24"/>
                <w:szCs w:val="24"/>
              </w:rPr>
              <w:t xml:space="preserve">Священный союз. Восточный вопрос и обострение противоречий между европейскими державами. </w:t>
            </w:r>
            <w:r w:rsidRPr="000416DC">
              <w:rPr>
                <w:sz w:val="24"/>
                <w:szCs w:val="24"/>
              </w:rPr>
              <w:t xml:space="preserve">Крымская (Восточная) война и ее последствия. Франко-прусская война и изменение расстановки сил на мировой арене. Колониальные захваты. </w:t>
            </w:r>
            <w:r w:rsidRPr="000416DC">
              <w:rPr>
                <w:iCs/>
                <w:sz w:val="24"/>
                <w:szCs w:val="24"/>
              </w:rPr>
              <w:t>Противоречия между державами.</w:t>
            </w:r>
            <w:r w:rsidRPr="000416DC">
              <w:rPr>
                <w:sz w:val="24"/>
                <w:szCs w:val="24"/>
              </w:rPr>
              <w:t xml:space="preserve"> Складывание системы союзов. Тройственный союз. Франко-русский союз — начало образования Антанты.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Л4,М1,М4П1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ОК4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B7011D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B7011D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B7011D" w:rsidRDefault="00D940E3" w:rsidP="00D146B8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конспекта: </w:t>
            </w:r>
            <w:r w:rsidRPr="00B7011D">
              <w:rPr>
                <w:color w:val="000000"/>
                <w:sz w:val="24"/>
                <w:szCs w:val="24"/>
              </w:rPr>
              <w:t>Объединение Германии в XIX в.: основные вехи.</w:t>
            </w:r>
          </w:p>
          <w:p w:rsidR="00D940E3" w:rsidRPr="00B7011D" w:rsidRDefault="00D940E3" w:rsidP="00D146B8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B7011D">
              <w:rPr>
                <w:color w:val="000000"/>
                <w:sz w:val="24"/>
                <w:szCs w:val="24"/>
              </w:rPr>
              <w:t>Объединение Италии в XIX в.: основные вехи.</w:t>
            </w:r>
          </w:p>
          <w:p w:rsidR="00D940E3" w:rsidRPr="00C02211" w:rsidRDefault="00D940E3" w:rsidP="00D146B8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B7011D">
              <w:rPr>
                <w:color w:val="000000"/>
                <w:sz w:val="24"/>
                <w:szCs w:val="24"/>
              </w:rPr>
              <w:t>Гражданская война в США: причины, ход и результаты.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015" w:type="pct"/>
            <w:shd w:val="clear" w:color="auto" w:fill="auto"/>
          </w:tcPr>
          <w:p w:rsidR="00D940E3" w:rsidRPr="00F23EB8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55DAD">
              <w:rPr>
                <w:sz w:val="24"/>
                <w:szCs w:val="24"/>
              </w:rPr>
              <w:t>Революции во Франции, Германии, Австрийской империи и Италии в 1848 —1849 годах: характер, итоги и последствия.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C02211" w:rsidRDefault="00D940E3" w:rsidP="00D146B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55DAD">
              <w:rPr>
                <w:sz w:val="24"/>
                <w:szCs w:val="24"/>
              </w:rPr>
              <w:t>Политическое развитие стран Европы и Америки. Страны Европы после Напо</w:t>
            </w:r>
            <w:r w:rsidRPr="00C55DAD">
              <w:rPr>
                <w:sz w:val="24"/>
                <w:szCs w:val="24"/>
              </w:rPr>
              <w:softHyphen/>
              <w:t>леоновских войн. Июльская революция во Фран</w:t>
            </w:r>
            <w:r>
              <w:rPr>
                <w:sz w:val="24"/>
                <w:szCs w:val="24"/>
              </w:rPr>
              <w:t>ции. Образование независимых го</w:t>
            </w:r>
            <w:r w:rsidRPr="00C55DAD">
              <w:rPr>
                <w:sz w:val="24"/>
                <w:szCs w:val="24"/>
              </w:rPr>
              <w:t xml:space="preserve">сударств в Латинской Америке. Эволюция политической системы Великобритании, чартистское движение. Революции во Франции, Германии, Австрийской империи и Италии в 1848 —1849 годах: характер, итоги и последствия. Пути объединения национальных государств: Италии, Германии. 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Pr="00C02211" w:rsidRDefault="00D940E3" w:rsidP="00D14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Л4,М1,М4П1,П4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15" w:type="pct"/>
            <w:shd w:val="clear" w:color="auto" w:fill="auto"/>
          </w:tcPr>
          <w:p w:rsidR="00D940E3" w:rsidRPr="00F23EB8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55DAD">
              <w:rPr>
                <w:sz w:val="24"/>
                <w:szCs w:val="24"/>
              </w:rPr>
              <w:t xml:space="preserve">Распространение социалистических идей. </w:t>
            </w:r>
            <w:r w:rsidRPr="00C55DAD">
              <w:rPr>
                <w:iCs/>
                <w:sz w:val="24"/>
                <w:szCs w:val="24"/>
              </w:rPr>
              <w:t>Первые социалисты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0416DC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416DC">
              <w:rPr>
                <w:sz w:val="24"/>
                <w:szCs w:val="24"/>
              </w:rPr>
              <w:t xml:space="preserve">Распространение социалистических идей. </w:t>
            </w:r>
            <w:r w:rsidRPr="000416DC">
              <w:rPr>
                <w:iCs/>
                <w:sz w:val="24"/>
                <w:szCs w:val="24"/>
              </w:rPr>
              <w:t>Первые социалисты.</w:t>
            </w:r>
            <w:r w:rsidRPr="000416DC">
              <w:rPr>
                <w:sz w:val="24"/>
                <w:szCs w:val="24"/>
              </w:rPr>
              <w:t xml:space="preserve"> Учение К. Маркса. Рост рабочего движения. </w:t>
            </w:r>
            <w:r w:rsidRPr="000416DC">
              <w:rPr>
                <w:sz w:val="24"/>
                <w:szCs w:val="24"/>
              </w:rPr>
              <w:lastRenderedPageBreak/>
              <w:t>Деятельнос</w:t>
            </w:r>
            <w:r>
              <w:rPr>
                <w:sz w:val="24"/>
                <w:szCs w:val="24"/>
              </w:rPr>
              <w:t>ть I Интернационала. Возникнове</w:t>
            </w:r>
            <w:r w:rsidRPr="000416DC">
              <w:rPr>
                <w:sz w:val="24"/>
                <w:szCs w:val="24"/>
              </w:rPr>
              <w:t>ние социал-демократии. Образование II Интернационала.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Л4,М1,М4П1,П2,П4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ОК5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C55DAD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C55DAD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55DAD">
              <w:rPr>
                <w:rFonts w:eastAsia="Calibri"/>
                <w:bCs/>
                <w:sz w:val="24"/>
                <w:szCs w:val="24"/>
              </w:rPr>
              <w:t>Составление глоссария.</w:t>
            </w:r>
          </w:p>
        </w:tc>
        <w:tc>
          <w:tcPr>
            <w:tcW w:w="313" w:type="pct"/>
            <w:shd w:val="clear" w:color="auto" w:fill="F2F2F2"/>
          </w:tcPr>
          <w:p w:rsidR="00D940E3" w:rsidRPr="00C55DAD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C55DAD"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C55DAD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C55DAD"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015" w:type="pct"/>
            <w:shd w:val="clear" w:color="auto" w:fill="auto"/>
          </w:tcPr>
          <w:p w:rsidR="00D940E3" w:rsidRPr="00C55DAD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55DAD">
              <w:rPr>
                <w:sz w:val="24"/>
                <w:szCs w:val="24"/>
              </w:rPr>
              <w:t>Гражданская война в США.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C55DAD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55DAD">
              <w:rPr>
                <w:sz w:val="24"/>
                <w:szCs w:val="24"/>
              </w:rPr>
              <w:t xml:space="preserve">Социально-экономическое развитие США в конце </w:t>
            </w:r>
            <w:r w:rsidRPr="00C55DAD">
              <w:rPr>
                <w:sz w:val="24"/>
                <w:szCs w:val="24"/>
                <w:lang w:val="en-US"/>
              </w:rPr>
              <w:t>XVIII</w:t>
            </w:r>
            <w:r w:rsidRPr="00C55DAD">
              <w:rPr>
                <w:sz w:val="24"/>
                <w:szCs w:val="24"/>
              </w:rPr>
              <w:t xml:space="preserve"> — первой половине XIX века. </w:t>
            </w:r>
            <w:r w:rsidRPr="00C55DAD">
              <w:rPr>
                <w:iCs/>
                <w:sz w:val="24"/>
                <w:szCs w:val="24"/>
              </w:rPr>
              <w:t>Истоки конфликта Север</w:t>
            </w:r>
            <w:r w:rsidRPr="00C55DAD">
              <w:rPr>
                <w:sz w:val="24"/>
                <w:szCs w:val="24"/>
              </w:rPr>
              <w:t xml:space="preserve"> — </w:t>
            </w:r>
            <w:r w:rsidRPr="00C55DAD">
              <w:rPr>
                <w:iCs/>
                <w:sz w:val="24"/>
                <w:szCs w:val="24"/>
              </w:rPr>
              <w:t>Юг. Президент А. Линкольн.</w:t>
            </w:r>
            <w:r w:rsidRPr="00C55DAD">
              <w:rPr>
                <w:sz w:val="24"/>
                <w:szCs w:val="24"/>
              </w:rPr>
              <w:t xml:space="preserve"> Гражданская война в США. Отмена рабства. Итоги войны.</w:t>
            </w:r>
          </w:p>
        </w:tc>
        <w:tc>
          <w:tcPr>
            <w:tcW w:w="313" w:type="pct"/>
            <w:shd w:val="clear" w:color="auto" w:fill="auto"/>
          </w:tcPr>
          <w:p w:rsidR="00D940E3" w:rsidRPr="00C55DAD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C55DAD"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C55DAD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Pr="00C55DAD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C55DAD"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Pr="00C55DAD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C55DAD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Л4,М1,М4П1</w:t>
            </w:r>
          </w:p>
        </w:tc>
        <w:tc>
          <w:tcPr>
            <w:tcW w:w="249" w:type="pct"/>
            <w:shd w:val="clear" w:color="auto" w:fill="auto"/>
          </w:tcPr>
          <w:p w:rsidR="00D940E3" w:rsidRPr="00C55DAD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015" w:type="pct"/>
            <w:shd w:val="clear" w:color="auto" w:fill="auto"/>
          </w:tcPr>
          <w:p w:rsidR="00D940E3" w:rsidRPr="00C55DAD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55DAD">
              <w:rPr>
                <w:sz w:val="24"/>
                <w:szCs w:val="24"/>
              </w:rPr>
              <w:t>Развитие западноевропейской культуры.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C55DAD" w:rsidRDefault="00D940E3" w:rsidP="00D146B8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r w:rsidRPr="00C55DAD">
              <w:rPr>
                <w:color w:val="000000"/>
                <w:sz w:val="24"/>
                <w:szCs w:val="24"/>
              </w:rPr>
              <w:t>Ра</w:t>
            </w:r>
            <w:r w:rsidRPr="00C55DAD">
              <w:rPr>
                <w:sz w:val="24"/>
                <w:szCs w:val="24"/>
              </w:rPr>
              <w:t>звитие западноевропейской культуры. Литература. Изобразительное искусство. Музыка. Романтизм, реализм, символизм в художественном творчестве. Секуляриза</w:t>
            </w:r>
            <w:r w:rsidRPr="00C55DAD">
              <w:rPr>
                <w:sz w:val="24"/>
                <w:szCs w:val="24"/>
              </w:rPr>
              <w:softHyphen/>
              <w:t>ция науки. Теория Ч. Дарвина. Важнейшие научные открытия. Революция в физике. Влияние культурных изменений на повседневную жизнь и быт людей. Автомобили и воздухоплавание.</w:t>
            </w:r>
          </w:p>
        </w:tc>
        <w:tc>
          <w:tcPr>
            <w:tcW w:w="313" w:type="pct"/>
            <w:shd w:val="clear" w:color="auto" w:fill="auto"/>
          </w:tcPr>
          <w:p w:rsidR="00D940E3" w:rsidRPr="00C55DAD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C55DAD"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C55DAD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Pr="00C55DAD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C55DAD"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Pr="00C55DAD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C55DAD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Л4,М1,П1</w:t>
            </w:r>
          </w:p>
        </w:tc>
        <w:tc>
          <w:tcPr>
            <w:tcW w:w="249" w:type="pct"/>
            <w:shd w:val="clear" w:color="auto" w:fill="auto"/>
          </w:tcPr>
          <w:p w:rsidR="00D940E3" w:rsidRPr="00C55DAD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C55DAD">
              <w:rPr>
                <w:sz w:val="24"/>
                <w:szCs w:val="24"/>
              </w:rPr>
              <w:t>ОК2, ОК3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2789" w:type="pct"/>
            <w:gridSpan w:val="4"/>
          </w:tcPr>
          <w:p w:rsidR="00D940E3" w:rsidRPr="00365DBF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365DBF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9</w:t>
            </w:r>
            <w:r w:rsidRPr="00365DBF">
              <w:rPr>
                <w:b/>
                <w:sz w:val="24"/>
                <w:szCs w:val="24"/>
              </w:rPr>
              <w:t xml:space="preserve">. Процесс модернизации в традиционных обществах Востока </w:t>
            </w:r>
          </w:p>
        </w:tc>
        <w:tc>
          <w:tcPr>
            <w:tcW w:w="313" w:type="pct"/>
            <w:shd w:val="clear" w:color="auto" w:fill="auto"/>
          </w:tcPr>
          <w:p w:rsidR="00D940E3" w:rsidRPr="00CC12DF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D940E3" w:rsidRPr="00CC12DF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D940E3" w:rsidRPr="00CC12DF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15" w:type="pct"/>
            <w:shd w:val="clear" w:color="auto" w:fill="auto"/>
          </w:tcPr>
          <w:p w:rsidR="00D940E3" w:rsidRPr="00377B25" w:rsidRDefault="00D940E3" w:rsidP="00D146B8">
            <w:pPr>
              <w:rPr>
                <w:sz w:val="24"/>
                <w:szCs w:val="24"/>
              </w:rPr>
            </w:pPr>
            <w:r w:rsidRPr="00DF7924">
              <w:rPr>
                <w:sz w:val="24"/>
                <w:szCs w:val="24"/>
              </w:rPr>
              <w:t>Колониальная экспансия европейских стран.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DF7924" w:rsidRDefault="00D940E3" w:rsidP="00D146B8">
            <w:pPr>
              <w:jc w:val="both"/>
              <w:rPr>
                <w:sz w:val="24"/>
                <w:szCs w:val="24"/>
              </w:rPr>
            </w:pPr>
            <w:r w:rsidRPr="00DF7924">
              <w:rPr>
                <w:sz w:val="24"/>
                <w:szCs w:val="24"/>
              </w:rPr>
              <w:t>Колониальная экспансия европейских стран. Индия. Особенности социально</w:t>
            </w:r>
            <w:r w:rsidRPr="00DF7924">
              <w:rPr>
                <w:sz w:val="24"/>
                <w:szCs w:val="24"/>
              </w:rPr>
              <w:softHyphen/>
              <w:t xml:space="preserve">экономического и политического развития стран Востока. </w:t>
            </w:r>
            <w:r w:rsidRPr="00DF7924">
              <w:rPr>
                <w:iCs/>
                <w:sz w:val="24"/>
                <w:szCs w:val="24"/>
              </w:rPr>
              <w:t>Страны Востока и страны Запада: углубление разрыва в темпах экономического роста.</w:t>
            </w:r>
            <w:r w:rsidRPr="00DF7924">
              <w:rPr>
                <w:sz w:val="24"/>
                <w:szCs w:val="24"/>
              </w:rPr>
              <w:t xml:space="preserve"> Значение колоний для ускоренного развития западных стран. 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Л4,М1,М4П1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015" w:type="pct"/>
            <w:shd w:val="clear" w:color="auto" w:fill="auto"/>
          </w:tcPr>
          <w:p w:rsidR="00D940E3" w:rsidRPr="00377B25" w:rsidRDefault="00D940E3" w:rsidP="00D146B8">
            <w:pPr>
              <w:tabs>
                <w:tab w:val="right" w:pos="2926"/>
              </w:tabs>
              <w:rPr>
                <w:sz w:val="24"/>
                <w:szCs w:val="24"/>
              </w:rPr>
            </w:pPr>
            <w:r w:rsidRPr="00DF7924">
              <w:rPr>
                <w:sz w:val="24"/>
                <w:szCs w:val="24"/>
              </w:rPr>
              <w:t>Колониальный раздел Азии и Африки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DF7924" w:rsidRDefault="00D940E3" w:rsidP="00D146B8">
            <w:pPr>
              <w:jc w:val="both"/>
              <w:rPr>
                <w:sz w:val="24"/>
                <w:szCs w:val="24"/>
              </w:rPr>
            </w:pPr>
            <w:r w:rsidRPr="00DF7924">
              <w:rPr>
                <w:sz w:val="24"/>
                <w:szCs w:val="24"/>
              </w:rPr>
              <w:t xml:space="preserve">Колониальный раздел Азии и Африки. Традиционные общества и колониальное управление. Освободительная борьба народов колоний и зависимых стран. </w:t>
            </w:r>
            <w:r w:rsidRPr="00DF7924">
              <w:rPr>
                <w:iCs/>
                <w:sz w:val="24"/>
                <w:szCs w:val="24"/>
              </w:rPr>
              <w:t>Индия под властью британской короны. Восстание сипаев и реформы в управлении Индии</w:t>
            </w:r>
            <w:r w:rsidRPr="00DF7924">
              <w:rPr>
                <w:sz w:val="24"/>
                <w:szCs w:val="24"/>
              </w:rPr>
              <w:t>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Л4,М1,П1,П4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1015" w:type="pct"/>
            <w:shd w:val="clear" w:color="auto" w:fill="auto"/>
          </w:tcPr>
          <w:p w:rsidR="00D940E3" w:rsidRPr="00377B25" w:rsidRDefault="00D940E3" w:rsidP="00D146B8">
            <w:pPr>
              <w:rPr>
                <w:sz w:val="24"/>
                <w:szCs w:val="24"/>
              </w:rPr>
            </w:pPr>
            <w:r w:rsidRPr="00DF7924">
              <w:rPr>
                <w:sz w:val="24"/>
                <w:szCs w:val="24"/>
              </w:rPr>
              <w:t>Китай и Япония.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0416DC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416DC">
              <w:rPr>
                <w:sz w:val="24"/>
                <w:szCs w:val="24"/>
              </w:rPr>
              <w:t xml:space="preserve">Китай и Япония. Начало превращения Китая в зависимую страну. </w:t>
            </w:r>
            <w:r w:rsidRPr="000416DC">
              <w:rPr>
                <w:iCs/>
                <w:sz w:val="24"/>
                <w:szCs w:val="24"/>
              </w:rPr>
              <w:t>Опиумные войны</w:t>
            </w:r>
            <w:r w:rsidRPr="000416DC">
              <w:rPr>
                <w:sz w:val="24"/>
                <w:szCs w:val="24"/>
              </w:rPr>
              <w:t>. Упадок и оконча</w:t>
            </w:r>
            <w:r w:rsidRPr="000416DC">
              <w:rPr>
                <w:sz w:val="24"/>
                <w:szCs w:val="24"/>
              </w:rPr>
              <w:softHyphen/>
              <w:t>тельное закабаление Китая западными странами. Особенности японского общества в период сёгуната Токугава. Насильственное «открытие» Японии.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Л4,М1,М4П1,П3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ОК4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auto"/>
          </w:tcPr>
          <w:p w:rsidR="00D940E3" w:rsidRPr="00B7011D" w:rsidRDefault="00D940E3" w:rsidP="00D146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работа. 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E71ACA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историческим источником. Ответы на вопросы к источнику. 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 ОК3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015" w:type="pct"/>
            <w:shd w:val="clear" w:color="auto" w:fill="auto"/>
          </w:tcPr>
          <w:p w:rsidR="00D940E3" w:rsidRPr="00377B25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F7924">
              <w:rPr>
                <w:sz w:val="24"/>
                <w:szCs w:val="24"/>
              </w:rPr>
              <w:t>Революция Мэйдзи и ее последствия.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Default="00D940E3" w:rsidP="00D146B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DF7924">
              <w:rPr>
                <w:sz w:val="24"/>
                <w:szCs w:val="24"/>
              </w:rPr>
              <w:t>Революция Мэйдзи и ее последствия. Усиление Японии и начал</w:t>
            </w:r>
            <w:r>
              <w:rPr>
                <w:sz w:val="24"/>
                <w:szCs w:val="24"/>
              </w:rPr>
              <w:t xml:space="preserve">о ее экспансии в Восточной Азии. 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 ОК3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2789" w:type="pct"/>
            <w:gridSpan w:val="4"/>
          </w:tcPr>
          <w:p w:rsidR="00D940E3" w:rsidRPr="00B4406B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10</w:t>
            </w:r>
            <w:r w:rsidRPr="00B4406B">
              <w:rPr>
                <w:b/>
                <w:sz w:val="24"/>
                <w:szCs w:val="24"/>
              </w:rPr>
              <w:t>. «</w:t>
            </w:r>
            <w:r>
              <w:rPr>
                <w:rFonts w:eastAsia="Calibri"/>
                <w:b/>
                <w:bCs/>
                <w:sz w:val="24"/>
                <w:szCs w:val="24"/>
              </w:rPr>
              <w:t>Российская империя</w:t>
            </w:r>
            <w:r w:rsidRPr="00B4406B">
              <w:rPr>
                <w:rFonts w:eastAsia="Calibri"/>
                <w:b/>
                <w:bCs/>
                <w:sz w:val="24"/>
                <w:szCs w:val="24"/>
              </w:rPr>
              <w:t xml:space="preserve"> в </w:t>
            </w:r>
            <w:r w:rsidRPr="00B4406B">
              <w:rPr>
                <w:rFonts w:eastAsia="Calibri"/>
                <w:b/>
                <w:bCs/>
                <w:sz w:val="24"/>
                <w:szCs w:val="24"/>
                <w:lang w:val="en-US"/>
              </w:rPr>
              <w:t>XIX</w:t>
            </w:r>
            <w:r w:rsidRPr="00B4406B">
              <w:rPr>
                <w:rFonts w:eastAsia="Calibri"/>
                <w:b/>
                <w:bCs/>
                <w:sz w:val="24"/>
                <w:szCs w:val="24"/>
              </w:rPr>
              <w:t xml:space="preserve"> веке»</w:t>
            </w:r>
          </w:p>
        </w:tc>
        <w:tc>
          <w:tcPr>
            <w:tcW w:w="313" w:type="pct"/>
            <w:shd w:val="clear" w:color="auto" w:fill="auto"/>
          </w:tcPr>
          <w:p w:rsidR="00D940E3" w:rsidRPr="00EF4F8D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13" w:type="pct"/>
            <w:shd w:val="clear" w:color="auto" w:fill="auto"/>
          </w:tcPr>
          <w:p w:rsidR="00D940E3" w:rsidRPr="00EF4F8D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D940E3" w:rsidRPr="004218C2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015" w:type="pct"/>
            <w:shd w:val="clear" w:color="auto" w:fill="auto"/>
          </w:tcPr>
          <w:p w:rsidR="00D940E3" w:rsidRPr="00377B25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377B25">
              <w:rPr>
                <w:sz w:val="24"/>
                <w:szCs w:val="24"/>
              </w:rPr>
              <w:t xml:space="preserve">Начало царствования Александра </w:t>
            </w:r>
            <w:r w:rsidRPr="00377B2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6751E">
              <w:rPr>
                <w:sz w:val="24"/>
                <w:szCs w:val="24"/>
              </w:rPr>
              <w:t xml:space="preserve">Внутренняя и внешняя политика России в </w:t>
            </w:r>
            <w:r>
              <w:rPr>
                <w:sz w:val="24"/>
                <w:szCs w:val="24"/>
              </w:rPr>
              <w:t>начале XIX века. Император Алек</w:t>
            </w:r>
            <w:r w:rsidRPr="00C6751E">
              <w:rPr>
                <w:sz w:val="24"/>
                <w:szCs w:val="24"/>
              </w:rPr>
              <w:t>сандр I и его окружение. Создание министерств. Указ о вольных хлебопашцах.</w:t>
            </w:r>
            <w:r>
              <w:rPr>
                <w:sz w:val="24"/>
                <w:szCs w:val="24"/>
              </w:rPr>
              <w:t xml:space="preserve"> </w:t>
            </w:r>
            <w:r w:rsidRPr="00C6751E">
              <w:rPr>
                <w:sz w:val="24"/>
                <w:szCs w:val="24"/>
              </w:rPr>
              <w:t xml:space="preserve">Проект М.М.Сперанского. Учреждение Государственного совета. Участие России в антифранцузских коалициях. </w:t>
            </w:r>
            <w:r>
              <w:rPr>
                <w:iCs/>
                <w:sz w:val="24"/>
                <w:szCs w:val="24"/>
              </w:rPr>
              <w:t>Тильзит</w:t>
            </w:r>
            <w:r w:rsidRPr="00C6751E">
              <w:rPr>
                <w:iCs/>
                <w:sz w:val="24"/>
                <w:szCs w:val="24"/>
              </w:rPr>
              <w:t>ский мир 1807 года и его последствия. Присоед</w:t>
            </w:r>
            <w:r>
              <w:rPr>
                <w:iCs/>
                <w:sz w:val="24"/>
                <w:szCs w:val="24"/>
              </w:rPr>
              <w:t>инение к России Финляндии и Бес</w:t>
            </w:r>
            <w:r w:rsidRPr="00C6751E">
              <w:rPr>
                <w:iCs/>
                <w:sz w:val="24"/>
                <w:szCs w:val="24"/>
              </w:rPr>
              <w:t>сарабии.</w:t>
            </w:r>
            <w:r w:rsidRPr="00C67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Л1,Л4,М1,П1,П4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15" w:type="pct"/>
            <w:shd w:val="clear" w:color="auto" w:fill="auto"/>
          </w:tcPr>
          <w:p w:rsidR="00D940E3" w:rsidRPr="00377B25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377B25">
              <w:rPr>
                <w:sz w:val="24"/>
                <w:szCs w:val="24"/>
              </w:rPr>
              <w:t xml:space="preserve">Отечественная война 1812 г. 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6751E">
              <w:rPr>
                <w:sz w:val="24"/>
                <w:szCs w:val="24"/>
              </w:rPr>
              <w:t>Отечественная война 1812 года. Планы сторон, основные этапы и сражения войны. Герои войны (М.И.Кутузов, П.И.Багратион, Н.Н. Раевский, Д.В. Давыдов и др.).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Л4,М1,П1,П4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ОК2ОК7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377B25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47709F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7749BB" w:rsidRDefault="00D940E3" w:rsidP="00D14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исторических портретов.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auto"/>
          </w:tcPr>
          <w:p w:rsidR="00D940E3" w:rsidRPr="00377B25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377B25">
              <w:rPr>
                <w:sz w:val="24"/>
                <w:szCs w:val="24"/>
              </w:rPr>
              <w:t xml:space="preserve">Внутренняя </w:t>
            </w:r>
            <w:r>
              <w:rPr>
                <w:sz w:val="24"/>
                <w:szCs w:val="24"/>
              </w:rPr>
              <w:t xml:space="preserve">и внешняя </w:t>
            </w:r>
            <w:r w:rsidRPr="00377B25">
              <w:rPr>
                <w:sz w:val="24"/>
                <w:szCs w:val="24"/>
              </w:rPr>
              <w:t xml:space="preserve">политика Александра </w:t>
            </w:r>
            <w:r w:rsidRPr="00377B25">
              <w:rPr>
                <w:sz w:val="24"/>
                <w:szCs w:val="24"/>
                <w:lang w:val="en-US"/>
              </w:rPr>
              <w:t>I</w:t>
            </w:r>
            <w:r w:rsidRPr="00377B25">
              <w:rPr>
                <w:sz w:val="24"/>
                <w:szCs w:val="24"/>
              </w:rPr>
              <w:t xml:space="preserve"> после Отечественной войны. 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0416DC" w:rsidRDefault="00D940E3" w:rsidP="00D146B8">
            <w:pPr>
              <w:jc w:val="both"/>
              <w:rPr>
                <w:sz w:val="24"/>
                <w:szCs w:val="24"/>
              </w:rPr>
            </w:pPr>
            <w:r w:rsidRPr="000416DC">
              <w:rPr>
                <w:sz w:val="24"/>
                <w:szCs w:val="24"/>
              </w:rPr>
              <w:t>Причины победы России в Отечественной войне 1812 года Заграничный по</w:t>
            </w:r>
            <w:r w:rsidRPr="000416DC">
              <w:rPr>
                <w:sz w:val="24"/>
                <w:szCs w:val="24"/>
              </w:rPr>
              <w:softHyphen/>
              <w:t xml:space="preserve">ход русской армии 1813 —1814 годов. Венский конгресс. </w:t>
            </w:r>
            <w:r w:rsidRPr="000416DC">
              <w:rPr>
                <w:iCs/>
                <w:sz w:val="24"/>
                <w:szCs w:val="24"/>
              </w:rPr>
              <w:t>Роль России в европейской политике в 1813</w:t>
            </w:r>
            <w:r w:rsidRPr="000416DC">
              <w:rPr>
                <w:sz w:val="24"/>
                <w:szCs w:val="24"/>
              </w:rPr>
              <w:t xml:space="preserve"> </w:t>
            </w:r>
            <w:r w:rsidRPr="000416DC">
              <w:rPr>
                <w:iCs/>
                <w:sz w:val="24"/>
                <w:szCs w:val="24"/>
              </w:rPr>
              <w:t>—1825 годах.</w:t>
            </w:r>
            <w:r w:rsidRPr="000416DC">
              <w:rPr>
                <w:sz w:val="24"/>
                <w:szCs w:val="24"/>
              </w:rPr>
              <w:t xml:space="preserve"> Изменение внутриполитического курса </w:t>
            </w:r>
            <w:r w:rsidRPr="000416DC">
              <w:rPr>
                <w:sz w:val="24"/>
                <w:szCs w:val="24"/>
              </w:rPr>
              <w:lastRenderedPageBreak/>
              <w:t>Александра I в 1816 —1825 годах. Аракчеевщина. Военные поселения.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Л1,Л4,М1,М4,П1,П4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ОК7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1015" w:type="pct"/>
            <w:shd w:val="clear" w:color="auto" w:fill="auto"/>
          </w:tcPr>
          <w:p w:rsidR="00D940E3" w:rsidRPr="00377B25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6751E">
              <w:rPr>
                <w:sz w:val="24"/>
                <w:szCs w:val="24"/>
              </w:rPr>
              <w:t>Движение декабристов.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6751E">
              <w:rPr>
                <w:sz w:val="24"/>
                <w:szCs w:val="24"/>
              </w:rPr>
              <w:t>Движение декабристов. Движение декабристов: предпосылки возникновения, идейные основы и цели, первые организации, их участники. Южное общество; «Русская правда» П. И. Пестеля. Северное общество; Конституция Н.М.Муравьева. Выступления декабристов в Санкт-Петербурге (14 декабря 1825 года) и на юге, их итоги.</w:t>
            </w:r>
            <w:r>
              <w:rPr>
                <w:sz w:val="24"/>
                <w:szCs w:val="24"/>
              </w:rPr>
              <w:t xml:space="preserve"> Значение движения декабристов.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Л4,М1,П1,П2,П4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1E209F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C6751E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7749BB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E472F">
              <w:rPr>
                <w:sz w:val="24"/>
                <w:szCs w:val="24"/>
              </w:rPr>
              <w:t>Аналитическая обработка текста: аннотирование.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ОК2,ОК4</w:t>
            </w: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015" w:type="pct"/>
            <w:shd w:val="clear" w:color="auto" w:fill="auto"/>
          </w:tcPr>
          <w:p w:rsidR="00D940E3" w:rsidRPr="00964EEB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64EEB">
              <w:rPr>
                <w:iCs/>
                <w:sz w:val="24"/>
                <w:szCs w:val="24"/>
              </w:rPr>
              <w:t>Внутренняя политика Николая I.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7749BB" w:rsidRDefault="00D940E3" w:rsidP="00D146B8">
            <w:pPr>
              <w:jc w:val="both"/>
              <w:rPr>
                <w:sz w:val="24"/>
                <w:szCs w:val="24"/>
              </w:rPr>
            </w:pPr>
            <w:r w:rsidRPr="00C6751E">
              <w:rPr>
                <w:sz w:val="24"/>
                <w:szCs w:val="24"/>
              </w:rPr>
              <w:t>Правление Николая I.</w:t>
            </w:r>
            <w:r w:rsidRPr="00964EEB">
              <w:rPr>
                <w:sz w:val="24"/>
                <w:szCs w:val="24"/>
              </w:rPr>
              <w:t xml:space="preserve"> </w:t>
            </w:r>
            <w:r w:rsidRPr="00964EEB">
              <w:rPr>
                <w:iCs/>
                <w:sz w:val="24"/>
                <w:szCs w:val="24"/>
              </w:rPr>
              <w:t>Преобразование и укрепление роли государственного аппарата.</w:t>
            </w:r>
            <w:r w:rsidRPr="00964EEB">
              <w:rPr>
                <w:sz w:val="24"/>
                <w:szCs w:val="24"/>
              </w:rPr>
              <w:t xml:space="preserve"> Кодификация законов. Социально</w:t>
            </w:r>
            <w:r>
              <w:rPr>
                <w:sz w:val="24"/>
                <w:szCs w:val="24"/>
              </w:rPr>
              <w:t>-</w:t>
            </w:r>
            <w:r w:rsidRPr="00964EEB">
              <w:rPr>
                <w:sz w:val="24"/>
                <w:szCs w:val="24"/>
              </w:rPr>
              <w:softHyphen/>
              <w:t>экономическое развитие России во второй четверти XIX века. Крестьянский вопрос. Реформа управления государственными крестьянами П. Д. Киселева. Начало про</w:t>
            </w:r>
            <w:r w:rsidRPr="00964EEB">
              <w:rPr>
                <w:sz w:val="24"/>
                <w:szCs w:val="24"/>
              </w:rPr>
              <w:softHyphen/>
              <w:t xml:space="preserve">мышленного переворота, его экономические и социальные последствия. Финансовая реформа Е. Ф. Канкрина. </w:t>
            </w:r>
            <w:r w:rsidRPr="00964EEB">
              <w:rPr>
                <w:iCs/>
                <w:sz w:val="24"/>
                <w:szCs w:val="24"/>
              </w:rPr>
              <w:t>Политика в области образования</w:t>
            </w:r>
            <w:r w:rsidRPr="00964EEB">
              <w:rPr>
                <w:sz w:val="24"/>
                <w:szCs w:val="24"/>
              </w:rPr>
              <w:t>. Теория официальной народности (С. С. Уваров).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Л1,Л4,М1,П1,П2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015" w:type="pct"/>
            <w:shd w:val="clear" w:color="auto" w:fill="auto"/>
          </w:tcPr>
          <w:p w:rsidR="00D940E3" w:rsidRPr="0047709F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C6751E">
              <w:rPr>
                <w:sz w:val="24"/>
                <w:szCs w:val="24"/>
              </w:rPr>
              <w:t xml:space="preserve">Общественное движение во второй четверти </w:t>
            </w:r>
            <w:r w:rsidRPr="00C6751E">
              <w:rPr>
                <w:sz w:val="24"/>
                <w:szCs w:val="24"/>
                <w:lang w:val="en-US"/>
              </w:rPr>
              <w:t>XIX</w:t>
            </w:r>
            <w:r w:rsidRPr="00C6751E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7749BB" w:rsidRDefault="00D940E3" w:rsidP="00D146B8">
            <w:pPr>
              <w:jc w:val="both"/>
              <w:rPr>
                <w:sz w:val="24"/>
                <w:szCs w:val="24"/>
              </w:rPr>
            </w:pPr>
            <w:r w:rsidRPr="00C6751E">
              <w:rPr>
                <w:sz w:val="24"/>
                <w:szCs w:val="24"/>
              </w:rPr>
              <w:t>Оппозиционная обще</w:t>
            </w:r>
            <w:r w:rsidRPr="00C6751E">
              <w:rPr>
                <w:sz w:val="24"/>
                <w:szCs w:val="24"/>
              </w:rPr>
              <w:softHyphen/>
              <w:t>ственная мысль. «Философическое письмо» П. Я. Чаадаева. Славянофилы (К. С. и И. С. Аксаковы, И. В. и П. В. Киреевские, А. С. Хомяков, Ю. Ф. Самарин и др.) и западники (К.Д.Кавелин, С.М. Соловьев, Т.Н.Грановский и др.). Революционно</w:t>
            </w:r>
            <w:r w:rsidRPr="00C6751E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-</w:t>
            </w:r>
            <w:r w:rsidRPr="00C6751E">
              <w:rPr>
                <w:sz w:val="24"/>
                <w:szCs w:val="24"/>
              </w:rPr>
              <w:t xml:space="preserve">социалистические </w:t>
            </w:r>
            <w:r w:rsidRPr="00C6751E">
              <w:rPr>
                <w:sz w:val="24"/>
                <w:szCs w:val="24"/>
              </w:rPr>
              <w:lastRenderedPageBreak/>
              <w:t>течения (А.И.Герцен, Н.П.Огарев, В.Г. Белинский). Общество петрашевцев. Создание А. И. Герценом теории русского социализма и его издатель</w:t>
            </w:r>
            <w:r w:rsidRPr="00C6751E">
              <w:rPr>
                <w:sz w:val="24"/>
                <w:szCs w:val="24"/>
              </w:rPr>
              <w:softHyphen/>
              <w:t>ская деятельность.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Л4,М1,М4П1,П2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1015" w:type="pct"/>
            <w:shd w:val="clear" w:color="auto" w:fill="auto"/>
          </w:tcPr>
          <w:p w:rsidR="00D940E3" w:rsidRPr="00377B25" w:rsidRDefault="00D940E3" w:rsidP="00D14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Внешняя политика России. Крымская война 1853-1856 гг. 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0416DC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416DC">
              <w:rPr>
                <w:sz w:val="24"/>
                <w:szCs w:val="24"/>
              </w:rPr>
              <w:t xml:space="preserve">Внешняя политика России во второй четверти </w:t>
            </w:r>
            <w:r w:rsidRPr="000416DC">
              <w:rPr>
                <w:sz w:val="24"/>
                <w:szCs w:val="24"/>
                <w:lang w:val="en-US"/>
              </w:rPr>
              <w:t>XIX</w:t>
            </w:r>
            <w:r w:rsidRPr="000416DC">
              <w:rPr>
                <w:sz w:val="24"/>
                <w:szCs w:val="24"/>
              </w:rPr>
              <w:t xml:space="preserve"> века. </w:t>
            </w:r>
            <w:r w:rsidRPr="000416DC">
              <w:rPr>
                <w:iCs/>
                <w:sz w:val="24"/>
                <w:szCs w:val="24"/>
              </w:rPr>
              <w:t>Россия и революцион</w:t>
            </w:r>
            <w:r w:rsidRPr="000416DC">
              <w:rPr>
                <w:iCs/>
                <w:sz w:val="24"/>
                <w:szCs w:val="24"/>
              </w:rPr>
              <w:softHyphen/>
              <w:t>ные события 1830</w:t>
            </w:r>
            <w:r w:rsidRPr="000416DC">
              <w:rPr>
                <w:sz w:val="24"/>
                <w:szCs w:val="24"/>
              </w:rPr>
              <w:t xml:space="preserve"> </w:t>
            </w:r>
            <w:r w:rsidRPr="000416DC">
              <w:rPr>
                <w:iCs/>
                <w:sz w:val="24"/>
                <w:szCs w:val="24"/>
              </w:rPr>
              <w:t>—1831 и 1848</w:t>
            </w:r>
            <w:r w:rsidRPr="000416DC">
              <w:rPr>
                <w:sz w:val="24"/>
                <w:szCs w:val="24"/>
              </w:rPr>
              <w:t xml:space="preserve"> </w:t>
            </w:r>
            <w:r w:rsidRPr="000416DC">
              <w:rPr>
                <w:iCs/>
                <w:sz w:val="24"/>
                <w:szCs w:val="24"/>
              </w:rPr>
              <w:t>—1849 годов в Европе.</w:t>
            </w:r>
            <w:r w:rsidRPr="000416DC">
              <w:rPr>
                <w:sz w:val="24"/>
                <w:szCs w:val="24"/>
              </w:rPr>
              <w:t xml:space="preserve"> Восточный вопрос. Войны с Ираном и Турцией. Кавказская война. Крымская война 1853 — 1856 годов: причины, этапы военных действий, итоги. Героическая оборона Севастополя и ее герои.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Л1,Л4,М1,П1,П2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ОК2, ОК4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01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377B25">
              <w:rPr>
                <w:sz w:val="24"/>
                <w:szCs w:val="24"/>
              </w:rPr>
              <w:t xml:space="preserve">Россия в эпоху Великих реформ Александра </w:t>
            </w:r>
            <w:r w:rsidRPr="00377B2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Default="00D940E3" w:rsidP="00D146B8">
            <w:pPr>
              <w:jc w:val="both"/>
              <w:rPr>
                <w:sz w:val="24"/>
                <w:szCs w:val="24"/>
              </w:rPr>
            </w:pPr>
            <w:r w:rsidRPr="00964EEB">
              <w:rPr>
                <w:sz w:val="24"/>
                <w:szCs w:val="24"/>
              </w:rPr>
              <w:t xml:space="preserve">Необходимость и предпосылки реформ. Император Александр </w:t>
            </w:r>
            <w:r w:rsidRPr="00964EEB">
              <w:rPr>
                <w:sz w:val="24"/>
                <w:szCs w:val="24"/>
                <w:lang w:val="en-US"/>
              </w:rPr>
              <w:t>II</w:t>
            </w:r>
            <w:r w:rsidRPr="00964EEB">
              <w:rPr>
                <w:sz w:val="24"/>
                <w:szCs w:val="24"/>
              </w:rPr>
              <w:t xml:space="preserve"> и его окружение. </w:t>
            </w:r>
          </w:p>
          <w:p w:rsidR="00D940E3" w:rsidRDefault="00D940E3" w:rsidP="00D146B8">
            <w:pPr>
              <w:jc w:val="both"/>
              <w:rPr>
                <w:sz w:val="24"/>
                <w:szCs w:val="24"/>
              </w:rPr>
            </w:pPr>
            <w:r w:rsidRPr="00964EEB">
              <w:rPr>
                <w:sz w:val="24"/>
                <w:szCs w:val="24"/>
              </w:rPr>
              <w:t xml:space="preserve">Земская и городская реформы, создание системы местного самоуправления. Судебная реформа, суд присяжных. Введение всеобщей воинской повинности. Реформы в области образования и печати. 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Л1,Л4,М1,М4,П2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auto"/>
          </w:tcPr>
          <w:p w:rsidR="00D940E3" w:rsidRPr="00377B25" w:rsidRDefault="00D940E3" w:rsidP="00D146B8">
            <w:pPr>
              <w:rPr>
                <w:sz w:val="24"/>
                <w:szCs w:val="24"/>
              </w:rPr>
            </w:pPr>
            <w:r w:rsidRPr="00964EEB">
              <w:rPr>
                <w:sz w:val="24"/>
                <w:szCs w:val="24"/>
              </w:rPr>
              <w:t>Значение отмены крепостного права в России.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Default="00D940E3" w:rsidP="00D146B8">
            <w:pPr>
              <w:jc w:val="both"/>
              <w:rPr>
                <w:sz w:val="24"/>
                <w:szCs w:val="24"/>
              </w:rPr>
            </w:pPr>
            <w:r w:rsidRPr="00964EEB">
              <w:rPr>
                <w:sz w:val="24"/>
                <w:szCs w:val="24"/>
              </w:rPr>
              <w:t>Подготовка крестьянской реформы. Основные положения Крестьянской реформы 1861 года и условия освобождения крестьян. Значение от</w:t>
            </w:r>
            <w:r w:rsidRPr="00964EEB">
              <w:rPr>
                <w:sz w:val="24"/>
                <w:szCs w:val="24"/>
              </w:rPr>
              <w:softHyphen/>
              <w:t xml:space="preserve">мены крепостного права. </w:t>
            </w:r>
          </w:p>
          <w:p w:rsidR="00D940E3" w:rsidRDefault="00D940E3" w:rsidP="00D146B8">
            <w:pPr>
              <w:jc w:val="both"/>
              <w:rPr>
                <w:sz w:val="24"/>
                <w:szCs w:val="24"/>
              </w:rPr>
            </w:pPr>
            <w:r w:rsidRPr="00964EEB">
              <w:rPr>
                <w:sz w:val="24"/>
                <w:szCs w:val="24"/>
              </w:rPr>
              <w:t xml:space="preserve">Итоги и следствия реформ 1860 — 1870-х годов. </w:t>
            </w:r>
          </w:p>
          <w:p w:rsidR="00D940E3" w:rsidRDefault="00D940E3" w:rsidP="00D146B8">
            <w:pPr>
              <w:jc w:val="both"/>
              <w:rPr>
                <w:sz w:val="24"/>
                <w:szCs w:val="24"/>
              </w:rPr>
            </w:pPr>
            <w:r w:rsidRPr="00964EEB">
              <w:rPr>
                <w:sz w:val="24"/>
                <w:szCs w:val="24"/>
              </w:rPr>
              <w:t>«Конституция М.Т.Лорис-Меликова».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Л1,Л4,М1,П2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015" w:type="pct"/>
            <w:shd w:val="clear" w:color="auto" w:fill="auto"/>
          </w:tcPr>
          <w:p w:rsidR="00D940E3" w:rsidRPr="00377B25" w:rsidRDefault="00D940E3" w:rsidP="00D146B8">
            <w:pPr>
              <w:rPr>
                <w:sz w:val="24"/>
                <w:szCs w:val="24"/>
              </w:rPr>
            </w:pPr>
            <w:r w:rsidRPr="00377B25">
              <w:rPr>
                <w:sz w:val="24"/>
                <w:szCs w:val="24"/>
              </w:rPr>
              <w:t xml:space="preserve">Пореформенная Россия. Консервативный курс Александра </w:t>
            </w:r>
            <w:r w:rsidRPr="00377B25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64EEB">
              <w:rPr>
                <w:sz w:val="24"/>
                <w:szCs w:val="24"/>
              </w:rPr>
              <w:t>Александр III. Причины контрреформ, их основные направления и последствия.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Л4,М1,П2,</w:t>
            </w:r>
          </w:p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377B25" w:rsidRDefault="00D940E3" w:rsidP="00D146B8">
            <w:pPr>
              <w:rPr>
                <w:sz w:val="24"/>
                <w:szCs w:val="24"/>
              </w:rPr>
            </w:pPr>
            <w:r w:rsidRPr="00337362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087146" w:rsidRDefault="00D940E3" w:rsidP="00D14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глоссария по теме: Отмена крепостного права. 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ОК4</w:t>
            </w: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1015" w:type="pct"/>
            <w:shd w:val="clear" w:color="auto" w:fill="FFFFFF"/>
          </w:tcPr>
          <w:p w:rsidR="00D940E3" w:rsidRPr="00337362" w:rsidRDefault="00D940E3" w:rsidP="00D146B8">
            <w:pPr>
              <w:rPr>
                <w:b/>
                <w:sz w:val="24"/>
                <w:szCs w:val="24"/>
              </w:rPr>
            </w:pPr>
            <w:r w:rsidRPr="00964EEB">
              <w:rPr>
                <w:sz w:val="24"/>
                <w:szCs w:val="24"/>
              </w:rPr>
              <w:t xml:space="preserve">Общественное движение во второй половине </w:t>
            </w:r>
            <w:r w:rsidRPr="00964EEB">
              <w:rPr>
                <w:sz w:val="24"/>
                <w:szCs w:val="24"/>
                <w:lang w:val="en-US"/>
              </w:rPr>
              <w:t>XIX</w:t>
            </w:r>
            <w:r w:rsidRPr="00964EEB">
              <w:rPr>
                <w:sz w:val="24"/>
                <w:szCs w:val="24"/>
              </w:rPr>
              <w:t xml:space="preserve"> века</w:t>
            </w:r>
            <w:r>
              <w:rPr>
                <w:sz w:val="24"/>
                <w:szCs w:val="24"/>
              </w:rPr>
              <w:t xml:space="preserve">. </w:t>
            </w:r>
            <w:r w:rsidRPr="00964EEB">
              <w:rPr>
                <w:sz w:val="24"/>
                <w:szCs w:val="24"/>
              </w:rPr>
              <w:t>Народническое движение.</w:t>
            </w:r>
          </w:p>
        </w:tc>
        <w:tc>
          <w:tcPr>
            <w:tcW w:w="1407" w:type="pct"/>
            <w:gridSpan w:val="2"/>
            <w:shd w:val="clear" w:color="auto" w:fill="FFFFFF"/>
          </w:tcPr>
          <w:p w:rsidR="00D940E3" w:rsidRPr="000416DC" w:rsidRDefault="00D940E3" w:rsidP="00D146B8">
            <w:pPr>
              <w:jc w:val="both"/>
              <w:rPr>
                <w:sz w:val="24"/>
                <w:szCs w:val="24"/>
              </w:rPr>
            </w:pPr>
            <w:r w:rsidRPr="000416DC">
              <w:rPr>
                <w:sz w:val="24"/>
                <w:szCs w:val="24"/>
              </w:rPr>
              <w:t xml:space="preserve">Консервативные, либеральные, радикальные течения общественной мысли. Народническое движение: идеология (М. А. Бакунин, П. Л. Лавров, П. Н. Ткачев), организации, тактика. Деятельность «Земли и воли» и «Народной воли». </w:t>
            </w:r>
            <w:r w:rsidRPr="000416DC">
              <w:rPr>
                <w:iCs/>
                <w:sz w:val="24"/>
                <w:szCs w:val="24"/>
              </w:rPr>
              <w:t>Охота народовольцев на царя. Кризис революционного народни</w:t>
            </w:r>
            <w:r w:rsidRPr="000416DC">
              <w:rPr>
                <w:iCs/>
                <w:sz w:val="24"/>
                <w:szCs w:val="24"/>
              </w:rPr>
              <w:softHyphen/>
              <w:t>чества</w:t>
            </w:r>
            <w:r w:rsidRPr="000416DC">
              <w:rPr>
                <w:sz w:val="24"/>
                <w:szCs w:val="24"/>
              </w:rPr>
              <w:t>. Основные идеи либерального народничества. Распространение марксизма и зарождение российской социал-демократии. Начало рабочего движения.</w:t>
            </w:r>
          </w:p>
        </w:tc>
        <w:tc>
          <w:tcPr>
            <w:tcW w:w="313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Л4,М1,П1,П2</w:t>
            </w:r>
          </w:p>
        </w:tc>
        <w:tc>
          <w:tcPr>
            <w:tcW w:w="249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67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15" w:type="pct"/>
            <w:shd w:val="clear" w:color="auto" w:fill="FFFFFF"/>
          </w:tcPr>
          <w:p w:rsidR="00D940E3" w:rsidRPr="00337362" w:rsidRDefault="00D940E3" w:rsidP="00D146B8">
            <w:pPr>
              <w:rPr>
                <w:b/>
                <w:sz w:val="24"/>
                <w:szCs w:val="24"/>
              </w:rPr>
            </w:pPr>
            <w:r w:rsidRPr="00964EEB">
              <w:rPr>
                <w:sz w:val="24"/>
                <w:szCs w:val="24"/>
              </w:rPr>
              <w:t>Экономическое развитие во второй половине XIX века.</w:t>
            </w:r>
          </w:p>
        </w:tc>
        <w:tc>
          <w:tcPr>
            <w:tcW w:w="1407" w:type="pct"/>
            <w:gridSpan w:val="2"/>
            <w:shd w:val="clear" w:color="auto" w:fill="FFFFFF"/>
          </w:tcPr>
          <w:p w:rsidR="00D940E3" w:rsidRPr="000416DC" w:rsidRDefault="00D940E3" w:rsidP="00D146B8">
            <w:pPr>
              <w:jc w:val="both"/>
              <w:rPr>
                <w:sz w:val="24"/>
                <w:szCs w:val="24"/>
              </w:rPr>
            </w:pPr>
            <w:r w:rsidRPr="000416DC">
              <w:rPr>
                <w:sz w:val="24"/>
                <w:szCs w:val="24"/>
              </w:rPr>
              <w:t xml:space="preserve">Социально-экономическое развитие пореформенной России. Сельское хозяйство после отмены крепостного права. Развитие торговли и промышленности. </w:t>
            </w:r>
            <w:r w:rsidRPr="000416DC">
              <w:rPr>
                <w:iCs/>
                <w:sz w:val="24"/>
                <w:szCs w:val="24"/>
              </w:rPr>
              <w:t xml:space="preserve">Железнодорожное строительство. </w:t>
            </w:r>
            <w:r w:rsidRPr="000416DC">
              <w:rPr>
                <w:sz w:val="24"/>
                <w:szCs w:val="24"/>
              </w:rPr>
              <w:t>Завершение промышленного переворота, его последствия. Возрастание роли госу</w:t>
            </w:r>
            <w:r w:rsidRPr="000416DC">
              <w:rPr>
                <w:sz w:val="24"/>
                <w:szCs w:val="24"/>
              </w:rPr>
              <w:softHyphen/>
              <w:t>дарства в экономической жизни страны. Курс на модернизацию промышленности. Экономические и финансовые реформы (Н.Х. Бунге, С.Ю.Витте). Разработка рабочего законодательства.</w:t>
            </w:r>
          </w:p>
        </w:tc>
        <w:tc>
          <w:tcPr>
            <w:tcW w:w="313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Л4,М1,М4П1,П2</w:t>
            </w:r>
          </w:p>
        </w:tc>
        <w:tc>
          <w:tcPr>
            <w:tcW w:w="249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377B25" w:rsidRDefault="00D940E3" w:rsidP="00D146B8">
            <w:pPr>
              <w:rPr>
                <w:sz w:val="24"/>
                <w:szCs w:val="24"/>
              </w:rPr>
            </w:pPr>
            <w:r w:rsidRPr="00337362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Default="00D940E3" w:rsidP="00D14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информации по вопросу:</w:t>
            </w:r>
          </w:p>
          <w:p w:rsidR="00D940E3" w:rsidRPr="00964EEB" w:rsidRDefault="00D940E3" w:rsidP="00D146B8">
            <w:pPr>
              <w:jc w:val="both"/>
              <w:rPr>
                <w:sz w:val="24"/>
                <w:szCs w:val="24"/>
              </w:rPr>
            </w:pPr>
            <w:r w:rsidRPr="00454A4A">
              <w:rPr>
                <w:sz w:val="24"/>
                <w:szCs w:val="24"/>
              </w:rPr>
              <w:t xml:space="preserve">«Русско-турецкая война 1877— 1878 годов: военные и дипломатические аспекты, место в общественном сознании россиян» 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015" w:type="pct"/>
            <w:shd w:val="clear" w:color="auto" w:fill="FFFFFF"/>
          </w:tcPr>
          <w:p w:rsidR="00D940E3" w:rsidRPr="00337362" w:rsidRDefault="00D940E3" w:rsidP="00D146B8">
            <w:pPr>
              <w:rPr>
                <w:b/>
                <w:sz w:val="24"/>
                <w:szCs w:val="24"/>
              </w:rPr>
            </w:pPr>
            <w:r w:rsidRPr="00964EEB">
              <w:rPr>
                <w:sz w:val="24"/>
                <w:szCs w:val="24"/>
              </w:rPr>
              <w:t xml:space="preserve">Внешняя политика России во второй половине </w:t>
            </w:r>
            <w:r w:rsidRPr="00964EEB">
              <w:rPr>
                <w:sz w:val="24"/>
                <w:szCs w:val="24"/>
                <w:lang w:val="en-US"/>
              </w:rPr>
              <w:t>XIX</w:t>
            </w:r>
            <w:r w:rsidRPr="00964EEB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1407" w:type="pct"/>
            <w:gridSpan w:val="2"/>
            <w:shd w:val="clear" w:color="auto" w:fill="FFFFFF"/>
          </w:tcPr>
          <w:p w:rsidR="00D940E3" w:rsidRDefault="00D940E3" w:rsidP="00D146B8">
            <w:pPr>
              <w:jc w:val="both"/>
              <w:rPr>
                <w:sz w:val="24"/>
                <w:szCs w:val="24"/>
              </w:rPr>
            </w:pPr>
            <w:r w:rsidRPr="000416DC">
              <w:rPr>
                <w:sz w:val="24"/>
                <w:szCs w:val="24"/>
              </w:rPr>
              <w:t>Европейская политика. А.М.Горчаков и преодоление последствий пора</w:t>
            </w:r>
            <w:r>
              <w:rPr>
                <w:sz w:val="24"/>
                <w:szCs w:val="24"/>
              </w:rPr>
              <w:t xml:space="preserve">жения в Крымской войне. </w:t>
            </w:r>
          </w:p>
          <w:p w:rsidR="00D940E3" w:rsidRPr="000416DC" w:rsidRDefault="00D940E3" w:rsidP="00D14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Русско-турецкая война 1877-1878 гг.</w:t>
            </w:r>
            <w:r w:rsidRPr="000416DC">
              <w:rPr>
                <w:sz w:val="24"/>
                <w:szCs w:val="24"/>
              </w:rPr>
              <w:t xml:space="preserve">, </w:t>
            </w:r>
            <w:r w:rsidRPr="000416DC">
              <w:rPr>
                <w:sz w:val="24"/>
                <w:szCs w:val="24"/>
              </w:rPr>
              <w:lastRenderedPageBreak/>
              <w:t>ход военных д</w:t>
            </w:r>
            <w:r>
              <w:rPr>
                <w:sz w:val="24"/>
                <w:szCs w:val="24"/>
              </w:rPr>
              <w:t>ействий на Балканах - в Закавка</w:t>
            </w:r>
            <w:r w:rsidRPr="000416DC">
              <w:rPr>
                <w:sz w:val="24"/>
                <w:szCs w:val="24"/>
              </w:rPr>
              <w:t xml:space="preserve">зье. </w:t>
            </w:r>
            <w:r w:rsidRPr="000416DC">
              <w:rPr>
                <w:iCs/>
                <w:sz w:val="24"/>
                <w:szCs w:val="24"/>
              </w:rPr>
              <w:t>Роль России в освобождении балканских народов.</w:t>
            </w:r>
            <w:r w:rsidRPr="000416DC">
              <w:rPr>
                <w:sz w:val="24"/>
                <w:szCs w:val="24"/>
              </w:rPr>
              <w:t xml:space="preserve"> Присоединение Казахстана и Средней Азии. Заключение русско-французского союза. Политика России на Дальнем Востоке. Россия в международных отношениях конца XIX века.</w:t>
            </w:r>
          </w:p>
        </w:tc>
        <w:tc>
          <w:tcPr>
            <w:tcW w:w="313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Л1,Л4,М1,М4,П1,П2</w:t>
            </w:r>
          </w:p>
        </w:tc>
        <w:tc>
          <w:tcPr>
            <w:tcW w:w="249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2169EF" w:rsidRDefault="00D940E3" w:rsidP="00D146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1D3530" w:rsidRDefault="00D940E3" w:rsidP="00D146B8">
            <w:pPr>
              <w:contextualSpacing/>
              <w:jc w:val="both"/>
              <w:outlineLvl w:val="0"/>
              <w:rPr>
                <w:rFonts w:eastAsia="Arial Unicode MS" w:cs="Arial Unicode MS"/>
                <w:bCs/>
                <w:kern w:val="36"/>
                <w:sz w:val="24"/>
                <w:szCs w:val="24"/>
              </w:rPr>
            </w:pPr>
            <w:r>
              <w:rPr>
                <w:rFonts w:eastAsia="Arial Unicode MS" w:cs="Arial Unicode MS"/>
                <w:bCs/>
                <w:kern w:val="36"/>
                <w:sz w:val="24"/>
                <w:szCs w:val="24"/>
              </w:rPr>
              <w:t xml:space="preserve">Подготовка групповых проектов-презентаций по культуре. 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F6309F">
              <w:rPr>
                <w:sz w:val="24"/>
                <w:szCs w:val="24"/>
              </w:rPr>
              <w:t>ОК4,ОК5,ОК6</w:t>
            </w: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015" w:type="pct"/>
            <w:shd w:val="clear" w:color="auto" w:fill="auto"/>
          </w:tcPr>
          <w:p w:rsidR="00D940E3" w:rsidRPr="00377B25" w:rsidRDefault="00D940E3" w:rsidP="00D14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Культура России в </w:t>
            </w:r>
            <w:r w:rsidRPr="00964EEB">
              <w:rPr>
                <w:sz w:val="24"/>
                <w:szCs w:val="24"/>
              </w:rPr>
              <w:t>XIX</w:t>
            </w:r>
            <w:r>
              <w:rPr>
                <w:sz w:val="24"/>
                <w:szCs w:val="24"/>
              </w:rPr>
              <w:t xml:space="preserve"> веке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групповых проектов. </w:t>
            </w:r>
          </w:p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64EEB">
              <w:rPr>
                <w:sz w:val="24"/>
                <w:szCs w:val="24"/>
              </w:rPr>
              <w:t>Русская культура XIX века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Л1,Л4,М1,М4,П1,П2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015" w:type="pct"/>
            <w:shd w:val="clear" w:color="auto" w:fill="auto"/>
          </w:tcPr>
          <w:p w:rsidR="00D940E3" w:rsidRPr="00C77CC1" w:rsidRDefault="00D940E3" w:rsidP="00D146B8">
            <w:pPr>
              <w:tabs>
                <w:tab w:val="left" w:pos="163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Тест по теме: «Россия в </w:t>
            </w:r>
            <w:r w:rsidRPr="00C77CC1">
              <w:rPr>
                <w:i/>
                <w:sz w:val="24"/>
                <w:szCs w:val="24"/>
              </w:rPr>
              <w:t xml:space="preserve"> </w:t>
            </w:r>
            <w:r w:rsidRPr="00F6309F">
              <w:rPr>
                <w:i/>
                <w:sz w:val="24"/>
                <w:szCs w:val="24"/>
                <w:lang w:val="en-US"/>
              </w:rPr>
              <w:t>XIX</w:t>
            </w:r>
            <w:r w:rsidRPr="00F6309F">
              <w:rPr>
                <w:i/>
                <w:sz w:val="24"/>
                <w:szCs w:val="24"/>
              </w:rPr>
              <w:t xml:space="preserve"> веке</w:t>
            </w:r>
            <w:r>
              <w:rPr>
                <w:i/>
                <w:sz w:val="24"/>
                <w:szCs w:val="24"/>
              </w:rPr>
              <w:t xml:space="preserve">». 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в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0C0E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веке</w:t>
            </w:r>
            <w:r w:rsidRPr="00377B25">
              <w:rPr>
                <w:sz w:val="24"/>
                <w:szCs w:val="24"/>
              </w:rPr>
              <w:t>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Л5,Л6,П5</w:t>
            </w:r>
          </w:p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ОК2, ОК3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2789" w:type="pct"/>
            <w:gridSpan w:val="4"/>
          </w:tcPr>
          <w:p w:rsidR="00D940E3" w:rsidRPr="00377B25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377B25">
              <w:rPr>
                <w:b/>
                <w:sz w:val="24"/>
                <w:szCs w:val="24"/>
              </w:rPr>
              <w:t>Раздел 1</w:t>
            </w:r>
            <w:r>
              <w:rPr>
                <w:b/>
                <w:sz w:val="24"/>
                <w:szCs w:val="24"/>
              </w:rPr>
              <w:t>1</w:t>
            </w:r>
            <w:r w:rsidRPr="00377B25">
              <w:rPr>
                <w:b/>
                <w:sz w:val="24"/>
                <w:szCs w:val="24"/>
              </w:rPr>
              <w:t>.  От новой истории к новейшей</w:t>
            </w:r>
          </w:p>
        </w:tc>
        <w:tc>
          <w:tcPr>
            <w:tcW w:w="313" w:type="pct"/>
            <w:shd w:val="clear" w:color="auto" w:fill="auto"/>
          </w:tcPr>
          <w:p w:rsidR="00D940E3" w:rsidRPr="00040A2A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13" w:type="pct"/>
            <w:shd w:val="clear" w:color="auto" w:fill="auto"/>
          </w:tcPr>
          <w:p w:rsidR="00D940E3" w:rsidRPr="00040A2A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D940E3" w:rsidRPr="00040A2A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15" w:type="pct"/>
            <w:shd w:val="clear" w:color="auto" w:fill="auto"/>
          </w:tcPr>
          <w:p w:rsidR="00D940E3" w:rsidRPr="00377B25" w:rsidRDefault="00D940E3" w:rsidP="00D146B8">
            <w:pPr>
              <w:rPr>
                <w:sz w:val="24"/>
                <w:szCs w:val="24"/>
              </w:rPr>
            </w:pPr>
            <w:r w:rsidRPr="00CE4CF1">
              <w:rPr>
                <w:sz w:val="24"/>
                <w:szCs w:val="24"/>
              </w:rPr>
              <w:t>Мир в начале ХХ века.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1D3530" w:rsidRDefault="00D940E3" w:rsidP="00D146B8">
            <w:pPr>
              <w:jc w:val="both"/>
              <w:rPr>
                <w:sz w:val="24"/>
                <w:szCs w:val="24"/>
              </w:rPr>
            </w:pPr>
            <w:r w:rsidRPr="00CE4CF1">
              <w:rPr>
                <w:sz w:val="24"/>
                <w:szCs w:val="24"/>
              </w:rPr>
              <w:t>Понятие «новейшая история». Важнейшие изменения на карте мира. Первые войны за передел мира. Окончательное формирование двух блоков в Европе (Тройственного союза и Антанты), нарастание противоречий между ними. Особенности экономического развития Великобритании, Франции, Германии, США. Социальные движения и социальные реформы. Реформизм в деятельности правительств. Влияние достижений научно-технического прогресса.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Л4,М1,П1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015" w:type="pct"/>
            <w:shd w:val="clear" w:color="auto" w:fill="auto"/>
          </w:tcPr>
          <w:p w:rsidR="00D940E3" w:rsidRPr="00377B25" w:rsidRDefault="00D940E3" w:rsidP="00D146B8">
            <w:pPr>
              <w:rPr>
                <w:sz w:val="24"/>
                <w:szCs w:val="24"/>
              </w:rPr>
            </w:pPr>
            <w:r w:rsidRPr="00A84D56">
              <w:rPr>
                <w:sz w:val="24"/>
                <w:szCs w:val="24"/>
              </w:rPr>
              <w:t>Пробуждение Азии в начале ХХ века.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0416DC" w:rsidRDefault="00D940E3" w:rsidP="00D146B8">
            <w:pPr>
              <w:jc w:val="both"/>
              <w:rPr>
                <w:sz w:val="24"/>
                <w:szCs w:val="24"/>
              </w:rPr>
            </w:pPr>
            <w:r w:rsidRPr="000416DC">
              <w:rPr>
                <w:sz w:val="24"/>
                <w:szCs w:val="24"/>
              </w:rPr>
              <w:t xml:space="preserve">Колонии, зависимые страны и метрополии. </w:t>
            </w:r>
            <w:r w:rsidRPr="000416DC">
              <w:rPr>
                <w:iCs/>
                <w:sz w:val="24"/>
                <w:szCs w:val="24"/>
              </w:rPr>
              <w:t>Начало антиколониальной борьбы.</w:t>
            </w:r>
            <w:r w:rsidRPr="000416DC">
              <w:rPr>
                <w:sz w:val="24"/>
                <w:szCs w:val="24"/>
              </w:rPr>
              <w:t xml:space="preserve"> Синьхайская революция в Китае. Сун Ятсен. Гоминьдан. Кризис </w:t>
            </w:r>
            <w:r w:rsidRPr="000416DC">
              <w:rPr>
                <w:iCs/>
                <w:sz w:val="24"/>
                <w:szCs w:val="24"/>
              </w:rPr>
              <w:t>Османской империи и Младотурецкая революция. Революция в Иране.</w:t>
            </w:r>
            <w:r w:rsidRPr="000416DC">
              <w:rPr>
                <w:sz w:val="24"/>
                <w:szCs w:val="24"/>
              </w:rPr>
              <w:t xml:space="preserve"> </w:t>
            </w:r>
            <w:r w:rsidRPr="000416DC">
              <w:rPr>
                <w:sz w:val="24"/>
                <w:szCs w:val="24"/>
              </w:rPr>
              <w:lastRenderedPageBreak/>
              <w:t>Национально-освободительная борьба в Индии против британского господ</w:t>
            </w:r>
            <w:r w:rsidRPr="000416DC">
              <w:rPr>
                <w:sz w:val="24"/>
                <w:szCs w:val="24"/>
              </w:rPr>
              <w:softHyphen/>
              <w:t>ства. Индийский национальный конгресс. М. Ганди.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Л4,М1,П1,П4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902D2B" w:rsidRDefault="00D940E3" w:rsidP="00D146B8">
            <w:pPr>
              <w:rPr>
                <w:b/>
                <w:sz w:val="24"/>
                <w:szCs w:val="24"/>
              </w:rPr>
            </w:pPr>
            <w:r w:rsidRPr="00902D2B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1D3530" w:rsidRDefault="00D940E3" w:rsidP="00D146B8">
            <w:pPr>
              <w:jc w:val="both"/>
              <w:rPr>
                <w:sz w:val="24"/>
                <w:szCs w:val="24"/>
              </w:rPr>
            </w:pPr>
            <w:r w:rsidRPr="00A84D56">
              <w:rPr>
                <w:sz w:val="24"/>
                <w:szCs w:val="24"/>
              </w:rPr>
              <w:t xml:space="preserve">Работа с историческим источником: 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ОК4</w:t>
            </w: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377B25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015" w:type="pct"/>
            <w:shd w:val="clear" w:color="auto" w:fill="auto"/>
          </w:tcPr>
          <w:p w:rsidR="00D940E3" w:rsidRPr="00377B25" w:rsidRDefault="00D940E3" w:rsidP="00D146B8">
            <w:pPr>
              <w:rPr>
                <w:sz w:val="24"/>
                <w:szCs w:val="24"/>
              </w:rPr>
            </w:pPr>
            <w:r w:rsidRPr="00A84D56">
              <w:rPr>
                <w:sz w:val="24"/>
                <w:szCs w:val="24"/>
              </w:rPr>
              <w:t>Россия на рубеже XIX—XX веков.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A84D56" w:rsidRDefault="00D940E3" w:rsidP="00D146B8">
            <w:pPr>
              <w:jc w:val="both"/>
              <w:rPr>
                <w:sz w:val="24"/>
                <w:szCs w:val="24"/>
              </w:rPr>
            </w:pPr>
            <w:r w:rsidRPr="00A84D56">
              <w:rPr>
                <w:sz w:val="24"/>
                <w:szCs w:val="24"/>
              </w:rPr>
              <w:t>Динамика промышленного развития. Роль государства в экономике России. Император Николай II, его по</w:t>
            </w:r>
            <w:r w:rsidRPr="00A84D56">
              <w:rPr>
                <w:sz w:val="24"/>
                <w:szCs w:val="24"/>
              </w:rPr>
              <w:softHyphen/>
              <w:t>литические воззрения. Общественное движение Возникновение социалистических и либеральных организаций и партий: их цели, тактика, лидеры (Г. В. Плеханов,</w:t>
            </w:r>
          </w:p>
          <w:p w:rsidR="00D940E3" w:rsidRPr="00A84D56" w:rsidRDefault="00D940E3" w:rsidP="00D146B8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A84D56">
              <w:rPr>
                <w:sz w:val="24"/>
                <w:szCs w:val="24"/>
              </w:rPr>
              <w:t>М. Чернов, В. И. Ленин, Ю. О. Мартов, П. Б. Струве). Усиление рабочего и крестьян</w:t>
            </w:r>
            <w:r w:rsidRPr="00A84D56">
              <w:rPr>
                <w:sz w:val="24"/>
                <w:szCs w:val="24"/>
              </w:rPr>
              <w:softHyphen/>
              <w:t xml:space="preserve">ского движения. 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Л4,М1,П1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015" w:type="pct"/>
            <w:shd w:val="clear" w:color="auto" w:fill="auto"/>
          </w:tcPr>
          <w:p w:rsidR="00D940E3" w:rsidRPr="00377B25" w:rsidRDefault="00D940E3" w:rsidP="00D146B8">
            <w:pPr>
              <w:rPr>
                <w:sz w:val="24"/>
                <w:szCs w:val="24"/>
              </w:rPr>
            </w:pPr>
            <w:r w:rsidRPr="00A84D56">
              <w:rPr>
                <w:sz w:val="24"/>
                <w:szCs w:val="24"/>
              </w:rPr>
              <w:t>Русско-японская война 1904 —1905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0416DC" w:rsidRDefault="00D940E3" w:rsidP="00D146B8">
            <w:pPr>
              <w:jc w:val="both"/>
              <w:rPr>
                <w:sz w:val="24"/>
                <w:szCs w:val="24"/>
              </w:rPr>
            </w:pPr>
            <w:r w:rsidRPr="000416DC">
              <w:rPr>
                <w:sz w:val="24"/>
                <w:szCs w:val="24"/>
              </w:rPr>
              <w:t xml:space="preserve">Внешняя политика России. Конференции в Гааге. </w:t>
            </w:r>
            <w:r w:rsidRPr="000416DC">
              <w:rPr>
                <w:iCs/>
                <w:sz w:val="24"/>
                <w:szCs w:val="24"/>
              </w:rPr>
              <w:t>Усиление влия</w:t>
            </w:r>
            <w:r w:rsidRPr="000416DC">
              <w:rPr>
                <w:iCs/>
                <w:sz w:val="24"/>
                <w:szCs w:val="24"/>
              </w:rPr>
              <w:softHyphen/>
              <w:t>ния в Северо-Восточном Китае.</w:t>
            </w:r>
            <w:r w:rsidRPr="000416DC">
              <w:rPr>
                <w:sz w:val="24"/>
                <w:szCs w:val="24"/>
              </w:rPr>
              <w:t xml:space="preserve"> Русско-японская война 1904 —1905 годов: планы сторон, основные сражения. Портсмутский мир.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Л4,М1,М4П1,П4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Pr="00902D2B" w:rsidRDefault="00D940E3" w:rsidP="00D146B8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902D2B" w:rsidRDefault="00D940E3" w:rsidP="00D146B8">
            <w:pPr>
              <w:rPr>
                <w:b/>
                <w:sz w:val="24"/>
                <w:szCs w:val="24"/>
              </w:rPr>
            </w:pPr>
            <w:r w:rsidRPr="00902D2B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0416DC" w:rsidRDefault="00D940E3" w:rsidP="00D146B8">
            <w:pPr>
              <w:jc w:val="both"/>
              <w:rPr>
                <w:sz w:val="24"/>
                <w:szCs w:val="24"/>
              </w:rPr>
            </w:pPr>
            <w:r w:rsidRPr="000416DC">
              <w:rPr>
                <w:sz w:val="24"/>
                <w:szCs w:val="24"/>
              </w:rPr>
              <w:t xml:space="preserve">Работа с контурной картой. Нанести основные события русско-японской войны и результаты Портсмутского мира. </w:t>
            </w:r>
          </w:p>
          <w:p w:rsidR="00D940E3" w:rsidRPr="00902D2B" w:rsidRDefault="00D940E3" w:rsidP="00D146B8">
            <w:pPr>
              <w:jc w:val="both"/>
              <w:rPr>
                <w:sz w:val="24"/>
                <w:szCs w:val="24"/>
              </w:rPr>
            </w:pPr>
            <w:r w:rsidRPr="00A84D56">
              <w:rPr>
                <w:sz w:val="24"/>
                <w:szCs w:val="24"/>
              </w:rPr>
              <w:t>Используя дополнительную литературу, напишите биографический очерк об одном из участников русско-японской войны.</w:t>
            </w:r>
          </w:p>
        </w:tc>
        <w:tc>
          <w:tcPr>
            <w:tcW w:w="313" w:type="pct"/>
            <w:shd w:val="clear" w:color="auto" w:fill="F2F2F2"/>
          </w:tcPr>
          <w:p w:rsidR="00D940E3" w:rsidRPr="00902D2B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02D2B"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902D2B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02D2B"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902D2B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Pr="00902D2B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Pr="00902D2B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Pr="00C77CC1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C77CC1">
              <w:rPr>
                <w:sz w:val="24"/>
                <w:szCs w:val="24"/>
              </w:rPr>
              <w:t>ОК4</w:t>
            </w:r>
          </w:p>
        </w:tc>
        <w:tc>
          <w:tcPr>
            <w:tcW w:w="267" w:type="pct"/>
            <w:shd w:val="clear" w:color="auto" w:fill="F2F2F2"/>
          </w:tcPr>
          <w:p w:rsidR="00D940E3" w:rsidRPr="00C77CC1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015" w:type="pct"/>
            <w:shd w:val="clear" w:color="auto" w:fill="auto"/>
          </w:tcPr>
          <w:p w:rsidR="00D940E3" w:rsidRPr="006D0A12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84D56">
              <w:rPr>
                <w:sz w:val="24"/>
                <w:szCs w:val="24"/>
              </w:rPr>
              <w:t>Революция 1905 —1907 годов в России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6D0A12" w:rsidRDefault="00D940E3" w:rsidP="00D146B8">
            <w:pPr>
              <w:jc w:val="both"/>
              <w:rPr>
                <w:sz w:val="24"/>
                <w:szCs w:val="24"/>
              </w:rPr>
            </w:pPr>
            <w:r w:rsidRPr="00A84D56">
              <w:rPr>
                <w:sz w:val="24"/>
                <w:szCs w:val="24"/>
              </w:rPr>
              <w:t>Революция 1905 —1907 годов в России. Причин</w:t>
            </w:r>
            <w:r>
              <w:rPr>
                <w:sz w:val="24"/>
                <w:szCs w:val="24"/>
              </w:rPr>
              <w:t>ы революции. «Кровавое воскресе</w:t>
            </w:r>
            <w:r w:rsidRPr="00A84D56">
              <w:rPr>
                <w:sz w:val="24"/>
                <w:szCs w:val="24"/>
              </w:rPr>
              <w:t xml:space="preserve">нье» и начало революции. Советы как форма политического творчества масс. Манифест 17 октября 1905 года. Московское восстание. Спад </w:t>
            </w:r>
            <w:r w:rsidRPr="00A84D56">
              <w:rPr>
                <w:sz w:val="24"/>
                <w:szCs w:val="24"/>
              </w:rPr>
              <w:lastRenderedPageBreak/>
              <w:t>революции. Становление конституционной монархии и элементов гражданского общества. Опыт россий</w:t>
            </w:r>
            <w:r w:rsidRPr="00A84D56">
              <w:rPr>
                <w:sz w:val="24"/>
                <w:szCs w:val="24"/>
              </w:rPr>
              <w:softHyphen/>
              <w:t>ского парламентаризма 1906 —1917 годов: особенности парламентской системы, ее полномочия и влияние на общественно-политическую жизнь, тенденции эволюции. Результаты Первой российской революции в политических и социальных аспектах.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Л4,М1,М4П1,П4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015" w:type="pct"/>
            <w:shd w:val="clear" w:color="auto" w:fill="auto"/>
          </w:tcPr>
          <w:p w:rsidR="00D940E3" w:rsidRPr="00902D2B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A84D56">
              <w:rPr>
                <w:sz w:val="24"/>
                <w:szCs w:val="24"/>
              </w:rPr>
              <w:t>Россия в период столыпинских реформ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000FF9" w:rsidRDefault="00D940E3" w:rsidP="00D146B8">
            <w:pPr>
              <w:jc w:val="both"/>
              <w:rPr>
                <w:sz w:val="24"/>
                <w:szCs w:val="24"/>
              </w:rPr>
            </w:pPr>
            <w:r w:rsidRPr="000416DC">
              <w:rPr>
                <w:sz w:val="24"/>
                <w:szCs w:val="24"/>
              </w:rPr>
              <w:t xml:space="preserve">П. А. Столыпин как государственный деятель. Программа П. А. Столыпина, ее главные цели и комплексный характер. П. А. </w:t>
            </w:r>
            <w:r w:rsidRPr="000416DC">
              <w:rPr>
                <w:iCs/>
                <w:sz w:val="24"/>
                <w:szCs w:val="24"/>
              </w:rPr>
              <w:t>Столыпин и III Государственная дума.</w:t>
            </w:r>
            <w:r w:rsidRPr="000416DC">
              <w:rPr>
                <w:sz w:val="24"/>
                <w:szCs w:val="24"/>
              </w:rPr>
              <w:t xml:space="preserve"> Основное содержание и этапы реализа</w:t>
            </w:r>
            <w:r w:rsidRPr="000416DC">
              <w:rPr>
                <w:sz w:val="24"/>
                <w:szCs w:val="24"/>
              </w:rPr>
              <w:softHyphen/>
              <w:t xml:space="preserve">ции аграрной реформы, ее влияние на экономическое и социальное развитие России. Проблемы и противоречия в ходе проведения аграрной реформы. </w:t>
            </w:r>
            <w:r w:rsidRPr="000416DC">
              <w:rPr>
                <w:iCs/>
                <w:sz w:val="24"/>
                <w:szCs w:val="24"/>
              </w:rPr>
              <w:t>Другие реформы и их проекты.</w:t>
            </w:r>
            <w:r w:rsidRPr="000416DC">
              <w:rPr>
                <w:sz w:val="24"/>
                <w:szCs w:val="24"/>
              </w:rPr>
              <w:t xml:space="preserve"> Экономический подъем. Политическая и обще</w:t>
            </w:r>
            <w:r>
              <w:rPr>
                <w:sz w:val="24"/>
                <w:szCs w:val="24"/>
              </w:rPr>
              <w:t>ственная жизнь в России в 1910-</w:t>
            </w:r>
            <w:r w:rsidRPr="000416DC">
              <w:rPr>
                <w:sz w:val="24"/>
                <w:szCs w:val="24"/>
              </w:rPr>
              <w:t>1914 годы. Обострение внешнеполитической обстановки.</w:t>
            </w:r>
          </w:p>
        </w:tc>
        <w:tc>
          <w:tcPr>
            <w:tcW w:w="313" w:type="pct"/>
            <w:shd w:val="clear" w:color="auto" w:fill="auto"/>
          </w:tcPr>
          <w:p w:rsidR="00D940E3" w:rsidRPr="00EF4F8D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EF4F8D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Л1,Л4,М1,М4,П1,П2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ОК4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902D2B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902D2B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6D0A12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Составить календарь событий первой русской революции в Енисейской губернии. 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ОК4</w:t>
            </w: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015" w:type="pct"/>
            <w:shd w:val="clear" w:color="auto" w:fill="auto"/>
          </w:tcPr>
          <w:p w:rsidR="00D940E3" w:rsidRPr="00902D2B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A84D56">
              <w:rPr>
                <w:sz w:val="24"/>
                <w:szCs w:val="24"/>
              </w:rPr>
              <w:t>Серебряный век русской культуры.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0416DC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416DC">
              <w:rPr>
                <w:sz w:val="24"/>
                <w:szCs w:val="24"/>
              </w:rPr>
              <w:t xml:space="preserve">Открытия </w:t>
            </w:r>
            <w:r>
              <w:rPr>
                <w:sz w:val="24"/>
                <w:szCs w:val="24"/>
              </w:rPr>
              <w:t>российских ученых в науке и тех</w:t>
            </w:r>
            <w:r w:rsidRPr="000416DC">
              <w:rPr>
                <w:sz w:val="24"/>
                <w:szCs w:val="24"/>
              </w:rPr>
              <w:t xml:space="preserve">нике. Русская философия: поиски общественного идеала. </w:t>
            </w:r>
            <w:r w:rsidRPr="000416DC">
              <w:rPr>
                <w:iCs/>
                <w:sz w:val="24"/>
                <w:szCs w:val="24"/>
              </w:rPr>
              <w:t>Сборник</w:t>
            </w:r>
            <w:r w:rsidRPr="000416DC">
              <w:rPr>
                <w:sz w:val="24"/>
                <w:szCs w:val="24"/>
              </w:rPr>
              <w:t xml:space="preserve"> «</w:t>
            </w:r>
            <w:r w:rsidRPr="000416DC">
              <w:rPr>
                <w:iCs/>
                <w:sz w:val="24"/>
                <w:szCs w:val="24"/>
              </w:rPr>
              <w:t>Вехи</w:t>
            </w:r>
            <w:r w:rsidRPr="000416DC">
              <w:rPr>
                <w:sz w:val="24"/>
                <w:szCs w:val="24"/>
              </w:rPr>
              <w:t xml:space="preserve">». Развитие литературы: от реализма к модернизму. Поэзия Серебряного века. Изобразительное искусство: традиции реализма, «Мир искусства», авангардизм, его </w:t>
            </w:r>
            <w:r w:rsidRPr="000416DC">
              <w:rPr>
                <w:sz w:val="24"/>
                <w:szCs w:val="24"/>
              </w:rPr>
              <w:lastRenderedPageBreak/>
              <w:t>направления. Архитектура. Скульптура. Музыка.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Л1,Л4,М1,М4,П1,П5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ОК4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101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A84D56">
              <w:rPr>
                <w:sz w:val="24"/>
                <w:szCs w:val="24"/>
              </w:rPr>
              <w:t>Первая мировая война.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0416DC" w:rsidRDefault="00D940E3" w:rsidP="00D14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Боевые действия 1914-</w:t>
            </w:r>
            <w:r w:rsidRPr="000416DC">
              <w:rPr>
                <w:sz w:val="24"/>
                <w:szCs w:val="24"/>
              </w:rPr>
              <w:t xml:space="preserve">1918 годов. Особенности и участники войны. </w:t>
            </w:r>
            <w:r w:rsidRPr="000416DC">
              <w:rPr>
                <w:iCs/>
                <w:sz w:val="24"/>
                <w:szCs w:val="24"/>
              </w:rPr>
              <w:t>Начальный период боевых действий (август</w:t>
            </w:r>
            <w:r>
              <w:rPr>
                <w:sz w:val="24"/>
                <w:szCs w:val="24"/>
              </w:rPr>
              <w:t>-</w:t>
            </w:r>
            <w:r w:rsidRPr="000416DC">
              <w:rPr>
                <w:iCs/>
                <w:sz w:val="24"/>
                <w:szCs w:val="24"/>
              </w:rPr>
              <w:t>декабрь 1914 года).</w:t>
            </w:r>
            <w:r w:rsidRPr="000416DC">
              <w:rPr>
                <w:sz w:val="24"/>
                <w:szCs w:val="24"/>
              </w:rPr>
              <w:t xml:space="preserve"> Восточный фронт и его роль в войне. </w:t>
            </w:r>
            <w:r w:rsidRPr="000416DC">
              <w:rPr>
                <w:iCs/>
                <w:sz w:val="24"/>
                <w:szCs w:val="24"/>
              </w:rPr>
              <w:t>Успехи и поражения русской армии.</w:t>
            </w:r>
            <w:r w:rsidRPr="000416DC">
              <w:rPr>
                <w:sz w:val="24"/>
                <w:szCs w:val="24"/>
              </w:rPr>
              <w:t xml:space="preserve"> Переход к позиционной войне. Основные сражения в Европе в 1915 — 1917 годах. Брусиловский прорыв и его значение. </w:t>
            </w:r>
            <w:r w:rsidRPr="000416DC">
              <w:rPr>
                <w:iCs/>
                <w:sz w:val="24"/>
                <w:szCs w:val="24"/>
              </w:rPr>
              <w:t>Боевые действия в Африке и Азии. Вступление в войну США и выход из нее России. Боевые действия в 1918 году.</w:t>
            </w:r>
            <w:r w:rsidRPr="000416DC">
              <w:rPr>
                <w:sz w:val="24"/>
                <w:szCs w:val="24"/>
              </w:rPr>
              <w:t xml:space="preserve"> Поражение Германии и ее союзников.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Л4,М1,М4П1,П4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ОК2ОК7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Pr="00902D2B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902D2B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902D2B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A84D56" w:rsidRDefault="00D940E3" w:rsidP="00D146B8">
            <w:pPr>
              <w:jc w:val="both"/>
              <w:rPr>
                <w:sz w:val="24"/>
                <w:szCs w:val="24"/>
              </w:rPr>
            </w:pPr>
            <w:r w:rsidRPr="00A84D56">
              <w:rPr>
                <w:sz w:val="24"/>
                <w:szCs w:val="24"/>
              </w:rPr>
              <w:t xml:space="preserve">Подготовка сообщений: </w:t>
            </w:r>
          </w:p>
          <w:p w:rsidR="00D940E3" w:rsidRPr="006D0A12" w:rsidRDefault="00D940E3" w:rsidP="00D146B8">
            <w:pPr>
              <w:jc w:val="both"/>
              <w:rPr>
                <w:sz w:val="24"/>
                <w:szCs w:val="24"/>
              </w:rPr>
            </w:pPr>
            <w:r w:rsidRPr="00A84D56">
              <w:rPr>
                <w:sz w:val="24"/>
                <w:szCs w:val="24"/>
              </w:rPr>
              <w:t>«Выдающиеся полководцы Первой мировой войны»; «Революция 1917 года в России и её влияние на ход военных действий Первой мировой войны»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ОК2, ОК7</w:t>
            </w: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015" w:type="pct"/>
            <w:shd w:val="clear" w:color="auto" w:fill="auto"/>
          </w:tcPr>
          <w:p w:rsidR="00D940E3" w:rsidRPr="00377B25" w:rsidRDefault="00D940E3" w:rsidP="00D146B8">
            <w:pPr>
              <w:rPr>
                <w:sz w:val="24"/>
                <w:szCs w:val="24"/>
              </w:rPr>
            </w:pPr>
            <w:r w:rsidRPr="00A84D56">
              <w:rPr>
                <w:sz w:val="24"/>
                <w:szCs w:val="24"/>
              </w:rPr>
              <w:t>Первая мировая война и общество.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0416DC" w:rsidRDefault="00D940E3" w:rsidP="00D146B8">
            <w:pPr>
              <w:jc w:val="both"/>
              <w:rPr>
                <w:sz w:val="24"/>
                <w:szCs w:val="24"/>
              </w:rPr>
            </w:pPr>
            <w:r w:rsidRPr="000416DC">
              <w:rPr>
                <w:sz w:val="24"/>
                <w:szCs w:val="24"/>
              </w:rPr>
              <w:t xml:space="preserve">Развитие военной техники в годы войны. </w:t>
            </w:r>
            <w:r w:rsidRPr="000416DC">
              <w:rPr>
                <w:iCs/>
                <w:sz w:val="24"/>
                <w:szCs w:val="24"/>
              </w:rPr>
              <w:t>При</w:t>
            </w:r>
            <w:r w:rsidRPr="000416DC">
              <w:rPr>
                <w:iCs/>
                <w:sz w:val="24"/>
                <w:szCs w:val="24"/>
              </w:rPr>
              <w:softHyphen/>
              <w:t>менение новых видов вооружений: танков, самолетов, отравляющих газов. Пере</w:t>
            </w:r>
            <w:r w:rsidRPr="000416DC">
              <w:rPr>
                <w:iCs/>
                <w:sz w:val="24"/>
                <w:szCs w:val="24"/>
              </w:rPr>
              <w:softHyphen/>
              <w:t>вод государственного управления и экономики на военные рельсы</w:t>
            </w:r>
            <w:r w:rsidRPr="000416DC">
              <w:rPr>
                <w:sz w:val="24"/>
                <w:szCs w:val="24"/>
              </w:rPr>
              <w:t xml:space="preserve">. Государственное регулирование экономики. </w:t>
            </w:r>
            <w:r w:rsidRPr="000416DC">
              <w:rPr>
                <w:iCs/>
                <w:sz w:val="24"/>
                <w:szCs w:val="24"/>
              </w:rPr>
              <w:t>Патриотический подъем в начале войны.</w:t>
            </w:r>
            <w:r w:rsidRPr="000416DC">
              <w:rPr>
                <w:sz w:val="24"/>
                <w:szCs w:val="24"/>
              </w:rPr>
              <w:t xml:space="preserve"> Власть и обще</w:t>
            </w:r>
            <w:r w:rsidRPr="000416DC">
              <w:rPr>
                <w:sz w:val="24"/>
                <w:szCs w:val="24"/>
              </w:rPr>
              <w:softHyphen/>
              <w:t xml:space="preserve">ство на разных этапах войны. Нарастание тягот и бедствий населения. Антивоенные и национальные движения. Нарастание общенационального кризиса в России. Итоги Первой мировой войны. Парижская и Вашингтонская </w:t>
            </w:r>
            <w:r w:rsidRPr="000416DC">
              <w:rPr>
                <w:sz w:val="24"/>
                <w:szCs w:val="24"/>
              </w:rPr>
              <w:lastRenderedPageBreak/>
              <w:t>конференции и их решения.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Л4,М1,М2М4,П1,П4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ОК2, ОК7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104</w:t>
            </w:r>
          </w:p>
        </w:tc>
        <w:tc>
          <w:tcPr>
            <w:tcW w:w="1015" w:type="pct"/>
            <w:shd w:val="clear" w:color="auto" w:fill="auto"/>
          </w:tcPr>
          <w:p w:rsidR="00D940E3" w:rsidRPr="00377B25" w:rsidRDefault="00D940E3" w:rsidP="00D146B8">
            <w:pPr>
              <w:jc w:val="center"/>
              <w:rPr>
                <w:sz w:val="24"/>
                <w:szCs w:val="24"/>
              </w:rPr>
            </w:pPr>
            <w:r w:rsidRPr="00A84D56">
              <w:rPr>
                <w:sz w:val="24"/>
                <w:szCs w:val="24"/>
              </w:rPr>
              <w:t>Февральская революция в России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A84D56" w:rsidRDefault="00D940E3" w:rsidP="00D146B8">
            <w:pPr>
              <w:jc w:val="both"/>
              <w:rPr>
                <w:sz w:val="24"/>
                <w:szCs w:val="24"/>
              </w:rPr>
            </w:pPr>
            <w:r w:rsidRPr="00A84D56">
              <w:rPr>
                <w:sz w:val="24"/>
                <w:szCs w:val="24"/>
              </w:rPr>
              <w:t xml:space="preserve">. От Февраля к Октябрю. Причины революции. Отречение Николая </w:t>
            </w:r>
            <w:r w:rsidRPr="00A84D56">
              <w:rPr>
                <w:sz w:val="24"/>
                <w:szCs w:val="24"/>
                <w:lang w:val="en-US"/>
              </w:rPr>
              <w:t>II</w:t>
            </w:r>
            <w:r w:rsidRPr="00A84D56">
              <w:rPr>
                <w:sz w:val="24"/>
                <w:szCs w:val="24"/>
              </w:rPr>
              <w:t xml:space="preserve"> от престола. Падение монархии как начало Великой российской революции. Временное правительство и Петроградский совет рабочих и солдатских депутатов: начало двоевластия. Причины апрельского, июньского и июльского кризисов Временного правительства. Конец двоевластия. На пороге эко</w:t>
            </w:r>
            <w:r w:rsidRPr="00A84D56">
              <w:rPr>
                <w:sz w:val="24"/>
                <w:szCs w:val="24"/>
              </w:rPr>
              <w:softHyphen/>
              <w:t>номической катаст</w:t>
            </w:r>
            <w:r>
              <w:rPr>
                <w:sz w:val="24"/>
                <w:szCs w:val="24"/>
              </w:rPr>
              <w:t>рофы и распада: Россия в июле-</w:t>
            </w:r>
            <w:r w:rsidRPr="00A84D56">
              <w:rPr>
                <w:sz w:val="24"/>
                <w:szCs w:val="24"/>
              </w:rPr>
              <w:t>октябре 1917 года. Деятельность А. Ф. Керенского во главе Временного правительства. Выступление Л. Г. Корнилова и его провал. Изменения в революционной части политического поля России: раскол эсеров, рост влияния большевиков в Советах.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Л4,М1,М4П1,П4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C626AF" w:rsidRDefault="00D940E3" w:rsidP="00D146B8">
            <w:pPr>
              <w:rPr>
                <w:b/>
                <w:sz w:val="24"/>
                <w:szCs w:val="24"/>
              </w:rPr>
            </w:pPr>
            <w:r w:rsidRPr="00C626AF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 5</w:t>
            </w:r>
            <w:r w:rsidRPr="00C626A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Default="00D940E3" w:rsidP="00D14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таблицы: «Основные события первой мировой войны».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24"/>
              <w:gridCol w:w="1024"/>
              <w:gridCol w:w="1024"/>
              <w:gridCol w:w="1024"/>
            </w:tblGrid>
            <w:tr w:rsidR="00D940E3" w:rsidRPr="00925EAF" w:rsidTr="00D146B8">
              <w:tc>
                <w:tcPr>
                  <w:tcW w:w="1024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20"/>
                      <w:szCs w:val="20"/>
                    </w:rPr>
                  </w:pPr>
                  <w:r w:rsidRPr="00925EAF">
                    <w:rPr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1024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20"/>
                      <w:szCs w:val="20"/>
                    </w:rPr>
                  </w:pPr>
                  <w:r w:rsidRPr="00925EAF">
                    <w:rPr>
                      <w:sz w:val="20"/>
                      <w:szCs w:val="20"/>
                    </w:rPr>
                    <w:t>Западный фронт</w:t>
                  </w:r>
                </w:p>
              </w:tc>
              <w:tc>
                <w:tcPr>
                  <w:tcW w:w="1024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20"/>
                      <w:szCs w:val="20"/>
                    </w:rPr>
                  </w:pPr>
                  <w:r w:rsidRPr="00925EAF">
                    <w:rPr>
                      <w:sz w:val="20"/>
                      <w:szCs w:val="20"/>
                    </w:rPr>
                    <w:t>Восточный фронт</w:t>
                  </w:r>
                </w:p>
              </w:tc>
              <w:tc>
                <w:tcPr>
                  <w:tcW w:w="1024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20"/>
                      <w:szCs w:val="20"/>
                    </w:rPr>
                  </w:pPr>
                  <w:r w:rsidRPr="00925EAF">
                    <w:rPr>
                      <w:sz w:val="20"/>
                      <w:szCs w:val="20"/>
                    </w:rPr>
                    <w:t>Политические события</w:t>
                  </w:r>
                </w:p>
              </w:tc>
            </w:tr>
            <w:tr w:rsidR="00D940E3" w:rsidRPr="00925EAF" w:rsidTr="00D146B8">
              <w:tc>
                <w:tcPr>
                  <w:tcW w:w="1024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4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4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4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940E3" w:rsidRPr="006D0A12" w:rsidRDefault="00D940E3" w:rsidP="00D146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ОК4</w:t>
            </w:r>
          </w:p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ОК5</w:t>
            </w:r>
          </w:p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ОК7</w:t>
            </w: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015" w:type="pct"/>
            <w:shd w:val="clear" w:color="auto" w:fill="auto"/>
          </w:tcPr>
          <w:p w:rsidR="00D940E3" w:rsidRPr="00377B25" w:rsidRDefault="00D940E3" w:rsidP="00D146B8">
            <w:pPr>
              <w:jc w:val="center"/>
              <w:rPr>
                <w:sz w:val="24"/>
                <w:szCs w:val="24"/>
              </w:rPr>
            </w:pPr>
            <w:r w:rsidRPr="00A84D56">
              <w:rPr>
                <w:sz w:val="24"/>
                <w:szCs w:val="24"/>
              </w:rPr>
              <w:t>Октябрьская революция в России и ее последствия.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0416DC" w:rsidRDefault="00D940E3" w:rsidP="00D14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События 24-</w:t>
            </w:r>
            <w:r w:rsidRPr="000416DC">
              <w:rPr>
                <w:sz w:val="24"/>
                <w:szCs w:val="24"/>
              </w:rPr>
              <w:t xml:space="preserve">25 октября в Петрограде, приход к власти большевиков во главе с В. И. Лениным. </w:t>
            </w:r>
            <w:r w:rsidRPr="000416DC">
              <w:rPr>
                <w:iCs/>
                <w:sz w:val="24"/>
                <w:szCs w:val="24"/>
              </w:rPr>
              <w:t>Союз больше</w:t>
            </w:r>
            <w:r w:rsidRPr="000416DC">
              <w:rPr>
                <w:iCs/>
                <w:sz w:val="24"/>
                <w:szCs w:val="24"/>
              </w:rPr>
              <w:softHyphen/>
              <w:t xml:space="preserve">виков и левых эсеров. Установление власти Советов в основных регионах России. </w:t>
            </w:r>
            <w:r w:rsidRPr="000416DC">
              <w:rPr>
                <w:sz w:val="24"/>
                <w:szCs w:val="24"/>
                <w:lang w:val="en-US"/>
              </w:rPr>
              <w:t>II</w:t>
            </w:r>
            <w:r w:rsidRPr="000416DC">
              <w:rPr>
                <w:sz w:val="24"/>
                <w:szCs w:val="24"/>
              </w:rPr>
              <w:t xml:space="preserve"> Всероссийский съезд Советов. Декреты о мире и о земле. Формирование новых органов власти. Создание ВЧК, начало формирования Красной Армии. Отношение большевиков к созыву Учредительного </w:t>
            </w:r>
            <w:r w:rsidRPr="000416DC">
              <w:rPr>
                <w:sz w:val="24"/>
                <w:szCs w:val="24"/>
              </w:rPr>
              <w:lastRenderedPageBreak/>
              <w:t xml:space="preserve">собрания. Причины разгона Учредительного собрания. 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Л4,М1,М4П1,П4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A84D56" w:rsidRDefault="00D940E3" w:rsidP="00D146B8">
            <w:pPr>
              <w:rPr>
                <w:sz w:val="24"/>
                <w:szCs w:val="24"/>
              </w:rPr>
            </w:pPr>
            <w:r w:rsidRPr="00ED330E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A84D56" w:rsidRDefault="00D940E3" w:rsidP="00D14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Составить глоссарий по разделу №11. 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ОК2, ОК7</w:t>
            </w: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015" w:type="pct"/>
            <w:shd w:val="clear" w:color="auto" w:fill="auto"/>
          </w:tcPr>
          <w:p w:rsidR="00D940E3" w:rsidRPr="00377B25" w:rsidRDefault="00D940E3" w:rsidP="00D14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Становление советской власти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6D0A12" w:rsidRDefault="00D940E3" w:rsidP="00D146B8">
            <w:pPr>
              <w:jc w:val="both"/>
              <w:rPr>
                <w:sz w:val="24"/>
                <w:szCs w:val="24"/>
              </w:rPr>
            </w:pPr>
            <w:r w:rsidRPr="00A84D56">
              <w:rPr>
                <w:sz w:val="24"/>
                <w:szCs w:val="24"/>
              </w:rPr>
              <w:t>Создание федеративного социалистического государства и его оформление в Конституции РСФСР 1918 года. Советско-германские переговоры и заключение Брестского мира, его условия, экономические и политические последствия. Установле</w:t>
            </w:r>
            <w:r w:rsidRPr="00A84D56">
              <w:rPr>
                <w:sz w:val="24"/>
                <w:szCs w:val="24"/>
              </w:rPr>
              <w:softHyphen/>
              <w:t>ние однопартийного режима.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Л1,Л4,М1,М4,П1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Pr="00CE3BCA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C626AF" w:rsidRDefault="00D940E3" w:rsidP="00D146B8">
            <w:pPr>
              <w:rPr>
                <w:b/>
                <w:sz w:val="24"/>
                <w:szCs w:val="24"/>
              </w:rPr>
            </w:pPr>
            <w:r w:rsidRPr="00C626AF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Default="00D940E3" w:rsidP="00D14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Заполнить таблицу: </w:t>
            </w:r>
          </w:p>
          <w:p w:rsidR="00D940E3" w:rsidRDefault="00D940E3" w:rsidP="00D14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«Версальско-Вашингтонская система»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24"/>
              <w:gridCol w:w="1024"/>
              <w:gridCol w:w="1024"/>
              <w:gridCol w:w="1024"/>
            </w:tblGrid>
            <w:tr w:rsidR="00D940E3" w:rsidRPr="00925EAF" w:rsidTr="00D146B8">
              <w:tc>
                <w:tcPr>
                  <w:tcW w:w="1024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18"/>
                      <w:szCs w:val="18"/>
                    </w:rPr>
                  </w:pPr>
                  <w:r w:rsidRPr="00925EAF">
                    <w:rPr>
                      <w:sz w:val="18"/>
                      <w:szCs w:val="18"/>
                    </w:rPr>
                    <w:t>Страна</w:t>
                  </w:r>
                </w:p>
              </w:tc>
              <w:tc>
                <w:tcPr>
                  <w:tcW w:w="1024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18"/>
                      <w:szCs w:val="18"/>
                    </w:rPr>
                  </w:pPr>
                  <w:r w:rsidRPr="00925EAF">
                    <w:rPr>
                      <w:sz w:val="18"/>
                      <w:szCs w:val="18"/>
                    </w:rPr>
                    <w:t>Территориальные решения</w:t>
                  </w:r>
                </w:p>
              </w:tc>
              <w:tc>
                <w:tcPr>
                  <w:tcW w:w="1024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18"/>
                      <w:szCs w:val="18"/>
                    </w:rPr>
                  </w:pPr>
                  <w:r w:rsidRPr="00925EAF">
                    <w:rPr>
                      <w:sz w:val="18"/>
                      <w:szCs w:val="18"/>
                    </w:rPr>
                    <w:t>Военные условия</w:t>
                  </w:r>
                </w:p>
              </w:tc>
              <w:tc>
                <w:tcPr>
                  <w:tcW w:w="1024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18"/>
                      <w:szCs w:val="18"/>
                    </w:rPr>
                  </w:pPr>
                  <w:r w:rsidRPr="00925EAF">
                    <w:rPr>
                      <w:sz w:val="18"/>
                      <w:szCs w:val="18"/>
                    </w:rPr>
                    <w:t>Экономические условия</w:t>
                  </w:r>
                </w:p>
              </w:tc>
            </w:tr>
            <w:tr w:rsidR="00D940E3" w:rsidRPr="00925EAF" w:rsidTr="00D146B8">
              <w:tc>
                <w:tcPr>
                  <w:tcW w:w="1024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18"/>
                      <w:szCs w:val="18"/>
                    </w:rPr>
                  </w:pPr>
                  <w:r w:rsidRPr="00925EAF">
                    <w:rPr>
                      <w:sz w:val="18"/>
                      <w:szCs w:val="18"/>
                    </w:rPr>
                    <w:t>Германия</w:t>
                  </w:r>
                </w:p>
              </w:tc>
              <w:tc>
                <w:tcPr>
                  <w:tcW w:w="1024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4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4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D940E3" w:rsidRPr="00925EAF" w:rsidTr="00D146B8">
              <w:tc>
                <w:tcPr>
                  <w:tcW w:w="1024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18"/>
                      <w:szCs w:val="18"/>
                    </w:rPr>
                  </w:pPr>
                  <w:r w:rsidRPr="00925EAF">
                    <w:rPr>
                      <w:sz w:val="18"/>
                      <w:szCs w:val="18"/>
                    </w:rPr>
                    <w:t>Австро-В.</w:t>
                  </w:r>
                </w:p>
              </w:tc>
              <w:tc>
                <w:tcPr>
                  <w:tcW w:w="1024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4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4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D940E3" w:rsidRPr="00925EAF" w:rsidTr="00D146B8">
              <w:tc>
                <w:tcPr>
                  <w:tcW w:w="1024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18"/>
                      <w:szCs w:val="18"/>
                    </w:rPr>
                  </w:pPr>
                  <w:r w:rsidRPr="00925EAF">
                    <w:rPr>
                      <w:sz w:val="18"/>
                      <w:szCs w:val="18"/>
                    </w:rPr>
                    <w:t>Франция</w:t>
                  </w:r>
                </w:p>
              </w:tc>
              <w:tc>
                <w:tcPr>
                  <w:tcW w:w="1024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4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4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D940E3" w:rsidRPr="00925EAF" w:rsidTr="00D146B8">
              <w:tc>
                <w:tcPr>
                  <w:tcW w:w="1024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18"/>
                      <w:szCs w:val="18"/>
                    </w:rPr>
                  </w:pPr>
                  <w:r w:rsidRPr="00925EAF">
                    <w:rPr>
                      <w:sz w:val="18"/>
                      <w:szCs w:val="18"/>
                    </w:rPr>
                    <w:t>Англия</w:t>
                  </w:r>
                </w:p>
              </w:tc>
              <w:tc>
                <w:tcPr>
                  <w:tcW w:w="1024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4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4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D940E3" w:rsidRPr="00925EAF" w:rsidTr="00D146B8">
              <w:tc>
                <w:tcPr>
                  <w:tcW w:w="1024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18"/>
                      <w:szCs w:val="18"/>
                    </w:rPr>
                  </w:pPr>
                  <w:r w:rsidRPr="00925EAF">
                    <w:rPr>
                      <w:sz w:val="18"/>
                      <w:szCs w:val="18"/>
                    </w:rPr>
                    <w:t>Польша</w:t>
                  </w:r>
                </w:p>
              </w:tc>
              <w:tc>
                <w:tcPr>
                  <w:tcW w:w="1024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4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4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D940E3" w:rsidRPr="00925EAF" w:rsidTr="00D146B8">
              <w:tc>
                <w:tcPr>
                  <w:tcW w:w="1024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18"/>
                      <w:szCs w:val="18"/>
                    </w:rPr>
                  </w:pPr>
                  <w:r w:rsidRPr="00925EAF">
                    <w:rPr>
                      <w:sz w:val="18"/>
                      <w:szCs w:val="18"/>
                    </w:rPr>
                    <w:t>Сербия</w:t>
                  </w:r>
                </w:p>
              </w:tc>
              <w:tc>
                <w:tcPr>
                  <w:tcW w:w="1024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4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4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940E3" w:rsidRPr="006D0A12" w:rsidRDefault="00D940E3" w:rsidP="00D146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Л4,М1,М6П3</w:t>
            </w: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015" w:type="pct"/>
            <w:shd w:val="clear" w:color="auto" w:fill="auto"/>
          </w:tcPr>
          <w:p w:rsidR="00D940E3" w:rsidRPr="00377B25" w:rsidRDefault="00D940E3" w:rsidP="00D146B8">
            <w:pPr>
              <w:jc w:val="center"/>
              <w:rPr>
                <w:sz w:val="24"/>
                <w:szCs w:val="24"/>
              </w:rPr>
            </w:pPr>
            <w:r w:rsidRPr="00A84D56">
              <w:rPr>
                <w:sz w:val="24"/>
                <w:szCs w:val="24"/>
              </w:rPr>
              <w:t>Гражданская война в России.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0416DC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416DC">
              <w:rPr>
                <w:sz w:val="24"/>
                <w:szCs w:val="24"/>
              </w:rPr>
              <w:t xml:space="preserve">Причины Гражданской войны. Красные и белые: политические ориентации, лозунги и реальные действия, социальная опора. Другие участники Гражданской войны. Цели и этапы участия иностранных государств в Гражданской войне. </w:t>
            </w:r>
            <w:r w:rsidRPr="000416DC">
              <w:rPr>
                <w:iCs/>
                <w:sz w:val="24"/>
                <w:szCs w:val="24"/>
              </w:rPr>
              <w:t>Начало фронтовой Гражданской войны. Ход военных действий на фронтах в 1918</w:t>
            </w:r>
            <w:r w:rsidRPr="000416DC">
              <w:rPr>
                <w:sz w:val="24"/>
                <w:szCs w:val="24"/>
              </w:rPr>
              <w:t xml:space="preserve"> </w:t>
            </w:r>
            <w:r w:rsidRPr="000416DC">
              <w:rPr>
                <w:iCs/>
                <w:sz w:val="24"/>
                <w:szCs w:val="24"/>
              </w:rPr>
              <w:t>—1920 годах. Завершающий период Гражданской войны.</w:t>
            </w:r>
            <w:r w:rsidRPr="000416DC">
              <w:rPr>
                <w:sz w:val="24"/>
                <w:szCs w:val="24"/>
              </w:rPr>
              <w:t xml:space="preserve"> При</w:t>
            </w:r>
            <w:r w:rsidRPr="000416DC">
              <w:rPr>
                <w:sz w:val="24"/>
                <w:szCs w:val="24"/>
              </w:rPr>
              <w:softHyphen/>
              <w:t xml:space="preserve">чины победы красных. 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Л4,М1,М4П1,П4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015" w:type="pct"/>
            <w:shd w:val="clear" w:color="auto" w:fill="auto"/>
          </w:tcPr>
          <w:p w:rsidR="00D940E3" w:rsidRPr="00377B25" w:rsidRDefault="00D940E3" w:rsidP="00D146B8">
            <w:pPr>
              <w:jc w:val="center"/>
              <w:rPr>
                <w:sz w:val="24"/>
                <w:szCs w:val="24"/>
              </w:rPr>
            </w:pPr>
            <w:r w:rsidRPr="00A84D56">
              <w:rPr>
                <w:sz w:val="24"/>
                <w:szCs w:val="24"/>
              </w:rPr>
              <w:t>Последствия и итоги Гражданской войны.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3A5E55" w:rsidRDefault="00D940E3" w:rsidP="00D146B8">
            <w:pPr>
              <w:jc w:val="both"/>
              <w:rPr>
                <w:sz w:val="24"/>
                <w:szCs w:val="24"/>
              </w:rPr>
            </w:pPr>
            <w:r w:rsidRPr="00A84D56">
              <w:rPr>
                <w:sz w:val="24"/>
                <w:szCs w:val="24"/>
              </w:rPr>
              <w:t xml:space="preserve">Россия в годы Гражданской войны. Экономическая политика большевиков. Национализация, «красногвардейская атака на капитал». Политика «военного </w:t>
            </w:r>
            <w:r w:rsidRPr="00A84D56">
              <w:rPr>
                <w:sz w:val="24"/>
                <w:szCs w:val="24"/>
              </w:rPr>
              <w:lastRenderedPageBreak/>
              <w:t>коммунизма», ее причины, цели, содержание, последствия. Последствия и итоги Гражданской войны.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Л4,Л6,М6,П5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C626AF" w:rsidRDefault="00D940E3" w:rsidP="00D146B8">
            <w:pPr>
              <w:rPr>
                <w:b/>
                <w:sz w:val="24"/>
                <w:szCs w:val="24"/>
              </w:rPr>
            </w:pPr>
            <w:r w:rsidRPr="00C626AF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Default="00D940E3" w:rsidP="00D146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Задание с контурной картой. </w:t>
            </w:r>
          </w:p>
          <w:p w:rsidR="00D940E3" w:rsidRPr="00F83FAF" w:rsidRDefault="00D940E3" w:rsidP="00D146B8">
            <w:pPr>
              <w:rPr>
                <w:sz w:val="24"/>
                <w:szCs w:val="24"/>
              </w:rPr>
            </w:pPr>
            <w:r w:rsidRPr="007C6647">
              <w:rPr>
                <w:sz w:val="24"/>
                <w:szCs w:val="24"/>
              </w:rPr>
              <w:t xml:space="preserve">Отметить основные события Гражданской войны и интервенции. </w:t>
            </w:r>
          </w:p>
        </w:tc>
        <w:tc>
          <w:tcPr>
            <w:tcW w:w="313" w:type="pct"/>
            <w:shd w:val="clear" w:color="auto" w:fill="F2F2F2"/>
          </w:tcPr>
          <w:p w:rsidR="00D940E3" w:rsidRPr="00C626AF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C626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C626AF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C626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C626AF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ОК4</w:t>
            </w: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015" w:type="pct"/>
            <w:shd w:val="clear" w:color="auto" w:fill="auto"/>
          </w:tcPr>
          <w:p w:rsidR="00D940E3" w:rsidRPr="00377B25" w:rsidRDefault="00D940E3" w:rsidP="00D146B8">
            <w:pPr>
              <w:rPr>
                <w:sz w:val="24"/>
                <w:szCs w:val="24"/>
              </w:rPr>
            </w:pPr>
            <w:r w:rsidRPr="00377B25">
              <w:rPr>
                <w:sz w:val="24"/>
                <w:szCs w:val="24"/>
              </w:rPr>
              <w:t xml:space="preserve">Повторительно-обобщающий урок по теме. 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Default="00D940E3" w:rsidP="00D14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</w:p>
          <w:p w:rsidR="00D940E3" w:rsidRPr="00035952" w:rsidRDefault="00D940E3" w:rsidP="00D146B8">
            <w:pPr>
              <w:jc w:val="both"/>
            </w:pPr>
            <w:r w:rsidRPr="00377B25">
              <w:rPr>
                <w:sz w:val="24"/>
                <w:szCs w:val="24"/>
              </w:rPr>
              <w:t>Проверочная работа по теме.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Л4,М1,М4М6,П1,П4,П5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2789" w:type="pct"/>
            <w:gridSpan w:val="4"/>
          </w:tcPr>
          <w:p w:rsidR="00D940E3" w:rsidRPr="00485106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12</w:t>
            </w:r>
            <w:r w:rsidRPr="00485106">
              <w:rPr>
                <w:b/>
                <w:sz w:val="24"/>
                <w:szCs w:val="24"/>
              </w:rPr>
              <w:t xml:space="preserve">. Между мировыми войнами </w:t>
            </w:r>
          </w:p>
        </w:tc>
        <w:tc>
          <w:tcPr>
            <w:tcW w:w="313" w:type="pct"/>
            <w:shd w:val="clear" w:color="auto" w:fill="auto"/>
          </w:tcPr>
          <w:p w:rsidR="00D940E3" w:rsidRPr="00485106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13" w:type="pct"/>
            <w:shd w:val="clear" w:color="auto" w:fill="auto"/>
          </w:tcPr>
          <w:p w:rsidR="00D940E3" w:rsidRPr="00485106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3" w:type="pct"/>
            <w:shd w:val="clear" w:color="auto" w:fill="auto"/>
          </w:tcPr>
          <w:p w:rsidR="00D940E3" w:rsidRPr="00485106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21" w:type="pct"/>
            <w:shd w:val="clear" w:color="auto" w:fill="auto"/>
          </w:tcPr>
          <w:p w:rsidR="00D940E3" w:rsidRPr="004851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4851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D940E3" w:rsidRPr="004851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D940E3" w:rsidRPr="00B7011D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015" w:type="pct"/>
            <w:shd w:val="clear" w:color="auto" w:fill="auto"/>
          </w:tcPr>
          <w:p w:rsidR="00D940E3" w:rsidRPr="00ED330E" w:rsidRDefault="00D940E3" w:rsidP="00D146B8">
            <w:pPr>
              <w:jc w:val="both"/>
              <w:rPr>
                <w:sz w:val="24"/>
                <w:szCs w:val="24"/>
              </w:rPr>
            </w:pPr>
            <w:r w:rsidRPr="00ED330E">
              <w:rPr>
                <w:sz w:val="24"/>
                <w:szCs w:val="24"/>
              </w:rPr>
              <w:t>Причины мировог</w:t>
            </w:r>
            <w:r>
              <w:rPr>
                <w:sz w:val="24"/>
                <w:szCs w:val="24"/>
              </w:rPr>
              <w:t xml:space="preserve">о экономического кризиса 1929-1933 гг. </w:t>
            </w:r>
          </w:p>
          <w:p w:rsidR="00D940E3" w:rsidRPr="00377B25" w:rsidRDefault="00D940E3" w:rsidP="00D146B8">
            <w:pPr>
              <w:rPr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shd w:val="clear" w:color="auto" w:fill="auto"/>
          </w:tcPr>
          <w:p w:rsidR="00D940E3" w:rsidRDefault="00D940E3" w:rsidP="00D146B8">
            <w:pPr>
              <w:jc w:val="both"/>
              <w:rPr>
                <w:sz w:val="24"/>
                <w:szCs w:val="24"/>
              </w:rPr>
            </w:pPr>
            <w:r w:rsidRPr="00ED330E">
              <w:rPr>
                <w:sz w:val="24"/>
                <w:szCs w:val="24"/>
              </w:rPr>
              <w:t>Европа и США. Территориальные изменения в Европе и Азии после Первой мировой во</w:t>
            </w:r>
            <w:r>
              <w:rPr>
                <w:sz w:val="24"/>
                <w:szCs w:val="24"/>
              </w:rPr>
              <w:t>йны. Революционные события 1918-начала 1920-х гг.</w:t>
            </w:r>
            <w:r w:rsidRPr="00ED330E">
              <w:rPr>
                <w:sz w:val="24"/>
                <w:szCs w:val="24"/>
              </w:rPr>
              <w:t xml:space="preserve"> в Европе. </w:t>
            </w:r>
          </w:p>
          <w:p w:rsidR="00D940E3" w:rsidRDefault="00D940E3" w:rsidP="00D146B8">
            <w:pPr>
              <w:jc w:val="both"/>
              <w:rPr>
                <w:sz w:val="24"/>
                <w:szCs w:val="24"/>
              </w:rPr>
            </w:pPr>
            <w:r w:rsidRPr="00ED330E">
              <w:rPr>
                <w:sz w:val="24"/>
                <w:szCs w:val="24"/>
              </w:rPr>
              <w:t>Ноябрьская революция в Германии и возникнове</w:t>
            </w:r>
            <w:r>
              <w:rPr>
                <w:sz w:val="24"/>
                <w:szCs w:val="24"/>
              </w:rPr>
              <w:t>ние Веймарской республики. Рево</w:t>
            </w:r>
            <w:r w:rsidRPr="00ED330E">
              <w:rPr>
                <w:sz w:val="24"/>
                <w:szCs w:val="24"/>
              </w:rPr>
              <w:t>люции в Венгрии. Зарождение коммунистическо</w:t>
            </w:r>
            <w:r>
              <w:rPr>
                <w:sz w:val="24"/>
                <w:szCs w:val="24"/>
              </w:rPr>
              <w:t>го движения, создание и деятель</w:t>
            </w:r>
            <w:r w:rsidRPr="00ED330E">
              <w:rPr>
                <w:sz w:val="24"/>
                <w:szCs w:val="24"/>
              </w:rPr>
              <w:t>ность Коммунистического интернационала. Экономическое развитие ведущих стран мира в 1920-х годах. Причины мирово</w:t>
            </w:r>
            <w:r>
              <w:rPr>
                <w:sz w:val="24"/>
                <w:szCs w:val="24"/>
              </w:rPr>
              <w:t>го экономического кризиса 1929-</w:t>
            </w:r>
            <w:r w:rsidRPr="00ED330E">
              <w:rPr>
                <w:sz w:val="24"/>
                <w:szCs w:val="24"/>
              </w:rPr>
              <w:t xml:space="preserve">1933 </w:t>
            </w:r>
            <w:r>
              <w:rPr>
                <w:sz w:val="24"/>
                <w:szCs w:val="24"/>
              </w:rPr>
              <w:t>гг</w:t>
            </w:r>
            <w:r w:rsidRPr="00ED330E">
              <w:rPr>
                <w:sz w:val="24"/>
                <w:szCs w:val="24"/>
              </w:rPr>
              <w:t xml:space="preserve">. </w:t>
            </w:r>
          </w:p>
          <w:p w:rsidR="00D940E3" w:rsidRDefault="00D940E3" w:rsidP="00D146B8">
            <w:pPr>
              <w:jc w:val="both"/>
              <w:rPr>
                <w:sz w:val="24"/>
                <w:szCs w:val="24"/>
              </w:rPr>
            </w:pPr>
            <w:r w:rsidRPr="00ED330E">
              <w:rPr>
                <w:sz w:val="24"/>
                <w:szCs w:val="24"/>
              </w:rPr>
              <w:t>Дж.М.</w:t>
            </w:r>
            <w:r>
              <w:rPr>
                <w:sz w:val="24"/>
                <w:szCs w:val="24"/>
              </w:rPr>
              <w:t xml:space="preserve"> </w:t>
            </w:r>
            <w:r w:rsidRPr="00ED330E">
              <w:rPr>
                <w:sz w:val="24"/>
                <w:szCs w:val="24"/>
              </w:rPr>
              <w:t xml:space="preserve">Кейнс и его рецепты спасения экономики. </w:t>
            </w:r>
          </w:p>
          <w:p w:rsidR="00D940E3" w:rsidRPr="00EE15CD" w:rsidRDefault="00D940E3" w:rsidP="00D146B8">
            <w:pPr>
              <w:jc w:val="both"/>
              <w:rPr>
                <w:sz w:val="24"/>
                <w:szCs w:val="24"/>
              </w:rPr>
            </w:pPr>
            <w:r w:rsidRPr="00ED330E">
              <w:rPr>
                <w:sz w:val="24"/>
                <w:szCs w:val="24"/>
              </w:rPr>
              <w:t>Государственное регулирование экономики и социальных отношений. «Новый курс» президента США Ф. Рузвельта и его результаты.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Л4,М1,М4М6,П1,П2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015" w:type="pct"/>
            <w:shd w:val="clear" w:color="auto" w:fill="auto"/>
          </w:tcPr>
          <w:p w:rsidR="00D940E3" w:rsidRPr="00ED330E" w:rsidRDefault="00D940E3" w:rsidP="00D14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Недемократические режимы в Италии, Германии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ED330E" w:rsidRDefault="00D940E3" w:rsidP="00D146B8">
            <w:pPr>
              <w:jc w:val="both"/>
              <w:rPr>
                <w:sz w:val="24"/>
                <w:szCs w:val="24"/>
              </w:rPr>
            </w:pPr>
            <w:r w:rsidRPr="009605FF">
              <w:rPr>
                <w:sz w:val="24"/>
                <w:szCs w:val="24"/>
              </w:rPr>
              <w:t>Недемократические режимы. Захват фашиста</w:t>
            </w:r>
            <w:r>
              <w:rPr>
                <w:sz w:val="24"/>
                <w:szCs w:val="24"/>
              </w:rPr>
              <w:t>ми власти в Италии. Победа нацистов в Германии. А. Гитлер-</w:t>
            </w:r>
            <w:r w:rsidRPr="009605FF">
              <w:rPr>
                <w:sz w:val="24"/>
                <w:szCs w:val="24"/>
              </w:rPr>
              <w:t xml:space="preserve">фюрер германского народа. Внутренняя политика А. Гитлера, установление и функционирование тоталитарного </w:t>
            </w:r>
            <w:r w:rsidRPr="009605FF">
              <w:rPr>
                <w:sz w:val="24"/>
                <w:szCs w:val="24"/>
              </w:rPr>
              <w:lastRenderedPageBreak/>
              <w:t xml:space="preserve">режима, причины его устойчивости. Авторитарные режимы в большинстве стран Европы: общие черты и национальные особенности. 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Л4,Л5,М1,М4,М5,П1П3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112</w:t>
            </w:r>
          </w:p>
        </w:tc>
        <w:tc>
          <w:tcPr>
            <w:tcW w:w="1015" w:type="pct"/>
            <w:shd w:val="clear" w:color="auto" w:fill="auto"/>
          </w:tcPr>
          <w:p w:rsidR="00D940E3" w:rsidRDefault="00D940E3" w:rsidP="00D146B8">
            <w:pPr>
              <w:jc w:val="both"/>
              <w:rPr>
                <w:sz w:val="24"/>
                <w:szCs w:val="24"/>
              </w:rPr>
            </w:pPr>
            <w:r w:rsidRPr="009605FF">
              <w:rPr>
                <w:sz w:val="24"/>
                <w:szCs w:val="24"/>
              </w:rPr>
              <w:t>Гражданская война в Испании.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9605FF" w:rsidRDefault="00D940E3" w:rsidP="00D146B8">
            <w:pPr>
              <w:jc w:val="both"/>
              <w:rPr>
                <w:sz w:val="24"/>
                <w:szCs w:val="24"/>
              </w:rPr>
            </w:pPr>
            <w:r w:rsidRPr="009605FF">
              <w:rPr>
                <w:sz w:val="24"/>
                <w:szCs w:val="24"/>
              </w:rPr>
              <w:t>Создание и победа Народного фронта во Франции, Испании.</w:t>
            </w:r>
            <w:r w:rsidRPr="005B7E4D">
              <w:rPr>
                <w:sz w:val="24"/>
                <w:szCs w:val="24"/>
              </w:rPr>
              <w:t xml:space="preserve"> Гражданская война в Испании.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Л4,М1,М4П1,П4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B47F85" w:rsidRDefault="00D940E3" w:rsidP="00D146B8">
            <w:pPr>
              <w:rPr>
                <w:b/>
                <w:sz w:val="24"/>
                <w:szCs w:val="24"/>
              </w:rPr>
            </w:pPr>
            <w:r w:rsidRPr="00B47F85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0416DC" w:rsidRDefault="00D940E3" w:rsidP="00D146B8">
            <w:pPr>
              <w:jc w:val="both"/>
              <w:rPr>
                <w:sz w:val="24"/>
                <w:szCs w:val="24"/>
              </w:rPr>
            </w:pPr>
            <w:r w:rsidRPr="000416DC">
              <w:rPr>
                <w:sz w:val="24"/>
                <w:szCs w:val="24"/>
              </w:rPr>
              <w:t xml:space="preserve">Ответ на вопрос: Объяснить почему фашистская идеология не получила поддержки в странах первого эшелона модернизации. </w:t>
            </w:r>
          </w:p>
          <w:p w:rsidR="00D940E3" w:rsidRPr="000416DC" w:rsidRDefault="00D940E3" w:rsidP="00D146B8">
            <w:pPr>
              <w:jc w:val="both"/>
              <w:rPr>
                <w:sz w:val="24"/>
                <w:szCs w:val="24"/>
              </w:rPr>
            </w:pPr>
            <w:r w:rsidRPr="000416DC">
              <w:rPr>
                <w:sz w:val="24"/>
                <w:szCs w:val="24"/>
              </w:rPr>
              <w:t xml:space="preserve">Сообщения: «Путь прихода к власти Б. Муссолини», «Путь прихода к власти А. Гитлера». 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015" w:type="pct"/>
            <w:shd w:val="clear" w:color="auto" w:fill="auto"/>
          </w:tcPr>
          <w:p w:rsidR="00D940E3" w:rsidRPr="00377B25" w:rsidRDefault="00D940E3" w:rsidP="00D146B8">
            <w:pPr>
              <w:rPr>
                <w:sz w:val="24"/>
                <w:szCs w:val="24"/>
              </w:rPr>
            </w:pPr>
            <w:r w:rsidRPr="009605FF">
              <w:rPr>
                <w:sz w:val="24"/>
                <w:szCs w:val="24"/>
              </w:rPr>
              <w:t>Воздействие Первой мировой войны и Великой российской революции на страны Азии.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0416DC" w:rsidRDefault="00D940E3" w:rsidP="00D146B8">
            <w:pPr>
              <w:jc w:val="both"/>
              <w:rPr>
                <w:sz w:val="24"/>
                <w:szCs w:val="24"/>
              </w:rPr>
            </w:pPr>
            <w:r w:rsidRPr="000416DC">
              <w:rPr>
                <w:sz w:val="24"/>
                <w:szCs w:val="24"/>
              </w:rPr>
              <w:t>Турция, Китай, Индия, Япония. Устано</w:t>
            </w:r>
            <w:r>
              <w:rPr>
                <w:sz w:val="24"/>
                <w:szCs w:val="24"/>
              </w:rPr>
              <w:t>вление республики в Турции, дея</w:t>
            </w:r>
            <w:r w:rsidRPr="000416DC">
              <w:rPr>
                <w:sz w:val="24"/>
                <w:szCs w:val="24"/>
              </w:rPr>
              <w:t>тельность М.Кемаля. Велика</w:t>
            </w:r>
            <w:r>
              <w:rPr>
                <w:sz w:val="24"/>
                <w:szCs w:val="24"/>
              </w:rPr>
              <w:t>я национальная революция 1925-</w:t>
            </w:r>
            <w:r w:rsidRPr="000416DC">
              <w:rPr>
                <w:sz w:val="24"/>
                <w:szCs w:val="24"/>
              </w:rPr>
              <w:t xml:space="preserve">1927 годов в Китае. Создание Компартии Китая. Установление диктатуры Чан Кайши и гражданская война в Китае. </w:t>
            </w:r>
            <w:r w:rsidRPr="000416DC">
              <w:rPr>
                <w:iCs/>
                <w:sz w:val="24"/>
                <w:szCs w:val="24"/>
              </w:rPr>
              <w:t>Советские районы Китая</w:t>
            </w:r>
            <w:r w:rsidRPr="000416DC">
              <w:rPr>
                <w:sz w:val="24"/>
                <w:szCs w:val="24"/>
              </w:rPr>
              <w:t xml:space="preserve">. Создание Национального фронта борьбы против Японии. </w:t>
            </w:r>
            <w:r w:rsidRPr="000416DC">
              <w:rPr>
                <w:iCs/>
                <w:sz w:val="24"/>
                <w:szCs w:val="24"/>
              </w:rPr>
              <w:t>Сохранение противоречий между коммунистами и гоминдановца</w:t>
            </w:r>
            <w:r w:rsidRPr="000416DC">
              <w:rPr>
                <w:iCs/>
                <w:sz w:val="24"/>
                <w:szCs w:val="24"/>
              </w:rPr>
              <w:softHyphen/>
              <w:t>ми</w:t>
            </w:r>
            <w:r w:rsidRPr="000416DC">
              <w:rPr>
                <w:sz w:val="24"/>
                <w:szCs w:val="24"/>
              </w:rPr>
              <w:t>. Кампания гражданского неповиновения в Индии. Идеология ненасильственного сопротивления английским колонизаторам М. Ганди. Милитаризация Японии, ее переход к внешнеполитической экспансии.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Л4,М1,М4М6,П1,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015" w:type="pct"/>
            <w:shd w:val="clear" w:color="auto" w:fill="auto"/>
          </w:tcPr>
          <w:p w:rsidR="00D940E3" w:rsidRPr="00377B25" w:rsidRDefault="00D940E3" w:rsidP="00D14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Международные отношения в межвоенный период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EE15CD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605FF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 xml:space="preserve"> Лиги Наций. Кризис Версальско-</w:t>
            </w:r>
            <w:r w:rsidRPr="009605FF">
              <w:rPr>
                <w:sz w:val="24"/>
                <w:szCs w:val="24"/>
              </w:rPr>
              <w:t>Вашингтонской системы. Агрессия Японии н</w:t>
            </w:r>
            <w:r>
              <w:rPr>
                <w:sz w:val="24"/>
                <w:szCs w:val="24"/>
              </w:rPr>
              <w:t>а Дальнем Востоке. Начало японо-</w:t>
            </w:r>
            <w:r w:rsidRPr="009605FF">
              <w:rPr>
                <w:sz w:val="24"/>
                <w:szCs w:val="24"/>
              </w:rPr>
              <w:t>китайской войны. Столкновения Японии и СССР. События у озера Хасан и реки Халхин-</w:t>
            </w:r>
            <w:r w:rsidRPr="009605FF">
              <w:rPr>
                <w:sz w:val="24"/>
                <w:szCs w:val="24"/>
              </w:rPr>
              <w:lastRenderedPageBreak/>
              <w:t>Гол. Складывание союза агрессивных государств «Бер</w:t>
            </w:r>
            <w:r>
              <w:rPr>
                <w:sz w:val="24"/>
                <w:szCs w:val="24"/>
              </w:rPr>
              <w:t xml:space="preserve">лин – Рим - </w:t>
            </w:r>
            <w:r w:rsidRPr="009605FF">
              <w:rPr>
                <w:sz w:val="24"/>
                <w:szCs w:val="24"/>
              </w:rPr>
              <w:t>Токио». Западная политика «умиротворения» агрессоров. Аншлюс Австрии. Мюнхенский сговор и раздел Чехословакии.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Л4,М1,М3П1,П2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5842D7" w:rsidRDefault="00D940E3" w:rsidP="00D146B8">
            <w:pPr>
              <w:rPr>
                <w:b/>
                <w:sz w:val="24"/>
                <w:szCs w:val="24"/>
              </w:rPr>
            </w:pPr>
            <w:r w:rsidRPr="005842D7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0416DC" w:rsidRDefault="00D940E3" w:rsidP="00D146B8">
            <w:pPr>
              <w:jc w:val="both"/>
              <w:rPr>
                <w:sz w:val="24"/>
                <w:szCs w:val="24"/>
              </w:rPr>
            </w:pPr>
            <w:r w:rsidRPr="000416DC">
              <w:rPr>
                <w:sz w:val="24"/>
                <w:szCs w:val="24"/>
              </w:rPr>
              <w:t xml:space="preserve">Составление таблицы. </w:t>
            </w:r>
          </w:p>
          <w:p w:rsidR="00D940E3" w:rsidRDefault="00D940E3" w:rsidP="00D14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«Образование очагов военной опасности в 1930-ые годы».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48"/>
              <w:gridCol w:w="2048"/>
            </w:tblGrid>
            <w:tr w:rsidR="00D940E3" w:rsidRPr="00925EAF" w:rsidTr="00D146B8">
              <w:tc>
                <w:tcPr>
                  <w:tcW w:w="2048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24"/>
                      <w:szCs w:val="24"/>
                    </w:rPr>
                  </w:pPr>
                  <w:r w:rsidRPr="00925EAF">
                    <w:rPr>
                      <w:sz w:val="24"/>
                      <w:szCs w:val="24"/>
                    </w:rPr>
                    <w:t>На Западе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24"/>
                      <w:szCs w:val="24"/>
                    </w:rPr>
                  </w:pPr>
                  <w:r w:rsidRPr="00925EAF">
                    <w:rPr>
                      <w:sz w:val="24"/>
                      <w:szCs w:val="24"/>
                    </w:rPr>
                    <w:t>На Востоке</w:t>
                  </w:r>
                </w:p>
              </w:tc>
            </w:tr>
            <w:tr w:rsidR="00D940E3" w:rsidRPr="00925EAF" w:rsidTr="00D146B8">
              <w:tc>
                <w:tcPr>
                  <w:tcW w:w="2048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48" w:type="dxa"/>
                  <w:shd w:val="clear" w:color="auto" w:fill="auto"/>
                </w:tcPr>
                <w:p w:rsidR="00D940E3" w:rsidRPr="00925EAF" w:rsidRDefault="00D940E3" w:rsidP="00D146B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940E3" w:rsidRPr="00EE15CD" w:rsidRDefault="00D940E3" w:rsidP="00D146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ОК4</w:t>
            </w: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015" w:type="pct"/>
            <w:shd w:val="clear" w:color="auto" w:fill="auto"/>
          </w:tcPr>
          <w:p w:rsidR="00D940E3" w:rsidRPr="005842D7" w:rsidRDefault="00D940E3" w:rsidP="00D146B8">
            <w:pPr>
              <w:rPr>
                <w:b/>
                <w:sz w:val="24"/>
                <w:szCs w:val="24"/>
              </w:rPr>
            </w:pPr>
            <w:r w:rsidRPr="009605FF">
              <w:rPr>
                <w:sz w:val="24"/>
                <w:szCs w:val="24"/>
              </w:rPr>
              <w:t>Культура в первой половине ХХ века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0416DC" w:rsidRDefault="00D940E3" w:rsidP="00D146B8">
            <w:pPr>
              <w:jc w:val="both"/>
              <w:rPr>
                <w:sz w:val="24"/>
                <w:szCs w:val="24"/>
              </w:rPr>
            </w:pPr>
            <w:r w:rsidRPr="000416DC">
              <w:rPr>
                <w:sz w:val="24"/>
                <w:szCs w:val="24"/>
              </w:rPr>
              <w:t>Развитие науки. Открытия в области физи</w:t>
            </w:r>
            <w:r w:rsidRPr="000416DC">
              <w:rPr>
                <w:sz w:val="24"/>
                <w:szCs w:val="24"/>
              </w:rPr>
              <w:softHyphen/>
              <w:t>ки, химии, биологии, медицины. Формирование новых художественных направлений и школ. Развитие реалистического и модернистского искусства. Изобразительное ис</w:t>
            </w:r>
            <w:r w:rsidRPr="000416DC">
              <w:rPr>
                <w:sz w:val="24"/>
                <w:szCs w:val="24"/>
              </w:rPr>
              <w:softHyphen/>
              <w:t xml:space="preserve">кусство. Архитектура. Основные направления в литературе. Писатели: модернисты, реалисты; писатели «потерянного поколения», антиутопии. Музыка. Театр. Развитие киноискусства. </w:t>
            </w:r>
            <w:r w:rsidRPr="000416DC">
              <w:rPr>
                <w:iCs/>
                <w:sz w:val="24"/>
                <w:szCs w:val="24"/>
              </w:rPr>
              <w:t>Рождение звукового кино</w:t>
            </w:r>
            <w:r w:rsidRPr="000416DC">
              <w:rPr>
                <w:sz w:val="24"/>
                <w:szCs w:val="24"/>
              </w:rPr>
              <w:t>. Нацизм и культура.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Л1,Л4,М1,М4,П1,П2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ОК4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015" w:type="pct"/>
            <w:shd w:val="clear" w:color="auto" w:fill="auto"/>
          </w:tcPr>
          <w:p w:rsidR="00D940E3" w:rsidRPr="009605FF" w:rsidRDefault="00D940E3" w:rsidP="00D146B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9605FF">
              <w:rPr>
                <w:sz w:val="24"/>
                <w:szCs w:val="24"/>
              </w:rPr>
              <w:t>Сущность нэпа.</w:t>
            </w:r>
          </w:p>
          <w:p w:rsidR="00D940E3" w:rsidRPr="00377B25" w:rsidRDefault="00D940E3" w:rsidP="00D146B8">
            <w:pPr>
              <w:rPr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EE15CD" w:rsidRDefault="00D940E3" w:rsidP="00D146B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9605FF">
              <w:rPr>
                <w:sz w:val="24"/>
                <w:szCs w:val="24"/>
              </w:rPr>
              <w:t>Новая экономическая политика в Советской России. Образование СССР. Эконо</w:t>
            </w:r>
            <w:r w:rsidRPr="009605FF">
              <w:rPr>
                <w:sz w:val="24"/>
                <w:szCs w:val="24"/>
              </w:rPr>
              <w:softHyphen/>
              <w:t xml:space="preserve">мический и политический кризис. Крестьянские восстания, Кронштадтский мятеж и др. Переход к новой экономической политике. Сущность нэпа. Достижения и противоречия нэпа, причины его свертывания. 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Л4,М1,М3М4,М6,П1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6B57C0" w:rsidRDefault="00D940E3" w:rsidP="00D146B8">
            <w:pPr>
              <w:rPr>
                <w:sz w:val="24"/>
                <w:szCs w:val="24"/>
              </w:rPr>
            </w:pPr>
            <w:r w:rsidRPr="00D4251E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EE15CD" w:rsidRDefault="00D940E3" w:rsidP="00D146B8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историческим источником. 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015" w:type="pct"/>
            <w:shd w:val="clear" w:color="auto" w:fill="auto"/>
          </w:tcPr>
          <w:p w:rsidR="00D940E3" w:rsidRPr="006B57C0" w:rsidRDefault="00D940E3" w:rsidP="00D146B8">
            <w:pPr>
              <w:rPr>
                <w:sz w:val="24"/>
                <w:szCs w:val="24"/>
              </w:rPr>
            </w:pPr>
            <w:r w:rsidRPr="009605FF">
              <w:rPr>
                <w:sz w:val="24"/>
                <w:szCs w:val="24"/>
              </w:rPr>
              <w:t>Образование СССР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0416DC" w:rsidRDefault="00D940E3" w:rsidP="00D146B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0416DC">
              <w:rPr>
                <w:sz w:val="24"/>
                <w:szCs w:val="24"/>
              </w:rPr>
              <w:t xml:space="preserve">Политическая жизнь в 1920-е годы. Образование СССР: предпосылки объединения республик, </w:t>
            </w:r>
            <w:r w:rsidRPr="000416DC">
              <w:rPr>
                <w:sz w:val="24"/>
                <w:szCs w:val="24"/>
              </w:rPr>
              <w:lastRenderedPageBreak/>
              <w:t xml:space="preserve">альтернативные проекты и практические решения. </w:t>
            </w:r>
            <w:r w:rsidRPr="000416DC">
              <w:rPr>
                <w:iCs/>
                <w:sz w:val="24"/>
                <w:szCs w:val="24"/>
              </w:rPr>
              <w:t>Национальная политика советской власти</w:t>
            </w:r>
            <w:r w:rsidRPr="000416DC">
              <w:rPr>
                <w:sz w:val="24"/>
                <w:szCs w:val="24"/>
              </w:rPr>
              <w:t>. Укрепление позиций страны на международной арене.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Л1,Л4,М1,М5,П1,П2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118</w:t>
            </w:r>
          </w:p>
        </w:tc>
        <w:tc>
          <w:tcPr>
            <w:tcW w:w="1015" w:type="pct"/>
            <w:shd w:val="clear" w:color="auto" w:fill="auto"/>
          </w:tcPr>
          <w:p w:rsidR="00D940E3" w:rsidRPr="00377B25" w:rsidRDefault="00D940E3" w:rsidP="00D146B8">
            <w:pPr>
              <w:rPr>
                <w:sz w:val="24"/>
                <w:szCs w:val="24"/>
              </w:rPr>
            </w:pPr>
            <w:r w:rsidRPr="009605FF">
              <w:rPr>
                <w:sz w:val="24"/>
                <w:szCs w:val="24"/>
              </w:rPr>
              <w:t>Индустриализация и коллективизация в СССР.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0416DC" w:rsidRDefault="00D940E3" w:rsidP="00D146B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0416DC">
              <w:rPr>
                <w:sz w:val="24"/>
                <w:szCs w:val="24"/>
              </w:rPr>
              <w:t>Индустриализация и коллективизация в СССР. Обострение внутрипартийных разно</w:t>
            </w:r>
            <w:r w:rsidRPr="000416DC">
              <w:rPr>
                <w:sz w:val="24"/>
                <w:szCs w:val="24"/>
              </w:rPr>
              <w:softHyphen/>
              <w:t xml:space="preserve">гласий и борьбы за лидерство в партии и государстве. Советская модель модернизации. </w:t>
            </w:r>
            <w:r w:rsidRPr="000416DC">
              <w:rPr>
                <w:iCs/>
                <w:sz w:val="24"/>
                <w:szCs w:val="24"/>
              </w:rPr>
              <w:t>Начало индустриализации.</w:t>
            </w:r>
            <w:r w:rsidRPr="000416DC">
              <w:rPr>
                <w:sz w:val="24"/>
                <w:szCs w:val="24"/>
              </w:rPr>
              <w:t xml:space="preserve"> Коллективизация сельского хозяйства: формы, методы, экономические и социальные последствия. Индуст</w:t>
            </w:r>
            <w:r>
              <w:rPr>
                <w:sz w:val="24"/>
                <w:szCs w:val="24"/>
              </w:rPr>
              <w:t>риализация: цели, методы, эконо</w:t>
            </w:r>
            <w:r w:rsidRPr="000416DC">
              <w:rPr>
                <w:sz w:val="24"/>
                <w:szCs w:val="24"/>
              </w:rPr>
              <w:t>мические и социальные итоги и следствия. Первые пятилетки: задачи и результаты.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Л1,Л4,М1,П1,П2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C626AF" w:rsidRDefault="00D940E3" w:rsidP="00D146B8">
            <w:pPr>
              <w:rPr>
                <w:b/>
                <w:sz w:val="24"/>
                <w:szCs w:val="24"/>
              </w:rPr>
            </w:pPr>
            <w:r w:rsidRPr="00D4251E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EE15CD" w:rsidRDefault="00D940E3" w:rsidP="00D146B8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групповых проектов 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6B57C0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015" w:type="pct"/>
            <w:shd w:val="clear" w:color="auto" w:fill="auto"/>
          </w:tcPr>
          <w:p w:rsidR="00D940E3" w:rsidRPr="005B7E4D" w:rsidRDefault="00D940E3" w:rsidP="00D146B8">
            <w:pPr>
              <w:rPr>
                <w:sz w:val="24"/>
                <w:szCs w:val="24"/>
              </w:rPr>
            </w:pPr>
            <w:r w:rsidRPr="005B7E4D">
              <w:rPr>
                <w:sz w:val="24"/>
                <w:szCs w:val="24"/>
              </w:rPr>
              <w:t xml:space="preserve">Советское </w:t>
            </w:r>
            <w:r>
              <w:rPr>
                <w:sz w:val="24"/>
                <w:szCs w:val="24"/>
              </w:rPr>
              <w:t>государство и общество в 1920-</w:t>
            </w:r>
            <w:r w:rsidRPr="005B7E4D">
              <w:rPr>
                <w:sz w:val="24"/>
                <w:szCs w:val="24"/>
              </w:rPr>
              <w:t>1930-е годы.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Default="00D940E3" w:rsidP="00D146B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9605FF">
              <w:rPr>
                <w:sz w:val="24"/>
                <w:szCs w:val="24"/>
              </w:rPr>
              <w:t xml:space="preserve">Советское </w:t>
            </w:r>
            <w:r>
              <w:rPr>
                <w:sz w:val="24"/>
                <w:szCs w:val="24"/>
              </w:rPr>
              <w:t>государство и общество в 1920-</w:t>
            </w:r>
            <w:r w:rsidRPr="009605FF">
              <w:rPr>
                <w:sz w:val="24"/>
                <w:szCs w:val="24"/>
              </w:rPr>
              <w:t xml:space="preserve">1930-е годы. Особенности советской политической системы: однопартийность, сращивание партийного и государственного аппарата, контроль над обществом. Культ вождя. И.В. Сталин. Массовые репрессии, их последствия. 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Л1,Л4,М1,М4,П1,П2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15" w:type="pct"/>
            <w:shd w:val="clear" w:color="auto" w:fill="auto"/>
          </w:tcPr>
          <w:p w:rsidR="00D940E3" w:rsidRPr="005B7E4D" w:rsidRDefault="00D940E3" w:rsidP="00D146B8">
            <w:pPr>
              <w:rPr>
                <w:sz w:val="24"/>
                <w:szCs w:val="24"/>
              </w:rPr>
            </w:pPr>
            <w:r w:rsidRPr="005B7E4D">
              <w:rPr>
                <w:sz w:val="24"/>
                <w:szCs w:val="24"/>
              </w:rPr>
              <w:t>Итоги развития СССР в 1930-е годы.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0416DC" w:rsidRDefault="00D940E3" w:rsidP="00D146B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0416DC">
              <w:rPr>
                <w:iCs/>
                <w:sz w:val="24"/>
                <w:szCs w:val="24"/>
              </w:rPr>
              <w:t>Изменение социальной структуры советского общества.</w:t>
            </w:r>
            <w:r w:rsidRPr="000416DC">
              <w:rPr>
                <w:sz w:val="24"/>
                <w:szCs w:val="24"/>
              </w:rPr>
              <w:t xml:space="preserve"> Стаха</w:t>
            </w:r>
            <w:r w:rsidRPr="000416DC">
              <w:rPr>
                <w:sz w:val="24"/>
                <w:szCs w:val="24"/>
              </w:rPr>
              <w:softHyphen/>
              <w:t xml:space="preserve">новское движение. </w:t>
            </w:r>
            <w:r w:rsidRPr="000416DC">
              <w:rPr>
                <w:iCs/>
                <w:sz w:val="24"/>
                <w:szCs w:val="24"/>
              </w:rPr>
              <w:t>Положение основных социальных групп.</w:t>
            </w:r>
            <w:r w:rsidRPr="000416DC">
              <w:rPr>
                <w:sz w:val="24"/>
                <w:szCs w:val="24"/>
              </w:rPr>
              <w:t xml:space="preserve"> Повседневная жизнь и быт населения городов и деревень. Итоги развития СССР в 1930-е годы. Конституция СССР 1936 года.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Л4,М1,П1,П2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377B25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7011D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EE15CD" w:rsidRDefault="00D940E3" w:rsidP="00D146B8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глоссарий.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015" w:type="pct"/>
            <w:shd w:val="clear" w:color="auto" w:fill="auto"/>
          </w:tcPr>
          <w:p w:rsidR="00D940E3" w:rsidRPr="00377B25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5B7E4D">
              <w:rPr>
                <w:sz w:val="24"/>
                <w:szCs w:val="24"/>
              </w:rPr>
              <w:t>«Культурная революция»: задачи и направления.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EE15CD" w:rsidRDefault="00D940E3" w:rsidP="00D146B8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Советская культура в 1920-</w:t>
            </w:r>
            <w:r w:rsidRPr="005B7E4D">
              <w:rPr>
                <w:sz w:val="24"/>
                <w:szCs w:val="24"/>
              </w:rPr>
              <w:t>1930-е годы. «Культурная революция»: задачи и на</w:t>
            </w:r>
            <w:r w:rsidRPr="005B7E4D">
              <w:rPr>
                <w:sz w:val="24"/>
                <w:szCs w:val="24"/>
              </w:rPr>
              <w:softHyphen/>
              <w:t xml:space="preserve">правления. Ликвидация неграмотности, создание системы народного </w:t>
            </w:r>
            <w:r w:rsidRPr="005B7E4D">
              <w:rPr>
                <w:sz w:val="24"/>
                <w:szCs w:val="24"/>
              </w:rPr>
              <w:lastRenderedPageBreak/>
              <w:t xml:space="preserve">образования. 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Л1,Л4,М1,М4,П1,П3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rPr>
          <w:trHeight w:val="2406"/>
        </w:trPr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122</w:t>
            </w:r>
          </w:p>
        </w:tc>
        <w:tc>
          <w:tcPr>
            <w:tcW w:w="1015" w:type="pct"/>
            <w:shd w:val="clear" w:color="auto" w:fill="auto"/>
          </w:tcPr>
          <w:p w:rsidR="00D940E3" w:rsidRPr="00377B25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5B7E4D">
              <w:rPr>
                <w:sz w:val="24"/>
                <w:szCs w:val="24"/>
              </w:rPr>
              <w:t>стижения литературы и искусства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Default="00D940E3" w:rsidP="00D146B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5B7E4D">
              <w:rPr>
                <w:sz w:val="24"/>
                <w:szCs w:val="24"/>
              </w:rPr>
              <w:t>Культурное разнообразие 1920-х годов.</w:t>
            </w:r>
          </w:p>
          <w:p w:rsidR="00D940E3" w:rsidRPr="00EE15CD" w:rsidRDefault="00D940E3" w:rsidP="00D146B8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5B7E4D">
              <w:rPr>
                <w:sz w:val="24"/>
                <w:szCs w:val="24"/>
              </w:rPr>
              <w:t>стижения литературы и искусства. Развитие кинематографа. Введение обязательного начального преподавания. Восстановление преподавания истории. Идеологический контроль над духовной жизнью общества. Развитие советской науки.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Л1,Л4,М1,М4,П1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485BEA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485BEA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Default="00D940E3" w:rsidP="00D146B8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кроссворда по теме: </w:t>
            </w:r>
          </w:p>
          <w:p w:rsidR="00D940E3" w:rsidRPr="00EE15CD" w:rsidRDefault="00D940E3" w:rsidP="00D146B8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«Культурная революция»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ОК4</w:t>
            </w: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015" w:type="pct"/>
            <w:shd w:val="clear" w:color="auto" w:fill="auto"/>
          </w:tcPr>
          <w:p w:rsidR="00D940E3" w:rsidRPr="002D46CE" w:rsidRDefault="00D940E3" w:rsidP="00D146B8">
            <w:pPr>
              <w:rPr>
                <w:sz w:val="24"/>
                <w:szCs w:val="24"/>
              </w:rPr>
            </w:pPr>
            <w:r w:rsidRPr="002D46CE">
              <w:rPr>
                <w:sz w:val="24"/>
                <w:szCs w:val="24"/>
              </w:rPr>
              <w:t>Повторительно-обобщающий урок</w:t>
            </w:r>
            <w:r>
              <w:rPr>
                <w:sz w:val="24"/>
                <w:szCs w:val="24"/>
              </w:rPr>
              <w:t xml:space="preserve"> по теме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Повторение. </w:t>
            </w:r>
          </w:p>
          <w:p w:rsidR="00D940E3" w:rsidRPr="003F340E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работа. 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Л6,М6,П5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2789" w:type="pct"/>
            <w:gridSpan w:val="4"/>
          </w:tcPr>
          <w:p w:rsidR="00D940E3" w:rsidRPr="00215AF9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13. Вторая мировая война. Великая Отечественная война</w:t>
            </w:r>
          </w:p>
        </w:tc>
        <w:tc>
          <w:tcPr>
            <w:tcW w:w="313" w:type="pct"/>
            <w:shd w:val="clear" w:color="auto" w:fill="auto"/>
          </w:tcPr>
          <w:p w:rsidR="00D940E3" w:rsidRPr="00215AF9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13" w:type="pct"/>
            <w:shd w:val="clear" w:color="auto" w:fill="auto"/>
          </w:tcPr>
          <w:p w:rsidR="00D940E3" w:rsidRPr="00215AF9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D940E3" w:rsidRPr="00215AF9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015" w:type="pct"/>
            <w:shd w:val="clear" w:color="auto" w:fill="auto"/>
          </w:tcPr>
          <w:p w:rsidR="00D940E3" w:rsidRPr="005B7E4D" w:rsidRDefault="00D940E3" w:rsidP="00D146B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5B7E4D">
              <w:rPr>
                <w:sz w:val="24"/>
                <w:szCs w:val="24"/>
              </w:rPr>
              <w:t>Военно-политические планы сторон накануне Второй мировой войны.</w:t>
            </w:r>
          </w:p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0416DC" w:rsidRDefault="00D940E3" w:rsidP="00D146B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0416DC">
              <w:rPr>
                <w:sz w:val="24"/>
                <w:szCs w:val="24"/>
              </w:rPr>
              <w:t xml:space="preserve">Накануне мировой войны. </w:t>
            </w:r>
            <w:r w:rsidRPr="000416DC">
              <w:rPr>
                <w:iCs/>
                <w:sz w:val="24"/>
                <w:szCs w:val="24"/>
              </w:rPr>
              <w:t>Мир в конце 1930-х годов: три центра силы. Нарас</w:t>
            </w:r>
            <w:r w:rsidRPr="000416DC">
              <w:rPr>
                <w:iCs/>
                <w:sz w:val="24"/>
                <w:szCs w:val="24"/>
              </w:rPr>
              <w:softHyphen/>
              <w:t>тание угрозы войны</w:t>
            </w:r>
            <w:r w:rsidRPr="000416DC">
              <w:rPr>
                <w:sz w:val="24"/>
                <w:szCs w:val="24"/>
              </w:rPr>
              <w:t>. Политика «умиротворения» агрессора и переход Германии к решительным действиям. Англо-франко-советские переговоры в Москве, причины их неудачи. Советско-германский пакт о ненападении и секретный дополнительный протокол. Военно-политические планы сторон. Подготовка к войне.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Л4,М1,П1,П2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ОК7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B646B4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B646B4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0416DC" w:rsidRDefault="00D940E3" w:rsidP="00D146B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сообщение</w:t>
            </w:r>
          </w:p>
          <w:p w:rsidR="00D940E3" w:rsidRPr="000416DC" w:rsidRDefault="00D940E3" w:rsidP="00D146B8">
            <w:pPr>
              <w:pStyle w:val="af4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ОК4</w:t>
            </w:r>
          </w:p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ОК5</w:t>
            </w:r>
          </w:p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ОК7</w:t>
            </w: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015" w:type="pct"/>
            <w:shd w:val="clear" w:color="auto" w:fill="auto"/>
          </w:tcPr>
          <w:p w:rsidR="00D940E3" w:rsidRPr="00B2012F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110A99">
              <w:rPr>
                <w:sz w:val="24"/>
                <w:szCs w:val="24"/>
              </w:rPr>
              <w:t>Первый период Второй мировой войны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5B7E4D" w:rsidRDefault="00D940E3" w:rsidP="00D146B8">
            <w:pPr>
              <w:contextualSpacing/>
              <w:rPr>
                <w:sz w:val="24"/>
                <w:szCs w:val="24"/>
              </w:rPr>
            </w:pPr>
            <w:r w:rsidRPr="005B7E4D">
              <w:rPr>
                <w:sz w:val="24"/>
                <w:szCs w:val="24"/>
              </w:rPr>
              <w:t>Первый период Второй мировой войны. Бои на Тихом океане. Нападение Германии на Польшу. «Странная война» на Западном фронте. Пораже</w:t>
            </w:r>
            <w:r>
              <w:rPr>
                <w:sz w:val="24"/>
                <w:szCs w:val="24"/>
              </w:rPr>
              <w:t>ние Франции. Укрепление безопас</w:t>
            </w:r>
            <w:r w:rsidRPr="005B7E4D">
              <w:rPr>
                <w:sz w:val="24"/>
                <w:szCs w:val="24"/>
              </w:rPr>
              <w:t xml:space="preserve">ности СССР: присоединение Западной Белоруссии и Западной Украины, Бессарабии и Северной </w:t>
            </w:r>
            <w:r w:rsidRPr="005B7E4D">
              <w:rPr>
                <w:sz w:val="24"/>
                <w:szCs w:val="24"/>
              </w:rPr>
              <w:lastRenderedPageBreak/>
              <w:t xml:space="preserve">Буковины, Советско-финляндская война, советизация прибалтийских республик. Нацистская программа завоевания СССР. Подготовка СССР и Германии к войне. Соотношение боевых сил к июню 1941 года. 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Л4,М1,М4П1,П4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ОК7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auto"/>
          </w:tcPr>
          <w:p w:rsidR="00D940E3" w:rsidRPr="00110A99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5B7E4D" w:rsidRDefault="00D940E3" w:rsidP="00D146B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исторический портрет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015" w:type="pct"/>
            <w:shd w:val="clear" w:color="auto" w:fill="auto"/>
          </w:tcPr>
          <w:p w:rsidR="00D940E3" w:rsidRPr="00B2012F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этап ВОВ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5B7E4D" w:rsidRDefault="00D940E3" w:rsidP="00D146B8">
            <w:pPr>
              <w:contextualSpacing/>
              <w:rPr>
                <w:sz w:val="24"/>
                <w:szCs w:val="24"/>
              </w:rPr>
            </w:pPr>
            <w:r w:rsidRPr="005B7E4D">
              <w:rPr>
                <w:sz w:val="24"/>
                <w:szCs w:val="24"/>
              </w:rPr>
              <w:t>Великая Отечественная война как самостоятельный и определяющий этап Второй мировой войны. Цели сторон, соотношение сил. Основные сражения и их итоги на первом этапе войны (22 июня 1941 года</w:t>
            </w:r>
            <w:r>
              <w:rPr>
                <w:sz w:val="24"/>
                <w:szCs w:val="24"/>
              </w:rPr>
              <w:t>-</w:t>
            </w:r>
            <w:r w:rsidRPr="005B7E4D">
              <w:rPr>
                <w:sz w:val="24"/>
                <w:szCs w:val="24"/>
              </w:rPr>
              <w:t xml:space="preserve">ноябрь 1942 года). Деятельность советского руководства по организации обороны страны. 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Л4,М1,М4П1,П2,П4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01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110A99">
              <w:rPr>
                <w:sz w:val="24"/>
                <w:szCs w:val="24"/>
              </w:rPr>
              <w:t>Историческое значение Московской битвы.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5B7E4D" w:rsidRDefault="00D940E3" w:rsidP="00D146B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Московская битва. </w:t>
            </w:r>
            <w:r w:rsidRPr="005B7E4D">
              <w:rPr>
                <w:sz w:val="24"/>
                <w:szCs w:val="24"/>
              </w:rPr>
              <w:t xml:space="preserve">Историческое значение Московской битвы. 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Л4,М1,М6П6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01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110A99">
              <w:rPr>
                <w:sz w:val="24"/>
                <w:szCs w:val="24"/>
              </w:rPr>
              <w:t>Второй период Второй мировой войны.</w:t>
            </w:r>
          </w:p>
          <w:p w:rsidR="00D940E3" w:rsidRPr="00B2012F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Коренной перелом в ВОВ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B2012F" w:rsidRDefault="00D940E3" w:rsidP="00D146B8">
            <w:pPr>
              <w:contextualSpacing/>
              <w:rPr>
                <w:sz w:val="24"/>
                <w:szCs w:val="24"/>
              </w:rPr>
            </w:pPr>
            <w:r w:rsidRPr="00110A99">
              <w:rPr>
                <w:sz w:val="24"/>
                <w:szCs w:val="24"/>
              </w:rPr>
              <w:t>Второй период Второй мировой войны. Военные действия на советско-германском фронте в 1942 году. Сталинградская битва и начало коренного перелома в ходе войны. Военные действия в Северной Африке. Складывание антигитлеровской коалиции и ее значение. Конференции глав союзных держав и их решения. Курская бит</w:t>
            </w:r>
            <w:r>
              <w:rPr>
                <w:sz w:val="24"/>
                <w:szCs w:val="24"/>
              </w:rPr>
              <w:t>ва и за</w:t>
            </w:r>
            <w:r w:rsidRPr="00110A99">
              <w:rPr>
                <w:sz w:val="24"/>
                <w:szCs w:val="24"/>
              </w:rPr>
              <w:t>вершение коренного перелома.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Л4,М1,М4П1,П2,П4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110A99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A04AC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DA04AC" w:rsidRDefault="00D940E3" w:rsidP="00D146B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Заполнить</w:t>
            </w:r>
            <w:r w:rsidRPr="00DA04AC">
              <w:rPr>
                <w:sz w:val="24"/>
                <w:szCs w:val="24"/>
              </w:rPr>
              <w:t xml:space="preserve"> таблицу</w:t>
            </w:r>
          </w:p>
          <w:p w:rsidR="00D940E3" w:rsidRPr="00110A99" w:rsidRDefault="00D940E3" w:rsidP="00D146B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015" w:type="pct"/>
            <w:shd w:val="clear" w:color="auto" w:fill="auto"/>
          </w:tcPr>
          <w:p w:rsidR="00D940E3" w:rsidRPr="00B2012F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Наступление Красной армии на заключительном этапе Великой Отечественной войны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B2012F" w:rsidRDefault="00D940E3" w:rsidP="00D146B8">
            <w:pPr>
              <w:contextualSpacing/>
              <w:rPr>
                <w:sz w:val="24"/>
                <w:szCs w:val="24"/>
              </w:rPr>
            </w:pPr>
            <w:r w:rsidRPr="00110A99">
              <w:rPr>
                <w:sz w:val="24"/>
                <w:szCs w:val="24"/>
              </w:rPr>
              <w:t xml:space="preserve">Оккупационный режим. Геноцид. Холокост. Движение Сопротивления. Партизанское движение в СССР, формы борьбы, роль и значение. Коллаборационизм, его причины в разных странах Европы и Азии. Советский тыл в годы войны. </w:t>
            </w:r>
            <w:r w:rsidRPr="00110A99">
              <w:rPr>
                <w:sz w:val="24"/>
                <w:szCs w:val="24"/>
              </w:rPr>
              <w:lastRenderedPageBreak/>
              <w:t xml:space="preserve">Эвакуация. Вклад в победу деятелей науки и культуры. Изменение положения Русской православной церкви и других конфессий в годы войны. Главные задачи и основные наступательные операции Красной Армии на третьем этапе войны (1944). Открытие Второго фронта в Европе. Военные операции 1945 года. Разгром Германии. Советско-японская война. Атомная </w:t>
            </w:r>
            <w:r>
              <w:rPr>
                <w:sz w:val="24"/>
                <w:szCs w:val="24"/>
              </w:rPr>
              <w:t>бомбардировка Хиросимы и Нагаса</w:t>
            </w:r>
            <w:r w:rsidRPr="00110A99">
              <w:rPr>
                <w:sz w:val="24"/>
                <w:szCs w:val="24"/>
              </w:rPr>
              <w:t xml:space="preserve">ки. 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Л4,Л5,М1,М4,П1,П2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133</w:t>
            </w:r>
          </w:p>
        </w:tc>
        <w:tc>
          <w:tcPr>
            <w:tcW w:w="101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2012F">
              <w:rPr>
                <w:sz w:val="24"/>
                <w:szCs w:val="24"/>
              </w:rPr>
              <w:t>Значение и цена Победы в Великой Отечественной войне.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F777E0" w:rsidRDefault="00D940E3" w:rsidP="00D146B8">
            <w:pPr>
              <w:contextualSpacing/>
              <w:rPr>
                <w:sz w:val="24"/>
                <w:szCs w:val="24"/>
              </w:rPr>
            </w:pPr>
            <w:r w:rsidRPr="00110A99">
              <w:rPr>
                <w:sz w:val="24"/>
                <w:szCs w:val="24"/>
              </w:rPr>
              <w:t>Окончание Второй мировой войны. Значение победы над фашизмом. Решающий вклад СССР в Победу. Людские и мате</w:t>
            </w:r>
            <w:r>
              <w:rPr>
                <w:sz w:val="24"/>
                <w:szCs w:val="24"/>
              </w:rPr>
              <w:t>риальные потери воюющих сторон.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Л1,Л4,М1,М3,М4,П1П4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B646B4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B646B4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F777E0" w:rsidRDefault="00D940E3" w:rsidP="00D146B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проекта-презентации о героях ВОВ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ОК4</w:t>
            </w:r>
          </w:p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ОК5</w:t>
            </w:r>
          </w:p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01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A04AC">
              <w:rPr>
                <w:sz w:val="24"/>
                <w:szCs w:val="24"/>
              </w:rPr>
              <w:t>Движение Сопротивления в годы Второй мировой войны.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A04AC">
              <w:rPr>
                <w:sz w:val="24"/>
                <w:szCs w:val="24"/>
              </w:rPr>
              <w:t>Движение Сопротивления.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Л4,М1,П1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B646B4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B646B4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0416DC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416DC">
              <w:rPr>
                <w:sz w:val="24"/>
                <w:szCs w:val="24"/>
              </w:rPr>
              <w:t>Эссе: «Ист</w:t>
            </w:r>
            <w:r>
              <w:rPr>
                <w:sz w:val="24"/>
                <w:szCs w:val="24"/>
              </w:rPr>
              <w:t>ория ВОВ, в истории моей семьи»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ОК4</w:t>
            </w:r>
          </w:p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67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01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Повторительно-обобщающее занятие по теме: «</w:t>
            </w:r>
            <w:r w:rsidRPr="00215AF9">
              <w:rPr>
                <w:b/>
                <w:sz w:val="24"/>
                <w:szCs w:val="24"/>
              </w:rPr>
              <w:t>Вторая мировая война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основных событий Второй мировой войны.</w:t>
            </w:r>
          </w:p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Л6,М6,П5</w:t>
            </w:r>
          </w:p>
        </w:tc>
        <w:tc>
          <w:tcPr>
            <w:tcW w:w="249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2789" w:type="pct"/>
            <w:gridSpan w:val="4"/>
          </w:tcPr>
          <w:p w:rsidR="00D940E3" w:rsidRPr="00E05934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B646B4">
              <w:rPr>
                <w:b/>
                <w:sz w:val="24"/>
                <w:szCs w:val="24"/>
              </w:rPr>
              <w:t>Раздел 1</w:t>
            </w:r>
            <w:r>
              <w:rPr>
                <w:b/>
                <w:sz w:val="24"/>
                <w:szCs w:val="24"/>
              </w:rPr>
              <w:t>4</w:t>
            </w:r>
            <w:r w:rsidRPr="00B646B4">
              <w:rPr>
                <w:b/>
                <w:sz w:val="24"/>
                <w:szCs w:val="24"/>
              </w:rPr>
              <w:t>. Мир во второй половине XX века</w:t>
            </w:r>
            <w:r>
              <w:rPr>
                <w:b/>
                <w:sz w:val="24"/>
                <w:szCs w:val="24"/>
              </w:rPr>
              <w:t xml:space="preserve"> – начале </w:t>
            </w:r>
            <w:r>
              <w:rPr>
                <w:b/>
                <w:sz w:val="24"/>
                <w:szCs w:val="24"/>
                <w:lang w:val="en-US"/>
              </w:rPr>
              <w:t>XXI</w:t>
            </w:r>
            <w:r w:rsidRPr="00E0593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века</w:t>
            </w:r>
          </w:p>
        </w:tc>
        <w:tc>
          <w:tcPr>
            <w:tcW w:w="313" w:type="pct"/>
            <w:shd w:val="clear" w:color="auto" w:fill="auto"/>
          </w:tcPr>
          <w:p w:rsidR="00D940E3" w:rsidRPr="00B646B4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13" w:type="pct"/>
            <w:shd w:val="clear" w:color="auto" w:fill="auto"/>
          </w:tcPr>
          <w:p w:rsidR="00D940E3" w:rsidRPr="00B646B4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D940E3" w:rsidRPr="00B646B4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21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01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72E96">
              <w:rPr>
                <w:sz w:val="24"/>
                <w:szCs w:val="24"/>
              </w:rPr>
              <w:t>Послевоенное устройство мира.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0416DC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416DC">
              <w:rPr>
                <w:sz w:val="24"/>
                <w:szCs w:val="24"/>
              </w:rPr>
              <w:t>Послевоенное устройство мира. Начало «холодной войны». Итоги Второй мировой войны и новая геополитическая ситуация в мире. Решения Потсдамской конферен</w:t>
            </w:r>
            <w:r w:rsidRPr="000416DC">
              <w:rPr>
                <w:sz w:val="24"/>
                <w:szCs w:val="24"/>
              </w:rPr>
              <w:softHyphen/>
              <w:t xml:space="preserve">ции. Создание ООН и ее деятельность. </w:t>
            </w:r>
            <w:r w:rsidRPr="000416DC">
              <w:rPr>
                <w:iCs/>
                <w:sz w:val="24"/>
                <w:szCs w:val="24"/>
              </w:rPr>
              <w:t>Раскол антифашистской коалиции</w:t>
            </w:r>
            <w:r w:rsidRPr="000416DC">
              <w:rPr>
                <w:sz w:val="24"/>
                <w:szCs w:val="24"/>
              </w:rPr>
              <w:t xml:space="preserve">. </w:t>
            </w:r>
            <w:r w:rsidRPr="000416DC">
              <w:rPr>
                <w:sz w:val="24"/>
                <w:szCs w:val="24"/>
              </w:rPr>
              <w:lastRenderedPageBreak/>
              <w:t xml:space="preserve">Начало «холодной войны». Создание НАТО и СЭВ. </w:t>
            </w:r>
            <w:r w:rsidRPr="000416DC">
              <w:rPr>
                <w:iCs/>
                <w:sz w:val="24"/>
                <w:szCs w:val="24"/>
              </w:rPr>
              <w:t>Особая позиция Югославии.</w:t>
            </w:r>
            <w:r>
              <w:rPr>
                <w:sz w:val="24"/>
                <w:szCs w:val="24"/>
              </w:rPr>
              <w:t xml:space="preserve"> Формирова</w:t>
            </w:r>
            <w:r w:rsidRPr="000416DC">
              <w:rPr>
                <w:sz w:val="24"/>
                <w:szCs w:val="24"/>
              </w:rPr>
              <w:t>ние двухполюсного (биполярного) мира. Создание НАТО и ОВД. Берлинский кризис. Раскол Германии. Война в Корее. Гонка вооружений.</w:t>
            </w:r>
          </w:p>
          <w:p w:rsidR="00D940E3" w:rsidRPr="000416DC" w:rsidRDefault="00D940E3" w:rsidP="00D146B8">
            <w:pPr>
              <w:tabs>
                <w:tab w:val="left" w:pos="1635"/>
              </w:tabs>
              <w:rPr>
                <w:iCs/>
                <w:sz w:val="24"/>
                <w:szCs w:val="24"/>
              </w:rPr>
            </w:pPr>
            <w:r w:rsidRPr="000416DC">
              <w:rPr>
                <w:iCs/>
                <w:sz w:val="24"/>
                <w:szCs w:val="24"/>
              </w:rPr>
              <w:t>Практическое занятие</w:t>
            </w:r>
          </w:p>
          <w:p w:rsidR="00D940E3" w:rsidRPr="00B646B4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72E96">
              <w:rPr>
                <w:sz w:val="24"/>
                <w:szCs w:val="24"/>
              </w:rPr>
              <w:t>Создание ООН и ее деятельность.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Л1,Л4,М1,М3,М4,П1П4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137</w:t>
            </w:r>
          </w:p>
        </w:tc>
        <w:tc>
          <w:tcPr>
            <w:tcW w:w="1015" w:type="pct"/>
            <w:shd w:val="clear" w:color="auto" w:fill="auto"/>
          </w:tcPr>
          <w:p w:rsidR="00D940E3" w:rsidRPr="00772E9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72E96">
              <w:rPr>
                <w:iCs/>
                <w:sz w:val="24"/>
                <w:szCs w:val="24"/>
              </w:rPr>
              <w:t>Основные тенденции внутренней и внешней политики США.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0416DC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416DC">
              <w:rPr>
                <w:sz w:val="24"/>
                <w:szCs w:val="24"/>
              </w:rPr>
              <w:t>Ведущие капиталистические страны. Превра</w:t>
            </w:r>
            <w:r>
              <w:rPr>
                <w:sz w:val="24"/>
                <w:szCs w:val="24"/>
              </w:rPr>
              <w:t>щение США в ведущую мировую дер</w:t>
            </w:r>
            <w:r w:rsidRPr="000416DC">
              <w:rPr>
                <w:sz w:val="24"/>
                <w:szCs w:val="24"/>
              </w:rPr>
              <w:t>жаву. Факторы, способствовавшие успешному экономическому развитию США. Раз</w:t>
            </w:r>
            <w:r w:rsidRPr="000416DC">
              <w:rPr>
                <w:sz w:val="24"/>
                <w:szCs w:val="24"/>
              </w:rPr>
              <w:softHyphen/>
              <w:t xml:space="preserve">витие научно-технической революции. </w:t>
            </w:r>
            <w:r w:rsidRPr="000416DC">
              <w:rPr>
                <w:iCs/>
                <w:sz w:val="24"/>
                <w:szCs w:val="24"/>
              </w:rPr>
              <w:t>Основные тенденции внутренней и внешней политики США.</w:t>
            </w:r>
            <w:r w:rsidRPr="000416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Л4,М1,М4П1,П2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83188A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83188A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0416DC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416DC">
              <w:rPr>
                <w:sz w:val="24"/>
                <w:szCs w:val="24"/>
              </w:rPr>
              <w:t xml:space="preserve">Подготовить сообщение: «Точки зрения о причинах и характере «холодной войны». 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ОК4</w:t>
            </w:r>
          </w:p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ОК5</w:t>
            </w:r>
          </w:p>
        </w:tc>
        <w:tc>
          <w:tcPr>
            <w:tcW w:w="267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01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72E96">
              <w:rPr>
                <w:sz w:val="24"/>
                <w:szCs w:val="24"/>
              </w:rPr>
              <w:t>Послевоенное восстановление стран Западной Европы. «План Мар</w:t>
            </w:r>
            <w:r w:rsidRPr="00772E96">
              <w:rPr>
                <w:sz w:val="24"/>
                <w:szCs w:val="24"/>
              </w:rPr>
              <w:softHyphen/>
              <w:t>шалла».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B646B4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72E96">
              <w:rPr>
                <w:sz w:val="24"/>
                <w:szCs w:val="24"/>
              </w:rPr>
              <w:t>Послевоенное восстановление стран Западной Европы. «План Мар</w:t>
            </w:r>
            <w:r w:rsidRPr="00772E96">
              <w:rPr>
                <w:sz w:val="24"/>
                <w:szCs w:val="24"/>
              </w:rPr>
              <w:softHyphen/>
              <w:t>шалла». Важнейшие тенденции развития Великобритании, Франции, ФРГ. Падение авторитарных режимов в Португалии, Испании, Греции. Европейская интеграция, ее причины, цели, ход, последствия.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Л4,М1,М4П1,П2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015" w:type="pct"/>
            <w:shd w:val="clear" w:color="auto" w:fill="auto"/>
          </w:tcPr>
          <w:p w:rsidR="00D940E3" w:rsidRPr="00772E9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72E96">
              <w:rPr>
                <w:sz w:val="24"/>
                <w:szCs w:val="24"/>
              </w:rPr>
              <w:t>Особенности развития Японии.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B646B4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72E96">
              <w:rPr>
                <w:sz w:val="24"/>
                <w:szCs w:val="24"/>
              </w:rPr>
              <w:t>Особенности развития Японии.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Л4,М1,М4П1</w:t>
            </w:r>
          </w:p>
        </w:tc>
        <w:tc>
          <w:tcPr>
            <w:tcW w:w="249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733D0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таблицы «Технологии новой эпохи»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65"/>
              <w:gridCol w:w="1365"/>
              <w:gridCol w:w="1366"/>
            </w:tblGrid>
            <w:tr w:rsidR="00D940E3" w:rsidRPr="00104CBD" w:rsidTr="00D146B8">
              <w:tc>
                <w:tcPr>
                  <w:tcW w:w="1365" w:type="dxa"/>
                  <w:shd w:val="clear" w:color="auto" w:fill="auto"/>
                </w:tcPr>
                <w:p w:rsidR="00D940E3" w:rsidRPr="00104CBD" w:rsidRDefault="00D940E3" w:rsidP="00D146B8">
                  <w:pPr>
                    <w:tabs>
                      <w:tab w:val="left" w:pos="1635"/>
                    </w:tabs>
                    <w:rPr>
                      <w:sz w:val="22"/>
                      <w:szCs w:val="22"/>
                    </w:rPr>
                  </w:pPr>
                  <w:r w:rsidRPr="00104CBD">
                    <w:rPr>
                      <w:sz w:val="22"/>
                      <w:szCs w:val="22"/>
                    </w:rPr>
                    <w:t>Технологии</w:t>
                  </w:r>
                </w:p>
              </w:tc>
              <w:tc>
                <w:tcPr>
                  <w:tcW w:w="1365" w:type="dxa"/>
                  <w:shd w:val="clear" w:color="auto" w:fill="auto"/>
                </w:tcPr>
                <w:p w:rsidR="00D940E3" w:rsidRPr="00104CBD" w:rsidRDefault="00D940E3" w:rsidP="00D146B8">
                  <w:pPr>
                    <w:tabs>
                      <w:tab w:val="left" w:pos="1635"/>
                    </w:tabs>
                    <w:rPr>
                      <w:sz w:val="22"/>
                      <w:szCs w:val="22"/>
                    </w:rPr>
                  </w:pPr>
                  <w:r w:rsidRPr="00104CBD">
                    <w:rPr>
                      <w:sz w:val="22"/>
                      <w:szCs w:val="22"/>
                    </w:rPr>
                    <w:t>Хар-ка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:rsidR="00D940E3" w:rsidRPr="00104CBD" w:rsidRDefault="00D940E3" w:rsidP="00D146B8">
                  <w:pPr>
                    <w:tabs>
                      <w:tab w:val="left" w:pos="1635"/>
                    </w:tabs>
                    <w:rPr>
                      <w:sz w:val="22"/>
                      <w:szCs w:val="22"/>
                    </w:rPr>
                  </w:pPr>
                  <w:r w:rsidRPr="00104CBD">
                    <w:rPr>
                      <w:sz w:val="22"/>
                      <w:szCs w:val="22"/>
                    </w:rPr>
                    <w:t>Значение, результат</w:t>
                  </w:r>
                </w:p>
              </w:tc>
            </w:tr>
            <w:tr w:rsidR="00D940E3" w:rsidRPr="00104CBD" w:rsidTr="00D146B8">
              <w:tc>
                <w:tcPr>
                  <w:tcW w:w="1365" w:type="dxa"/>
                  <w:shd w:val="clear" w:color="auto" w:fill="auto"/>
                </w:tcPr>
                <w:p w:rsidR="00D940E3" w:rsidRPr="00104CBD" w:rsidRDefault="00D940E3" w:rsidP="00D146B8">
                  <w:pPr>
                    <w:tabs>
                      <w:tab w:val="left" w:pos="163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</w:tcPr>
                <w:p w:rsidR="00D940E3" w:rsidRPr="00104CBD" w:rsidRDefault="00D940E3" w:rsidP="00D146B8">
                  <w:pPr>
                    <w:tabs>
                      <w:tab w:val="left" w:pos="163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66" w:type="dxa"/>
                  <w:shd w:val="clear" w:color="auto" w:fill="auto"/>
                </w:tcPr>
                <w:p w:rsidR="00D940E3" w:rsidRPr="00104CBD" w:rsidRDefault="00D940E3" w:rsidP="00D146B8">
                  <w:pPr>
                    <w:tabs>
                      <w:tab w:val="left" w:pos="1635"/>
                    </w:tabs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940E3" w:rsidRPr="000416DC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416DC">
              <w:rPr>
                <w:sz w:val="24"/>
                <w:szCs w:val="24"/>
              </w:rPr>
              <w:t xml:space="preserve">Подготовить сообщения по темам: </w:t>
            </w:r>
          </w:p>
          <w:p w:rsidR="00D940E3" w:rsidRPr="00772E9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72E96">
              <w:rPr>
                <w:sz w:val="24"/>
                <w:szCs w:val="24"/>
              </w:rPr>
              <w:t xml:space="preserve">1.Радио, связь;  </w:t>
            </w:r>
          </w:p>
          <w:p w:rsidR="00D940E3" w:rsidRPr="00772E9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72E96">
              <w:rPr>
                <w:sz w:val="24"/>
                <w:szCs w:val="24"/>
              </w:rPr>
              <w:lastRenderedPageBreak/>
              <w:t xml:space="preserve">2.История создания в </w:t>
            </w:r>
            <w:r w:rsidRPr="00772E96">
              <w:rPr>
                <w:sz w:val="24"/>
                <w:szCs w:val="24"/>
                <w:lang w:val="en-US"/>
              </w:rPr>
              <w:t>XX</w:t>
            </w:r>
            <w:r w:rsidRPr="00772E96">
              <w:rPr>
                <w:sz w:val="24"/>
                <w:szCs w:val="24"/>
              </w:rPr>
              <w:t xml:space="preserve"> веке компьютеров;</w:t>
            </w:r>
          </w:p>
          <w:p w:rsidR="00D940E3" w:rsidRPr="00772E9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72E96">
              <w:rPr>
                <w:sz w:val="24"/>
                <w:szCs w:val="24"/>
              </w:rPr>
              <w:t>3. Телевидение, видео.</w:t>
            </w:r>
          </w:p>
          <w:p w:rsidR="00D940E3" w:rsidRPr="00772E9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72E96">
              <w:rPr>
                <w:sz w:val="24"/>
                <w:szCs w:val="24"/>
              </w:rPr>
              <w:t>4.  Интернет;</w:t>
            </w:r>
          </w:p>
          <w:p w:rsidR="00D940E3" w:rsidRPr="00A564E9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72E96">
              <w:rPr>
                <w:sz w:val="24"/>
                <w:szCs w:val="24"/>
              </w:rPr>
              <w:t>5. Ульям Генри Гейтс в истории информационной революции.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140</w:t>
            </w:r>
          </w:p>
        </w:tc>
        <w:tc>
          <w:tcPr>
            <w:tcW w:w="101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72E96">
              <w:rPr>
                <w:sz w:val="24"/>
                <w:szCs w:val="24"/>
              </w:rPr>
              <w:t>Страны Восточной Европы.</w:t>
            </w:r>
          </w:p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72E96">
              <w:rPr>
                <w:sz w:val="24"/>
                <w:szCs w:val="24"/>
              </w:rPr>
              <w:t>Начало социалистического строительства.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A564E9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72E96">
              <w:rPr>
                <w:sz w:val="24"/>
                <w:szCs w:val="24"/>
              </w:rPr>
              <w:t>Страны Восточной Европы. Установление власти коммунистических сил после Второй мировой войны в странах Восточной Европы. Начало социалистического строительства. Антикоммунистическое восстание в Венгрии и его подавление.</w:t>
            </w:r>
            <w:r w:rsidRPr="00772E96">
              <w:rPr>
                <w:i/>
                <w:iCs/>
                <w:sz w:val="24"/>
                <w:szCs w:val="24"/>
              </w:rPr>
              <w:t>.</w:t>
            </w:r>
            <w:r w:rsidRPr="00772E96">
              <w:rPr>
                <w:sz w:val="24"/>
                <w:szCs w:val="24"/>
              </w:rPr>
              <w:t xml:space="preserve"> Попытки реформ. Я.Кадар. «Пражская весна».</w:t>
            </w:r>
            <w:r>
              <w:rPr>
                <w:sz w:val="24"/>
                <w:szCs w:val="24"/>
              </w:rPr>
              <w:t xml:space="preserve"> Кри</w:t>
            </w:r>
            <w:r w:rsidRPr="00772E96">
              <w:rPr>
                <w:sz w:val="24"/>
                <w:szCs w:val="24"/>
              </w:rPr>
              <w:t xml:space="preserve">зисные явления в Польше. 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Л4,М1,М4П1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015" w:type="pct"/>
            <w:shd w:val="clear" w:color="auto" w:fill="auto"/>
          </w:tcPr>
          <w:p w:rsidR="00D940E3" w:rsidRPr="00772E9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72E96">
              <w:rPr>
                <w:sz w:val="24"/>
                <w:szCs w:val="24"/>
              </w:rPr>
              <w:t>Особый путь Югославии под руководством И.Б.Тито.</w:t>
            </w:r>
          </w:p>
          <w:p w:rsidR="00D940E3" w:rsidRPr="00A564E9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772E9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72E96">
              <w:rPr>
                <w:sz w:val="24"/>
                <w:szCs w:val="24"/>
              </w:rPr>
              <w:t>Особый путь Югославии под руководством И.Б.Тито.</w:t>
            </w:r>
          </w:p>
          <w:p w:rsidR="00D940E3" w:rsidRPr="00772E9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72E96">
              <w:rPr>
                <w:sz w:val="24"/>
                <w:szCs w:val="24"/>
              </w:rPr>
              <w:t>Перемены в странах Восточной Европы в конце XX века. Объединение Германии. Распад Югославии и война на Балканах.</w:t>
            </w:r>
          </w:p>
          <w:p w:rsidR="00D940E3" w:rsidRPr="00B646B4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72E96">
              <w:rPr>
                <w:sz w:val="24"/>
                <w:szCs w:val="24"/>
              </w:rPr>
              <w:t>«Шоковая терапия» и социальные последствия</w:t>
            </w:r>
            <w:r>
              <w:rPr>
                <w:sz w:val="24"/>
                <w:szCs w:val="24"/>
              </w:rPr>
              <w:t xml:space="preserve"> перехода к рынку. Восточная Ев</w:t>
            </w:r>
            <w:r w:rsidRPr="00772E96">
              <w:rPr>
                <w:sz w:val="24"/>
                <w:szCs w:val="24"/>
              </w:rPr>
              <w:t>ропа в начале ХХ века.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Л4,М1,М4П1</w:t>
            </w:r>
          </w:p>
        </w:tc>
        <w:tc>
          <w:tcPr>
            <w:tcW w:w="249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rPr>
          <w:trHeight w:val="559"/>
        </w:trPr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83188A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9104ED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на вопросы. 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ОК4</w:t>
            </w:r>
          </w:p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ОК5</w:t>
            </w:r>
          </w:p>
        </w:tc>
        <w:tc>
          <w:tcPr>
            <w:tcW w:w="267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015" w:type="pct"/>
            <w:shd w:val="clear" w:color="auto" w:fill="auto"/>
          </w:tcPr>
          <w:p w:rsidR="00D940E3" w:rsidRPr="00A564E9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72E96">
              <w:rPr>
                <w:sz w:val="24"/>
                <w:szCs w:val="24"/>
              </w:rPr>
              <w:t>Основные проблемы освободившихся стран во второй половине ХХ века.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0416DC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416DC">
              <w:rPr>
                <w:sz w:val="24"/>
                <w:szCs w:val="24"/>
              </w:rPr>
              <w:t xml:space="preserve">Крушение колониальной системы. Освобождение от колониальной зависимости стран Азии (Вьетнама, Индии, Индонезии). Деколонизация Африки. </w:t>
            </w:r>
            <w:r w:rsidRPr="000416DC">
              <w:rPr>
                <w:iCs/>
                <w:sz w:val="24"/>
                <w:szCs w:val="24"/>
              </w:rPr>
              <w:t>Освобождение Анголы и Мозамбика.</w:t>
            </w:r>
            <w:r w:rsidRPr="000416DC">
              <w:rPr>
                <w:sz w:val="24"/>
                <w:szCs w:val="24"/>
              </w:rPr>
              <w:t xml:space="preserve"> Падение режима апартеида в ЮАР. Основные проблемы осво</w:t>
            </w:r>
            <w:r w:rsidRPr="000416DC">
              <w:rPr>
                <w:sz w:val="24"/>
                <w:szCs w:val="24"/>
              </w:rPr>
              <w:softHyphen/>
              <w:t xml:space="preserve">бодившихся стран. </w:t>
            </w:r>
            <w:r w:rsidRPr="000416DC">
              <w:rPr>
                <w:iCs/>
                <w:sz w:val="24"/>
                <w:szCs w:val="24"/>
              </w:rPr>
              <w:t>Социалистический и капиталистический пути развития.</w:t>
            </w:r>
            <w:r>
              <w:rPr>
                <w:sz w:val="24"/>
                <w:szCs w:val="24"/>
              </w:rPr>
              <w:t xml:space="preserve"> По</w:t>
            </w:r>
            <w:r w:rsidRPr="000416DC">
              <w:rPr>
                <w:sz w:val="24"/>
                <w:szCs w:val="24"/>
              </w:rPr>
              <w:t xml:space="preserve">иск путей модернизации. «Азиатские тигры». Основы </w:t>
            </w:r>
            <w:r w:rsidRPr="000416DC">
              <w:rPr>
                <w:sz w:val="24"/>
                <w:szCs w:val="24"/>
              </w:rPr>
              <w:lastRenderedPageBreak/>
              <w:t>ускоренного экономического роста. Исламская революция в Иране. Вторжение войск западной коалиции в Ирак. «Арабская весна», ее причины и последствия.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Л4,М1,М3М4,П1,П2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143</w:t>
            </w:r>
          </w:p>
        </w:tc>
        <w:tc>
          <w:tcPr>
            <w:tcW w:w="101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внутри- и внешнеполитического развития Индии, Пакистана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0416DC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416DC">
              <w:rPr>
                <w:sz w:val="24"/>
                <w:szCs w:val="24"/>
              </w:rPr>
              <w:t>Индия, Пакистан, Китай. Освобождение Индии и Пакистана от власти Велико</w:t>
            </w:r>
            <w:r w:rsidRPr="000416DC">
              <w:rPr>
                <w:sz w:val="24"/>
                <w:szCs w:val="24"/>
              </w:rPr>
              <w:softHyphen/>
              <w:t xml:space="preserve">британии. </w:t>
            </w:r>
            <w:r w:rsidRPr="000416DC">
              <w:rPr>
                <w:iCs/>
                <w:sz w:val="24"/>
                <w:szCs w:val="24"/>
              </w:rPr>
              <w:t>Причины противоречий между Индией и Пакистаном.</w:t>
            </w:r>
            <w:r w:rsidRPr="000416DC">
              <w:rPr>
                <w:sz w:val="24"/>
                <w:szCs w:val="24"/>
              </w:rPr>
              <w:t xml:space="preserve"> Особенности внутри- и внешнеполитического развития этих государств. Реформы в Индии. Успехи в развитии Индии в начале </w:t>
            </w:r>
            <w:r w:rsidRPr="000416DC">
              <w:rPr>
                <w:sz w:val="24"/>
                <w:szCs w:val="24"/>
                <w:lang w:val="en-US"/>
              </w:rPr>
              <w:t>XXI</w:t>
            </w:r>
            <w:r w:rsidRPr="000416DC">
              <w:rPr>
                <w:sz w:val="24"/>
                <w:szCs w:val="24"/>
              </w:rPr>
              <w:t xml:space="preserve"> века. 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Л4,М1,М4П1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365DBF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365DBF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A564E9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365DBF">
              <w:rPr>
                <w:sz w:val="24"/>
                <w:szCs w:val="24"/>
              </w:rPr>
              <w:t>Заполнит</w:t>
            </w:r>
            <w:r>
              <w:rPr>
                <w:sz w:val="24"/>
                <w:szCs w:val="24"/>
              </w:rPr>
              <w:t>ь</w:t>
            </w:r>
            <w:r w:rsidRPr="00365DBF">
              <w:rPr>
                <w:sz w:val="24"/>
                <w:szCs w:val="24"/>
              </w:rPr>
              <w:t xml:space="preserve"> таблицу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ОК4</w:t>
            </w:r>
          </w:p>
        </w:tc>
        <w:tc>
          <w:tcPr>
            <w:tcW w:w="267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015" w:type="pct"/>
            <w:shd w:val="clear" w:color="auto" w:fill="auto"/>
          </w:tcPr>
          <w:p w:rsidR="00D940E3" w:rsidRPr="00365DBF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772E96">
              <w:rPr>
                <w:sz w:val="24"/>
                <w:szCs w:val="24"/>
              </w:rPr>
              <w:t>Успехи и проблемы развития социалистического Китая на современном этапе.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365DBF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72E96">
              <w:rPr>
                <w:sz w:val="24"/>
                <w:szCs w:val="24"/>
              </w:rPr>
              <w:t>Завершение гражданской войны в Китае. Об</w:t>
            </w:r>
            <w:r w:rsidRPr="00772E96">
              <w:rPr>
                <w:sz w:val="24"/>
                <w:szCs w:val="24"/>
              </w:rPr>
              <w:softHyphen/>
              <w:t>разование КНР. Мао Цзэдун. «Большой скачок», народные коммуны и «культурная революция» в КНР. Реформы в Китае. Дэн Сяопин. Успехи и проблемы развития социалистического Китая на современном этапе.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Л4,М1,М4П1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015" w:type="pct"/>
            <w:shd w:val="clear" w:color="auto" w:fill="auto"/>
          </w:tcPr>
          <w:p w:rsidR="00D940E3" w:rsidRPr="00365DBF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772E96">
              <w:rPr>
                <w:sz w:val="24"/>
                <w:szCs w:val="24"/>
              </w:rPr>
              <w:t>Особенности экономического и политического раз</w:t>
            </w:r>
            <w:r w:rsidRPr="00772E96">
              <w:rPr>
                <w:sz w:val="24"/>
                <w:szCs w:val="24"/>
              </w:rPr>
              <w:softHyphen/>
              <w:t>вития стран Латинской Америки.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075DE9" w:rsidRDefault="00D940E3" w:rsidP="00D146B8">
            <w:pPr>
              <w:tabs>
                <w:tab w:val="left" w:pos="1635"/>
              </w:tabs>
              <w:rPr>
                <w:sz w:val="24"/>
                <w:szCs w:val="24"/>
                <w:lang w:val="en-US"/>
              </w:rPr>
            </w:pPr>
            <w:r w:rsidRPr="00075DE9">
              <w:rPr>
                <w:sz w:val="24"/>
                <w:szCs w:val="24"/>
              </w:rPr>
              <w:t>Страны Латинской Америки. Особенности экономического и политического раз</w:t>
            </w:r>
            <w:r w:rsidRPr="00075DE9">
              <w:rPr>
                <w:sz w:val="24"/>
                <w:szCs w:val="24"/>
              </w:rPr>
              <w:softHyphen/>
              <w:t xml:space="preserve">вития стран Латинской Америки. </w:t>
            </w:r>
            <w:r w:rsidRPr="00075DE9">
              <w:rPr>
                <w:iCs/>
                <w:sz w:val="24"/>
                <w:szCs w:val="24"/>
              </w:rPr>
              <w:t>Национал-реформизм. Х. Перрон. Военные перево</w:t>
            </w:r>
            <w:r w:rsidRPr="00075DE9">
              <w:rPr>
                <w:iCs/>
                <w:sz w:val="24"/>
                <w:szCs w:val="24"/>
              </w:rPr>
              <w:softHyphen/>
              <w:t>роты и военные диктатуры.</w:t>
            </w:r>
            <w:r w:rsidRPr="00075DE9">
              <w:rPr>
                <w:sz w:val="24"/>
                <w:szCs w:val="24"/>
              </w:rPr>
              <w:t xml:space="preserve"> Между диктатурой и демократией. Господство США в Латинской Америке. Кубинская революция. Ф. Кастро. Строительство социализма на Кубе. Куба после распада СССР. Чилийская революция. С.Альенде. Сандинистская революция в Никарагуа. «Левый поворот» в конце ХХ — начале ХХ</w:t>
            </w:r>
            <w:r w:rsidRPr="00075DE9">
              <w:rPr>
                <w:sz w:val="24"/>
                <w:szCs w:val="24"/>
                <w:lang w:val="en-US"/>
              </w:rPr>
              <w:t>I</w:t>
            </w:r>
            <w:r w:rsidRPr="00075DE9">
              <w:rPr>
                <w:sz w:val="24"/>
                <w:szCs w:val="24"/>
              </w:rPr>
              <w:t xml:space="preserve"> века. Пре</w:t>
            </w:r>
            <w:r w:rsidRPr="00075DE9">
              <w:rPr>
                <w:sz w:val="24"/>
                <w:szCs w:val="24"/>
              </w:rPr>
              <w:softHyphen/>
              <w:t xml:space="preserve">зидент Венесуэлы У. </w:t>
            </w:r>
            <w:r w:rsidRPr="00075DE9">
              <w:rPr>
                <w:sz w:val="24"/>
                <w:szCs w:val="24"/>
              </w:rPr>
              <w:lastRenderedPageBreak/>
              <w:t xml:space="preserve">Чавес и его последователи в других странах. </w:t>
            </w:r>
            <w:r w:rsidRPr="00075DE9">
              <w:rPr>
                <w:iCs/>
                <w:sz w:val="24"/>
                <w:szCs w:val="24"/>
              </w:rPr>
              <w:t>Строительство социализма ХХ1 века.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Л4,М1,М4П1,П2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365DBF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365DBF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докладов, сообщений по темам: «Международные отношения», «Культура». 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015" w:type="pct"/>
            <w:shd w:val="clear" w:color="auto" w:fill="auto"/>
          </w:tcPr>
          <w:p w:rsidR="00D940E3" w:rsidRPr="00365DBF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772E96">
              <w:rPr>
                <w:sz w:val="24"/>
                <w:szCs w:val="24"/>
              </w:rPr>
              <w:t>Разрядка международной напряженности в 1970-е годы.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365DBF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72E96">
              <w:rPr>
                <w:sz w:val="24"/>
                <w:szCs w:val="24"/>
              </w:rPr>
              <w:t xml:space="preserve">Международные отношения. Международные конфликты и кризисы в 1950 — 1960-е годы. Борьба </w:t>
            </w:r>
            <w:r w:rsidRPr="00075DE9">
              <w:rPr>
                <w:sz w:val="24"/>
                <w:szCs w:val="24"/>
              </w:rPr>
              <w:t>сверхдержав — СССР и США. Суэцкий кризис. Берлинский кризис. Карибский кризис — порог ядерной войны. Война США во Вьетнаме. Ближневосточный конфликт. Образование государства Израиль. Арабо-израильские войны. Палестинская проблема. Достижение примерного военно-стратегического паритета СССР и США. Разрядка международной напряженности в 1970-е годы. Хельсинкское совещание по безопасности и сотрудничеству в Европе. Введение ограниченного контингента совет</w:t>
            </w:r>
            <w:r w:rsidRPr="00075DE9">
              <w:rPr>
                <w:sz w:val="24"/>
                <w:szCs w:val="24"/>
              </w:rPr>
              <w:softHyphen/>
              <w:t xml:space="preserve">ских войск в Афганистан. Кризис разрядки. Новое политическое мышление. Конец двухполярного мира и превращение США в единственную сверхдержаву. Расширение НАТО на Восток. </w:t>
            </w:r>
            <w:r w:rsidRPr="00075DE9">
              <w:rPr>
                <w:iCs/>
                <w:sz w:val="24"/>
                <w:szCs w:val="24"/>
              </w:rPr>
              <w:t>Войны США и их союзников в Афганистане, Ираке, вмешательство в события в Ливии, Сирии.</w:t>
            </w:r>
            <w:r w:rsidRPr="00075DE9">
              <w:rPr>
                <w:sz w:val="24"/>
                <w:szCs w:val="24"/>
              </w:rPr>
              <w:t xml:space="preserve"> Многополярный мир, его основные центры.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Л1,Л4,М1,П1,П2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015" w:type="pct"/>
            <w:shd w:val="clear" w:color="auto" w:fill="auto"/>
          </w:tcPr>
          <w:p w:rsidR="00D940E3" w:rsidRPr="00E05934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05934">
              <w:rPr>
                <w:sz w:val="24"/>
                <w:szCs w:val="24"/>
              </w:rPr>
              <w:t>Развитие культуры. Крупнейшие научные открытия второй половины ХХ — на</w:t>
            </w:r>
            <w:r w:rsidRPr="00E05934">
              <w:rPr>
                <w:sz w:val="24"/>
                <w:szCs w:val="24"/>
              </w:rPr>
              <w:softHyphen/>
              <w:t>чала XXI века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3C49AD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3C49AD">
              <w:rPr>
                <w:sz w:val="24"/>
                <w:szCs w:val="24"/>
              </w:rPr>
              <w:t>Развитие культуры. Крупнейшие научные открытия второй половины ХХ — на</w:t>
            </w:r>
            <w:r w:rsidRPr="003C49AD">
              <w:rPr>
                <w:sz w:val="24"/>
                <w:szCs w:val="24"/>
              </w:rPr>
              <w:softHyphen/>
              <w:t xml:space="preserve">чала XXI века. Освоение космоса. Новые черты культуры. </w:t>
            </w:r>
            <w:r w:rsidRPr="003C49AD">
              <w:rPr>
                <w:iCs/>
                <w:sz w:val="24"/>
                <w:szCs w:val="24"/>
              </w:rPr>
              <w:t xml:space="preserve">Произведения о войне немецких </w:t>
            </w:r>
            <w:r w:rsidRPr="003C49AD">
              <w:rPr>
                <w:iCs/>
                <w:sz w:val="24"/>
                <w:szCs w:val="24"/>
              </w:rPr>
              <w:lastRenderedPageBreak/>
              <w:t>писателей</w:t>
            </w:r>
            <w:r w:rsidRPr="003C49AD">
              <w:rPr>
                <w:sz w:val="24"/>
                <w:szCs w:val="24"/>
              </w:rPr>
              <w:t>. Реалистические и модернистские направления в искусстве. Экзистенциализм. Театр абсурда. Поп-арт и его черты. Развитие кинематографа. Итальянский неореализм. Развлекательный кинематограф Голливуда. Звезды экра</w:t>
            </w:r>
            <w:r w:rsidRPr="003C49AD">
              <w:rPr>
                <w:sz w:val="24"/>
                <w:szCs w:val="24"/>
              </w:rPr>
              <w:softHyphen/>
              <w:t xml:space="preserve">на. Появление рок-музыки. Массовая культура. </w:t>
            </w:r>
            <w:r w:rsidRPr="003C49AD">
              <w:rPr>
                <w:iCs/>
                <w:sz w:val="24"/>
                <w:szCs w:val="24"/>
              </w:rPr>
              <w:t>Индустрия развлечений</w:t>
            </w:r>
            <w:r w:rsidRPr="003C49AD">
              <w:rPr>
                <w:sz w:val="24"/>
                <w:szCs w:val="24"/>
              </w:rPr>
              <w:t>. Постмо</w:t>
            </w:r>
            <w:r w:rsidRPr="003C49AD">
              <w:rPr>
                <w:sz w:val="24"/>
                <w:szCs w:val="24"/>
              </w:rPr>
              <w:softHyphen/>
              <w:t>дернизм — стирание грани между элитарной и массовой культурой. Глобализация и национальные культуры.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Л4,М1,М4П1,П2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2789" w:type="pct"/>
            <w:gridSpan w:val="4"/>
          </w:tcPr>
          <w:p w:rsidR="00D940E3" w:rsidRPr="00B5439F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B5439F">
              <w:rPr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b/>
                <w:sz w:val="24"/>
                <w:szCs w:val="24"/>
              </w:rPr>
              <w:t xml:space="preserve">15. Апогей и кризис советской системы. </w:t>
            </w:r>
            <w:r w:rsidRPr="00B5439F">
              <w:rPr>
                <w:b/>
                <w:sz w:val="24"/>
                <w:szCs w:val="24"/>
              </w:rPr>
              <w:t xml:space="preserve"> 1945–1991 годы</w:t>
            </w:r>
          </w:p>
        </w:tc>
        <w:tc>
          <w:tcPr>
            <w:tcW w:w="313" w:type="pct"/>
            <w:shd w:val="clear" w:color="auto" w:fill="auto"/>
          </w:tcPr>
          <w:p w:rsidR="00D940E3" w:rsidRPr="00B44508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13" w:type="pct"/>
            <w:shd w:val="clear" w:color="auto" w:fill="auto"/>
          </w:tcPr>
          <w:p w:rsidR="00D940E3" w:rsidRPr="00B44508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D940E3" w:rsidRPr="00B5439F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21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148</w:t>
            </w:r>
          </w:p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01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05934">
              <w:rPr>
                <w:sz w:val="24"/>
                <w:szCs w:val="24"/>
              </w:rPr>
              <w:t>Послевоенное советское общество, духовный подъем людей.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E05934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05934">
              <w:rPr>
                <w:sz w:val="24"/>
                <w:szCs w:val="24"/>
              </w:rPr>
              <w:t>СССР в послевоенные годы. Укрепление статуса СССР как великой мировой держа</w:t>
            </w:r>
            <w:r w:rsidRPr="00E05934">
              <w:rPr>
                <w:sz w:val="24"/>
                <w:szCs w:val="24"/>
              </w:rPr>
              <w:softHyphen/>
              <w:t>вы. Начало «холодной войны». Атомная монополия США; создание атомного оружия и средств его доставки в СССР. Конверсия, возрождение и развитие промышленности.</w:t>
            </w:r>
          </w:p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05934">
              <w:rPr>
                <w:sz w:val="24"/>
                <w:szCs w:val="24"/>
              </w:rPr>
              <w:t>Положение в сельском хозяйстве. Голод 1946 года. Послевоенное общество, духов</w:t>
            </w:r>
            <w:r w:rsidRPr="00E05934">
              <w:rPr>
                <w:sz w:val="24"/>
                <w:szCs w:val="24"/>
              </w:rPr>
              <w:softHyphen/>
              <w:t xml:space="preserve">ный подъем людей. Противоречия социально-политического развития. </w:t>
            </w:r>
            <w:r w:rsidRPr="00075DE9">
              <w:rPr>
                <w:iCs/>
                <w:sz w:val="24"/>
                <w:szCs w:val="24"/>
              </w:rPr>
              <w:t>Усиление роли государства во всех сферах жизни общества. Власть и общество.</w:t>
            </w:r>
            <w:r w:rsidRPr="00E05934">
              <w:rPr>
                <w:sz w:val="24"/>
                <w:szCs w:val="24"/>
              </w:rPr>
              <w:t xml:space="preserve"> Репрессии. Идеология и культура в послевоенный период; идеологические кампании и научные дискуссии 1940-х годов.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Л1,Л4,М1,М5,П1,П4</w:t>
            </w:r>
          </w:p>
        </w:tc>
        <w:tc>
          <w:tcPr>
            <w:tcW w:w="249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F054C3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F054C3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F054C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F054C3">
              <w:rPr>
                <w:sz w:val="24"/>
                <w:szCs w:val="24"/>
              </w:rPr>
              <w:t>Подготовить сообщения по теме «Послевоенные репрессии»:</w:t>
            </w:r>
          </w:p>
          <w:p w:rsidR="00D940E3" w:rsidRPr="00EB0CCF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B0CCF">
              <w:rPr>
                <w:sz w:val="24"/>
                <w:szCs w:val="24"/>
              </w:rPr>
              <w:t>1.«Послевоенный ГУЛАГ и его обитатели»;</w:t>
            </w:r>
          </w:p>
          <w:p w:rsidR="00D940E3" w:rsidRPr="00EB0CCF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B0CCF">
              <w:rPr>
                <w:sz w:val="24"/>
                <w:szCs w:val="24"/>
              </w:rPr>
              <w:lastRenderedPageBreak/>
              <w:t>2. «Дело Г.К. Жукова»;</w:t>
            </w:r>
          </w:p>
          <w:p w:rsidR="00D940E3" w:rsidRPr="0083188A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EB0CCF">
              <w:rPr>
                <w:sz w:val="24"/>
                <w:szCs w:val="24"/>
              </w:rPr>
              <w:t>3. «Дело врачей».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13" w:type="pct"/>
            <w:shd w:val="clear" w:color="auto" w:fill="F2F2F2"/>
          </w:tcPr>
          <w:p w:rsidR="00D940E3" w:rsidRPr="009D00A7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9D00A7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Pr="007D2342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D2342">
              <w:rPr>
                <w:sz w:val="24"/>
                <w:szCs w:val="24"/>
              </w:rPr>
              <w:t>ОК4</w:t>
            </w:r>
          </w:p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D2342">
              <w:rPr>
                <w:sz w:val="24"/>
                <w:szCs w:val="24"/>
              </w:rPr>
              <w:t>ОК5</w:t>
            </w:r>
          </w:p>
        </w:tc>
        <w:tc>
          <w:tcPr>
            <w:tcW w:w="267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003747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150</w:t>
            </w:r>
          </w:p>
        </w:tc>
        <w:tc>
          <w:tcPr>
            <w:tcW w:w="101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05934">
              <w:rPr>
                <w:sz w:val="24"/>
                <w:szCs w:val="24"/>
                <w:lang w:val="en-US"/>
              </w:rPr>
              <w:t>XX</w:t>
            </w:r>
            <w:r w:rsidRPr="00E05934">
              <w:rPr>
                <w:sz w:val="24"/>
                <w:szCs w:val="24"/>
              </w:rPr>
              <w:t xml:space="preserve"> съезд КПСС и его значение.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СССР в 1950-х-</w:t>
            </w:r>
            <w:r w:rsidRPr="00E05934">
              <w:rPr>
                <w:sz w:val="24"/>
                <w:szCs w:val="24"/>
              </w:rPr>
              <w:t xml:space="preserve">начале 1960-х годов. Перемены после смерти И. В. Сталина. Борьба за власть, победа Н. С. Хрущева. </w:t>
            </w:r>
            <w:r w:rsidRPr="00E05934">
              <w:rPr>
                <w:sz w:val="24"/>
                <w:szCs w:val="24"/>
                <w:lang w:val="en-US"/>
              </w:rPr>
              <w:t>XX</w:t>
            </w:r>
            <w:r w:rsidRPr="00E05934">
              <w:rPr>
                <w:sz w:val="24"/>
                <w:szCs w:val="24"/>
              </w:rPr>
              <w:t xml:space="preserve"> съезд КПСС и его значение. Начало реа</w:t>
            </w:r>
            <w:r w:rsidRPr="00E05934">
              <w:rPr>
                <w:sz w:val="24"/>
                <w:szCs w:val="24"/>
              </w:rPr>
              <w:softHyphen/>
              <w:t xml:space="preserve">билитации жертв политических репрессий. </w:t>
            </w:r>
          </w:p>
        </w:tc>
        <w:tc>
          <w:tcPr>
            <w:tcW w:w="313" w:type="pct"/>
            <w:shd w:val="clear" w:color="auto" w:fill="auto"/>
          </w:tcPr>
          <w:p w:rsidR="00D940E3" w:rsidRPr="009D00A7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Pr="009D00A7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Л1,Л4,М1,М4,П1,П2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003747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151</w:t>
            </w:r>
          </w:p>
        </w:tc>
        <w:tc>
          <w:tcPr>
            <w:tcW w:w="1015" w:type="pct"/>
            <w:shd w:val="clear" w:color="auto" w:fill="auto"/>
          </w:tcPr>
          <w:p w:rsidR="00D940E3" w:rsidRPr="009D00A7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D00A7">
              <w:rPr>
                <w:sz w:val="24"/>
                <w:szCs w:val="24"/>
              </w:rPr>
              <w:t>Основные направления реформирования советской экономики и его результаты.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E05934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05934">
              <w:rPr>
                <w:sz w:val="24"/>
                <w:szCs w:val="24"/>
              </w:rPr>
              <w:t xml:space="preserve">Основные направления реформирования советской экономики и его результаты. </w:t>
            </w:r>
            <w:r w:rsidRPr="009D00A7">
              <w:rPr>
                <w:iCs/>
                <w:sz w:val="24"/>
                <w:szCs w:val="24"/>
              </w:rPr>
              <w:t>Достижения в промышленности. Ситуа</w:t>
            </w:r>
            <w:r w:rsidRPr="009D00A7">
              <w:rPr>
                <w:iCs/>
                <w:sz w:val="24"/>
                <w:szCs w:val="24"/>
              </w:rPr>
              <w:softHyphen/>
              <w:t>ция в сельском хозяйстве.</w:t>
            </w:r>
            <w:r w:rsidRPr="00E05934">
              <w:rPr>
                <w:sz w:val="24"/>
                <w:szCs w:val="24"/>
              </w:rPr>
              <w:t xml:space="preserve"> Освоение целины. Курс на строительство коммунизма. Социальная политика; жилищное строительство. Усиление негативных явлений в экономике. Выступления населения.</w:t>
            </w:r>
          </w:p>
        </w:tc>
        <w:tc>
          <w:tcPr>
            <w:tcW w:w="313" w:type="pct"/>
            <w:shd w:val="clear" w:color="auto" w:fill="auto"/>
          </w:tcPr>
          <w:p w:rsidR="00D940E3" w:rsidRPr="009D00A7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Pr="009D00A7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Л1,Л4,М1,П1,П2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Pr="00CE3BCA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297F6B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365DBF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0416DC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416DC">
              <w:rPr>
                <w:sz w:val="24"/>
                <w:szCs w:val="24"/>
              </w:rPr>
              <w:t>Подготовить сообщения:</w:t>
            </w:r>
          </w:p>
          <w:p w:rsidR="00D940E3" w:rsidRPr="00EB0CCF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B0CCF">
              <w:rPr>
                <w:sz w:val="24"/>
                <w:szCs w:val="24"/>
              </w:rPr>
              <w:t xml:space="preserve">«Политическая биография Л.П. Берии»; </w:t>
            </w:r>
          </w:p>
          <w:p w:rsidR="00D940E3" w:rsidRPr="00EB0CCF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B0CCF">
              <w:rPr>
                <w:sz w:val="24"/>
                <w:szCs w:val="24"/>
              </w:rPr>
              <w:t xml:space="preserve"> «Политическая биография Г.М. Маленкова»;</w:t>
            </w:r>
          </w:p>
          <w:p w:rsidR="00D940E3" w:rsidRPr="00A513DF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B0CCF">
              <w:rPr>
                <w:sz w:val="24"/>
                <w:szCs w:val="24"/>
              </w:rPr>
              <w:t>«Политическая биография Н.С. Хрущёва».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ОК4</w:t>
            </w:r>
          </w:p>
        </w:tc>
        <w:tc>
          <w:tcPr>
            <w:tcW w:w="267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003747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152</w:t>
            </w:r>
          </w:p>
        </w:tc>
        <w:tc>
          <w:tcPr>
            <w:tcW w:w="1015" w:type="pct"/>
            <w:shd w:val="clear" w:color="auto" w:fill="auto"/>
          </w:tcPr>
          <w:p w:rsidR="00D940E3" w:rsidRPr="009D00A7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«Оттепель»  в культурной жизни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3C49AD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3C49AD">
              <w:rPr>
                <w:sz w:val="24"/>
                <w:szCs w:val="24"/>
              </w:rPr>
              <w:t>Развитие культуры в послево</w:t>
            </w:r>
            <w:r w:rsidRPr="003C49AD">
              <w:rPr>
                <w:sz w:val="24"/>
                <w:szCs w:val="24"/>
              </w:rPr>
              <w:softHyphen/>
              <w:t xml:space="preserve">енные годы. </w:t>
            </w:r>
            <w:r w:rsidRPr="003C49AD">
              <w:rPr>
                <w:iCs/>
                <w:sz w:val="24"/>
                <w:szCs w:val="24"/>
              </w:rPr>
              <w:t>Произведения о прошедшей войне и послевоенной жизни</w:t>
            </w:r>
            <w:r w:rsidRPr="003C49AD">
              <w:rPr>
                <w:sz w:val="24"/>
                <w:szCs w:val="24"/>
              </w:rPr>
              <w:t>. Советская культура в конце 1950-х — 1960-е годы. Новые тенденции в художественной жизни страны. «Оттепель» в литературе, молодые поэты 1960-х годов. Театр, его обществен</w:t>
            </w:r>
            <w:r w:rsidRPr="003C49AD">
              <w:rPr>
                <w:sz w:val="24"/>
                <w:szCs w:val="24"/>
              </w:rPr>
              <w:softHyphen/>
              <w:t>ное звучание. Власть и творческая интеллигенция.</w:t>
            </w:r>
          </w:p>
        </w:tc>
        <w:tc>
          <w:tcPr>
            <w:tcW w:w="313" w:type="pct"/>
            <w:shd w:val="clear" w:color="auto" w:fill="auto"/>
          </w:tcPr>
          <w:p w:rsidR="00D940E3" w:rsidRPr="003C49AD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Pr="003C49AD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Л1,Л4,М1,П1,П2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Pr="00CE3BCA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83188A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 работа 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A513DF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презентацию: «Оттепель в духовной жизни страны»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CE3BCA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E3BCA">
              <w:rPr>
                <w:sz w:val="24"/>
                <w:szCs w:val="24"/>
              </w:rPr>
              <w:t>153</w:t>
            </w:r>
          </w:p>
        </w:tc>
        <w:tc>
          <w:tcPr>
            <w:tcW w:w="101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D00A7">
              <w:rPr>
                <w:sz w:val="24"/>
                <w:szCs w:val="24"/>
              </w:rPr>
              <w:t xml:space="preserve">Экономическая реформа </w:t>
            </w:r>
            <w:r w:rsidRPr="009D00A7">
              <w:rPr>
                <w:sz w:val="24"/>
                <w:szCs w:val="24"/>
              </w:rPr>
              <w:lastRenderedPageBreak/>
              <w:t>1965 года в СССР: задачи и результаты.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6B21CD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416DC">
              <w:rPr>
                <w:sz w:val="24"/>
                <w:szCs w:val="24"/>
              </w:rPr>
              <w:lastRenderedPageBreak/>
              <w:t xml:space="preserve">СССР во второй половине 1960-х — </w:t>
            </w:r>
            <w:r w:rsidRPr="000416DC">
              <w:rPr>
                <w:sz w:val="24"/>
                <w:szCs w:val="24"/>
              </w:rPr>
              <w:lastRenderedPageBreak/>
              <w:t>начале 1980-х годов. Противоречия внутрипо</w:t>
            </w:r>
            <w:r w:rsidRPr="000416DC">
              <w:rPr>
                <w:sz w:val="24"/>
                <w:szCs w:val="24"/>
              </w:rPr>
              <w:softHyphen/>
              <w:t xml:space="preserve">литического курса Н. С. Хрущева. Причины отставки Н. С. Хрущева. Л. И. Брежнев. Концепция развитого социализма. Власть и общество. </w:t>
            </w:r>
            <w:r w:rsidRPr="000416DC">
              <w:rPr>
                <w:iCs/>
                <w:sz w:val="24"/>
                <w:szCs w:val="24"/>
              </w:rPr>
              <w:t>Усиление позиций партийно</w:t>
            </w:r>
            <w:r w:rsidRPr="000416DC">
              <w:rPr>
                <w:iCs/>
                <w:sz w:val="24"/>
                <w:szCs w:val="24"/>
              </w:rPr>
              <w:softHyphen/>
              <w:t>-государственной номенклатуры.</w:t>
            </w:r>
            <w:r w:rsidRPr="000416DC">
              <w:rPr>
                <w:sz w:val="24"/>
                <w:szCs w:val="24"/>
              </w:rPr>
              <w:t xml:space="preserve"> Конституция СССР 1977 года. Преобразования в сельском хозяйстве. Экономическая реформа 1965 года: задачи и результаты. До</w:t>
            </w:r>
            <w:r w:rsidRPr="000416DC">
              <w:rPr>
                <w:sz w:val="24"/>
                <w:szCs w:val="24"/>
              </w:rPr>
              <w:softHyphen/>
              <w:t>стижения и проблемы в развитии науки и техники. Нарастание негативных тенден</w:t>
            </w:r>
            <w:r w:rsidRPr="000416DC">
              <w:rPr>
                <w:sz w:val="24"/>
                <w:szCs w:val="24"/>
              </w:rPr>
              <w:softHyphen/>
              <w:t xml:space="preserve">ций в экономике. Застой. Теневая экономика. </w:t>
            </w:r>
            <w:r w:rsidRPr="000416DC">
              <w:rPr>
                <w:iCs/>
                <w:sz w:val="24"/>
                <w:szCs w:val="24"/>
              </w:rPr>
              <w:t>Усиление идеологического контроля в различных сферах культуры</w:t>
            </w:r>
            <w:r w:rsidRPr="000416DC">
              <w:rPr>
                <w:sz w:val="24"/>
                <w:szCs w:val="24"/>
              </w:rPr>
              <w:t xml:space="preserve">. Инакомыслие, диссиденты. Социальная политика, рост благосостояния населения. Причины усиления недовольства. </w:t>
            </w:r>
          </w:p>
        </w:tc>
        <w:tc>
          <w:tcPr>
            <w:tcW w:w="313" w:type="pct"/>
            <w:shd w:val="clear" w:color="auto" w:fill="auto"/>
          </w:tcPr>
          <w:p w:rsidR="00D940E3" w:rsidRPr="009D00A7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Pr="009D00A7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Л1,Л4,М1,</w:t>
            </w:r>
            <w:r>
              <w:rPr>
                <w:sz w:val="24"/>
                <w:szCs w:val="24"/>
              </w:rPr>
              <w:lastRenderedPageBreak/>
              <w:t>М4,П1,П4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ОК2</w:t>
            </w:r>
          </w:p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ОК6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Pr="003C49AD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154</w:t>
            </w:r>
          </w:p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015" w:type="pct"/>
            <w:shd w:val="clear" w:color="auto" w:fill="auto"/>
          </w:tcPr>
          <w:p w:rsidR="00D940E3" w:rsidRPr="009D00A7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D00A7">
              <w:rPr>
                <w:sz w:val="24"/>
                <w:szCs w:val="24"/>
              </w:rPr>
              <w:t>СССР в системе международных отношений.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9D00A7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D00A7">
              <w:rPr>
                <w:sz w:val="24"/>
                <w:szCs w:val="24"/>
              </w:rPr>
              <w:t>СССР в системе международных отношений. Установление военно-стратегического паритета между СССР и США. Переход к политике разрядки международной напряженности. Участие СССР в военных действиях в Афганистане.</w:t>
            </w:r>
          </w:p>
        </w:tc>
        <w:tc>
          <w:tcPr>
            <w:tcW w:w="313" w:type="pct"/>
            <w:shd w:val="clear" w:color="auto" w:fill="auto"/>
          </w:tcPr>
          <w:p w:rsidR="00D940E3" w:rsidRPr="009D00A7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Pr="009D00A7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Л4,М1,П1,П4</w:t>
            </w:r>
          </w:p>
        </w:tc>
        <w:tc>
          <w:tcPr>
            <w:tcW w:w="249" w:type="pct"/>
            <w:shd w:val="clear" w:color="auto" w:fill="auto"/>
          </w:tcPr>
          <w:p w:rsidR="00D940E3" w:rsidRPr="009D00A7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  <w:r>
              <w:t xml:space="preserve"> </w:t>
            </w:r>
          </w:p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D00A7">
              <w:rPr>
                <w:sz w:val="24"/>
                <w:szCs w:val="24"/>
              </w:rPr>
              <w:t>ОК7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Pr="00CE3BCA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9D00A7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4.  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0416DC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416DC">
              <w:rPr>
                <w:sz w:val="24"/>
                <w:szCs w:val="24"/>
              </w:rPr>
              <w:t xml:space="preserve">Письменно ответить на вопросы: </w:t>
            </w:r>
          </w:p>
          <w:p w:rsidR="00D940E3" w:rsidRPr="003C49AD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3C49AD">
              <w:rPr>
                <w:sz w:val="24"/>
                <w:szCs w:val="24"/>
              </w:rPr>
              <w:t>1.Назовите и охарактеризуйте наиболее значимые проблемы внешней политики СССР изученного периода;</w:t>
            </w:r>
          </w:p>
          <w:p w:rsidR="00D940E3" w:rsidRPr="003C49AD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3C49AD">
              <w:rPr>
                <w:sz w:val="24"/>
                <w:szCs w:val="24"/>
              </w:rPr>
              <w:t>2.Назовите цели действий СССР на Кубе;</w:t>
            </w:r>
          </w:p>
          <w:p w:rsidR="00D940E3" w:rsidRPr="003C49AD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3C49AD">
              <w:rPr>
                <w:sz w:val="24"/>
                <w:szCs w:val="24"/>
              </w:rPr>
              <w:t>3.Определите значение карибского кризиса для последующих событий.</w:t>
            </w:r>
          </w:p>
          <w:p w:rsidR="00D940E3" w:rsidRPr="009D00A7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3C49AD">
              <w:rPr>
                <w:sz w:val="24"/>
                <w:szCs w:val="24"/>
              </w:rPr>
              <w:t>Выучить основные понятия и даты.</w:t>
            </w:r>
          </w:p>
        </w:tc>
        <w:tc>
          <w:tcPr>
            <w:tcW w:w="313" w:type="pct"/>
            <w:shd w:val="clear" w:color="auto" w:fill="F2F2F2"/>
          </w:tcPr>
          <w:p w:rsidR="00D940E3" w:rsidRPr="003C49AD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3C49AD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ОК4</w:t>
            </w:r>
          </w:p>
        </w:tc>
        <w:tc>
          <w:tcPr>
            <w:tcW w:w="267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015" w:type="pct"/>
            <w:shd w:val="clear" w:color="auto" w:fill="FFFFFF"/>
          </w:tcPr>
          <w:p w:rsidR="00D940E3" w:rsidRPr="007C62B7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C62B7">
              <w:rPr>
                <w:sz w:val="24"/>
                <w:szCs w:val="24"/>
              </w:rPr>
              <w:lastRenderedPageBreak/>
              <w:t xml:space="preserve">Советская культура в </w:t>
            </w:r>
            <w:r w:rsidRPr="007C62B7">
              <w:rPr>
                <w:sz w:val="24"/>
                <w:szCs w:val="24"/>
              </w:rPr>
              <w:lastRenderedPageBreak/>
              <w:t>середине 1960 — 1980-х годов.</w:t>
            </w:r>
          </w:p>
        </w:tc>
        <w:tc>
          <w:tcPr>
            <w:tcW w:w="1407" w:type="pct"/>
            <w:gridSpan w:val="2"/>
            <w:shd w:val="clear" w:color="auto" w:fill="FFFFFF"/>
          </w:tcPr>
          <w:p w:rsidR="00D940E3" w:rsidRPr="007C62B7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C62B7">
              <w:rPr>
                <w:sz w:val="24"/>
                <w:szCs w:val="24"/>
              </w:rPr>
              <w:lastRenderedPageBreak/>
              <w:t xml:space="preserve">Советская культура в середине 1960 — </w:t>
            </w:r>
            <w:r w:rsidRPr="007C62B7">
              <w:rPr>
                <w:sz w:val="24"/>
                <w:szCs w:val="24"/>
              </w:rPr>
              <w:lastRenderedPageBreak/>
              <w:t xml:space="preserve">1980-х годов. </w:t>
            </w:r>
            <w:r w:rsidRPr="007C62B7">
              <w:rPr>
                <w:iCs/>
                <w:sz w:val="24"/>
                <w:szCs w:val="24"/>
              </w:rPr>
              <w:t xml:space="preserve">Достижения и противоречия художественной культуры. </w:t>
            </w:r>
            <w:r w:rsidRPr="007C62B7">
              <w:rPr>
                <w:sz w:val="24"/>
                <w:szCs w:val="24"/>
              </w:rPr>
              <w:t xml:space="preserve">Развитие науки и техники в СССР. Научно-техническая революция. Успехи советской космонавтики (С. П. Королев, Ю. А. Гагарин). Развитие образования в СССР. </w:t>
            </w:r>
            <w:r w:rsidRPr="007C62B7">
              <w:rPr>
                <w:iCs/>
                <w:sz w:val="24"/>
                <w:szCs w:val="24"/>
              </w:rPr>
              <w:t>Введение обязательного восьмилетнего, затем обязательного среднего об</w:t>
            </w:r>
            <w:r w:rsidRPr="007C62B7">
              <w:rPr>
                <w:iCs/>
                <w:sz w:val="24"/>
                <w:szCs w:val="24"/>
              </w:rPr>
              <w:softHyphen/>
              <w:t>разования</w:t>
            </w:r>
            <w:r w:rsidRPr="007C62B7">
              <w:rPr>
                <w:sz w:val="24"/>
                <w:szCs w:val="24"/>
              </w:rPr>
              <w:t xml:space="preserve">. </w:t>
            </w:r>
            <w:r w:rsidRPr="007C62B7">
              <w:rPr>
                <w:iCs/>
                <w:sz w:val="24"/>
                <w:szCs w:val="24"/>
              </w:rPr>
              <w:t>Рост числа вузов и студентов</w:t>
            </w:r>
            <w:r w:rsidRPr="007C62B7">
              <w:rPr>
                <w:sz w:val="24"/>
                <w:szCs w:val="24"/>
              </w:rPr>
              <w:t>.</w:t>
            </w:r>
          </w:p>
        </w:tc>
        <w:tc>
          <w:tcPr>
            <w:tcW w:w="313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3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FFFFFF"/>
          </w:tcPr>
          <w:p w:rsidR="00D940E3" w:rsidRPr="003C49AD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FFFFFF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Л4,М1,М4</w:t>
            </w:r>
            <w:r>
              <w:rPr>
                <w:sz w:val="24"/>
                <w:szCs w:val="24"/>
              </w:rPr>
              <w:lastRenderedPageBreak/>
              <w:t>П1,П2</w:t>
            </w:r>
          </w:p>
        </w:tc>
        <w:tc>
          <w:tcPr>
            <w:tcW w:w="249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ОК2</w:t>
            </w:r>
          </w:p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ОК3</w:t>
            </w:r>
          </w:p>
        </w:tc>
        <w:tc>
          <w:tcPr>
            <w:tcW w:w="267" w:type="pct"/>
            <w:shd w:val="clear" w:color="auto" w:fill="FFFFFF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FFFFF"/>
          </w:tcPr>
          <w:p w:rsidR="00D940E3" w:rsidRPr="00003747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156</w:t>
            </w:r>
          </w:p>
          <w:p w:rsidR="00D940E3" w:rsidRPr="007C62B7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015" w:type="pct"/>
            <w:shd w:val="clear" w:color="auto" w:fill="FFFFFF"/>
          </w:tcPr>
          <w:p w:rsidR="00D940E3" w:rsidRPr="003C49AD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3C49AD">
              <w:rPr>
                <w:sz w:val="24"/>
                <w:szCs w:val="24"/>
              </w:rPr>
              <w:t>СССР в годы перестройки.</w:t>
            </w:r>
          </w:p>
        </w:tc>
        <w:tc>
          <w:tcPr>
            <w:tcW w:w="1407" w:type="pct"/>
            <w:gridSpan w:val="2"/>
            <w:shd w:val="clear" w:color="auto" w:fill="FFFFFF"/>
          </w:tcPr>
          <w:p w:rsidR="00D940E3" w:rsidRPr="003C49AD" w:rsidRDefault="00D940E3" w:rsidP="00D146B8">
            <w:pPr>
              <w:tabs>
                <w:tab w:val="left" w:pos="1635"/>
              </w:tabs>
              <w:rPr>
                <w:sz w:val="24"/>
                <w:szCs w:val="24"/>
                <w:lang w:val="en-US"/>
              </w:rPr>
            </w:pPr>
            <w:r w:rsidRPr="009D00A7">
              <w:rPr>
                <w:sz w:val="24"/>
                <w:szCs w:val="24"/>
              </w:rPr>
              <w:t>СССР в годы перестройки. Предпосылки перемен. М.С. Горбачев. Политика уско</w:t>
            </w:r>
            <w:r w:rsidRPr="009D00A7">
              <w:rPr>
                <w:sz w:val="24"/>
                <w:szCs w:val="24"/>
              </w:rPr>
              <w:softHyphen/>
              <w:t xml:space="preserve">рения и ее неудача. </w:t>
            </w:r>
            <w:r w:rsidRPr="009D00A7">
              <w:rPr>
                <w:iCs/>
                <w:sz w:val="24"/>
                <w:szCs w:val="24"/>
              </w:rPr>
              <w:t>Причины нарастания проблем в экономике</w:t>
            </w:r>
            <w:r w:rsidRPr="009D00A7">
              <w:rPr>
                <w:sz w:val="24"/>
                <w:szCs w:val="24"/>
              </w:rPr>
              <w:t xml:space="preserve">. Экономические реформы, их результаты. </w:t>
            </w:r>
            <w:r w:rsidRPr="009D00A7">
              <w:rPr>
                <w:iCs/>
                <w:sz w:val="24"/>
                <w:szCs w:val="24"/>
              </w:rPr>
              <w:t xml:space="preserve">Разработка проектов приватизации и перехода к рынку. </w:t>
            </w:r>
            <w:r w:rsidRPr="009D00A7">
              <w:rPr>
                <w:sz w:val="24"/>
                <w:szCs w:val="24"/>
              </w:rPr>
              <w:t xml:space="preserve">Реформы политической системы. </w:t>
            </w:r>
            <w:r w:rsidRPr="009D00A7">
              <w:rPr>
                <w:iCs/>
                <w:sz w:val="24"/>
                <w:szCs w:val="24"/>
              </w:rPr>
              <w:t>Изменение государственного устройства СССР</w:t>
            </w:r>
            <w:r w:rsidRPr="009D00A7">
              <w:rPr>
                <w:sz w:val="24"/>
                <w:szCs w:val="24"/>
              </w:rPr>
              <w:t xml:space="preserve">. Национальная политика и межнациональные отношения. Национальные движения в союзных республиках. </w:t>
            </w:r>
          </w:p>
        </w:tc>
        <w:tc>
          <w:tcPr>
            <w:tcW w:w="313" w:type="pct"/>
            <w:shd w:val="clear" w:color="auto" w:fill="FFFFFF"/>
          </w:tcPr>
          <w:p w:rsidR="00D940E3" w:rsidRPr="003C49AD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3" w:type="pct"/>
            <w:shd w:val="clear" w:color="auto" w:fill="FFFFFF"/>
          </w:tcPr>
          <w:p w:rsidR="00D940E3" w:rsidRPr="003C49AD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FFFFFF"/>
          </w:tcPr>
          <w:p w:rsidR="00D940E3" w:rsidRPr="003C49AD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1" w:type="pct"/>
            <w:shd w:val="clear" w:color="auto" w:fill="FFFFFF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Л4,М1,П1,П2</w:t>
            </w:r>
          </w:p>
        </w:tc>
        <w:tc>
          <w:tcPr>
            <w:tcW w:w="249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FFFFFF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FFFFF"/>
          </w:tcPr>
          <w:p w:rsidR="00D940E3" w:rsidRPr="003C49AD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015" w:type="pct"/>
            <w:shd w:val="clear" w:color="auto" w:fill="FFFFFF"/>
          </w:tcPr>
          <w:p w:rsidR="00D940E3" w:rsidRPr="003C49AD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3C49AD">
              <w:rPr>
                <w:sz w:val="24"/>
                <w:szCs w:val="24"/>
              </w:rPr>
              <w:t>Политика гласности и ее последствия.</w:t>
            </w:r>
          </w:p>
        </w:tc>
        <w:tc>
          <w:tcPr>
            <w:tcW w:w="1407" w:type="pct"/>
            <w:gridSpan w:val="2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D00A7">
              <w:rPr>
                <w:sz w:val="24"/>
                <w:szCs w:val="24"/>
              </w:rPr>
              <w:t>Политика гласности и ее последствия. Изменения в обще</w:t>
            </w:r>
            <w:r w:rsidRPr="009D00A7">
              <w:rPr>
                <w:sz w:val="24"/>
                <w:szCs w:val="24"/>
              </w:rPr>
              <w:softHyphen/>
              <w:t xml:space="preserve">ственном сознании. Власть и церковь в годы перестройки. Нарастание </w:t>
            </w:r>
            <w:r w:rsidRPr="009D00A7">
              <w:rPr>
                <w:iCs/>
                <w:sz w:val="24"/>
                <w:szCs w:val="24"/>
              </w:rPr>
              <w:t>экономического кризиса и обострение межнациональных противоречий. Образование политических партий и движений.</w:t>
            </w:r>
            <w:r w:rsidRPr="009D00A7">
              <w:rPr>
                <w:sz w:val="24"/>
                <w:szCs w:val="24"/>
              </w:rPr>
              <w:t xml:space="preserve"> Августовские события 1991 года.</w:t>
            </w:r>
          </w:p>
          <w:p w:rsidR="00D940E3" w:rsidRPr="009D00A7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D00A7">
              <w:rPr>
                <w:sz w:val="24"/>
                <w:szCs w:val="24"/>
              </w:rPr>
              <w:t>Распад СССР. Образование СНГ. Причины и последствия кризиса советской системы и распада СССР.</w:t>
            </w:r>
          </w:p>
          <w:p w:rsidR="00D940E3" w:rsidRPr="009D00A7" w:rsidRDefault="00D940E3" w:rsidP="00D146B8">
            <w:pPr>
              <w:tabs>
                <w:tab w:val="left" w:pos="1635"/>
              </w:tabs>
              <w:rPr>
                <w:iCs/>
                <w:sz w:val="24"/>
                <w:szCs w:val="24"/>
              </w:rPr>
            </w:pPr>
            <w:r w:rsidRPr="009D00A7">
              <w:rPr>
                <w:iCs/>
                <w:sz w:val="24"/>
                <w:szCs w:val="24"/>
              </w:rPr>
              <w:t>Практическое занятие</w:t>
            </w:r>
          </w:p>
          <w:p w:rsidR="00D940E3" w:rsidRPr="00EB0CCF" w:rsidRDefault="00D940E3" w:rsidP="00D146B8">
            <w:pPr>
              <w:tabs>
                <w:tab w:val="left" w:pos="1635"/>
              </w:tabs>
              <w:rPr>
                <w:i/>
                <w:sz w:val="24"/>
                <w:szCs w:val="24"/>
              </w:rPr>
            </w:pPr>
            <w:r w:rsidRPr="009D00A7">
              <w:rPr>
                <w:sz w:val="24"/>
                <w:szCs w:val="24"/>
              </w:rPr>
              <w:t>Политика гласности в СССР и ее последствия.</w:t>
            </w:r>
          </w:p>
        </w:tc>
        <w:tc>
          <w:tcPr>
            <w:tcW w:w="313" w:type="pct"/>
            <w:shd w:val="clear" w:color="auto" w:fill="FFFFFF"/>
          </w:tcPr>
          <w:p w:rsidR="00D940E3" w:rsidRPr="003C49AD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3" w:type="pct"/>
            <w:shd w:val="clear" w:color="auto" w:fill="FFFFFF"/>
          </w:tcPr>
          <w:p w:rsidR="00D940E3" w:rsidRPr="003C49AD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FFFFFF"/>
          </w:tcPr>
          <w:p w:rsidR="00D940E3" w:rsidRPr="003C49AD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1" w:type="pct"/>
            <w:shd w:val="clear" w:color="auto" w:fill="FFFFFF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Л1,Л4,М1,П1,П2</w:t>
            </w:r>
          </w:p>
        </w:tc>
        <w:tc>
          <w:tcPr>
            <w:tcW w:w="249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67" w:type="pct"/>
            <w:shd w:val="clear" w:color="auto" w:fill="FFFFFF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B257D8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B257D8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Написание рефератов по темам: </w:t>
            </w:r>
          </w:p>
          <w:p w:rsidR="00D940E3" w:rsidRPr="00F054C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F054C3">
              <w:rPr>
                <w:sz w:val="24"/>
                <w:szCs w:val="24"/>
              </w:rPr>
              <w:t>Тегеранская, Крымская и Потсдамская конференции: послевоенное устройство Европы.</w:t>
            </w:r>
          </w:p>
          <w:p w:rsidR="00D940E3" w:rsidRPr="00F054C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F054C3">
              <w:rPr>
                <w:sz w:val="24"/>
                <w:szCs w:val="24"/>
              </w:rPr>
              <w:t>«Холодная война»: причины и основные вехи.</w:t>
            </w:r>
          </w:p>
          <w:p w:rsidR="00D940E3" w:rsidRPr="00F054C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F054C3">
              <w:rPr>
                <w:sz w:val="24"/>
                <w:szCs w:val="24"/>
              </w:rPr>
              <w:t>Корейская война: ход и результаты.</w:t>
            </w:r>
          </w:p>
          <w:p w:rsidR="00D940E3" w:rsidRPr="00F054C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F054C3">
              <w:rPr>
                <w:sz w:val="24"/>
                <w:szCs w:val="24"/>
              </w:rPr>
              <w:t>СССР после Великой Отечественной войны: противоречия общественного развития.</w:t>
            </w:r>
          </w:p>
          <w:p w:rsidR="00D940E3" w:rsidRPr="00F054C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F054C3">
              <w:rPr>
                <w:sz w:val="24"/>
                <w:szCs w:val="24"/>
              </w:rPr>
              <w:t>Советская культура в эпоху «оттепели».</w:t>
            </w:r>
          </w:p>
          <w:p w:rsidR="00D940E3" w:rsidRPr="00F054C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F054C3">
              <w:rPr>
                <w:sz w:val="24"/>
                <w:szCs w:val="24"/>
              </w:rPr>
              <w:t>ХХ съезд КПСС и его значение.</w:t>
            </w:r>
          </w:p>
          <w:p w:rsidR="00D940E3" w:rsidRPr="00F054C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F054C3">
              <w:rPr>
                <w:sz w:val="24"/>
                <w:szCs w:val="24"/>
              </w:rPr>
              <w:t>Состязание капиталистической и социалистической систем: основные вехи и итоги.</w:t>
            </w:r>
          </w:p>
          <w:p w:rsidR="00D940E3" w:rsidRPr="00A513DF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F054C3">
              <w:rPr>
                <w:sz w:val="24"/>
                <w:szCs w:val="24"/>
              </w:rPr>
              <w:t>«Перестройка» в СССР: причины, ход, послед</w:t>
            </w:r>
            <w:r>
              <w:rPr>
                <w:sz w:val="24"/>
                <w:szCs w:val="24"/>
              </w:rPr>
              <w:t>ствия.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015" w:type="pct"/>
            <w:shd w:val="clear" w:color="auto" w:fill="FFFFFF"/>
          </w:tcPr>
          <w:p w:rsidR="00D940E3" w:rsidRPr="007C62B7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C62B7">
              <w:rPr>
                <w:sz w:val="24"/>
                <w:szCs w:val="24"/>
              </w:rPr>
              <w:t>Культура в годы перестройки.</w:t>
            </w:r>
          </w:p>
        </w:tc>
        <w:tc>
          <w:tcPr>
            <w:tcW w:w="1407" w:type="pct"/>
            <w:gridSpan w:val="2"/>
            <w:shd w:val="clear" w:color="auto" w:fill="FFFFFF"/>
          </w:tcPr>
          <w:p w:rsidR="00D940E3" w:rsidRPr="003C49AD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3C49AD">
              <w:rPr>
                <w:sz w:val="24"/>
                <w:szCs w:val="24"/>
              </w:rPr>
              <w:t xml:space="preserve">Культура в годы перестройки. </w:t>
            </w:r>
            <w:r w:rsidRPr="003C49AD">
              <w:rPr>
                <w:iCs/>
                <w:sz w:val="24"/>
                <w:szCs w:val="24"/>
              </w:rPr>
              <w:t>Публикация запрещенных ранее произведений</w:t>
            </w:r>
            <w:r w:rsidRPr="003C49AD">
              <w:rPr>
                <w:sz w:val="24"/>
                <w:szCs w:val="24"/>
              </w:rPr>
              <w:t xml:space="preserve">, </w:t>
            </w:r>
            <w:r w:rsidRPr="003C49AD">
              <w:rPr>
                <w:iCs/>
                <w:sz w:val="24"/>
                <w:szCs w:val="24"/>
              </w:rPr>
              <w:t>показ кинофильмов</w:t>
            </w:r>
            <w:r w:rsidRPr="003C49AD">
              <w:rPr>
                <w:sz w:val="24"/>
                <w:szCs w:val="24"/>
              </w:rPr>
              <w:t xml:space="preserve">. </w:t>
            </w:r>
            <w:r w:rsidRPr="003C49AD">
              <w:rPr>
                <w:iCs/>
                <w:sz w:val="24"/>
                <w:szCs w:val="24"/>
              </w:rPr>
              <w:t>Острые темы в литературе</w:t>
            </w:r>
            <w:r w:rsidRPr="003C49AD">
              <w:rPr>
                <w:sz w:val="24"/>
                <w:szCs w:val="24"/>
              </w:rPr>
              <w:t xml:space="preserve">, </w:t>
            </w:r>
            <w:r w:rsidRPr="003C49AD">
              <w:rPr>
                <w:iCs/>
                <w:sz w:val="24"/>
                <w:szCs w:val="24"/>
              </w:rPr>
              <w:t>публицистике</w:t>
            </w:r>
            <w:r w:rsidRPr="003C49AD">
              <w:rPr>
                <w:sz w:val="24"/>
                <w:szCs w:val="24"/>
              </w:rPr>
              <w:t xml:space="preserve">, </w:t>
            </w:r>
            <w:r w:rsidRPr="003C49AD">
              <w:rPr>
                <w:iCs/>
                <w:sz w:val="24"/>
                <w:szCs w:val="24"/>
              </w:rPr>
              <w:t>произведениях ки</w:t>
            </w:r>
            <w:r w:rsidRPr="003C49AD">
              <w:rPr>
                <w:iCs/>
                <w:sz w:val="24"/>
                <w:szCs w:val="24"/>
              </w:rPr>
              <w:softHyphen/>
              <w:t>нематографа.</w:t>
            </w:r>
          </w:p>
        </w:tc>
        <w:tc>
          <w:tcPr>
            <w:tcW w:w="313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FFFFFF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FFFFFF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Л4,М1,М4П1,П2</w:t>
            </w:r>
          </w:p>
        </w:tc>
        <w:tc>
          <w:tcPr>
            <w:tcW w:w="249" w:type="pct"/>
            <w:shd w:val="clear" w:color="auto" w:fill="FFFFFF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FFFFFF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B5439F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B5439F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940E3" w:rsidRPr="00B5439F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докладов: </w:t>
            </w:r>
          </w:p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5439F">
              <w:rPr>
                <w:sz w:val="24"/>
                <w:szCs w:val="24"/>
              </w:rPr>
              <w:t>Советская культура. Но</w:t>
            </w:r>
            <w:r>
              <w:rPr>
                <w:sz w:val="24"/>
                <w:szCs w:val="24"/>
              </w:rPr>
              <w:t>вые ориентиры. Литература. Кинематограф.</w:t>
            </w:r>
          </w:p>
          <w:p w:rsidR="00D940E3" w:rsidRPr="00B5439F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проверочной работе. 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ОК4</w:t>
            </w:r>
          </w:p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ОК5</w:t>
            </w:r>
          </w:p>
        </w:tc>
        <w:tc>
          <w:tcPr>
            <w:tcW w:w="267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2789" w:type="pct"/>
            <w:gridSpan w:val="4"/>
          </w:tcPr>
          <w:p w:rsidR="00D940E3" w:rsidRPr="00B5439F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 w:rsidRPr="00B5439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B5439F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Российская Федерация на р</w:t>
            </w:r>
            <w:r w:rsidRPr="00B5439F">
              <w:rPr>
                <w:b/>
                <w:sz w:val="24"/>
                <w:szCs w:val="24"/>
              </w:rPr>
              <w:t>убеже ХХ–XХI веков</w:t>
            </w:r>
          </w:p>
        </w:tc>
        <w:tc>
          <w:tcPr>
            <w:tcW w:w="313" w:type="pct"/>
            <w:shd w:val="clear" w:color="auto" w:fill="auto"/>
          </w:tcPr>
          <w:p w:rsidR="00D940E3" w:rsidRPr="00B44508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13" w:type="pct"/>
            <w:shd w:val="clear" w:color="auto" w:fill="auto"/>
          </w:tcPr>
          <w:p w:rsidR="00D940E3" w:rsidRPr="00B44508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D940E3" w:rsidRPr="00B5439F" w:rsidRDefault="00D940E3" w:rsidP="00D146B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1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015" w:type="pct"/>
            <w:shd w:val="clear" w:color="auto" w:fill="auto"/>
          </w:tcPr>
          <w:p w:rsidR="00D940E3" w:rsidRPr="00B5439F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06DC6">
              <w:rPr>
                <w:sz w:val="24"/>
                <w:szCs w:val="24"/>
              </w:rPr>
              <w:t>Формирование российской государственности.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0416DC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416DC">
              <w:rPr>
                <w:sz w:val="24"/>
                <w:szCs w:val="24"/>
              </w:rPr>
              <w:t xml:space="preserve">Формирование российской государственности. </w:t>
            </w:r>
            <w:r w:rsidRPr="000416DC">
              <w:rPr>
                <w:iCs/>
                <w:sz w:val="24"/>
                <w:szCs w:val="24"/>
              </w:rPr>
              <w:t xml:space="preserve">Изменения в системе власти. </w:t>
            </w:r>
            <w:r w:rsidRPr="000416DC">
              <w:rPr>
                <w:sz w:val="24"/>
                <w:szCs w:val="24"/>
              </w:rPr>
              <w:t>Б.Н.Ельцин. Политический кризис осени 1993 года. Принятие Конституции России 1993 года. Экономические реформы 1990-х годов: основные этапы и результаты. Труд</w:t>
            </w:r>
            <w:r w:rsidRPr="000416DC">
              <w:rPr>
                <w:sz w:val="24"/>
                <w:szCs w:val="24"/>
              </w:rPr>
              <w:softHyphen/>
              <w:t xml:space="preserve">ности и противоречия перехода к </w:t>
            </w:r>
            <w:r w:rsidRPr="000416DC">
              <w:rPr>
                <w:sz w:val="24"/>
                <w:szCs w:val="24"/>
              </w:rPr>
              <w:lastRenderedPageBreak/>
              <w:t xml:space="preserve">рыночной экономике. </w:t>
            </w:r>
            <w:r w:rsidRPr="000416DC">
              <w:rPr>
                <w:iCs/>
                <w:sz w:val="24"/>
                <w:szCs w:val="24"/>
              </w:rPr>
              <w:t>Основные направления нацио</w:t>
            </w:r>
            <w:r w:rsidRPr="000416DC">
              <w:rPr>
                <w:iCs/>
                <w:sz w:val="24"/>
                <w:szCs w:val="24"/>
              </w:rPr>
              <w:softHyphen/>
              <w:t>нальной политики: успехи и просчеты.</w:t>
            </w:r>
            <w:r w:rsidRPr="000416DC">
              <w:rPr>
                <w:sz w:val="24"/>
                <w:szCs w:val="24"/>
              </w:rPr>
              <w:t xml:space="preserve"> Нарастание противоречий между центром и регионами. Военно-политический кризис в Чечне. Отставка Б.Н. Ельцина. 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Л1,Л4,М1,П1,П2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09205D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09205D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B5439F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Проанализировав данные СМИ: дать оценку событий общественными деятелями. 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ОК4</w:t>
            </w:r>
          </w:p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ОК5</w:t>
            </w:r>
          </w:p>
        </w:tc>
        <w:tc>
          <w:tcPr>
            <w:tcW w:w="267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015" w:type="pct"/>
            <w:shd w:val="clear" w:color="auto" w:fill="auto"/>
          </w:tcPr>
          <w:p w:rsidR="00D940E3" w:rsidRPr="00006DC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06DC6">
              <w:rPr>
                <w:sz w:val="24"/>
                <w:szCs w:val="24"/>
              </w:rPr>
              <w:t>Деятель</w:t>
            </w:r>
            <w:r w:rsidRPr="00006DC6">
              <w:rPr>
                <w:sz w:val="24"/>
                <w:szCs w:val="24"/>
              </w:rPr>
              <w:softHyphen/>
              <w:t>ность Президента России В. В. Путина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0416DC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416DC">
              <w:rPr>
                <w:sz w:val="24"/>
                <w:szCs w:val="24"/>
              </w:rPr>
              <w:t>Деятель</w:t>
            </w:r>
            <w:r w:rsidRPr="000416DC">
              <w:rPr>
                <w:sz w:val="24"/>
                <w:szCs w:val="24"/>
              </w:rPr>
              <w:softHyphen/>
              <w:t xml:space="preserve">ность Президента России В. В. Путина: курс на продолжение реформ, стабилизацию положения в стране, сохранение целостности России, укрепление государственности, обеспечение гражданского согласия и единства общества. Новые государственные символы России. Развитие экономики и социальной сферы в начале XXI века. Роль государства в экономике. </w:t>
            </w:r>
            <w:r w:rsidRPr="000416DC">
              <w:rPr>
                <w:iCs/>
                <w:sz w:val="24"/>
                <w:szCs w:val="24"/>
              </w:rPr>
              <w:t>Приоритетные национальные проекты и федеральные программы.</w:t>
            </w:r>
            <w:r w:rsidRPr="000416DC">
              <w:rPr>
                <w:sz w:val="24"/>
                <w:szCs w:val="24"/>
              </w:rPr>
              <w:t xml:space="preserve"> Политические лидеры и общественные деятели современной России. 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Л1,Л4,М1,М4,П1,П2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B5439F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D940E3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  <w:p w:rsidR="00D940E3" w:rsidRPr="00B5439F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shd w:val="clear" w:color="auto" w:fill="F2F2F2"/>
          </w:tcPr>
          <w:p w:rsidR="00D940E3" w:rsidRPr="00B5439F" w:rsidRDefault="00D940E3" w:rsidP="00D146B8">
            <w:pPr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 информацию о политических партиях современной России. 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015" w:type="pct"/>
            <w:shd w:val="clear" w:color="auto" w:fill="auto"/>
          </w:tcPr>
          <w:p w:rsidR="00D940E3" w:rsidRPr="00B5439F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 годы президентства Д.А. Медведева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0416DC" w:rsidRDefault="00D940E3" w:rsidP="00D146B8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0416DC">
              <w:rPr>
                <w:sz w:val="24"/>
                <w:szCs w:val="24"/>
              </w:rPr>
              <w:t>Президентские выборы 2008 года. Президент России Д. А. Медведев. Государственная политика в условиях экономического кризиса, нач</w:t>
            </w:r>
            <w:r>
              <w:rPr>
                <w:sz w:val="24"/>
                <w:szCs w:val="24"/>
              </w:rPr>
              <w:t>авшегося в 2008 году. Президент</w:t>
            </w:r>
            <w:r w:rsidRPr="000416DC">
              <w:rPr>
                <w:sz w:val="24"/>
                <w:szCs w:val="24"/>
              </w:rPr>
              <w:t xml:space="preserve">ские выборы 2012 года. </w:t>
            </w:r>
            <w:r w:rsidRPr="000416DC">
              <w:rPr>
                <w:iCs/>
                <w:sz w:val="24"/>
                <w:szCs w:val="24"/>
              </w:rPr>
              <w:t>Разработка и реализация планов дальнейшего развития России.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Л1,Л4,М1,М4,П1,П2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015" w:type="pct"/>
            <w:shd w:val="clear" w:color="auto" w:fill="auto"/>
          </w:tcPr>
          <w:p w:rsidR="00D940E3" w:rsidRPr="00B5439F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06DC6">
              <w:rPr>
                <w:sz w:val="24"/>
                <w:szCs w:val="24"/>
              </w:rPr>
              <w:t xml:space="preserve">Геополитическое положение и внешняя политика России в 1990-е </w:t>
            </w:r>
            <w:r w:rsidRPr="00006DC6">
              <w:rPr>
                <w:sz w:val="24"/>
                <w:szCs w:val="24"/>
              </w:rPr>
              <w:lastRenderedPageBreak/>
              <w:t>годы.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0416DC" w:rsidRDefault="00D940E3" w:rsidP="00D146B8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0416DC">
              <w:rPr>
                <w:sz w:val="24"/>
                <w:szCs w:val="24"/>
              </w:rPr>
              <w:lastRenderedPageBreak/>
              <w:t xml:space="preserve">Геополитическое положение и внешняя политика России в 1990-е годы. Россия и Запад. </w:t>
            </w:r>
            <w:r w:rsidRPr="000416DC">
              <w:rPr>
                <w:iCs/>
                <w:sz w:val="24"/>
                <w:szCs w:val="24"/>
              </w:rPr>
              <w:t>Балканский кризис 1999 года.</w:t>
            </w:r>
            <w:r w:rsidRPr="000416DC">
              <w:rPr>
                <w:sz w:val="24"/>
                <w:szCs w:val="24"/>
              </w:rPr>
              <w:t xml:space="preserve"> </w:t>
            </w:r>
            <w:r w:rsidRPr="000416DC">
              <w:rPr>
                <w:sz w:val="24"/>
                <w:szCs w:val="24"/>
              </w:rPr>
              <w:lastRenderedPageBreak/>
              <w:t>Отношения со странами СНГ. Вос</w:t>
            </w:r>
            <w:r w:rsidRPr="000416DC">
              <w:rPr>
                <w:sz w:val="24"/>
                <w:szCs w:val="24"/>
              </w:rPr>
              <w:softHyphen/>
              <w:t xml:space="preserve">точное направление внешней политики. Разработка новой внешнеполитической стратегии в начале </w:t>
            </w:r>
            <w:r w:rsidRPr="000416DC">
              <w:rPr>
                <w:sz w:val="24"/>
                <w:szCs w:val="24"/>
                <w:lang w:val="en-US"/>
              </w:rPr>
              <w:t>XXI</w:t>
            </w:r>
            <w:r w:rsidRPr="000416DC">
              <w:rPr>
                <w:sz w:val="24"/>
                <w:szCs w:val="24"/>
              </w:rPr>
              <w:t xml:space="preserve"> века. Укрепление международного престижа России. Решение задач борьбы с терроризмом.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Л1,Л4,М1,М4,П2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168</w:t>
            </w:r>
          </w:p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auto"/>
          </w:tcPr>
          <w:p w:rsidR="00D940E3" w:rsidRPr="007C62B7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C62B7">
              <w:rPr>
                <w:sz w:val="24"/>
                <w:szCs w:val="24"/>
              </w:rPr>
              <w:t>Политический кризис на Украине и воссоединение Крыма с Россией.</w:t>
            </w:r>
          </w:p>
          <w:p w:rsidR="00D940E3" w:rsidRPr="00006DC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C62B7">
              <w:rPr>
                <w:sz w:val="24"/>
                <w:szCs w:val="24"/>
              </w:rPr>
              <w:t>Российская Федерация в системе современных между</w:t>
            </w:r>
            <w:r w:rsidRPr="007C62B7">
              <w:rPr>
                <w:sz w:val="24"/>
                <w:szCs w:val="24"/>
              </w:rPr>
              <w:softHyphen/>
              <w:t>народных отношений. Политический кризис на Украине и воссоединение Крыма с Россией.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Л1,Л4,М1,М4,П1,П2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015" w:type="pct"/>
            <w:shd w:val="clear" w:color="auto" w:fill="auto"/>
          </w:tcPr>
          <w:p w:rsidR="00D940E3" w:rsidRPr="00B5439F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06DC6">
              <w:rPr>
                <w:sz w:val="24"/>
                <w:szCs w:val="24"/>
              </w:rPr>
              <w:t>Культура и духовная жизнь общества в конце XX — начале XXI века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Pr="00006DC6" w:rsidRDefault="00D940E3" w:rsidP="00D146B8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006DC6">
              <w:rPr>
                <w:sz w:val="24"/>
                <w:szCs w:val="24"/>
              </w:rPr>
              <w:t>Культура и духов</w:t>
            </w:r>
            <w:r>
              <w:rPr>
                <w:sz w:val="24"/>
                <w:szCs w:val="24"/>
              </w:rPr>
              <w:t>ная жизнь общества в конце XX-</w:t>
            </w:r>
            <w:r w:rsidRPr="00006DC6">
              <w:rPr>
                <w:sz w:val="24"/>
                <w:szCs w:val="24"/>
              </w:rPr>
              <w:t xml:space="preserve">начале XXI века. </w:t>
            </w:r>
            <w:r w:rsidRPr="00006DC6">
              <w:rPr>
                <w:iCs/>
                <w:sz w:val="24"/>
                <w:szCs w:val="24"/>
              </w:rPr>
              <w:t>Распространение информационных технологий в различных сферах жизни обще</w:t>
            </w:r>
            <w:r w:rsidRPr="00006DC6">
              <w:rPr>
                <w:iCs/>
                <w:sz w:val="24"/>
                <w:szCs w:val="24"/>
              </w:rPr>
              <w:softHyphen/>
              <w:t>ства.</w:t>
            </w:r>
            <w:r w:rsidRPr="00006DC6">
              <w:rPr>
                <w:sz w:val="24"/>
                <w:szCs w:val="24"/>
              </w:rPr>
              <w:t xml:space="preserve"> Многообразие стилей художественной культуры. Достижения и противоречия культурного развития.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Л4,М1,М4П1,П2</w:t>
            </w: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ОК3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015" w:type="pct"/>
            <w:shd w:val="clear" w:color="auto" w:fill="auto"/>
          </w:tcPr>
          <w:p w:rsidR="00D940E3" w:rsidRPr="00EF4F8D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Повторительно-обобщающее занятие 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67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F2F2F2"/>
          </w:tcPr>
          <w:p w:rsidR="00D940E3" w:rsidRPr="00EF4F8D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работа. </w:t>
            </w:r>
          </w:p>
        </w:tc>
        <w:tc>
          <w:tcPr>
            <w:tcW w:w="1407" w:type="pct"/>
            <w:gridSpan w:val="2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дифференцированному зачёту. 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2F2F2"/>
          </w:tcPr>
          <w:p w:rsidR="00D940E3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2F2F2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D940E3" w:rsidRPr="00A81E79" w:rsidTr="00D940E3">
        <w:tc>
          <w:tcPr>
            <w:tcW w:w="367" w:type="pct"/>
          </w:tcPr>
          <w:p w:rsidR="00D940E3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  <w:p w:rsidR="00D940E3" w:rsidRPr="00182C06" w:rsidRDefault="00D940E3" w:rsidP="00D146B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2422" w:type="pct"/>
            <w:gridSpan w:val="3"/>
            <w:shd w:val="clear" w:color="auto" w:fill="auto"/>
          </w:tcPr>
          <w:p w:rsidR="00D940E3" w:rsidRPr="005F5457" w:rsidRDefault="00D940E3" w:rsidP="00D146B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5F5457">
              <w:rPr>
                <w:b/>
                <w:sz w:val="24"/>
                <w:szCs w:val="24"/>
              </w:rPr>
              <w:t>Дифференцированный зачет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</w:tcPr>
          <w:p w:rsidR="00D940E3" w:rsidRPr="00182C06" w:rsidRDefault="00D940E3" w:rsidP="00D146B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D940E3" w:rsidRPr="005C4FCD" w:rsidRDefault="00D940E3" w:rsidP="00D146B8">
            <w:pPr>
              <w:tabs>
                <w:tab w:val="left" w:pos="1635"/>
              </w:tabs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7" w:type="pct"/>
            <w:shd w:val="clear" w:color="auto" w:fill="auto"/>
          </w:tcPr>
          <w:p w:rsidR="00D940E3" w:rsidRPr="005C4FCD" w:rsidRDefault="00D940E3" w:rsidP="00D146B8">
            <w:pPr>
              <w:tabs>
                <w:tab w:val="left" w:pos="163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6B21CD" w:rsidRPr="00997E99" w:rsidRDefault="006B21CD" w:rsidP="006B21CD">
      <w:pPr>
        <w:pStyle w:val="c5c9c48"/>
        <w:shd w:val="clear" w:color="auto" w:fill="FFFFFF"/>
        <w:rPr>
          <w:rStyle w:val="c0c6"/>
          <w:color w:val="444444"/>
          <w:sz w:val="28"/>
          <w:szCs w:val="28"/>
        </w:rPr>
        <w:sectPr w:rsidR="006B21CD" w:rsidRPr="00997E99" w:rsidSect="00D146B8">
          <w:pgSz w:w="16838" w:h="11906" w:orient="landscape"/>
          <w:pgMar w:top="567" w:right="567" w:bottom="284" w:left="567" w:header="709" w:footer="709" w:gutter="0"/>
          <w:cols w:space="720"/>
        </w:sectPr>
      </w:pPr>
    </w:p>
    <w:p w:rsidR="006B21CD" w:rsidRDefault="006B21CD" w:rsidP="006B21CD">
      <w:pPr>
        <w:pStyle w:val="1"/>
        <w:shd w:val="clear" w:color="auto" w:fill="FFFFFF"/>
        <w:jc w:val="center"/>
        <w:rPr>
          <w:rStyle w:val="c0"/>
          <w:rFonts w:ascii="Times New Roman" w:hAnsi="Times New Roman"/>
          <w:sz w:val="28"/>
          <w:szCs w:val="28"/>
        </w:rPr>
      </w:pPr>
      <w:r w:rsidRPr="002C565E">
        <w:rPr>
          <w:rStyle w:val="c0"/>
          <w:rFonts w:ascii="Times New Roman" w:hAnsi="Times New Roman"/>
          <w:sz w:val="28"/>
          <w:szCs w:val="28"/>
        </w:rPr>
        <w:lastRenderedPageBreak/>
        <w:t>3. УСЛОВИЯ РЕАЛИЗАЦИИ УЧЕБНОЙ ДИСЦИПЛИНЫ</w:t>
      </w:r>
    </w:p>
    <w:p w:rsidR="006B21CD" w:rsidRDefault="006B21CD" w:rsidP="006B21CD"/>
    <w:p w:rsidR="006B21CD" w:rsidRDefault="006B21CD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bCs/>
        </w:rPr>
      </w:pPr>
      <w:r>
        <w:rPr>
          <w:b/>
          <w:bCs/>
        </w:rPr>
        <w:t>3.1.</w:t>
      </w:r>
      <w:r w:rsidRPr="000E60F4">
        <w:rPr>
          <w:b/>
          <w:bCs/>
        </w:rPr>
        <w:t>Требования к минимальному материально-техническому обеспечению</w:t>
      </w:r>
    </w:p>
    <w:p w:rsidR="006B21CD" w:rsidRPr="000E60F4" w:rsidRDefault="006B21CD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rPr>
          <w:b/>
          <w:bCs/>
        </w:rPr>
      </w:pPr>
    </w:p>
    <w:p w:rsidR="006B21CD" w:rsidRDefault="006B21CD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E60F4">
        <w:rPr>
          <w:bCs/>
        </w:rPr>
        <w:t xml:space="preserve">Реализация программы дисциплины требует наличия учебного кабинета </w:t>
      </w:r>
      <w:r>
        <w:rPr>
          <w:bCs/>
        </w:rPr>
        <w:t>социально-гуманитарных дисциплин.</w:t>
      </w:r>
    </w:p>
    <w:p w:rsidR="006B21CD" w:rsidRPr="000E60F4" w:rsidRDefault="006B21CD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6B21CD" w:rsidRPr="00937399" w:rsidRDefault="006B21CD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 xml:space="preserve">3.1.1. </w:t>
      </w:r>
      <w:r w:rsidRPr="00937399">
        <w:rPr>
          <w:b/>
          <w:bCs/>
        </w:rPr>
        <w:t xml:space="preserve">Оборудование учебного кабинета: </w:t>
      </w:r>
    </w:p>
    <w:p w:rsidR="006B21CD" w:rsidRPr="00937399" w:rsidRDefault="006B21CD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937399">
        <w:rPr>
          <w:bCs/>
        </w:rPr>
        <w:t>- посадочные места по количеству обучающихся;</w:t>
      </w:r>
    </w:p>
    <w:p w:rsidR="006B21CD" w:rsidRPr="00937399" w:rsidRDefault="006B21CD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937399">
        <w:rPr>
          <w:bCs/>
        </w:rPr>
        <w:t>- рабочее место преподавателя;</w:t>
      </w:r>
    </w:p>
    <w:p w:rsidR="006B21CD" w:rsidRDefault="006B21CD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937399">
        <w:rPr>
          <w:bCs/>
        </w:rPr>
        <w:t>- комплект учебных таблиц и схем;</w:t>
      </w:r>
    </w:p>
    <w:p w:rsidR="006B21CD" w:rsidRPr="00937399" w:rsidRDefault="006B21CD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-наглядные пособия (комплекты учебных таблиц, плакатов, портретов выдающихся учёных); </w:t>
      </w:r>
    </w:p>
    <w:p w:rsidR="006B21CD" w:rsidRPr="00937399" w:rsidRDefault="006B21CD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937399">
        <w:rPr>
          <w:bCs/>
        </w:rPr>
        <w:t>- комплект карт;</w:t>
      </w:r>
    </w:p>
    <w:p w:rsidR="006B21CD" w:rsidRPr="00937399" w:rsidRDefault="006B21CD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937399">
        <w:rPr>
          <w:bCs/>
        </w:rPr>
        <w:t>- комплект атласов и контурных карт;</w:t>
      </w:r>
    </w:p>
    <w:p w:rsidR="006B21CD" w:rsidRPr="00937399" w:rsidRDefault="006B21CD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937399">
        <w:rPr>
          <w:bCs/>
        </w:rPr>
        <w:t>- комплект документов для изучения;</w:t>
      </w:r>
    </w:p>
    <w:p w:rsidR="006B21CD" w:rsidRDefault="006B21CD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937399">
        <w:rPr>
          <w:bCs/>
        </w:rPr>
        <w:t>- комплект заданий для тестирования и контрольных работ</w:t>
      </w:r>
      <w:r>
        <w:rPr>
          <w:bCs/>
        </w:rPr>
        <w:t>.</w:t>
      </w:r>
    </w:p>
    <w:p w:rsidR="006B21CD" w:rsidRPr="00937399" w:rsidRDefault="006B21CD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6B21CD" w:rsidRDefault="006B21CD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editsection"/>
        </w:rPr>
      </w:pPr>
      <w:r>
        <w:rPr>
          <w:b/>
          <w:bCs/>
        </w:rPr>
        <w:t xml:space="preserve">3.1.2. </w:t>
      </w:r>
      <w:r w:rsidRPr="00937399">
        <w:rPr>
          <w:b/>
          <w:bCs/>
        </w:rPr>
        <w:t>Технические средства обучения:</w:t>
      </w:r>
      <w:r w:rsidRPr="000E60F4">
        <w:rPr>
          <w:bCs/>
        </w:rPr>
        <w:t xml:space="preserve"> </w:t>
      </w:r>
      <w:r w:rsidRPr="00EF4F8D">
        <w:rPr>
          <w:bCs/>
        </w:rPr>
        <w:t xml:space="preserve">компьютер с лицензионным программным обеспечением и </w:t>
      </w:r>
      <w:r w:rsidRPr="00720FEF">
        <w:rPr>
          <w:rStyle w:val="editsection"/>
        </w:rPr>
        <w:t>мультимедиапроектор</w:t>
      </w:r>
      <w:r>
        <w:rPr>
          <w:rStyle w:val="editsection"/>
        </w:rPr>
        <w:t>, аудиосистема</w:t>
      </w:r>
      <w:r w:rsidRPr="00720FEF">
        <w:rPr>
          <w:rStyle w:val="editsection"/>
        </w:rPr>
        <w:t>.</w:t>
      </w:r>
    </w:p>
    <w:p w:rsidR="006B21CD" w:rsidRDefault="006B21CD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editsection"/>
        </w:rPr>
      </w:pPr>
    </w:p>
    <w:p w:rsidR="006B21CD" w:rsidRPr="00720FEF" w:rsidRDefault="006B21CD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20FEF">
        <w:rPr>
          <w:rStyle w:val="editsection"/>
          <w:b/>
        </w:rPr>
        <w:t xml:space="preserve">3.1.3. </w:t>
      </w:r>
      <w:r w:rsidRPr="00720FEF">
        <w:rPr>
          <w:b/>
          <w:bCs/>
        </w:rPr>
        <w:t>Контрольно-измерительные материалы:</w:t>
      </w:r>
    </w:p>
    <w:p w:rsidR="006B21CD" w:rsidRPr="00720FEF" w:rsidRDefault="006B21CD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20FEF">
        <w:rPr>
          <w:bCs/>
        </w:rPr>
        <w:t>-контрольные вопросы;</w:t>
      </w:r>
    </w:p>
    <w:p w:rsidR="006B21CD" w:rsidRPr="00720FEF" w:rsidRDefault="006B21CD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20FEF">
        <w:rPr>
          <w:bCs/>
        </w:rPr>
        <w:t>-тесты;</w:t>
      </w:r>
    </w:p>
    <w:p w:rsidR="006B21CD" w:rsidRDefault="006B21CD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20FEF">
        <w:rPr>
          <w:bCs/>
        </w:rPr>
        <w:t>-карточки;</w:t>
      </w:r>
    </w:p>
    <w:p w:rsidR="006B21CD" w:rsidRPr="00720FEF" w:rsidRDefault="006B21CD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-контурные карты;</w:t>
      </w:r>
    </w:p>
    <w:p w:rsidR="006B21CD" w:rsidRDefault="006B21CD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20FEF">
        <w:rPr>
          <w:bCs/>
        </w:rPr>
        <w:t>-тематические зачеты;</w:t>
      </w:r>
    </w:p>
    <w:p w:rsidR="006B21CD" w:rsidRPr="00720FEF" w:rsidRDefault="006B21CD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-проверочные работы.</w:t>
      </w:r>
    </w:p>
    <w:p w:rsidR="006B21CD" w:rsidRPr="00720FEF" w:rsidRDefault="006B21CD" w:rsidP="006B21CD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:rsidR="006B21CD" w:rsidRDefault="006B21CD" w:rsidP="006B21CD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  <w:r w:rsidRPr="00210ADB">
        <w:rPr>
          <w:rStyle w:val="editsection"/>
          <w:b/>
        </w:rPr>
        <w:t>3.2. Информационное обеспечение обучения</w:t>
      </w:r>
    </w:p>
    <w:p w:rsidR="006B21CD" w:rsidRPr="00210ADB" w:rsidRDefault="006B21CD" w:rsidP="006B21CD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</w:p>
    <w:p w:rsidR="006B21CD" w:rsidRDefault="006B21CD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E60F4">
        <w:rPr>
          <w:b/>
          <w:bCs/>
        </w:rPr>
        <w:t>Перечень рекомендуемых учебных изданий, Интернет-ресурсов, дополнительной</w:t>
      </w:r>
    </w:p>
    <w:p w:rsidR="006B21CD" w:rsidRPr="00210ADB" w:rsidRDefault="006B21CD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editsection"/>
        </w:rPr>
      </w:pPr>
      <w:r>
        <w:rPr>
          <w:b/>
          <w:bCs/>
        </w:rPr>
        <w:t>литературы</w:t>
      </w:r>
      <w:r w:rsidRPr="000E60F4">
        <w:rPr>
          <w:b/>
          <w:bCs/>
        </w:rPr>
        <w:t xml:space="preserve"> </w:t>
      </w:r>
    </w:p>
    <w:p w:rsidR="006B21CD" w:rsidRDefault="006B21CD" w:rsidP="006B21CD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  <w:r w:rsidRPr="00BC6319">
        <w:rPr>
          <w:rStyle w:val="editsection"/>
          <w:b/>
        </w:rPr>
        <w:t xml:space="preserve">Основные источники: </w:t>
      </w:r>
    </w:p>
    <w:p w:rsidR="006B21CD" w:rsidRDefault="006B21CD" w:rsidP="006B21CD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</w:p>
    <w:p w:rsidR="006B21CD" w:rsidRPr="00682E53" w:rsidRDefault="006B21CD" w:rsidP="006B21CD">
      <w:pPr>
        <w:numPr>
          <w:ilvl w:val="0"/>
          <w:numId w:val="10"/>
        </w:numPr>
        <w:jc w:val="both"/>
      </w:pPr>
      <w:r w:rsidRPr="00682E53">
        <w:t xml:space="preserve">Загладин Н. В. Всеобщая история. Конец XIX – начало XXI в.: Учебник для 11 класса. М.: ООО </w:t>
      </w:r>
      <w:r w:rsidR="00D146B8">
        <w:t>«ТИД «Русское слово» - РС», 2016</w:t>
      </w:r>
      <w:r w:rsidRPr="00682E53">
        <w:t>.</w:t>
      </w:r>
    </w:p>
    <w:p w:rsidR="006B21CD" w:rsidRPr="00682E53" w:rsidRDefault="006B21CD" w:rsidP="006B21CD">
      <w:pPr>
        <w:numPr>
          <w:ilvl w:val="0"/>
          <w:numId w:val="10"/>
        </w:numPr>
        <w:jc w:val="both"/>
      </w:pPr>
      <w:r w:rsidRPr="00682E53">
        <w:t>Загладин Н. В., Симония Н. А. Всеобщая история с древнейших времён до конца XIX в.: Учебник для 10 класса. – М.: ООО «ТИД «Русское слово» -</w:t>
      </w:r>
      <w:r w:rsidR="00D146B8">
        <w:t xml:space="preserve"> РС», 2017</w:t>
      </w:r>
      <w:r w:rsidRPr="00682E53">
        <w:t>.</w:t>
      </w:r>
    </w:p>
    <w:p w:rsidR="006B21CD" w:rsidRDefault="006B21CD" w:rsidP="006B21CD">
      <w:pPr>
        <w:jc w:val="both"/>
      </w:pPr>
    </w:p>
    <w:p w:rsidR="006B21CD" w:rsidRPr="00BC6319" w:rsidRDefault="006B21CD" w:rsidP="006B21CD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</w:p>
    <w:p w:rsidR="006B21CD" w:rsidRPr="00D078C7" w:rsidRDefault="006B21CD" w:rsidP="006B21C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</w:p>
    <w:p w:rsidR="006B21CD" w:rsidRPr="00BC6319" w:rsidRDefault="006B21CD" w:rsidP="006B21C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  <w:b/>
        </w:rPr>
      </w:pPr>
      <w:r w:rsidRPr="00BC6319">
        <w:rPr>
          <w:rStyle w:val="editsection"/>
          <w:b/>
        </w:rPr>
        <w:t xml:space="preserve">Дополнительные </w:t>
      </w:r>
      <w:r>
        <w:rPr>
          <w:rStyle w:val="editsection"/>
          <w:b/>
        </w:rPr>
        <w:t>литература</w:t>
      </w:r>
      <w:r w:rsidRPr="00BC6319">
        <w:rPr>
          <w:rStyle w:val="editsection"/>
          <w:b/>
        </w:rPr>
        <w:t>:</w:t>
      </w:r>
    </w:p>
    <w:p w:rsidR="006B21CD" w:rsidRDefault="006B21CD" w:rsidP="006B21CD">
      <w:pPr>
        <w:widowControl w:val="0"/>
        <w:tabs>
          <w:tab w:val="left" w:pos="360"/>
        </w:tabs>
        <w:autoSpaceDE w:val="0"/>
        <w:autoSpaceDN w:val="0"/>
        <w:adjustRightInd w:val="0"/>
        <w:ind w:left="720"/>
        <w:jc w:val="both"/>
        <w:rPr>
          <w:rStyle w:val="editsection"/>
        </w:rPr>
      </w:pPr>
    </w:p>
    <w:p w:rsidR="006B21CD" w:rsidRDefault="006B21CD" w:rsidP="006B21CD">
      <w:pPr>
        <w:numPr>
          <w:ilvl w:val="0"/>
          <w:numId w:val="30"/>
        </w:numPr>
        <w:jc w:val="both"/>
        <w:rPr>
          <w:rStyle w:val="editsection"/>
        </w:rPr>
      </w:pPr>
      <w:r>
        <w:rPr>
          <w:rStyle w:val="editsection"/>
        </w:rPr>
        <w:t xml:space="preserve">Алексашина Л.Н., Головина В.А. Всеобщая история с древнейших времен до конца </w:t>
      </w:r>
      <w:r>
        <w:rPr>
          <w:rStyle w:val="editsection"/>
          <w:lang w:val="en-US"/>
        </w:rPr>
        <w:t>XIX</w:t>
      </w:r>
      <w:r>
        <w:rPr>
          <w:rStyle w:val="editsection"/>
        </w:rPr>
        <w:t xml:space="preserve"> века.</w:t>
      </w:r>
      <w:r w:rsidR="00D146B8">
        <w:rPr>
          <w:rStyle w:val="editsection"/>
        </w:rPr>
        <w:t xml:space="preserve"> 10 класс. – М.: Мнемозина, 2017</w:t>
      </w:r>
      <w:r>
        <w:rPr>
          <w:rStyle w:val="editsection"/>
        </w:rPr>
        <w:t xml:space="preserve">. </w:t>
      </w:r>
    </w:p>
    <w:p w:rsidR="006B21CD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BC6319">
        <w:rPr>
          <w:rStyle w:val="editsection"/>
        </w:rPr>
        <w:t xml:space="preserve">Анисимов </w:t>
      </w:r>
      <w:r w:rsidR="00D146B8">
        <w:rPr>
          <w:rStyle w:val="editsection"/>
        </w:rPr>
        <w:t>Е. В. Анна Иоанновна. — М., 2017</w:t>
      </w:r>
      <w:r w:rsidRPr="00BC6319">
        <w:rPr>
          <w:rStyle w:val="editsection"/>
        </w:rPr>
        <w:t>.</w:t>
      </w:r>
    </w:p>
    <w:p w:rsidR="006B21CD" w:rsidRPr="00BC6319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BC6319">
        <w:rPr>
          <w:rStyle w:val="editsection"/>
        </w:rPr>
        <w:t>Анисимов Е. В</w:t>
      </w:r>
      <w:r w:rsidR="00D146B8">
        <w:rPr>
          <w:rStyle w:val="editsection"/>
        </w:rPr>
        <w:t>. Елизавета Петровна. — М., 2016</w:t>
      </w:r>
      <w:r w:rsidRPr="00BC6319">
        <w:rPr>
          <w:rStyle w:val="editsection"/>
        </w:rPr>
        <w:t>.</w:t>
      </w:r>
    </w:p>
    <w:p w:rsidR="006B21CD" w:rsidRPr="00BC6319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BC6319">
        <w:rPr>
          <w:rStyle w:val="editsection"/>
        </w:rPr>
        <w:t>Анисимов Е. В. Юный град. Петербург вре</w:t>
      </w:r>
      <w:r w:rsidR="00D146B8">
        <w:rPr>
          <w:rStyle w:val="editsection"/>
        </w:rPr>
        <w:t>мен Петра Великого. — СПб., 2017</w:t>
      </w:r>
      <w:r w:rsidRPr="00BC6319">
        <w:rPr>
          <w:rStyle w:val="editsection"/>
        </w:rPr>
        <w:t>.</w:t>
      </w:r>
    </w:p>
    <w:p w:rsidR="006B21CD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BC6319">
        <w:rPr>
          <w:rStyle w:val="editsection"/>
        </w:rPr>
        <w:t xml:space="preserve">Арзаканян М.Ц., Ревякин А.В., Уваров </w:t>
      </w:r>
      <w:r w:rsidR="00D146B8">
        <w:rPr>
          <w:rStyle w:val="editsection"/>
        </w:rPr>
        <w:t>П.Ю. История Франции. — М., 2017</w:t>
      </w:r>
      <w:r w:rsidRPr="00BC6319">
        <w:rPr>
          <w:rStyle w:val="editsection"/>
        </w:rPr>
        <w:t>.</w:t>
      </w:r>
    </w:p>
    <w:p w:rsidR="006B21CD" w:rsidRPr="00F9066B" w:rsidRDefault="006B21CD" w:rsidP="006B21CD">
      <w:pPr>
        <w:numPr>
          <w:ilvl w:val="0"/>
          <w:numId w:val="30"/>
        </w:numPr>
        <w:jc w:val="both"/>
        <w:rPr>
          <w:rStyle w:val="editsection"/>
        </w:rPr>
      </w:pPr>
      <w:r w:rsidRPr="00F9066B">
        <w:rPr>
          <w:rStyle w:val="editsection"/>
        </w:rPr>
        <w:t>Артёмов</w:t>
      </w:r>
      <w:r>
        <w:rPr>
          <w:rStyle w:val="editsection"/>
        </w:rPr>
        <w:t xml:space="preserve"> В.В., Лубченков Ю.Ю. История (</w:t>
      </w:r>
      <w:r w:rsidRPr="00F9066B">
        <w:rPr>
          <w:rStyle w:val="editsection"/>
        </w:rPr>
        <w:t>для профессий и специальностей технического, естественно - научного, социально-экономического профилей) в</w:t>
      </w:r>
      <w:r w:rsidR="00D146B8">
        <w:rPr>
          <w:rStyle w:val="editsection"/>
        </w:rPr>
        <w:t xml:space="preserve"> 2-х частях . М.: Академия. 2017</w:t>
      </w:r>
    </w:p>
    <w:p w:rsidR="006B21CD" w:rsidRPr="00F9066B" w:rsidRDefault="006B21CD" w:rsidP="006B21CD">
      <w:pPr>
        <w:numPr>
          <w:ilvl w:val="0"/>
          <w:numId w:val="30"/>
        </w:numPr>
        <w:jc w:val="both"/>
        <w:rPr>
          <w:rStyle w:val="editsection"/>
        </w:rPr>
      </w:pPr>
      <w:r w:rsidRPr="00F9066B">
        <w:rPr>
          <w:rStyle w:val="editsection"/>
        </w:rPr>
        <w:t xml:space="preserve">Артёмов В.В., Лубченков Ю.Ю. История Отечества: с древнейших времён </w:t>
      </w:r>
      <w:r w:rsidR="00D146B8">
        <w:rPr>
          <w:rStyle w:val="editsection"/>
        </w:rPr>
        <w:t>до наших дней. М.: Академия.2017</w:t>
      </w:r>
    </w:p>
    <w:p w:rsidR="006B21CD" w:rsidRPr="00BC6319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D078C7">
        <w:rPr>
          <w:rStyle w:val="editsection"/>
        </w:rPr>
        <w:t>Богуславский В.В. Правители России: Би</w:t>
      </w:r>
      <w:r w:rsidR="00D146B8">
        <w:rPr>
          <w:rStyle w:val="editsection"/>
        </w:rPr>
        <w:t>ографический словарь. — М., 2016</w:t>
      </w:r>
      <w:r w:rsidRPr="00D078C7">
        <w:rPr>
          <w:rStyle w:val="editsection"/>
        </w:rPr>
        <w:t>.</w:t>
      </w:r>
    </w:p>
    <w:p w:rsidR="006B21CD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>
        <w:rPr>
          <w:rStyle w:val="editsection"/>
        </w:rPr>
        <w:t xml:space="preserve">Буганов В.И., Зырянов П.И. История России: конец </w:t>
      </w:r>
      <w:r>
        <w:rPr>
          <w:rStyle w:val="editsection"/>
          <w:lang w:val="en-US"/>
        </w:rPr>
        <w:t>XVII</w:t>
      </w:r>
      <w:r w:rsidRPr="00D078C7">
        <w:rPr>
          <w:rStyle w:val="editsection"/>
        </w:rPr>
        <w:t>-</w:t>
      </w:r>
      <w:r>
        <w:rPr>
          <w:rStyle w:val="editsection"/>
          <w:lang w:val="en-US"/>
        </w:rPr>
        <w:t>XIX</w:t>
      </w:r>
      <w:r w:rsidRPr="00D078C7">
        <w:rPr>
          <w:rStyle w:val="editsection"/>
        </w:rPr>
        <w:t xml:space="preserve"> </w:t>
      </w:r>
      <w:r>
        <w:rPr>
          <w:rStyle w:val="editsection"/>
        </w:rPr>
        <w:t>век. 1</w:t>
      </w:r>
      <w:r w:rsidR="00D146B8">
        <w:rPr>
          <w:rStyle w:val="editsection"/>
        </w:rPr>
        <w:t>0 класс. – М.: Просвещение, 2015</w:t>
      </w:r>
      <w:r>
        <w:rPr>
          <w:rStyle w:val="editsection"/>
        </w:rPr>
        <w:t xml:space="preserve">. </w:t>
      </w:r>
    </w:p>
    <w:p w:rsidR="006B21CD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D078C7">
        <w:rPr>
          <w:rStyle w:val="editsection"/>
        </w:rPr>
        <w:t xml:space="preserve">Буганов В.И., Зырянов П.И. История России: </w:t>
      </w:r>
      <w:r>
        <w:rPr>
          <w:rStyle w:val="editsection"/>
        </w:rPr>
        <w:t>с древнейших времен до конца</w:t>
      </w:r>
      <w:r w:rsidRPr="00D078C7">
        <w:rPr>
          <w:rStyle w:val="editsection"/>
        </w:rPr>
        <w:t xml:space="preserve"> XVII</w:t>
      </w:r>
      <w:r>
        <w:rPr>
          <w:rStyle w:val="editsection"/>
        </w:rPr>
        <w:t xml:space="preserve"> </w:t>
      </w:r>
      <w:r w:rsidRPr="00D078C7">
        <w:rPr>
          <w:rStyle w:val="editsection"/>
        </w:rPr>
        <w:t>век</w:t>
      </w:r>
      <w:r>
        <w:rPr>
          <w:rStyle w:val="editsection"/>
        </w:rPr>
        <w:t>а</w:t>
      </w:r>
      <w:r w:rsidRPr="00D078C7">
        <w:rPr>
          <w:rStyle w:val="editsection"/>
        </w:rPr>
        <w:t>. 1</w:t>
      </w:r>
      <w:r w:rsidR="00D146B8">
        <w:rPr>
          <w:rStyle w:val="editsection"/>
        </w:rPr>
        <w:t>0 класс. – М.: Просвещение, 2016</w:t>
      </w:r>
      <w:r w:rsidRPr="00D078C7">
        <w:rPr>
          <w:rStyle w:val="editsection"/>
        </w:rPr>
        <w:t>.</w:t>
      </w:r>
    </w:p>
    <w:p w:rsidR="006B21CD" w:rsidRPr="00BC6319" w:rsidRDefault="00D146B8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>
        <w:rPr>
          <w:rStyle w:val="editsection"/>
        </w:rPr>
        <w:t>Война в Корее. — СПб., 2016</w:t>
      </w:r>
      <w:r w:rsidR="006B21CD" w:rsidRPr="00BC6319">
        <w:rPr>
          <w:rStyle w:val="editsection"/>
        </w:rPr>
        <w:t>.</w:t>
      </w:r>
    </w:p>
    <w:p w:rsidR="006B21CD" w:rsidRPr="00BC6319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BC6319">
        <w:rPr>
          <w:rStyle w:val="editsection"/>
        </w:rPr>
        <w:t>Волковский Н.Л. История</w:t>
      </w:r>
      <w:r w:rsidR="00D146B8">
        <w:rPr>
          <w:rStyle w:val="editsection"/>
        </w:rPr>
        <w:t xml:space="preserve"> информационных войн. — М., 2016</w:t>
      </w:r>
      <w:r w:rsidRPr="00BC6319">
        <w:rPr>
          <w:rStyle w:val="editsection"/>
        </w:rPr>
        <w:t>.</w:t>
      </w:r>
    </w:p>
    <w:p w:rsidR="006B21CD" w:rsidRPr="00BC6319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BC6319">
        <w:rPr>
          <w:rStyle w:val="editsection"/>
        </w:rPr>
        <w:t>Галак</w:t>
      </w:r>
      <w:r w:rsidR="00D146B8">
        <w:rPr>
          <w:rStyle w:val="editsection"/>
        </w:rPr>
        <w:t>тионов М. Париж 1914. — М., 2017</w:t>
      </w:r>
      <w:r w:rsidRPr="00BC6319">
        <w:rPr>
          <w:rStyle w:val="editsection"/>
        </w:rPr>
        <w:t>.</w:t>
      </w:r>
    </w:p>
    <w:p w:rsidR="006B21CD" w:rsidRPr="00BC6319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BC6319">
        <w:rPr>
          <w:rStyle w:val="editsection"/>
        </w:rPr>
        <w:t>Генифе П. Политика революционно</w:t>
      </w:r>
      <w:r w:rsidR="00D146B8">
        <w:rPr>
          <w:rStyle w:val="editsection"/>
        </w:rPr>
        <w:t>го террора 1789—1794. — М., 2018</w:t>
      </w:r>
      <w:r w:rsidRPr="00BC6319">
        <w:rPr>
          <w:rStyle w:val="editsection"/>
        </w:rPr>
        <w:t>.</w:t>
      </w:r>
    </w:p>
    <w:p w:rsidR="006B21CD" w:rsidRPr="00BC6319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BC6319">
        <w:rPr>
          <w:rStyle w:val="editsection"/>
        </w:rPr>
        <w:t>Герцог Х. Ара</w:t>
      </w:r>
      <w:r w:rsidR="00D146B8">
        <w:rPr>
          <w:rStyle w:val="editsection"/>
        </w:rPr>
        <w:t>бо-израильские войны. — М., 2017</w:t>
      </w:r>
      <w:r w:rsidRPr="00BC6319">
        <w:rPr>
          <w:rStyle w:val="editsection"/>
        </w:rPr>
        <w:t>.</w:t>
      </w:r>
    </w:p>
    <w:p w:rsidR="006B21CD" w:rsidRDefault="00D146B8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>
        <w:rPr>
          <w:rStyle w:val="editsection"/>
        </w:rPr>
        <w:t>Губер П. Мазарини. — М., 2017</w:t>
      </w:r>
      <w:r w:rsidR="006B21CD" w:rsidRPr="00BC6319">
        <w:rPr>
          <w:rStyle w:val="editsection"/>
        </w:rPr>
        <w:t>.</w:t>
      </w:r>
    </w:p>
    <w:p w:rsidR="006B21CD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D078C7">
        <w:rPr>
          <w:rStyle w:val="editsection"/>
        </w:rPr>
        <w:t>Дайнес В.О. История России и мирового сообщес</w:t>
      </w:r>
      <w:r w:rsidR="00D146B8">
        <w:rPr>
          <w:rStyle w:val="editsection"/>
        </w:rPr>
        <w:t>тва. Хроника событий. — М., 2016</w:t>
      </w:r>
      <w:r w:rsidRPr="00D078C7">
        <w:rPr>
          <w:rStyle w:val="editsection"/>
        </w:rPr>
        <w:t>.</w:t>
      </w:r>
    </w:p>
    <w:p w:rsidR="006B21CD" w:rsidRPr="00BC6319" w:rsidRDefault="006B21CD" w:rsidP="006B21CD">
      <w:pPr>
        <w:numPr>
          <w:ilvl w:val="0"/>
          <w:numId w:val="30"/>
        </w:numPr>
        <w:rPr>
          <w:rStyle w:val="editsection"/>
        </w:rPr>
      </w:pPr>
      <w:r w:rsidRPr="0091560E">
        <w:rPr>
          <w:rStyle w:val="editsection"/>
        </w:rPr>
        <w:t xml:space="preserve">Данилов Д.Д. История России и мира (От </w:t>
      </w:r>
      <w:r>
        <w:rPr>
          <w:rStyle w:val="editsection"/>
        </w:rPr>
        <w:t xml:space="preserve">великих открытий до великих революций. </w:t>
      </w:r>
      <w:r w:rsidRPr="0091560E">
        <w:rPr>
          <w:rStyle w:val="editsection"/>
        </w:rPr>
        <w:t xml:space="preserve">XVI </w:t>
      </w:r>
      <w:r>
        <w:rPr>
          <w:rStyle w:val="editsection"/>
        </w:rPr>
        <w:t>– середина</w:t>
      </w:r>
      <w:r w:rsidRPr="0091560E">
        <w:t xml:space="preserve"> </w:t>
      </w:r>
      <w:r w:rsidRPr="0091560E">
        <w:rPr>
          <w:rStyle w:val="editsection"/>
        </w:rPr>
        <w:t>XIX век</w:t>
      </w:r>
      <w:r>
        <w:rPr>
          <w:rStyle w:val="editsection"/>
        </w:rPr>
        <w:t>а</w:t>
      </w:r>
      <w:r w:rsidR="00D146B8">
        <w:rPr>
          <w:rStyle w:val="editsection"/>
        </w:rPr>
        <w:t>). 10 класс. – М.: Баласс, 2017</w:t>
      </w:r>
      <w:r w:rsidRPr="0091560E">
        <w:rPr>
          <w:rStyle w:val="editsection"/>
        </w:rPr>
        <w:t xml:space="preserve">. </w:t>
      </w:r>
    </w:p>
    <w:p w:rsidR="006B21CD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>
        <w:rPr>
          <w:rStyle w:val="editsection"/>
        </w:rPr>
        <w:t>Данилов Д.Д. История России и мира (От родовых общин до национальных государств. С древнейших времен до начала XVI век</w:t>
      </w:r>
      <w:r w:rsidR="00D146B8">
        <w:rPr>
          <w:rStyle w:val="editsection"/>
        </w:rPr>
        <w:t>а). 10 класс. – М.: Баласс, 2016</w:t>
      </w:r>
      <w:r>
        <w:rPr>
          <w:rStyle w:val="editsection"/>
        </w:rPr>
        <w:t xml:space="preserve">. </w:t>
      </w:r>
    </w:p>
    <w:p w:rsidR="006B21CD" w:rsidRPr="00BC6319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BC6319">
        <w:rPr>
          <w:rStyle w:val="editsection"/>
        </w:rPr>
        <w:t xml:space="preserve">Дарнтон Р. Великое кошачье побоище и другие эпизоды из истории </w:t>
      </w:r>
      <w:r w:rsidR="00D146B8">
        <w:rPr>
          <w:rStyle w:val="editsection"/>
        </w:rPr>
        <w:t>французской культуры. — М., 2017</w:t>
      </w:r>
      <w:r w:rsidRPr="00BC6319">
        <w:rPr>
          <w:rStyle w:val="editsection"/>
        </w:rPr>
        <w:t>.</w:t>
      </w:r>
    </w:p>
    <w:p w:rsidR="006B21CD" w:rsidRPr="00BC6319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BC6319">
        <w:rPr>
          <w:rStyle w:val="editsection"/>
        </w:rPr>
        <w:t>Делюмо Ж. Грех и страх: формирование чувства вины в цивилизации Запада (XIII—XVIII</w:t>
      </w:r>
      <w:r w:rsidR="00D146B8">
        <w:rPr>
          <w:rStyle w:val="editsection"/>
        </w:rPr>
        <w:t xml:space="preserve"> вв.). — Екатеринбург, 2016</w:t>
      </w:r>
      <w:r w:rsidRPr="00BC6319">
        <w:rPr>
          <w:rStyle w:val="editsection"/>
        </w:rPr>
        <w:t>.</w:t>
      </w:r>
    </w:p>
    <w:p w:rsidR="006B21CD" w:rsidRPr="00BC6319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BC6319">
        <w:rPr>
          <w:rStyle w:val="editsection"/>
        </w:rPr>
        <w:t>Дроз</w:t>
      </w:r>
      <w:r w:rsidR="00D146B8">
        <w:rPr>
          <w:rStyle w:val="editsection"/>
        </w:rPr>
        <w:t xml:space="preserve"> Ж. История Германии. — М., 2016</w:t>
      </w:r>
      <w:r w:rsidRPr="00BC6319">
        <w:rPr>
          <w:rStyle w:val="editsection"/>
        </w:rPr>
        <w:t>.</w:t>
      </w:r>
    </w:p>
    <w:p w:rsidR="006B21CD" w:rsidRPr="00BC6319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BC6319">
        <w:rPr>
          <w:rStyle w:val="editsection"/>
        </w:rPr>
        <w:t>Дуршмид Э. Победы, к</w:t>
      </w:r>
      <w:r w:rsidR="00D146B8">
        <w:rPr>
          <w:rStyle w:val="editsection"/>
        </w:rPr>
        <w:t>оторых могло не быть. — М., 2017</w:t>
      </w:r>
      <w:r w:rsidRPr="00BC6319">
        <w:rPr>
          <w:rStyle w:val="editsection"/>
        </w:rPr>
        <w:t>.</w:t>
      </w:r>
    </w:p>
    <w:p w:rsidR="006B21CD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91560E">
        <w:rPr>
          <w:rStyle w:val="editsection"/>
        </w:rPr>
        <w:t>Загладин Н. В. Всеобщая история. Конец XIX – начало XXI в.: Учебник для 11 класса. М.: ООО «ТИД «Русское слово» - РС», 20</w:t>
      </w:r>
      <w:r w:rsidR="00D146B8">
        <w:rPr>
          <w:rStyle w:val="editsection"/>
        </w:rPr>
        <w:t>16</w:t>
      </w:r>
      <w:r w:rsidRPr="0091560E">
        <w:rPr>
          <w:rStyle w:val="editsection"/>
        </w:rPr>
        <w:t>.</w:t>
      </w:r>
    </w:p>
    <w:p w:rsidR="006B21CD" w:rsidRPr="00BC6319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91560E">
        <w:rPr>
          <w:rStyle w:val="editsection"/>
        </w:rPr>
        <w:t xml:space="preserve">Загладин Н. В., Симония Н. А. Всеобщая история с древнейших времён до конца XIX в.: Учебник для 10 класса. – М.: ООО «ТИД «Русское </w:t>
      </w:r>
      <w:r w:rsidRPr="0091560E">
        <w:rPr>
          <w:rStyle w:val="editsection"/>
        </w:rPr>
        <w:lastRenderedPageBreak/>
        <w:t>слово» - РС», 20</w:t>
      </w:r>
      <w:r w:rsidR="00D146B8">
        <w:rPr>
          <w:rStyle w:val="editsection"/>
        </w:rPr>
        <w:t>17</w:t>
      </w:r>
      <w:r w:rsidRPr="0091560E">
        <w:rPr>
          <w:rStyle w:val="editsection"/>
        </w:rPr>
        <w:t>.</w:t>
      </w:r>
    </w:p>
    <w:p w:rsidR="006B21CD" w:rsidRPr="00682E53" w:rsidRDefault="006B21CD" w:rsidP="006B21CD">
      <w:pPr>
        <w:numPr>
          <w:ilvl w:val="0"/>
          <w:numId w:val="30"/>
        </w:numPr>
        <w:jc w:val="both"/>
      </w:pPr>
      <w:r w:rsidRPr="00682E53">
        <w:t xml:space="preserve">Зайончковский А.М. </w:t>
      </w:r>
      <w:r w:rsidR="00D146B8">
        <w:t>Первая мировая война. — М., 2016</w:t>
      </w:r>
      <w:r w:rsidRPr="00682E53">
        <w:t>.</w:t>
      </w:r>
    </w:p>
    <w:p w:rsidR="006B21CD" w:rsidRPr="00BC6319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BC6319">
        <w:rPr>
          <w:rStyle w:val="editsection"/>
        </w:rPr>
        <w:t xml:space="preserve">Зайончковский А.М. </w:t>
      </w:r>
      <w:r w:rsidR="00D146B8">
        <w:rPr>
          <w:rStyle w:val="editsection"/>
        </w:rPr>
        <w:t>Первая мировая война. — М., 2016</w:t>
      </w:r>
      <w:r w:rsidRPr="00BC6319">
        <w:rPr>
          <w:rStyle w:val="editsection"/>
        </w:rPr>
        <w:t>.</w:t>
      </w:r>
    </w:p>
    <w:p w:rsidR="006B21CD" w:rsidRPr="00BC6319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BC6319">
        <w:rPr>
          <w:rStyle w:val="editsection"/>
        </w:rPr>
        <w:t>Ивашко М.И. История России в таблицах и схемах в</w:t>
      </w:r>
      <w:r w:rsidR="00D146B8">
        <w:rPr>
          <w:rStyle w:val="editsection"/>
        </w:rPr>
        <w:t xml:space="preserve"> 3 ч.: учеб. пособие. — М., 2017</w:t>
      </w:r>
      <w:r w:rsidRPr="00BC6319">
        <w:rPr>
          <w:rStyle w:val="editsection"/>
        </w:rPr>
        <w:t>.</w:t>
      </w:r>
    </w:p>
    <w:p w:rsidR="006B21CD" w:rsidRPr="00BC6319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BC6319">
        <w:rPr>
          <w:rStyle w:val="editsection"/>
        </w:rPr>
        <w:t>Ивашко М.И. История России. Ч. 1. Вторая полови</w:t>
      </w:r>
      <w:r w:rsidR="00D146B8">
        <w:rPr>
          <w:rStyle w:val="editsection"/>
        </w:rPr>
        <w:t>на IX—XVI вв. Плакаты. — М., 201</w:t>
      </w:r>
      <w:r w:rsidRPr="00BC6319">
        <w:rPr>
          <w:rStyle w:val="editsection"/>
        </w:rPr>
        <w:t>7.</w:t>
      </w:r>
    </w:p>
    <w:p w:rsidR="006B21CD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BC6319">
        <w:rPr>
          <w:rStyle w:val="editsection"/>
        </w:rPr>
        <w:t>Ивашко М.И. Отечественная история. XX век. Уче</w:t>
      </w:r>
      <w:r w:rsidR="00D146B8">
        <w:rPr>
          <w:rStyle w:val="editsection"/>
        </w:rPr>
        <w:t>бное пособие в схемах. — М., 201</w:t>
      </w:r>
      <w:r w:rsidRPr="00BC6319">
        <w:rPr>
          <w:rStyle w:val="editsection"/>
        </w:rPr>
        <w:t>6.</w:t>
      </w:r>
    </w:p>
    <w:p w:rsidR="006B21CD" w:rsidRPr="0091560E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</w:pPr>
      <w:r w:rsidRPr="0091560E">
        <w:t>Исторический лексикон. История в лицах</w:t>
      </w:r>
      <w:r w:rsidR="00D146B8">
        <w:t xml:space="preserve"> и событиях: XVII век. — М., 201</w:t>
      </w:r>
      <w:r w:rsidRPr="0091560E">
        <w:t>6.</w:t>
      </w:r>
    </w:p>
    <w:p w:rsidR="006B21CD" w:rsidRPr="0091560E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</w:pPr>
      <w:r w:rsidRPr="0091560E">
        <w:t xml:space="preserve">Исторический лексикон. История в лицах </w:t>
      </w:r>
      <w:r w:rsidR="00D146B8">
        <w:t>и событиях: XVIII век. — М., 201</w:t>
      </w:r>
      <w:r w:rsidRPr="0091560E">
        <w:t>6.</w:t>
      </w:r>
    </w:p>
    <w:p w:rsidR="006B21CD" w:rsidRPr="0091560E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</w:pPr>
      <w:r w:rsidRPr="0091560E">
        <w:t>История Государства Российского. Жизнео</w:t>
      </w:r>
      <w:r w:rsidR="00D146B8">
        <w:t>писания. Т. 1-9. – М., 1996-2016</w:t>
      </w:r>
      <w:r w:rsidRPr="0091560E">
        <w:t xml:space="preserve">. </w:t>
      </w:r>
    </w:p>
    <w:p w:rsidR="006B21CD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D078C7">
        <w:rPr>
          <w:rStyle w:val="editsection"/>
        </w:rPr>
        <w:t>История Государства Российского. Жизнеописания. Т. 1</w:t>
      </w:r>
      <w:r w:rsidR="00D146B8">
        <w:rPr>
          <w:rStyle w:val="editsection"/>
        </w:rPr>
        <w:t>—9. — М., 1996—2017</w:t>
      </w:r>
      <w:r w:rsidRPr="00D078C7">
        <w:rPr>
          <w:rStyle w:val="editsection"/>
        </w:rPr>
        <w:t>.</w:t>
      </w:r>
    </w:p>
    <w:p w:rsidR="006B21CD" w:rsidRPr="00F9066B" w:rsidRDefault="006B21CD" w:rsidP="006B21CD">
      <w:pPr>
        <w:numPr>
          <w:ilvl w:val="0"/>
          <w:numId w:val="30"/>
        </w:numPr>
        <w:jc w:val="both"/>
        <w:rPr>
          <w:rStyle w:val="editsection"/>
        </w:rPr>
      </w:pPr>
      <w:r w:rsidRPr="00F9066B">
        <w:rPr>
          <w:rStyle w:val="editsection"/>
        </w:rPr>
        <w:t>История России, 1945-2007гг.:11класс. Учебник для учащихся общеобразовательных учреждений./ Под ред. Данилова А.А., Уткина А.И., Филип</w:t>
      </w:r>
      <w:r w:rsidR="00D146B8">
        <w:rPr>
          <w:rStyle w:val="editsection"/>
        </w:rPr>
        <w:t>пова А.В.- М.: Просвещение, 2016</w:t>
      </w:r>
      <w:r w:rsidRPr="00F9066B">
        <w:rPr>
          <w:rStyle w:val="editsection"/>
        </w:rPr>
        <w:t>.</w:t>
      </w:r>
    </w:p>
    <w:p w:rsidR="006B21CD" w:rsidRPr="00F9066B" w:rsidRDefault="006B21CD" w:rsidP="006B21CD">
      <w:pPr>
        <w:numPr>
          <w:ilvl w:val="0"/>
          <w:numId w:val="30"/>
        </w:numPr>
        <w:jc w:val="both"/>
        <w:rPr>
          <w:rStyle w:val="editsection"/>
        </w:rPr>
      </w:pPr>
      <w:r w:rsidRPr="00F9066B">
        <w:rPr>
          <w:rStyle w:val="editsection"/>
        </w:rPr>
        <w:t>История современной России, 1991-2003.Учебное пособие/ В.И.Короткевич. С</w:t>
      </w:r>
      <w:r w:rsidR="00D146B8">
        <w:rPr>
          <w:rStyle w:val="editsection"/>
        </w:rPr>
        <w:t>Пб: Изд-во С.-Петерб.ун-та, 2017</w:t>
      </w:r>
    </w:p>
    <w:p w:rsidR="006B21CD" w:rsidRPr="0091560E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</w:pPr>
      <w:r w:rsidRPr="0091560E">
        <w:t>Кенигсбергер Г. Европа раннего Ново</w:t>
      </w:r>
      <w:r w:rsidR="00D146B8">
        <w:t>го времени, 1500—1789. — М., 201</w:t>
      </w:r>
      <w:r w:rsidRPr="0091560E">
        <w:t>6.</w:t>
      </w:r>
    </w:p>
    <w:p w:rsidR="006B21CD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  <w:r w:rsidRPr="00D078C7">
        <w:rPr>
          <w:rStyle w:val="editsection"/>
        </w:rPr>
        <w:t>Кишенкова. Сборник тестовых заданий. История России. Ст</w:t>
      </w:r>
      <w:r w:rsidR="00D146B8">
        <w:rPr>
          <w:rStyle w:val="editsection"/>
        </w:rPr>
        <w:t>аршая школа. 10—11 кл. — М., 201</w:t>
      </w:r>
      <w:r w:rsidRPr="00D078C7">
        <w:rPr>
          <w:rStyle w:val="editsection"/>
        </w:rPr>
        <w:t>6.</w:t>
      </w:r>
    </w:p>
    <w:p w:rsidR="006B21CD" w:rsidRPr="0091560E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</w:pPr>
      <w:r w:rsidRPr="0091560E">
        <w:t>Красноярский край в истории Отечества: Книга пятая. 1986-2000. Хрестоматия для учащихся старших классов средних школ. – Красн</w:t>
      </w:r>
      <w:r w:rsidR="00D146B8">
        <w:t>оярск: Издательские проекты, 201</w:t>
      </w:r>
      <w:r w:rsidRPr="0091560E">
        <w:t xml:space="preserve">6. </w:t>
      </w:r>
    </w:p>
    <w:p w:rsidR="006B21CD" w:rsidRPr="0091560E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</w:pPr>
      <w:r w:rsidRPr="0091560E">
        <w:t>Лавренев С., Попов В. Советский Союз в локальных</w:t>
      </w:r>
      <w:r w:rsidR="00D146B8">
        <w:t xml:space="preserve"> войнах и конфликтах. — М., 2017</w:t>
      </w:r>
      <w:r w:rsidRPr="0091560E">
        <w:t>.</w:t>
      </w:r>
    </w:p>
    <w:p w:rsidR="006B21CD" w:rsidRPr="0091560E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</w:pPr>
      <w:r w:rsidRPr="0091560E">
        <w:t>Ленотр Ж. Повседневная жизнь</w:t>
      </w:r>
      <w:r w:rsidR="00D146B8">
        <w:t xml:space="preserve"> Версаля при королях. — М., 2017</w:t>
      </w:r>
      <w:r w:rsidRPr="0091560E">
        <w:t>.</w:t>
      </w:r>
    </w:p>
    <w:p w:rsidR="006B21CD" w:rsidRPr="0091560E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</w:pPr>
      <w:r>
        <w:t>Манфред А.З. Нап</w:t>
      </w:r>
      <w:r w:rsidR="00D146B8">
        <w:t>олеон Бонапарт. – М: Мысль, 2017</w:t>
      </w:r>
      <w:r>
        <w:t xml:space="preserve">. </w:t>
      </w:r>
    </w:p>
    <w:p w:rsidR="006B21CD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</w:pPr>
      <w:r w:rsidRPr="0091560E">
        <w:t>Марчук М.М., Ларин Е.А., Мамонтов С.П. История и культура Латинской Америки (от доколумбовых циви</w:t>
      </w:r>
      <w:r w:rsidR="00D146B8">
        <w:t>лизаций до 1918 года). — М., 201</w:t>
      </w:r>
      <w:r w:rsidRPr="0091560E">
        <w:t>5.</w:t>
      </w:r>
    </w:p>
    <w:p w:rsidR="006B21CD" w:rsidRPr="0091560E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</w:pPr>
      <w:r w:rsidRPr="0091560E">
        <w:t xml:space="preserve">Мезин С. А. История русской культуры </w:t>
      </w:r>
      <w:r w:rsidRPr="0091560E">
        <w:rPr>
          <w:lang w:val="fr-FR"/>
        </w:rPr>
        <w:t>X</w:t>
      </w:r>
      <w:r w:rsidRPr="0091560E">
        <w:t xml:space="preserve"> — </w:t>
      </w:r>
      <w:r w:rsidRPr="0091560E">
        <w:rPr>
          <w:lang w:val="fr-FR"/>
        </w:rPr>
        <w:t xml:space="preserve">XVIII </w:t>
      </w:r>
      <w:r w:rsidRPr="0091560E">
        <w:t>вв. — М., 2003.</w:t>
      </w:r>
    </w:p>
    <w:p w:rsidR="006B21CD" w:rsidRPr="0091560E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</w:pPr>
      <w:r w:rsidRPr="0091560E">
        <w:t>Мелин Я., Юханссон А.В., Хеденбо</w:t>
      </w:r>
      <w:r w:rsidR="00D146B8">
        <w:t>рг С. История Швеции. — М., 2016</w:t>
      </w:r>
      <w:r w:rsidRPr="0091560E">
        <w:t>.</w:t>
      </w:r>
    </w:p>
    <w:p w:rsidR="006B21CD" w:rsidRPr="0091560E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</w:pPr>
      <w:r w:rsidRPr="0091560E">
        <w:t>Метивье Ю. Франция в XVI—XVIII вв. от Франци</w:t>
      </w:r>
      <w:r w:rsidR="00D146B8">
        <w:t>ска I до Людовика XV. — М., 2017</w:t>
      </w:r>
      <w:r w:rsidRPr="0091560E">
        <w:t>.</w:t>
      </w:r>
    </w:p>
    <w:p w:rsidR="006B21CD" w:rsidRPr="0091560E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</w:pPr>
      <w:r w:rsidRPr="0091560E">
        <w:t xml:space="preserve">Мир Просвещения. </w:t>
      </w:r>
      <w:r w:rsidR="00D146B8">
        <w:t>Исторический словарь. — М., 2016</w:t>
      </w:r>
      <w:r w:rsidRPr="0091560E">
        <w:t>.</w:t>
      </w:r>
    </w:p>
    <w:p w:rsidR="006B21CD" w:rsidRPr="0091560E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</w:pPr>
      <w:r w:rsidRPr="0091560E">
        <w:t xml:space="preserve">Мыльников А. С. Петр </w:t>
      </w:r>
      <w:r w:rsidRPr="0091560E">
        <w:rPr>
          <w:lang w:val="en-US"/>
        </w:rPr>
        <w:t>III</w:t>
      </w:r>
      <w:r w:rsidRPr="0091560E">
        <w:t xml:space="preserve">: Повествование в </w:t>
      </w:r>
      <w:r w:rsidR="00D146B8">
        <w:t>документах и версиях. — М., 2016</w:t>
      </w:r>
      <w:r w:rsidRPr="0091560E">
        <w:t>.</w:t>
      </w:r>
    </w:p>
    <w:p w:rsidR="006B21CD" w:rsidRPr="0091560E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</w:pPr>
      <w:r w:rsidRPr="0091560E">
        <w:t xml:space="preserve">Национальная идея в Западной </w:t>
      </w:r>
      <w:r w:rsidR="00D146B8">
        <w:t>Европе в Новое время. — М., 2017</w:t>
      </w:r>
      <w:r w:rsidRPr="0091560E">
        <w:t>.</w:t>
      </w:r>
    </w:p>
    <w:p w:rsidR="006B21CD" w:rsidRPr="0091560E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</w:pPr>
      <w:r w:rsidRPr="0091560E">
        <w:t>Озуф М. Революционный</w:t>
      </w:r>
      <w:r w:rsidR="00D146B8">
        <w:t xml:space="preserve"> праздник: 1789—1799. — М., 2017</w:t>
      </w:r>
      <w:r w:rsidRPr="0091560E">
        <w:t>.</w:t>
      </w:r>
    </w:p>
    <w:p w:rsidR="006B21CD" w:rsidRPr="0091560E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</w:pPr>
      <w:r w:rsidRPr="0091560E">
        <w:lastRenderedPageBreak/>
        <w:t>Отечественная история. История России с древнейших времен до 1917 г. Энциклопедия. Т. 1—3. — М., 1994—2000.</w:t>
      </w:r>
    </w:p>
    <w:p w:rsidR="006B21CD" w:rsidRPr="0091560E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</w:pPr>
      <w:r w:rsidRPr="0091560E">
        <w:t xml:space="preserve">Павленко Н. И. Екатерина </w:t>
      </w:r>
      <w:r w:rsidRPr="0091560E">
        <w:rPr>
          <w:lang w:val="en-US"/>
        </w:rPr>
        <w:t>I</w:t>
      </w:r>
      <w:r w:rsidRPr="0091560E">
        <w:t xml:space="preserve">. — М., </w:t>
      </w:r>
      <w:r w:rsidR="00D146B8">
        <w:t>2016</w:t>
      </w:r>
      <w:r w:rsidRPr="0091560E">
        <w:t>.</w:t>
      </w:r>
    </w:p>
    <w:p w:rsidR="006B21CD" w:rsidRPr="0091560E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</w:pPr>
      <w:r w:rsidRPr="0091560E">
        <w:t xml:space="preserve">Павленко Н. </w:t>
      </w:r>
      <w:r w:rsidR="00D146B8">
        <w:t>И. Екатерина Великая. — М., 2017</w:t>
      </w:r>
      <w:r w:rsidRPr="0091560E">
        <w:t>.</w:t>
      </w:r>
    </w:p>
    <w:p w:rsidR="006B21CD" w:rsidRPr="0091560E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</w:pPr>
      <w:r w:rsidRPr="0091560E">
        <w:t>Посконина О.И. История Латинской</w:t>
      </w:r>
      <w:r w:rsidR="00D146B8">
        <w:t xml:space="preserve"> Америки (до ХХ века). — М., 201</w:t>
      </w:r>
      <w:r w:rsidRPr="0091560E">
        <w:t>5.</w:t>
      </w:r>
    </w:p>
    <w:p w:rsidR="006B21CD" w:rsidRPr="0091560E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</w:pPr>
      <w:r w:rsidRPr="0091560E">
        <w:t xml:space="preserve">Прокопьев А.Ю. Германия в эпоху религиозного </w:t>
      </w:r>
      <w:r w:rsidR="00D146B8">
        <w:t>раскола, 1555—1648. — СПб., 2017</w:t>
      </w:r>
      <w:r w:rsidRPr="0091560E">
        <w:t>.</w:t>
      </w:r>
    </w:p>
    <w:p w:rsidR="006B21CD" w:rsidRDefault="006B21CD" w:rsidP="006B21CD">
      <w:pPr>
        <w:numPr>
          <w:ilvl w:val="0"/>
          <w:numId w:val="30"/>
        </w:numPr>
        <w:jc w:val="both"/>
        <w:rPr>
          <w:rStyle w:val="editsection"/>
        </w:rPr>
      </w:pPr>
      <w:r w:rsidRPr="00F9066B">
        <w:rPr>
          <w:rStyle w:val="editsection"/>
        </w:rPr>
        <w:t>Россия и мир в ХХ-начале ХХI вв. Учебник 11 класс./ Под ред. Алексаш</w:t>
      </w:r>
      <w:r w:rsidR="00D146B8">
        <w:rPr>
          <w:rStyle w:val="editsection"/>
        </w:rPr>
        <w:t>киной Л.Н.- М.: Просвещение, 201</w:t>
      </w:r>
      <w:r w:rsidRPr="00F9066B">
        <w:rPr>
          <w:rStyle w:val="editsection"/>
        </w:rPr>
        <w:t xml:space="preserve">7. </w:t>
      </w:r>
    </w:p>
    <w:p w:rsidR="006B21CD" w:rsidRPr="0091560E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</w:pPr>
      <w:r w:rsidRPr="0091560E">
        <w:t>Смирнов А. Ара</w:t>
      </w:r>
      <w:r w:rsidR="00D146B8">
        <w:t>бо-израильские войны. — М., 2016</w:t>
      </w:r>
      <w:r w:rsidRPr="0091560E">
        <w:t>.</w:t>
      </w:r>
    </w:p>
    <w:p w:rsidR="006B21CD" w:rsidRPr="0091560E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</w:pPr>
      <w:r w:rsidRPr="0091560E">
        <w:t>Сью</w:t>
      </w:r>
      <w:r w:rsidR="00D146B8">
        <w:t>к У. Корейская война. — М., 2017</w:t>
      </w:r>
      <w:r w:rsidRPr="0091560E">
        <w:t>.</w:t>
      </w:r>
    </w:p>
    <w:p w:rsidR="006B21CD" w:rsidRPr="0091560E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</w:pPr>
      <w:r w:rsidRPr="0091560E">
        <w:t>Типельскирх К. Вторая мировая война (любое издание).</w:t>
      </w:r>
    </w:p>
    <w:p w:rsidR="006B21CD" w:rsidRPr="0091560E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</w:pPr>
      <w:r w:rsidRPr="0091560E">
        <w:t>Тольятти П. Лекции о фашизме. Ч. 1—3. — М</w:t>
      </w:r>
      <w:r w:rsidR="000F6852">
        <w:t>., 2017</w:t>
      </w:r>
      <w:r w:rsidRPr="0091560E">
        <w:t xml:space="preserve">. </w:t>
      </w:r>
    </w:p>
    <w:p w:rsidR="006B21CD" w:rsidRPr="0091560E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</w:pPr>
      <w:r w:rsidRPr="0091560E">
        <w:t xml:space="preserve">Хеншелл </w:t>
      </w:r>
      <w:r w:rsidR="000F6852">
        <w:t>Н. Миф абсолютизма. — СПб., 2016</w:t>
      </w:r>
      <w:r w:rsidRPr="0091560E">
        <w:t>.</w:t>
      </w:r>
    </w:p>
    <w:p w:rsidR="006B21CD" w:rsidRPr="0091560E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</w:pPr>
      <w:r w:rsidRPr="0091560E">
        <w:t>Черник</w:t>
      </w:r>
      <w:r w:rsidR="000F6852">
        <w:t>ов И. Гибель империи. — М., 2017</w:t>
      </w:r>
      <w:r w:rsidRPr="0091560E">
        <w:t>.</w:t>
      </w:r>
    </w:p>
    <w:p w:rsidR="006B21CD" w:rsidRPr="0091560E" w:rsidRDefault="006B21CD" w:rsidP="006B21CD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jc w:val="both"/>
      </w:pPr>
      <w:r w:rsidRPr="0091560E">
        <w:t>Чудинов А.В. Французская рево</w:t>
      </w:r>
      <w:r w:rsidR="000F6852">
        <w:t>люция: история и мифы. — М., 201</w:t>
      </w:r>
      <w:r w:rsidRPr="0091560E">
        <w:t>7.</w:t>
      </w:r>
    </w:p>
    <w:p w:rsidR="006B21CD" w:rsidRPr="0091560E" w:rsidRDefault="006B21CD" w:rsidP="006B21CD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  <w:b/>
        </w:rPr>
      </w:pPr>
      <w:r w:rsidRPr="0091560E">
        <w:rPr>
          <w:rStyle w:val="editsection"/>
          <w:b/>
        </w:rPr>
        <w:t xml:space="preserve">Методическая литература: </w:t>
      </w:r>
    </w:p>
    <w:p w:rsidR="006B21CD" w:rsidRPr="0091560E" w:rsidRDefault="006B21CD" w:rsidP="006B21CD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 w:rsidRPr="0091560E">
        <w:rPr>
          <w:rStyle w:val="editsection"/>
        </w:rPr>
        <w:t>1.</w:t>
      </w:r>
      <w:r w:rsidRPr="0091560E">
        <w:rPr>
          <w:rStyle w:val="editsection"/>
        </w:rPr>
        <w:tab/>
        <w:t>Алексашина Л. Н. Оценка качест</w:t>
      </w:r>
      <w:r w:rsidR="000F6852">
        <w:rPr>
          <w:rStyle w:val="editsection"/>
        </w:rPr>
        <w:t>ва по истории. М., Дрофа. – 2016</w:t>
      </w:r>
      <w:r w:rsidRPr="0091560E">
        <w:rPr>
          <w:rStyle w:val="editsection"/>
        </w:rPr>
        <w:t xml:space="preserve">. </w:t>
      </w:r>
    </w:p>
    <w:p w:rsidR="006B21CD" w:rsidRPr="0091560E" w:rsidRDefault="006B21CD" w:rsidP="006B21CD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 w:rsidRPr="0091560E">
        <w:rPr>
          <w:rStyle w:val="editsection"/>
        </w:rPr>
        <w:t>2.</w:t>
      </w:r>
      <w:r w:rsidRPr="0091560E">
        <w:rPr>
          <w:rStyle w:val="editsection"/>
        </w:rPr>
        <w:tab/>
        <w:t>История. 10-11 классы: проектная деятельность учащихся/авт.-сост. О. А. Севе</w:t>
      </w:r>
      <w:r w:rsidR="000F6852">
        <w:rPr>
          <w:rStyle w:val="editsection"/>
        </w:rPr>
        <w:t>рина. – Волгоград: Учитель, 2016</w:t>
      </w:r>
      <w:r w:rsidRPr="0091560E">
        <w:rPr>
          <w:rStyle w:val="editsection"/>
        </w:rPr>
        <w:t xml:space="preserve">. </w:t>
      </w:r>
    </w:p>
    <w:p w:rsidR="006B21CD" w:rsidRPr="0091560E" w:rsidRDefault="006B21CD" w:rsidP="006B21CD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 w:rsidRPr="0091560E">
        <w:rPr>
          <w:rStyle w:val="editsection"/>
        </w:rPr>
        <w:t>3.</w:t>
      </w:r>
      <w:r w:rsidRPr="0091560E">
        <w:rPr>
          <w:rStyle w:val="editsection"/>
        </w:rPr>
        <w:tab/>
        <w:t>Кишенкова. Сборник тестовых заданий. История России. Ст</w:t>
      </w:r>
      <w:r w:rsidR="000F6852">
        <w:rPr>
          <w:rStyle w:val="editsection"/>
        </w:rPr>
        <w:t>аршая школа. 10—11 кл. — М., 201</w:t>
      </w:r>
      <w:r w:rsidRPr="0091560E">
        <w:rPr>
          <w:rStyle w:val="editsection"/>
        </w:rPr>
        <w:t>6.</w:t>
      </w:r>
    </w:p>
    <w:p w:rsidR="006B21CD" w:rsidRDefault="006B21CD" w:rsidP="006B21CD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 w:rsidRPr="0091560E">
        <w:rPr>
          <w:rStyle w:val="editsection"/>
        </w:rPr>
        <w:t>4.</w:t>
      </w:r>
      <w:r w:rsidRPr="0091560E">
        <w:rPr>
          <w:rStyle w:val="editsection"/>
        </w:rPr>
        <w:tab/>
        <w:t>Корнеева Т. А. История России XX-XXI вв. 11 класс: поурочное планиров</w:t>
      </w:r>
      <w:r w:rsidR="000F6852">
        <w:rPr>
          <w:rStyle w:val="editsection"/>
        </w:rPr>
        <w:t>ание. Волгоград. Учитель. – 2017</w:t>
      </w:r>
      <w:r w:rsidRPr="0091560E">
        <w:rPr>
          <w:rStyle w:val="editsection"/>
        </w:rPr>
        <w:t xml:space="preserve">. </w:t>
      </w:r>
    </w:p>
    <w:p w:rsidR="006B21CD" w:rsidRDefault="006B21CD" w:rsidP="006B21CD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>
        <w:rPr>
          <w:rStyle w:val="editsection"/>
        </w:rPr>
        <w:t xml:space="preserve">5. История. 11 класс: поурочные планы по учебнику Н.В. Загладина «Всеобщая история. Конец </w:t>
      </w:r>
      <w:r w:rsidRPr="0091560E">
        <w:rPr>
          <w:rStyle w:val="editsection"/>
          <w:lang w:val="en-US"/>
        </w:rPr>
        <w:t>X</w:t>
      </w:r>
      <w:r>
        <w:rPr>
          <w:rStyle w:val="editsection"/>
          <w:lang w:val="en-US"/>
        </w:rPr>
        <w:t>IX</w:t>
      </w:r>
      <w:r>
        <w:rPr>
          <w:rStyle w:val="editsection"/>
        </w:rPr>
        <w:t xml:space="preserve"> – начало </w:t>
      </w:r>
      <w:r w:rsidRPr="0091560E">
        <w:rPr>
          <w:rStyle w:val="editsection"/>
        </w:rPr>
        <w:t>XXI</w:t>
      </w:r>
      <w:r>
        <w:rPr>
          <w:rStyle w:val="editsection"/>
        </w:rPr>
        <w:t xml:space="preserve"> в.»/ авт.-сост. Н.Ю. Бух</w:t>
      </w:r>
      <w:r w:rsidR="000F6852">
        <w:rPr>
          <w:rStyle w:val="editsection"/>
        </w:rPr>
        <w:t>арева.- Волгоград: Учитель, 2015</w:t>
      </w:r>
      <w:r>
        <w:rPr>
          <w:rStyle w:val="editsection"/>
        </w:rPr>
        <w:t xml:space="preserve">. </w:t>
      </w:r>
    </w:p>
    <w:p w:rsidR="006B21CD" w:rsidRPr="0091560E" w:rsidRDefault="006B21CD" w:rsidP="006B21CD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>
        <w:rPr>
          <w:rStyle w:val="editsection"/>
        </w:rPr>
        <w:t xml:space="preserve">6.История. 11 класс: поурочные планы по учебнику Н.В. Загладина, С.И. Козленко, С.Т. Минакова, Ю.А.Петрова «История России. </w:t>
      </w:r>
      <w:r w:rsidRPr="004D1EB4">
        <w:rPr>
          <w:rStyle w:val="editsection"/>
        </w:rPr>
        <w:t>XX</w:t>
      </w:r>
      <w:r>
        <w:rPr>
          <w:rStyle w:val="editsection"/>
        </w:rPr>
        <w:t xml:space="preserve">- начало </w:t>
      </w:r>
      <w:r w:rsidRPr="0091560E">
        <w:rPr>
          <w:rStyle w:val="editsection"/>
        </w:rPr>
        <w:t>XXI</w:t>
      </w:r>
      <w:r>
        <w:rPr>
          <w:rStyle w:val="editsection"/>
        </w:rPr>
        <w:t xml:space="preserve"> в.». Ч.</w:t>
      </w:r>
      <w:r w:rsidRPr="004D1EB4">
        <w:t xml:space="preserve"> </w:t>
      </w:r>
      <w:r w:rsidRPr="004D1EB4">
        <w:rPr>
          <w:rStyle w:val="editsection"/>
        </w:rPr>
        <w:t>II</w:t>
      </w:r>
      <w:r>
        <w:rPr>
          <w:rStyle w:val="editsection"/>
        </w:rPr>
        <w:t xml:space="preserve"> / авт.-сост. Н.Ю. Бух</w:t>
      </w:r>
      <w:r w:rsidR="000F6852">
        <w:rPr>
          <w:rStyle w:val="editsection"/>
        </w:rPr>
        <w:t>арева.- Волгоград: Учитель, 2016</w:t>
      </w:r>
      <w:r>
        <w:rPr>
          <w:rStyle w:val="editsection"/>
        </w:rPr>
        <w:t>.</w:t>
      </w:r>
    </w:p>
    <w:p w:rsidR="006B21CD" w:rsidRPr="0091560E" w:rsidRDefault="006B21CD" w:rsidP="006B21CD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>
        <w:rPr>
          <w:rStyle w:val="editsection"/>
        </w:rPr>
        <w:t xml:space="preserve">7.Сорокина Е.Н. Дискуссионные вопросы изучения истории России </w:t>
      </w:r>
      <w:r>
        <w:rPr>
          <w:rStyle w:val="editsection"/>
          <w:lang w:val="en-US"/>
        </w:rPr>
        <w:t>XX</w:t>
      </w:r>
      <w:r>
        <w:rPr>
          <w:rStyle w:val="editsection"/>
        </w:rPr>
        <w:t xml:space="preserve"> века. 10-11 классы. – М.</w:t>
      </w:r>
      <w:r w:rsidR="000F6852">
        <w:rPr>
          <w:rStyle w:val="editsection"/>
        </w:rPr>
        <w:t>: ВАКО, 2016</w:t>
      </w:r>
      <w:r>
        <w:rPr>
          <w:rStyle w:val="editsection"/>
        </w:rPr>
        <w:t xml:space="preserve">. </w:t>
      </w:r>
    </w:p>
    <w:p w:rsidR="006B21CD" w:rsidRDefault="006B21CD" w:rsidP="006B21CD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>
        <w:rPr>
          <w:rStyle w:val="editsection"/>
        </w:rPr>
        <w:t>8</w:t>
      </w:r>
      <w:r w:rsidRPr="0091560E">
        <w:rPr>
          <w:rStyle w:val="editsection"/>
        </w:rPr>
        <w:t>.</w:t>
      </w:r>
      <w:r w:rsidRPr="0091560E">
        <w:rPr>
          <w:rStyle w:val="editsection"/>
        </w:rPr>
        <w:tab/>
        <w:t xml:space="preserve">Тюляева Т. И. Настольная книга </w:t>
      </w:r>
      <w:r w:rsidR="000F6852">
        <w:rPr>
          <w:rStyle w:val="editsection"/>
        </w:rPr>
        <w:t>учителя истории. М., АСТ. – 2016</w:t>
      </w:r>
      <w:r w:rsidRPr="0091560E">
        <w:rPr>
          <w:rStyle w:val="editsection"/>
        </w:rPr>
        <w:t>.</w:t>
      </w:r>
    </w:p>
    <w:p w:rsidR="006B21CD" w:rsidRDefault="006B21CD" w:rsidP="006B21CD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</w:p>
    <w:p w:rsidR="006B21CD" w:rsidRDefault="006B21CD" w:rsidP="006B21CD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</w:p>
    <w:p w:rsidR="006B21CD" w:rsidRDefault="006B21CD" w:rsidP="006B21CD">
      <w:pPr>
        <w:spacing w:before="240"/>
        <w:jc w:val="both"/>
        <w:rPr>
          <w:b/>
        </w:rPr>
      </w:pPr>
      <w:r w:rsidRPr="008B63B0">
        <w:rPr>
          <w:b/>
        </w:rPr>
        <w:t xml:space="preserve">Сайты и электронные пособия </w:t>
      </w:r>
    </w:p>
    <w:p w:rsidR="006B21CD" w:rsidRDefault="00966C08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9" w:history="1">
        <w:r w:rsidR="006B21CD" w:rsidRPr="00DB51E8">
          <w:rPr>
            <w:rStyle w:val="a3"/>
            <w:bCs/>
          </w:rPr>
          <w:t>http://histrf.ru/</w:t>
        </w:r>
      </w:hyperlink>
      <w:r w:rsidR="006B21CD">
        <w:rPr>
          <w:bCs/>
        </w:rPr>
        <w:t xml:space="preserve"> - История России. Федеральный портал История.рф;</w:t>
      </w:r>
    </w:p>
    <w:p w:rsidR="006B21CD" w:rsidRDefault="00966C08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10" w:history="1">
        <w:r w:rsidR="006B21CD" w:rsidRPr="00B65D43">
          <w:rPr>
            <w:rStyle w:val="a3"/>
            <w:bCs/>
          </w:rPr>
          <w:t>http://knsuvorov.narod.ru/</w:t>
        </w:r>
      </w:hyperlink>
      <w:r w:rsidR="006B21CD" w:rsidRPr="00B65D43">
        <w:rPr>
          <w:bCs/>
        </w:rPr>
        <w:t xml:space="preserve"> - сайт, посвящённый А. В. Суворову; </w:t>
      </w:r>
    </w:p>
    <w:p w:rsidR="006B21CD" w:rsidRPr="00AD5EB0" w:rsidRDefault="00966C08" w:rsidP="006B21CD">
      <w:pPr>
        <w:jc w:val="both"/>
      </w:pPr>
      <w:hyperlink r:id="rId11" w:history="1">
        <w:r w:rsidR="006B21CD" w:rsidRPr="00AD5EB0">
          <w:rPr>
            <w:rStyle w:val="a3"/>
          </w:rPr>
          <w:t>http://pobeda.elar.ru/</w:t>
        </w:r>
      </w:hyperlink>
      <w:r w:rsidR="006B21CD" w:rsidRPr="00AD5EB0">
        <w:t xml:space="preserve"> календарь Победы</w:t>
      </w:r>
      <w:r w:rsidR="006B21CD">
        <w:t xml:space="preserve"> ВОВ;</w:t>
      </w:r>
    </w:p>
    <w:p w:rsidR="006B21CD" w:rsidRDefault="006B21CD" w:rsidP="006B21CD">
      <w:pPr>
        <w:widowControl w:val="0"/>
        <w:autoSpaceDE w:val="0"/>
        <w:autoSpaceDN w:val="0"/>
        <w:adjustRightInd w:val="0"/>
        <w:rPr>
          <w:rStyle w:val="editsection"/>
        </w:rPr>
      </w:pPr>
      <w:r w:rsidRPr="002F42FD">
        <w:rPr>
          <w:rStyle w:val="editsection"/>
        </w:rPr>
        <w:t>http://ppt-history.ru/</w:t>
      </w:r>
      <w:r>
        <w:rPr>
          <w:rStyle w:val="editsection"/>
          <w:b/>
        </w:rPr>
        <w:t xml:space="preserve"> - </w:t>
      </w:r>
      <w:r w:rsidRPr="002F42FD">
        <w:rPr>
          <w:rStyle w:val="editsection"/>
        </w:rPr>
        <w:t>презе</w:t>
      </w:r>
      <w:r>
        <w:rPr>
          <w:rStyle w:val="editsection"/>
        </w:rPr>
        <w:t>нтации по истории.</w:t>
      </w:r>
    </w:p>
    <w:p w:rsidR="006B21CD" w:rsidRPr="00B65D43" w:rsidRDefault="00966C08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12" w:history="1">
        <w:r w:rsidR="006B21CD" w:rsidRPr="00B65D43">
          <w:rPr>
            <w:rStyle w:val="a3"/>
            <w:bCs/>
          </w:rPr>
          <w:t>http://rkka.ru/</w:t>
        </w:r>
      </w:hyperlink>
      <w:r w:rsidR="006B21CD" w:rsidRPr="00B65D43">
        <w:rPr>
          <w:bCs/>
        </w:rPr>
        <w:t xml:space="preserve"> - сайт, посвящённый Рабоче-Крестьянской Красной Армии; </w:t>
      </w:r>
    </w:p>
    <w:p w:rsidR="006B21CD" w:rsidRPr="00B65D43" w:rsidRDefault="00966C08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13" w:history="1">
        <w:r w:rsidR="006B21CD" w:rsidRPr="00B65D43">
          <w:rPr>
            <w:rStyle w:val="a3"/>
            <w:bCs/>
          </w:rPr>
          <w:t>http://runivers.ru</w:t>
        </w:r>
      </w:hyperlink>
      <w:r w:rsidR="006B21CD" w:rsidRPr="00B65D43">
        <w:rPr>
          <w:bCs/>
        </w:rPr>
        <w:t xml:space="preserve"> – электронная энциклопедия и библиотека Руниверс; </w:t>
      </w:r>
    </w:p>
    <w:p w:rsidR="006B21CD" w:rsidRPr="00B65D43" w:rsidRDefault="00966C08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14" w:history="1">
        <w:r w:rsidR="006B21CD" w:rsidRPr="00B65D43">
          <w:rPr>
            <w:rStyle w:val="a3"/>
            <w:bCs/>
          </w:rPr>
          <w:t>http://rus-biography.ru/</w:t>
        </w:r>
      </w:hyperlink>
      <w:r w:rsidR="006B21CD" w:rsidRPr="00B65D43">
        <w:rPr>
          <w:bCs/>
        </w:rPr>
        <w:t xml:space="preserve"> - документы об исторических событиях государства,</w:t>
      </w:r>
    </w:p>
    <w:p w:rsidR="006B21CD" w:rsidRPr="00B65D43" w:rsidRDefault="00966C08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15" w:history="1">
        <w:r w:rsidR="006B21CD" w:rsidRPr="00B65D43">
          <w:rPr>
            <w:rStyle w:val="a3"/>
            <w:bCs/>
          </w:rPr>
          <w:t>http://starosti.ru/</w:t>
        </w:r>
      </w:hyperlink>
      <w:r w:rsidR="006B21CD" w:rsidRPr="00B65D43">
        <w:rPr>
          <w:bCs/>
        </w:rPr>
        <w:t xml:space="preserve"> - обзор русских газет начала </w:t>
      </w:r>
      <w:r w:rsidR="006B21CD" w:rsidRPr="00B65D43">
        <w:rPr>
          <w:bCs/>
          <w:lang w:val="en-US"/>
        </w:rPr>
        <w:t>XX</w:t>
      </w:r>
      <w:r w:rsidR="006B21CD" w:rsidRPr="00B65D43">
        <w:rPr>
          <w:bCs/>
        </w:rPr>
        <w:t xml:space="preserve"> века; </w:t>
      </w:r>
    </w:p>
    <w:p w:rsidR="006B21CD" w:rsidRPr="00B65D43" w:rsidRDefault="00966C08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16" w:history="1">
        <w:r w:rsidR="006B21CD" w:rsidRPr="00B65D43">
          <w:rPr>
            <w:rStyle w:val="a3"/>
            <w:bCs/>
          </w:rPr>
          <w:t>http://statehistory.ru</w:t>
        </w:r>
      </w:hyperlink>
      <w:r w:rsidR="006B21CD" w:rsidRPr="00B65D43">
        <w:rPr>
          <w:bCs/>
        </w:rPr>
        <w:t xml:space="preserve"> – История государства. История России. </w:t>
      </w:r>
    </w:p>
    <w:p w:rsidR="006B21CD" w:rsidRPr="00BC6319" w:rsidRDefault="00966C08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7" w:history="1">
        <w:r w:rsidR="006B21CD" w:rsidRPr="00B65D43">
          <w:rPr>
            <w:rStyle w:val="a3"/>
            <w:bCs/>
          </w:rPr>
          <w:t>http://syw-cwg.narod.ru/</w:t>
        </w:r>
      </w:hyperlink>
      <w:r w:rsidR="006B21CD" w:rsidRPr="00B65D43">
        <w:rPr>
          <w:bCs/>
        </w:rPr>
        <w:t xml:space="preserve"> </w:t>
      </w:r>
      <w:r w:rsidR="006B21CD">
        <w:rPr>
          <w:bCs/>
        </w:rPr>
        <w:t xml:space="preserve">- сайт, посвященный Семилетней войне 1756-1763 гг.; </w:t>
      </w:r>
    </w:p>
    <w:p w:rsidR="006B21CD" w:rsidRPr="00B65D43" w:rsidRDefault="00966C08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18" w:history="1">
        <w:r w:rsidR="006B21CD" w:rsidRPr="00B65D43">
          <w:rPr>
            <w:rStyle w:val="a3"/>
            <w:bCs/>
          </w:rPr>
          <w:t>http://www.agmi.ru/</w:t>
        </w:r>
      </w:hyperlink>
      <w:r w:rsidR="006B21CD" w:rsidRPr="00B65D43">
        <w:rPr>
          <w:bCs/>
        </w:rPr>
        <w:t xml:space="preserve"> - каталог интересных статей по Всемирной истории и истории России; </w:t>
      </w:r>
    </w:p>
    <w:p w:rsidR="006B21CD" w:rsidRPr="00B65D43" w:rsidRDefault="00966C08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19" w:history="1">
        <w:r w:rsidR="006B21CD" w:rsidRPr="00B65D43">
          <w:rPr>
            <w:rStyle w:val="a3"/>
            <w:bCs/>
          </w:rPr>
          <w:t>http://www.antologifo.narod.ru/</w:t>
        </w:r>
      </w:hyperlink>
      <w:r w:rsidR="006B21CD" w:rsidRPr="00B65D43">
        <w:rPr>
          <w:bCs/>
        </w:rPr>
        <w:t xml:space="preserve"> - антология форменной одежды частей Российской армии; </w:t>
      </w:r>
    </w:p>
    <w:p w:rsidR="006B21CD" w:rsidRPr="00B65D43" w:rsidRDefault="00966C08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20" w:history="1">
        <w:r w:rsidR="006B21CD" w:rsidRPr="00206878">
          <w:rPr>
            <w:rStyle w:val="a3"/>
            <w:bCs/>
          </w:rPr>
          <w:t>http://www.history.ru/proghis.htm</w:t>
        </w:r>
      </w:hyperlink>
      <w:r w:rsidR="006B21CD">
        <w:rPr>
          <w:bCs/>
        </w:rPr>
        <w:t xml:space="preserve"> - история России мультимедиа-учебник; </w:t>
      </w:r>
    </w:p>
    <w:p w:rsidR="006B21CD" w:rsidRPr="00B65D43" w:rsidRDefault="00966C08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21" w:history="1">
        <w:r w:rsidR="006B21CD" w:rsidRPr="00B65D43">
          <w:rPr>
            <w:rStyle w:val="a3"/>
            <w:bCs/>
          </w:rPr>
          <w:t>http://www.kraslib.ru/</w:t>
        </w:r>
      </w:hyperlink>
      <w:r w:rsidR="006B21CD" w:rsidRPr="00B65D43">
        <w:rPr>
          <w:bCs/>
        </w:rPr>
        <w:t xml:space="preserve"> - Государственная универсальная научная библиотека Красноярского края;  </w:t>
      </w:r>
    </w:p>
    <w:p w:rsidR="006B21CD" w:rsidRPr="00AD5EB0" w:rsidRDefault="00966C08" w:rsidP="006B21CD">
      <w:pPr>
        <w:jc w:val="both"/>
      </w:pPr>
      <w:hyperlink r:id="rId22" w:history="1">
        <w:r w:rsidR="006B21CD" w:rsidRPr="00AD5EB0">
          <w:rPr>
            <w:rStyle w:val="a3"/>
          </w:rPr>
          <w:t>http://www.obd-memorial.ru/</w:t>
        </w:r>
      </w:hyperlink>
      <w:r w:rsidR="006B21CD" w:rsidRPr="00AD5EB0">
        <w:t xml:space="preserve"> </w:t>
      </w:r>
      <w:r w:rsidR="006B21CD">
        <w:t>о</w:t>
      </w:r>
      <w:r w:rsidR="006B21CD" w:rsidRPr="00AD5EB0">
        <w:rPr>
          <w:color w:val="000000"/>
        </w:rPr>
        <w:t>бобщенный банк данных</w:t>
      </w:r>
      <w:r w:rsidR="006B21CD">
        <w:rPr>
          <w:color w:val="000000"/>
        </w:rPr>
        <w:t xml:space="preserve">, </w:t>
      </w:r>
      <w:r w:rsidR="006B21CD" w:rsidRPr="00AD5EB0">
        <w:rPr>
          <w:color w:val="000000"/>
        </w:rPr>
        <w:t>содержит информацию о защитниках</w:t>
      </w:r>
      <w:r w:rsidR="006B21CD">
        <w:rPr>
          <w:color w:val="000000"/>
        </w:rPr>
        <w:t xml:space="preserve"> </w:t>
      </w:r>
      <w:r w:rsidR="006B21CD" w:rsidRPr="00AD5EB0">
        <w:rPr>
          <w:color w:val="000000"/>
        </w:rPr>
        <w:t>Отечества, погибших и пропавших без вести в период Великой</w:t>
      </w:r>
      <w:r w:rsidR="006B21CD" w:rsidRPr="00AD5EB0">
        <w:rPr>
          <w:color w:val="000000"/>
        </w:rPr>
        <w:br/>
        <w:t>Отечественной войны и послевоенный период.</w:t>
      </w:r>
    </w:p>
    <w:p w:rsidR="006B21CD" w:rsidRPr="00AD5EB0" w:rsidRDefault="00966C08" w:rsidP="006B21CD">
      <w:pPr>
        <w:jc w:val="both"/>
        <w:rPr>
          <w:color w:val="000000"/>
          <w:shd w:val="clear" w:color="auto" w:fill="FFFFFF"/>
        </w:rPr>
      </w:pPr>
      <w:hyperlink r:id="rId23" w:history="1">
        <w:r w:rsidR="006B21CD" w:rsidRPr="00AD5EB0">
          <w:rPr>
            <w:rStyle w:val="a3"/>
          </w:rPr>
          <w:t>http://www.podvignaroda.ru</w:t>
        </w:r>
      </w:hyperlink>
      <w:r w:rsidR="006B21CD" w:rsidRPr="00AD5EB0">
        <w:t xml:space="preserve"> </w:t>
      </w:r>
      <w:r w:rsidR="006B21CD" w:rsidRPr="00AD5EB0">
        <w:rPr>
          <w:color w:val="000000"/>
          <w:shd w:val="clear" w:color="auto" w:fill="FFFFFF"/>
        </w:rPr>
        <w:t>электронный банк документов «</w:t>
      </w:r>
      <w:r w:rsidR="006B21CD">
        <w:rPr>
          <w:color w:val="000000"/>
          <w:shd w:val="clear" w:color="auto" w:fill="FFFFFF"/>
        </w:rPr>
        <w:t>П</w:t>
      </w:r>
      <w:r w:rsidR="006B21CD" w:rsidRPr="00AD5EB0">
        <w:rPr>
          <w:color w:val="000000"/>
          <w:shd w:val="clear" w:color="auto" w:fill="FFFFFF"/>
        </w:rPr>
        <w:t xml:space="preserve">одвиг народа в </w:t>
      </w:r>
      <w:r w:rsidR="006B21CD">
        <w:rPr>
          <w:color w:val="000000"/>
          <w:shd w:val="clear" w:color="auto" w:fill="FFFFFF"/>
        </w:rPr>
        <w:t>Великой О</w:t>
      </w:r>
      <w:r w:rsidR="006B21CD" w:rsidRPr="00AD5EB0">
        <w:rPr>
          <w:color w:val="000000"/>
          <w:shd w:val="clear" w:color="auto" w:fill="FFFFFF"/>
        </w:rPr>
        <w:t xml:space="preserve">течественной </w:t>
      </w:r>
      <w:r w:rsidR="006B21CD">
        <w:rPr>
          <w:color w:val="000000"/>
          <w:shd w:val="clear" w:color="auto" w:fill="FFFFFF"/>
        </w:rPr>
        <w:t>В</w:t>
      </w:r>
      <w:r w:rsidR="006B21CD" w:rsidRPr="00AD5EB0">
        <w:rPr>
          <w:color w:val="000000"/>
          <w:shd w:val="clear" w:color="auto" w:fill="FFFFFF"/>
        </w:rPr>
        <w:t>ойне 1941-1945 гг.»</w:t>
      </w:r>
      <w:r w:rsidR="006B21CD">
        <w:rPr>
          <w:color w:val="000000"/>
          <w:shd w:val="clear" w:color="auto" w:fill="FFFFFF"/>
        </w:rPr>
        <w:t>;</w:t>
      </w:r>
    </w:p>
    <w:p w:rsidR="006B21CD" w:rsidRPr="00783807" w:rsidRDefault="00966C08" w:rsidP="006B21CD">
      <w:pPr>
        <w:widowControl w:val="0"/>
        <w:autoSpaceDE w:val="0"/>
        <w:autoSpaceDN w:val="0"/>
        <w:adjustRightInd w:val="0"/>
        <w:rPr>
          <w:rStyle w:val="editsection"/>
        </w:rPr>
      </w:pPr>
      <w:hyperlink r:id="rId24" w:history="1">
        <w:r w:rsidR="006B21CD" w:rsidRPr="00783807">
          <w:rPr>
            <w:rStyle w:val="a3"/>
          </w:rPr>
          <w:t>http://www.prlib.ru/</w:t>
        </w:r>
      </w:hyperlink>
      <w:r w:rsidR="006B21CD" w:rsidRPr="00783807">
        <w:rPr>
          <w:rStyle w:val="editsection"/>
        </w:rPr>
        <w:t xml:space="preserve"> - президентская библиотека имени Бориса Николаевича Ельцина</w:t>
      </w:r>
      <w:r w:rsidR="006B21CD">
        <w:rPr>
          <w:rStyle w:val="editsection"/>
        </w:rPr>
        <w:t>;</w:t>
      </w:r>
    </w:p>
    <w:p w:rsidR="006B21CD" w:rsidRPr="00B65D43" w:rsidRDefault="00966C08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25" w:history="1">
        <w:r w:rsidR="006B21CD" w:rsidRPr="00B65D43">
          <w:rPr>
            <w:rStyle w:val="a3"/>
            <w:bCs/>
          </w:rPr>
          <w:t>http://www.rsl.ru/</w:t>
        </w:r>
      </w:hyperlink>
      <w:r w:rsidR="006B21CD" w:rsidRPr="00B65D43">
        <w:rPr>
          <w:bCs/>
        </w:rPr>
        <w:t xml:space="preserve"> - Российская государственная библиотека; </w:t>
      </w:r>
    </w:p>
    <w:p w:rsidR="006B21CD" w:rsidRPr="00B65D43" w:rsidRDefault="00966C08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26" w:history="1">
        <w:r w:rsidR="006B21CD" w:rsidRPr="00B65D43">
          <w:rPr>
            <w:rStyle w:val="a3"/>
            <w:bCs/>
          </w:rPr>
          <w:t>http://www.rusrevolution.info</w:t>
        </w:r>
      </w:hyperlink>
      <w:r w:rsidR="006B21CD" w:rsidRPr="00B65D43">
        <w:rPr>
          <w:bCs/>
        </w:rPr>
        <w:t xml:space="preserve"> – сайт, посвящённый революции 1917 года и гражданской войне; </w:t>
      </w:r>
    </w:p>
    <w:p w:rsidR="006B21CD" w:rsidRDefault="00966C08" w:rsidP="006B21CD">
      <w:pPr>
        <w:widowControl w:val="0"/>
        <w:autoSpaceDE w:val="0"/>
        <w:autoSpaceDN w:val="0"/>
        <w:adjustRightInd w:val="0"/>
        <w:rPr>
          <w:rStyle w:val="editsection"/>
        </w:rPr>
      </w:pPr>
      <w:hyperlink r:id="rId27" w:history="1">
        <w:r w:rsidR="006B21CD" w:rsidRPr="00B820E7">
          <w:rPr>
            <w:rStyle w:val="a3"/>
          </w:rPr>
          <w:t>http://www.skbr2.nilc.ru/</w:t>
        </w:r>
      </w:hyperlink>
      <w:r w:rsidR="006B21CD">
        <w:rPr>
          <w:rStyle w:val="editsection"/>
        </w:rPr>
        <w:t xml:space="preserve"> - с</w:t>
      </w:r>
      <w:r w:rsidR="006B21CD" w:rsidRPr="008C193B">
        <w:rPr>
          <w:rStyle w:val="editsection"/>
        </w:rPr>
        <w:t>водный каталог библиотек России - общероссийский навигатор библиотечных ресурсов и услуг</w:t>
      </w:r>
      <w:r w:rsidR="006B21CD">
        <w:rPr>
          <w:rStyle w:val="editsection"/>
        </w:rPr>
        <w:t>;</w:t>
      </w:r>
    </w:p>
    <w:p w:rsidR="006B21CD" w:rsidRPr="00B65D43" w:rsidRDefault="00966C08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28" w:history="1">
        <w:r w:rsidR="006B21CD" w:rsidRPr="00B65D43">
          <w:rPr>
            <w:rStyle w:val="a3"/>
            <w:bCs/>
          </w:rPr>
          <w:t>http://www.zaimka.ru</w:t>
        </w:r>
      </w:hyperlink>
      <w:r w:rsidR="006B21CD" w:rsidRPr="00B65D43">
        <w:rPr>
          <w:bCs/>
        </w:rPr>
        <w:t xml:space="preserve"> – история Сибири в научных публикациях; </w:t>
      </w:r>
    </w:p>
    <w:p w:rsidR="006B21CD" w:rsidRDefault="00966C08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29" w:history="1">
        <w:r w:rsidR="006B21CD" w:rsidRPr="00B65D43">
          <w:rPr>
            <w:rStyle w:val="a3"/>
            <w:bCs/>
          </w:rPr>
          <w:t>http://xix-vek.ru</w:t>
        </w:r>
      </w:hyperlink>
      <w:r w:rsidR="006B21CD" w:rsidRPr="00B65D43">
        <w:rPr>
          <w:bCs/>
        </w:rPr>
        <w:t xml:space="preserve"> - История России XIX века - письменные, статистические и графические источники</w:t>
      </w:r>
      <w:r w:rsidR="006B21CD">
        <w:rPr>
          <w:bCs/>
        </w:rPr>
        <w:t xml:space="preserve">, </w:t>
      </w:r>
      <w:r w:rsidR="006B21CD" w:rsidRPr="00B65D43">
        <w:rPr>
          <w:bCs/>
        </w:rPr>
        <w:t xml:space="preserve">которые написаны их участниками или современниками; </w:t>
      </w:r>
    </w:p>
    <w:p w:rsidR="006B21CD" w:rsidRPr="00682E53" w:rsidRDefault="00966C08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30" w:history="1">
        <w:r w:rsidR="006B21CD" w:rsidRPr="00682E53">
          <w:rPr>
            <w:rStyle w:val="a3"/>
            <w:bCs/>
            <w:lang w:val="en-US"/>
          </w:rPr>
          <w:t>https</w:t>
        </w:r>
        <w:r w:rsidR="006B21CD" w:rsidRPr="00682E53">
          <w:rPr>
            <w:rStyle w:val="a3"/>
            <w:bCs/>
          </w:rPr>
          <w:t>://</w:t>
        </w:r>
        <w:r w:rsidR="006B21CD" w:rsidRPr="00682E53">
          <w:rPr>
            <w:rStyle w:val="a3"/>
            <w:bCs/>
            <w:lang w:val="en-US"/>
          </w:rPr>
          <w:t>ru</w:t>
        </w:r>
      </w:hyperlink>
      <w:r w:rsidR="006B21CD" w:rsidRPr="00682E53">
        <w:rPr>
          <w:bCs/>
        </w:rPr>
        <w:t xml:space="preserve">. </w:t>
      </w:r>
      <w:r w:rsidR="006B21CD" w:rsidRPr="00682E53">
        <w:rPr>
          <w:bCs/>
          <w:lang w:val="en-US"/>
        </w:rPr>
        <w:t>wikipedia</w:t>
      </w:r>
      <w:r w:rsidR="006B21CD" w:rsidRPr="00682E53">
        <w:rPr>
          <w:bCs/>
        </w:rPr>
        <w:t xml:space="preserve">. </w:t>
      </w:r>
      <w:r w:rsidR="006B21CD" w:rsidRPr="00682E53">
        <w:rPr>
          <w:bCs/>
          <w:lang w:val="en-US"/>
        </w:rPr>
        <w:t>org</w:t>
      </w:r>
      <w:r w:rsidR="006B21CD" w:rsidRPr="00682E53">
        <w:rPr>
          <w:bCs/>
        </w:rPr>
        <w:t xml:space="preserve"> </w:t>
      </w:r>
      <w:r w:rsidR="006B21CD">
        <w:rPr>
          <w:bCs/>
        </w:rPr>
        <w:t xml:space="preserve">- </w:t>
      </w:r>
      <w:r w:rsidR="006B21CD" w:rsidRPr="00682E53">
        <w:rPr>
          <w:bCs/>
        </w:rPr>
        <w:t>Ви</w:t>
      </w:r>
      <w:r w:rsidR="006B21CD">
        <w:rPr>
          <w:bCs/>
        </w:rPr>
        <w:t>кипедия: свободная энциклопедия</w:t>
      </w:r>
      <w:r w:rsidR="006B21CD" w:rsidRPr="00682E53">
        <w:rPr>
          <w:bCs/>
        </w:rPr>
        <w:t>.</w:t>
      </w:r>
    </w:p>
    <w:p w:rsidR="006B21CD" w:rsidRDefault="00966C08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31" w:history="1">
        <w:r w:rsidR="006B21CD" w:rsidRPr="00682E53">
          <w:rPr>
            <w:rStyle w:val="a3"/>
            <w:bCs/>
            <w:lang w:val="en-US"/>
          </w:rPr>
          <w:t>https</w:t>
        </w:r>
        <w:r w:rsidR="006B21CD" w:rsidRPr="00682E53">
          <w:rPr>
            <w:rStyle w:val="a3"/>
            <w:bCs/>
          </w:rPr>
          <w:t>://</w:t>
        </w:r>
        <w:r w:rsidR="006B21CD" w:rsidRPr="00682E53">
          <w:rPr>
            <w:rStyle w:val="a3"/>
            <w:bCs/>
            <w:lang w:val="en-US"/>
          </w:rPr>
          <w:t>ru</w:t>
        </w:r>
        <w:r w:rsidR="006B21CD" w:rsidRPr="00682E53">
          <w:rPr>
            <w:rStyle w:val="a3"/>
            <w:bCs/>
          </w:rPr>
          <w:t>.</w:t>
        </w:r>
        <w:r w:rsidR="006B21CD" w:rsidRPr="00682E53">
          <w:rPr>
            <w:rStyle w:val="a3"/>
            <w:bCs/>
            <w:lang w:val="en-US"/>
          </w:rPr>
          <w:t>wikisource</w:t>
        </w:r>
        <w:r w:rsidR="006B21CD" w:rsidRPr="00682E53">
          <w:rPr>
            <w:rStyle w:val="a3"/>
            <w:bCs/>
          </w:rPr>
          <w:t>.</w:t>
        </w:r>
        <w:r w:rsidR="006B21CD" w:rsidRPr="00682E53">
          <w:rPr>
            <w:rStyle w:val="a3"/>
            <w:bCs/>
            <w:lang w:val="en-US"/>
          </w:rPr>
          <w:t>org</w:t>
        </w:r>
      </w:hyperlink>
      <w:r w:rsidR="006B21CD" w:rsidRPr="00682E53">
        <w:rPr>
          <w:bCs/>
        </w:rPr>
        <w:t xml:space="preserve"> </w:t>
      </w:r>
      <w:r w:rsidR="006B21CD">
        <w:rPr>
          <w:bCs/>
        </w:rPr>
        <w:t>- Викитека: свободная библиотека</w:t>
      </w:r>
      <w:r w:rsidR="006B21CD" w:rsidRPr="00682E53">
        <w:rPr>
          <w:bCs/>
        </w:rPr>
        <w:t xml:space="preserve">. </w:t>
      </w:r>
    </w:p>
    <w:p w:rsidR="006B21CD" w:rsidRPr="00682E53" w:rsidRDefault="006B21CD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682E53">
        <w:rPr>
          <w:bCs/>
          <w:lang w:val="en-US"/>
        </w:rPr>
        <w:t>www</w:t>
      </w:r>
      <w:r w:rsidRPr="00682E53">
        <w:rPr>
          <w:bCs/>
        </w:rPr>
        <w:t xml:space="preserve">. </w:t>
      </w:r>
      <w:r w:rsidRPr="00682E53">
        <w:rPr>
          <w:bCs/>
          <w:lang w:val="en-US"/>
        </w:rPr>
        <w:t>bibliotekar</w:t>
      </w:r>
      <w:r w:rsidRPr="00682E53">
        <w:rPr>
          <w:bCs/>
        </w:rPr>
        <w:t xml:space="preserve">. </w:t>
      </w:r>
      <w:r w:rsidRPr="00682E53">
        <w:rPr>
          <w:bCs/>
          <w:lang w:val="en-US"/>
        </w:rPr>
        <w:t>ru</w:t>
      </w:r>
      <w:r w:rsidRPr="00682E53">
        <w:rPr>
          <w:bCs/>
        </w:rPr>
        <w:t xml:space="preserve"> </w:t>
      </w:r>
      <w:r>
        <w:rPr>
          <w:bCs/>
        </w:rPr>
        <w:t xml:space="preserve">- </w:t>
      </w:r>
      <w:r w:rsidRPr="00682E53">
        <w:rPr>
          <w:bCs/>
        </w:rPr>
        <w:t>Библиотекарь. Ру: электронная библиотека нехудожественной лите</w:t>
      </w:r>
      <w:r w:rsidRPr="00682E53">
        <w:rPr>
          <w:bCs/>
        </w:rPr>
        <w:softHyphen/>
        <w:t>ратуры по русской и мировой истории, искусству, культуре, прикладным наукам.</w:t>
      </w:r>
    </w:p>
    <w:p w:rsidR="006B21CD" w:rsidRPr="00682E53" w:rsidRDefault="00966C08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32" w:history="1">
        <w:r w:rsidR="006B21CD" w:rsidRPr="00682E53">
          <w:rPr>
            <w:rStyle w:val="a3"/>
            <w:bCs/>
            <w:lang w:val="en-US"/>
          </w:rPr>
          <w:t>www</w:t>
        </w:r>
        <w:r w:rsidR="006B21CD" w:rsidRPr="00682E53">
          <w:rPr>
            <w:rStyle w:val="a3"/>
            <w:bCs/>
          </w:rPr>
          <w:t>.</w:t>
        </w:r>
        <w:r w:rsidR="006B21CD" w:rsidRPr="00682E53">
          <w:rPr>
            <w:rStyle w:val="a3"/>
            <w:bCs/>
            <w:lang w:val="en-US"/>
          </w:rPr>
          <w:t>gumer</w:t>
        </w:r>
        <w:r w:rsidR="006B21CD" w:rsidRPr="00682E53">
          <w:rPr>
            <w:rStyle w:val="a3"/>
            <w:bCs/>
          </w:rPr>
          <w:t>.</w:t>
        </w:r>
        <w:r w:rsidR="006B21CD" w:rsidRPr="00682E53">
          <w:rPr>
            <w:rStyle w:val="a3"/>
            <w:bCs/>
            <w:lang w:val="en-US"/>
          </w:rPr>
          <w:t>info</w:t>
        </w:r>
      </w:hyperlink>
      <w:r w:rsidR="006B21CD" w:rsidRPr="00682E53">
        <w:rPr>
          <w:bCs/>
        </w:rPr>
        <w:t xml:space="preserve"> </w:t>
      </w:r>
      <w:r w:rsidR="006B21CD">
        <w:rPr>
          <w:bCs/>
        </w:rPr>
        <w:t xml:space="preserve">- </w:t>
      </w:r>
      <w:r w:rsidR="006B21CD" w:rsidRPr="00682E53">
        <w:rPr>
          <w:bCs/>
        </w:rPr>
        <w:t>Библиотека Гумер</w:t>
      </w:r>
      <w:r w:rsidR="006B21CD">
        <w:rPr>
          <w:bCs/>
        </w:rPr>
        <w:t>;</w:t>
      </w:r>
    </w:p>
    <w:p w:rsidR="006B21CD" w:rsidRPr="00682E53" w:rsidRDefault="00966C08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33" w:history="1">
        <w:r w:rsidR="006B21CD" w:rsidRPr="00682E53">
          <w:rPr>
            <w:rStyle w:val="a3"/>
            <w:bCs/>
            <w:lang w:val="en-US"/>
          </w:rPr>
          <w:t>www</w:t>
        </w:r>
        <w:r w:rsidR="006B21CD" w:rsidRPr="00682E53">
          <w:rPr>
            <w:rStyle w:val="a3"/>
            <w:bCs/>
          </w:rPr>
          <w:t>.</w:t>
        </w:r>
        <w:r w:rsidR="006B21CD" w:rsidRPr="00682E53">
          <w:rPr>
            <w:rStyle w:val="a3"/>
            <w:bCs/>
            <w:lang w:val="en-US"/>
          </w:rPr>
          <w:t>hist</w:t>
        </w:r>
        <w:r w:rsidR="006B21CD" w:rsidRPr="00682E53">
          <w:rPr>
            <w:rStyle w:val="a3"/>
            <w:bCs/>
          </w:rPr>
          <w:t>.</w:t>
        </w:r>
        <w:r w:rsidR="006B21CD" w:rsidRPr="00682E53">
          <w:rPr>
            <w:rStyle w:val="a3"/>
            <w:bCs/>
            <w:lang w:val="en-US"/>
          </w:rPr>
          <w:t>msu</w:t>
        </w:r>
        <w:r w:rsidR="006B21CD" w:rsidRPr="00682E53">
          <w:rPr>
            <w:rStyle w:val="a3"/>
            <w:bCs/>
          </w:rPr>
          <w:t>.</w:t>
        </w:r>
        <w:r w:rsidR="006B21CD" w:rsidRPr="00682E53">
          <w:rPr>
            <w:rStyle w:val="a3"/>
            <w:bCs/>
            <w:lang w:val="en-US"/>
          </w:rPr>
          <w:t>ru</w:t>
        </w:r>
        <w:r w:rsidR="006B21CD" w:rsidRPr="00682E53">
          <w:rPr>
            <w:rStyle w:val="a3"/>
            <w:bCs/>
          </w:rPr>
          <w:t>/</w:t>
        </w:r>
        <w:r w:rsidR="006B21CD" w:rsidRPr="00682E53">
          <w:rPr>
            <w:rStyle w:val="a3"/>
            <w:bCs/>
            <w:lang w:val="en-US"/>
          </w:rPr>
          <w:t>ER</w:t>
        </w:r>
        <w:r w:rsidR="006B21CD" w:rsidRPr="00682E53">
          <w:rPr>
            <w:rStyle w:val="a3"/>
            <w:bCs/>
          </w:rPr>
          <w:t>/</w:t>
        </w:r>
        <w:r w:rsidR="006B21CD" w:rsidRPr="00682E53">
          <w:rPr>
            <w:rStyle w:val="a3"/>
            <w:bCs/>
            <w:lang w:val="en-US"/>
          </w:rPr>
          <w:t>Etext</w:t>
        </w:r>
        <w:r w:rsidR="006B21CD" w:rsidRPr="00682E53">
          <w:rPr>
            <w:rStyle w:val="a3"/>
            <w:bCs/>
          </w:rPr>
          <w:t>/</w:t>
        </w:r>
        <w:r w:rsidR="006B21CD" w:rsidRPr="00682E53">
          <w:rPr>
            <w:rStyle w:val="a3"/>
            <w:bCs/>
            <w:lang w:val="en-US"/>
          </w:rPr>
          <w:t>PICT</w:t>
        </w:r>
        <w:r w:rsidR="006B21CD" w:rsidRPr="00682E53">
          <w:rPr>
            <w:rStyle w:val="a3"/>
            <w:bCs/>
          </w:rPr>
          <w:t>/</w:t>
        </w:r>
        <w:r w:rsidR="006B21CD" w:rsidRPr="00682E53">
          <w:rPr>
            <w:rStyle w:val="a3"/>
            <w:bCs/>
            <w:lang w:val="en-US"/>
          </w:rPr>
          <w:t>feudal</w:t>
        </w:r>
        <w:r w:rsidR="006B21CD" w:rsidRPr="00682E53">
          <w:rPr>
            <w:rStyle w:val="a3"/>
            <w:bCs/>
          </w:rPr>
          <w:t>.</w:t>
        </w:r>
        <w:r w:rsidR="006B21CD" w:rsidRPr="00682E53">
          <w:rPr>
            <w:rStyle w:val="a3"/>
            <w:bCs/>
            <w:lang w:val="en-US"/>
          </w:rPr>
          <w:t>htm</w:t>
        </w:r>
      </w:hyperlink>
      <w:r w:rsidR="006B21CD" w:rsidRPr="00682E53">
        <w:rPr>
          <w:bCs/>
        </w:rPr>
        <w:t xml:space="preserve"> </w:t>
      </w:r>
      <w:r w:rsidR="006B21CD">
        <w:rPr>
          <w:bCs/>
        </w:rPr>
        <w:t xml:space="preserve">- </w:t>
      </w:r>
      <w:r w:rsidR="006B21CD" w:rsidRPr="00682E53">
        <w:rPr>
          <w:bCs/>
        </w:rPr>
        <w:t>Библиоте</w:t>
      </w:r>
      <w:r w:rsidR="006B21CD">
        <w:rPr>
          <w:bCs/>
        </w:rPr>
        <w:t>ка Исторического факультета МГУ;</w:t>
      </w:r>
    </w:p>
    <w:p w:rsidR="006B21CD" w:rsidRDefault="006B21CD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682E53">
        <w:rPr>
          <w:bCs/>
        </w:rPr>
        <w:t xml:space="preserve"> </w:t>
      </w:r>
      <w:hyperlink r:id="rId34" w:history="1">
        <w:r w:rsidRPr="00682E53">
          <w:rPr>
            <w:rStyle w:val="a3"/>
            <w:bCs/>
            <w:lang w:val="en-US"/>
          </w:rPr>
          <w:t>www</w:t>
        </w:r>
        <w:r w:rsidRPr="00682E53">
          <w:rPr>
            <w:rStyle w:val="a3"/>
            <w:bCs/>
          </w:rPr>
          <w:t>.</w:t>
        </w:r>
        <w:r w:rsidRPr="00682E53">
          <w:rPr>
            <w:rStyle w:val="a3"/>
            <w:bCs/>
            <w:lang w:val="en-US"/>
          </w:rPr>
          <w:t>militera</w:t>
        </w:r>
        <w:r w:rsidRPr="00682E53">
          <w:rPr>
            <w:rStyle w:val="a3"/>
            <w:bCs/>
          </w:rPr>
          <w:t>.</w:t>
        </w:r>
        <w:r w:rsidRPr="00682E53">
          <w:rPr>
            <w:rStyle w:val="a3"/>
            <w:bCs/>
            <w:lang w:val="en-US"/>
          </w:rPr>
          <w:t>lib</w:t>
        </w:r>
        <w:r w:rsidRPr="00682E53">
          <w:rPr>
            <w:rStyle w:val="a3"/>
            <w:bCs/>
          </w:rPr>
          <w:t>.</w:t>
        </w:r>
        <w:r w:rsidRPr="00682E53">
          <w:rPr>
            <w:rStyle w:val="a3"/>
            <w:bCs/>
            <w:lang w:val="en-US"/>
          </w:rPr>
          <w:t>ru</w:t>
        </w:r>
      </w:hyperlink>
      <w:r w:rsidRPr="00682E53">
        <w:rPr>
          <w:bCs/>
        </w:rPr>
        <w:t xml:space="preserve"> </w:t>
      </w:r>
      <w:r>
        <w:rPr>
          <w:bCs/>
        </w:rPr>
        <w:t xml:space="preserve">- </w:t>
      </w:r>
      <w:r w:rsidRPr="00682E53">
        <w:rPr>
          <w:bCs/>
        </w:rPr>
        <w:t>Военная литература: собрание текстов</w:t>
      </w:r>
      <w:r>
        <w:rPr>
          <w:bCs/>
        </w:rPr>
        <w:t>;</w:t>
      </w:r>
      <w:r w:rsidRPr="00682E53">
        <w:rPr>
          <w:bCs/>
        </w:rPr>
        <w:t xml:space="preserve"> </w:t>
      </w:r>
    </w:p>
    <w:p w:rsidR="006B21CD" w:rsidRPr="00682E53" w:rsidRDefault="00966C08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35" w:history="1">
        <w:r w:rsidR="006B21CD" w:rsidRPr="00682E53">
          <w:rPr>
            <w:rStyle w:val="a3"/>
            <w:bCs/>
            <w:lang w:val="en-US"/>
          </w:rPr>
          <w:t>www</w:t>
        </w:r>
        <w:r w:rsidR="006B21CD" w:rsidRPr="00682E53">
          <w:rPr>
            <w:rStyle w:val="a3"/>
            <w:bCs/>
          </w:rPr>
          <w:t>.</w:t>
        </w:r>
        <w:r w:rsidR="006B21CD" w:rsidRPr="00682E53">
          <w:rPr>
            <w:rStyle w:val="a3"/>
            <w:bCs/>
            <w:lang w:val="en-US"/>
          </w:rPr>
          <w:t>plekhanovfound</w:t>
        </w:r>
        <w:r w:rsidR="006B21CD" w:rsidRPr="00682E53">
          <w:rPr>
            <w:rStyle w:val="a3"/>
            <w:bCs/>
          </w:rPr>
          <w:t>.</w:t>
        </w:r>
        <w:r w:rsidR="006B21CD" w:rsidRPr="00682E53">
          <w:rPr>
            <w:rStyle w:val="a3"/>
            <w:bCs/>
            <w:lang w:val="en-US"/>
          </w:rPr>
          <w:t>ru</w:t>
        </w:r>
        <w:r w:rsidR="006B21CD" w:rsidRPr="00682E53">
          <w:rPr>
            <w:rStyle w:val="a3"/>
            <w:bCs/>
          </w:rPr>
          <w:t>/</w:t>
        </w:r>
        <w:r w:rsidR="006B21CD" w:rsidRPr="00682E53">
          <w:rPr>
            <w:rStyle w:val="a3"/>
            <w:bCs/>
            <w:lang w:val="en-US"/>
          </w:rPr>
          <w:t>library</w:t>
        </w:r>
      </w:hyperlink>
      <w:r w:rsidR="006B21CD" w:rsidRPr="00682E53">
        <w:rPr>
          <w:bCs/>
        </w:rPr>
        <w:t xml:space="preserve"> </w:t>
      </w:r>
      <w:r w:rsidR="006B21CD">
        <w:rPr>
          <w:bCs/>
        </w:rPr>
        <w:t>- Библиотека социал-демократа</w:t>
      </w:r>
      <w:r w:rsidR="006B21CD" w:rsidRPr="00682E53">
        <w:rPr>
          <w:bCs/>
        </w:rPr>
        <w:t>.</w:t>
      </w:r>
    </w:p>
    <w:p w:rsidR="006B21CD" w:rsidRDefault="00966C08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36" w:history="1">
        <w:r w:rsidR="006B21CD" w:rsidRPr="00682E53">
          <w:rPr>
            <w:rStyle w:val="a3"/>
            <w:bCs/>
            <w:lang w:val="en-US"/>
          </w:rPr>
          <w:t>www</w:t>
        </w:r>
        <w:r w:rsidR="006B21CD" w:rsidRPr="00682E53">
          <w:rPr>
            <w:rStyle w:val="a3"/>
            <w:bCs/>
          </w:rPr>
          <w:t>.</w:t>
        </w:r>
        <w:r w:rsidR="006B21CD" w:rsidRPr="00682E53">
          <w:rPr>
            <w:rStyle w:val="a3"/>
            <w:bCs/>
            <w:lang w:val="en-US"/>
          </w:rPr>
          <w:t>wco</w:t>
        </w:r>
        <w:r w:rsidR="006B21CD" w:rsidRPr="00682E53">
          <w:rPr>
            <w:rStyle w:val="a3"/>
            <w:bCs/>
          </w:rPr>
          <w:t>.</w:t>
        </w:r>
        <w:r w:rsidR="006B21CD" w:rsidRPr="00682E53">
          <w:rPr>
            <w:rStyle w:val="a3"/>
            <w:bCs/>
            <w:lang w:val="en-US"/>
          </w:rPr>
          <w:t>ru</w:t>
        </w:r>
        <w:r w:rsidR="006B21CD" w:rsidRPr="00682E53">
          <w:rPr>
            <w:rStyle w:val="a3"/>
            <w:bCs/>
          </w:rPr>
          <w:t>/</w:t>
        </w:r>
        <w:r w:rsidR="006B21CD" w:rsidRPr="00682E53">
          <w:rPr>
            <w:rStyle w:val="a3"/>
            <w:bCs/>
            <w:lang w:val="en-US"/>
          </w:rPr>
          <w:t>icons</w:t>
        </w:r>
      </w:hyperlink>
      <w:r w:rsidR="006B21CD">
        <w:rPr>
          <w:bCs/>
        </w:rPr>
        <w:t xml:space="preserve"> -</w:t>
      </w:r>
      <w:r w:rsidR="006B21CD" w:rsidRPr="00682E53">
        <w:rPr>
          <w:bCs/>
        </w:rPr>
        <w:t xml:space="preserve"> Виртуальный каталог икон.</w:t>
      </w:r>
    </w:p>
    <w:p w:rsidR="006B21CD" w:rsidRDefault="00966C08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hyperlink r:id="rId37" w:history="1">
        <w:r w:rsidR="006B21CD" w:rsidRPr="00682E53">
          <w:rPr>
            <w:rStyle w:val="a3"/>
            <w:bCs/>
            <w:lang w:val="en-US"/>
          </w:rPr>
          <w:t>www</w:t>
        </w:r>
        <w:r w:rsidR="006B21CD" w:rsidRPr="00682E53">
          <w:rPr>
            <w:rStyle w:val="a3"/>
            <w:bCs/>
          </w:rPr>
          <w:t>.</w:t>
        </w:r>
        <w:r w:rsidR="006B21CD" w:rsidRPr="00682E53">
          <w:rPr>
            <w:rStyle w:val="a3"/>
            <w:bCs/>
            <w:lang w:val="en-US"/>
          </w:rPr>
          <w:t>world</w:t>
        </w:r>
        <w:r w:rsidR="006B21CD" w:rsidRPr="00682E53">
          <w:rPr>
            <w:rStyle w:val="a3"/>
            <w:bCs/>
          </w:rPr>
          <w:t>-</w:t>
        </w:r>
        <w:r w:rsidR="006B21CD" w:rsidRPr="00682E53">
          <w:rPr>
            <w:rStyle w:val="a3"/>
            <w:bCs/>
            <w:lang w:val="en-US"/>
          </w:rPr>
          <w:t>war</w:t>
        </w:r>
        <w:r w:rsidR="006B21CD" w:rsidRPr="00682E53">
          <w:rPr>
            <w:rStyle w:val="a3"/>
            <w:bCs/>
          </w:rPr>
          <w:t>2.</w:t>
        </w:r>
        <w:r w:rsidR="006B21CD" w:rsidRPr="00682E53">
          <w:rPr>
            <w:rStyle w:val="a3"/>
            <w:bCs/>
            <w:lang w:val="en-US"/>
          </w:rPr>
          <w:t>chat</w:t>
        </w:r>
        <w:r w:rsidR="006B21CD" w:rsidRPr="00682E53">
          <w:rPr>
            <w:rStyle w:val="a3"/>
            <w:bCs/>
          </w:rPr>
          <w:t>.</w:t>
        </w:r>
        <w:r w:rsidR="006B21CD" w:rsidRPr="00682E53">
          <w:rPr>
            <w:rStyle w:val="a3"/>
            <w:bCs/>
            <w:lang w:val="en-US"/>
          </w:rPr>
          <w:t>ru</w:t>
        </w:r>
      </w:hyperlink>
      <w:r w:rsidR="006B21CD">
        <w:rPr>
          <w:bCs/>
        </w:rPr>
        <w:t xml:space="preserve"> - </w:t>
      </w:r>
      <w:r w:rsidR="006B21CD" w:rsidRPr="00682E53">
        <w:rPr>
          <w:bCs/>
        </w:rPr>
        <w:t>Вторая Мировая война в русском Интернете</w:t>
      </w:r>
      <w:r w:rsidR="006B21CD">
        <w:rPr>
          <w:bCs/>
        </w:rPr>
        <w:t>;</w:t>
      </w:r>
      <w:r w:rsidR="006B21CD" w:rsidRPr="00682E53">
        <w:rPr>
          <w:bCs/>
        </w:rPr>
        <w:t xml:space="preserve"> </w:t>
      </w:r>
      <w:hyperlink r:id="rId38" w:history="1">
        <w:r w:rsidR="006B21CD" w:rsidRPr="00682E53">
          <w:rPr>
            <w:rStyle w:val="a3"/>
            <w:bCs/>
            <w:lang w:val="en-US"/>
          </w:rPr>
          <w:t>www</w:t>
        </w:r>
        <w:r w:rsidR="006B21CD" w:rsidRPr="00682E53">
          <w:rPr>
            <w:rStyle w:val="a3"/>
            <w:bCs/>
          </w:rPr>
          <w:t>.</w:t>
        </w:r>
        <w:r w:rsidR="006B21CD" w:rsidRPr="00682E53">
          <w:rPr>
            <w:rStyle w:val="a3"/>
            <w:bCs/>
            <w:lang w:val="en-US"/>
          </w:rPr>
          <w:t>kulichki</w:t>
        </w:r>
        <w:r w:rsidR="006B21CD" w:rsidRPr="00682E53">
          <w:rPr>
            <w:rStyle w:val="a3"/>
            <w:bCs/>
          </w:rPr>
          <w:t>.</w:t>
        </w:r>
        <w:r w:rsidR="006B21CD" w:rsidRPr="00682E53">
          <w:rPr>
            <w:rStyle w:val="a3"/>
            <w:bCs/>
            <w:lang w:val="en-US"/>
          </w:rPr>
          <w:t>com</w:t>
        </w:r>
        <w:r w:rsidR="006B21CD" w:rsidRPr="00682E53">
          <w:rPr>
            <w:rStyle w:val="a3"/>
            <w:bCs/>
          </w:rPr>
          <w:t>/~</w:t>
        </w:r>
        <w:r w:rsidR="006B21CD" w:rsidRPr="00682E53">
          <w:rPr>
            <w:rStyle w:val="a3"/>
            <w:bCs/>
            <w:lang w:val="en-US"/>
          </w:rPr>
          <w:t>gumilev</w:t>
        </w:r>
        <w:r w:rsidR="006B21CD" w:rsidRPr="00682E53">
          <w:rPr>
            <w:rStyle w:val="a3"/>
            <w:bCs/>
          </w:rPr>
          <w:t>/</w:t>
        </w:r>
        <w:r w:rsidR="006B21CD" w:rsidRPr="00682E53">
          <w:rPr>
            <w:rStyle w:val="a3"/>
            <w:bCs/>
            <w:lang w:val="en-US"/>
          </w:rPr>
          <w:t>HE</w:t>
        </w:r>
        <w:r w:rsidR="006B21CD" w:rsidRPr="00682E53">
          <w:rPr>
            <w:rStyle w:val="a3"/>
            <w:bCs/>
          </w:rPr>
          <w:t>1</w:t>
        </w:r>
      </w:hyperlink>
      <w:r w:rsidR="006B21CD" w:rsidRPr="00682E53">
        <w:rPr>
          <w:bCs/>
        </w:rPr>
        <w:t xml:space="preserve"> </w:t>
      </w:r>
      <w:r w:rsidR="006B21CD">
        <w:rPr>
          <w:bCs/>
        </w:rPr>
        <w:t xml:space="preserve">- </w:t>
      </w:r>
      <w:r w:rsidR="006B21CD" w:rsidRPr="00682E53">
        <w:rPr>
          <w:bCs/>
        </w:rPr>
        <w:t>Древний Восток</w:t>
      </w:r>
      <w:r w:rsidR="006B21CD">
        <w:rPr>
          <w:bCs/>
        </w:rPr>
        <w:t xml:space="preserve">; </w:t>
      </w:r>
    </w:p>
    <w:p w:rsidR="00167EF6" w:rsidRDefault="00167EF6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</w:p>
    <w:p w:rsidR="00167EF6" w:rsidRDefault="00167EF6" w:rsidP="00167EF6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167EF6" w:rsidRDefault="00167EF6" w:rsidP="00167EF6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167EF6" w:rsidRDefault="00167EF6" w:rsidP="00167EF6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167EF6" w:rsidRDefault="00167EF6" w:rsidP="00167EF6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167EF6" w:rsidRDefault="00167EF6" w:rsidP="00167EF6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  <w:r>
        <w:rPr>
          <w:rStyle w:val="editsection"/>
          <w:b/>
        </w:rPr>
        <w:lastRenderedPageBreak/>
        <w:t>4. КОНТРОЛЬ И ОЦЕНКА РЕЗУЛЬТАТОВ ОСВОЕНИЯ</w:t>
      </w:r>
    </w:p>
    <w:p w:rsidR="00167EF6" w:rsidRDefault="00167EF6" w:rsidP="00167EF6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  <w:r>
        <w:rPr>
          <w:rStyle w:val="editsection"/>
          <w:b/>
        </w:rPr>
        <w:t>УЧЕБНОГО ПРЕДМЕТА ОУП.05 ИСТОРИЯ</w:t>
      </w:r>
    </w:p>
    <w:p w:rsidR="00167EF6" w:rsidRDefault="00167EF6" w:rsidP="00167EF6">
      <w:pPr>
        <w:ind w:firstLine="708"/>
        <w:jc w:val="both"/>
        <w:rPr>
          <w:rStyle w:val="editsection"/>
        </w:rPr>
      </w:pPr>
      <w:r>
        <w:rPr>
          <w:rStyle w:val="editsection"/>
        </w:rPr>
        <w:t xml:space="preserve">Контроль и оценка результатов освоения учебного предмета осуществляется </w:t>
      </w:r>
    </w:p>
    <w:p w:rsidR="00167EF6" w:rsidRDefault="00167EF6" w:rsidP="00167EF6">
      <w:pPr>
        <w:jc w:val="both"/>
      </w:pPr>
      <w:r>
        <w:t>преподавателем в процессе проведения проверочных работ, тестирования, а также выполнения обучающимися индивидуальных заданий, групповых проектов, исследований.</w:t>
      </w:r>
    </w:p>
    <w:p w:rsidR="00167EF6" w:rsidRDefault="00167EF6" w:rsidP="00167EF6">
      <w:pPr>
        <w:ind w:firstLine="567"/>
      </w:pPr>
      <w:r>
        <w:t xml:space="preserve">Контроль личностных, метапредметных и предметных результатов: </w:t>
      </w:r>
    </w:p>
    <w:p w:rsidR="00167EF6" w:rsidRDefault="00167EF6" w:rsidP="00167EF6">
      <w:pPr>
        <w:jc w:val="both"/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4"/>
        <w:gridCol w:w="2409"/>
      </w:tblGrid>
      <w:tr w:rsidR="00167EF6" w:rsidTr="00167EF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и методы оценки</w:t>
            </w:r>
          </w:p>
        </w:tc>
      </w:tr>
      <w:tr w:rsidR="00167EF6" w:rsidTr="00167EF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167EF6" w:rsidRDefault="00167EF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EF6" w:rsidTr="00167EF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spacing w:line="256" w:lineRule="auto"/>
              <w:jc w:val="both"/>
            </w:pPr>
            <w:r>
              <w:rPr>
                <w:rStyle w:val="fontstyle01"/>
              </w:rPr>
              <w:t>Л1. Осознание себя как гражданина России; испытывать чувства гордости за свою Родину, российский народ, историю России и ее символику;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67EF6" w:rsidTr="00167EF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spacing w:line="256" w:lineRule="auto"/>
              <w:jc w:val="both"/>
            </w:pPr>
            <w:r>
              <w:rPr>
                <w:rStyle w:val="fontstyle01"/>
              </w:rPr>
              <w:t>Л2. Сформированность целостного, социально ориентированного взгляда на мир в его органичном единстве природной и социальной частей;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67EF6" w:rsidTr="00167EF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Л3. Осознание необходимости в служении Родине, ее защиты;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67EF6" w:rsidTr="00167EF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Л4. Сформированность современного научного мировоззрения;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67EF6" w:rsidTr="00167EF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Л5. Сформированность стремления к самосовершенствованию и само развитию;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167EF6" w:rsidTr="00167EF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spacing w:line="256" w:lineRule="auto"/>
              <w:jc w:val="both"/>
            </w:pPr>
            <w:r>
              <w:rPr>
                <w:rStyle w:val="fontstyle01"/>
              </w:rPr>
              <w:t>Л6. Сформированность целостного, социально ориентированного взгляда на мир, уважительного отношения к иному мнению, истории и культуре других народов;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67EF6" w:rsidTr="00167EF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spacing w:line="256" w:lineRule="auto"/>
              <w:jc w:val="both"/>
            </w:pPr>
            <w:r>
              <w:rPr>
                <w:rStyle w:val="fontstyle01"/>
              </w:rPr>
              <w:t>Л7. Умение выстраивать добропорядочные отношения в учебном коллективе; умение вести себя в любых проблемных ситуациях;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67EF6" w:rsidTr="00167EF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spacing w:line="256" w:lineRule="auto"/>
              <w:jc w:val="both"/>
            </w:pPr>
            <w:r>
              <w:rPr>
                <w:rStyle w:val="fontstyle01"/>
              </w:rPr>
              <w:t>Л8. Сформированность нравственных отношений к окружающему миру в соответствии с  общечеловеческими ценностями;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67EF6" w:rsidTr="00167EF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spacing w:line="256" w:lineRule="auto"/>
              <w:jc w:val="both"/>
            </w:pPr>
            <w:r>
              <w:rPr>
                <w:rStyle w:val="fontstyle01"/>
              </w:rPr>
              <w:t>Л9. Сформированность эстетических потребностей, ценностей и чувств;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67EF6" w:rsidTr="00167EF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spacing w:line="256" w:lineRule="auto"/>
              <w:jc w:val="both"/>
            </w:pPr>
            <w:r>
              <w:rPr>
                <w:rStyle w:val="fontstyle01"/>
              </w:rPr>
              <w:t xml:space="preserve">Л10. Сформированность установки на здоровый и безопасный образ жизни, </w:t>
            </w:r>
            <w:r>
              <w:t>умение оказывать первую помощь;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67EF6" w:rsidTr="00167EF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Л11.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67EF6" w:rsidTr="00167EF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Л12.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67EF6" w:rsidTr="00167EF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Л13. Осознанное отношение к созданию семьи на основе осознанного принятия ценностей семейной жизни;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67EF6" w:rsidTr="00167EF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167EF6" w:rsidRDefault="00167EF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EF6" w:rsidTr="00167EF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планов деятельности; выбирать успешные стратегии в различных ситуациях;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Практические и лабораторные занятия, самостоятельная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</w:tr>
      <w:tr w:rsidR="00167EF6" w:rsidTr="00167EF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167EF6" w:rsidTr="00167EF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167EF6" w:rsidTr="00167EF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самостоятельные занятия, работа с источниками информации</w:t>
            </w:r>
          </w:p>
        </w:tc>
      </w:tr>
      <w:tr w:rsidR="00167EF6" w:rsidTr="00167EF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работа в группе, самостоятельная работа</w:t>
            </w:r>
          </w:p>
        </w:tc>
      </w:tr>
      <w:tr w:rsidR="00167EF6" w:rsidTr="00167EF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М6.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67EF6" w:rsidTr="00167EF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М7.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работа, семинар, опрос, дискуссия и т.д.</w:t>
            </w:r>
          </w:p>
        </w:tc>
      </w:tr>
      <w:tr w:rsidR="00167EF6" w:rsidTr="00167EF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М8. Сформированность умения делать анализ своих действий и возможностей.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67EF6" w:rsidTr="00167EF6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67EF6" w:rsidRDefault="00167EF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</w:tr>
      <w:tr w:rsidR="00167EF6" w:rsidTr="00167EF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spacing w:line="256" w:lineRule="auto"/>
              <w:jc w:val="both"/>
            </w:pPr>
            <w:r>
              <w:rPr>
                <w:b/>
              </w:rPr>
              <w:t>П1</w:t>
            </w:r>
            <w:r>
              <w:t xml:space="preserve"> -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 </w:t>
            </w:r>
          </w:p>
        </w:tc>
      </w:tr>
      <w:tr w:rsidR="00167EF6" w:rsidTr="00167EF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spacing w:line="256" w:lineRule="auto"/>
              <w:jc w:val="both"/>
            </w:pPr>
            <w:r>
              <w:rPr>
                <w:b/>
              </w:rPr>
              <w:t>П2</w:t>
            </w:r>
            <w:r>
              <w:t xml:space="preserve"> - владение комплексом знаний об истории России и человечества в целом, представлениями об общем и особенном в </w:t>
            </w:r>
            <w:r>
              <w:lastRenderedPageBreak/>
              <w:t>мировом историческом процессе;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lastRenderedPageBreak/>
              <w:t>Устный опрос</w:t>
            </w:r>
          </w:p>
        </w:tc>
      </w:tr>
      <w:tr w:rsidR="00167EF6" w:rsidTr="00167EF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spacing w:line="256" w:lineRule="auto"/>
              <w:jc w:val="both"/>
            </w:pPr>
            <w:r>
              <w:rPr>
                <w:b/>
              </w:rPr>
              <w:lastRenderedPageBreak/>
              <w:t>П3</w:t>
            </w:r>
            <w:r>
              <w:t xml:space="preserve"> - сформированность умений применять исторические знания в профессиональной и общественной деятельности, поликультурном общении;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EF6" w:rsidTr="00167EF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spacing w:line="256" w:lineRule="auto"/>
              <w:jc w:val="both"/>
            </w:pPr>
            <w:r>
              <w:rPr>
                <w:b/>
              </w:rPr>
              <w:t>П4</w:t>
            </w:r>
            <w:r>
              <w:t xml:space="preserve"> - владение навыками проектной деятельности и исторической реконструкции с привлечением различных источников;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167EF6" w:rsidTr="00167EF6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Default="00167EF6">
            <w:pPr>
              <w:spacing w:line="256" w:lineRule="auto"/>
              <w:jc w:val="both"/>
            </w:pPr>
            <w:r>
              <w:rPr>
                <w:b/>
              </w:rPr>
              <w:t>П5</w:t>
            </w:r>
            <w:r>
              <w:t xml:space="preserve"> - сформированность умений вести диалог, обосновывать свою точку зрения в дискуссии по исторической тематике.</w:t>
            </w:r>
          </w:p>
          <w:p w:rsidR="00167EF6" w:rsidRDefault="00167EF6">
            <w:pPr>
              <w:spacing w:line="256" w:lineRule="auto"/>
              <w:ind w:firstLine="36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</w:tbl>
    <w:p w:rsidR="00167EF6" w:rsidRDefault="00167EF6" w:rsidP="00167EF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EF6" w:rsidRDefault="00167EF6" w:rsidP="00167EF6">
      <w:pPr>
        <w:jc w:val="both"/>
      </w:pPr>
    </w:p>
    <w:p w:rsidR="00167EF6" w:rsidRDefault="00167EF6" w:rsidP="00167EF6">
      <w:r>
        <w:t>Контроль общих компетенций</w:t>
      </w:r>
    </w:p>
    <w:p w:rsidR="00167EF6" w:rsidRDefault="00167EF6" w:rsidP="00167E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8"/>
        <w:gridCol w:w="2582"/>
        <w:gridCol w:w="2582"/>
        <w:gridCol w:w="1849"/>
      </w:tblGrid>
      <w:tr w:rsidR="00167EF6" w:rsidTr="00167EF6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spacing w:line="256" w:lineRule="auto"/>
            </w:pPr>
            <w:r>
              <w:t>Общие компетенции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spacing w:line="256" w:lineRule="auto"/>
            </w:pPr>
            <w:r>
              <w:t>Умения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spacing w:line="256" w:lineRule="auto"/>
            </w:pPr>
            <w:r>
              <w:t>Знания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spacing w:line="256" w:lineRule="auto"/>
            </w:pPr>
            <w:r>
              <w:t>Формы и методы контроля и оценки</w:t>
            </w:r>
          </w:p>
        </w:tc>
      </w:tr>
      <w:tr w:rsidR="00167EF6" w:rsidTr="00167EF6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spacing w:line="256" w:lineRule="auto"/>
            </w:pPr>
            <w:r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spacing w:line="256" w:lineRule="auto"/>
            </w:pPr>
            <w:r>
              <w:t xml:space="preserve">Распознавать задачу или проблему в профессиональном и социальном контексте; анализировать задачу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</w:t>
            </w:r>
            <w:r>
              <w:lastRenderedPageBreak/>
              <w:t>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spacing w:line="256" w:lineRule="auto"/>
            </w:pPr>
            <w:r>
              <w:lastRenderedPageBreak/>
              <w:t xml:space="preserve"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</w:t>
            </w:r>
            <w:r>
              <w:lastRenderedPageBreak/>
              <w:t>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Default="00167EF6">
            <w:pPr>
              <w:spacing w:line="256" w:lineRule="auto"/>
            </w:pPr>
            <w:r>
              <w:lastRenderedPageBreak/>
              <w:t>Устный опрос</w:t>
            </w:r>
          </w:p>
          <w:p w:rsidR="00167EF6" w:rsidRDefault="00167EF6">
            <w:pPr>
              <w:spacing w:line="256" w:lineRule="auto"/>
            </w:pPr>
          </w:p>
        </w:tc>
      </w:tr>
      <w:tr w:rsidR="00167EF6" w:rsidTr="00167EF6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spacing w:line="256" w:lineRule="auto"/>
            </w:pPr>
            <w:r>
              <w:lastRenderedPageBreak/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spacing w:line="256" w:lineRule="auto"/>
            </w:pPr>
            <w: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spacing w:line="256" w:lineRule="auto"/>
            </w:pPr>
            <w: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spacing w:line="256" w:lineRule="auto"/>
            </w:pPr>
            <w:r>
              <w:t>Устный опрос</w:t>
            </w:r>
          </w:p>
          <w:p w:rsidR="00167EF6" w:rsidRDefault="00167EF6">
            <w:pPr>
              <w:spacing w:line="256" w:lineRule="auto"/>
            </w:pPr>
            <w:r>
              <w:t>Кроссворд</w:t>
            </w:r>
          </w:p>
        </w:tc>
      </w:tr>
      <w:tr w:rsidR="00167EF6" w:rsidTr="00167EF6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spacing w:line="256" w:lineRule="auto"/>
            </w:pPr>
            <w:r>
              <w:t>ОК3. Планировать и реализовывать собственное профессиональное и личностное развитие.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spacing w:line="256" w:lineRule="auto"/>
            </w:pPr>
            <w:r>
              <w:t xml:space="preserve">Определять актуальность нормативно-правовой документации в профессиональной деятельности; применять современную научную и профессиональную терминологию; </w:t>
            </w:r>
            <w:r>
              <w:lastRenderedPageBreak/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spacing w:line="256" w:lineRule="auto"/>
            </w:pPr>
            <w:r>
              <w:lastRenderedPageBreak/>
              <w:t xml:space="preserve"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</w:t>
            </w:r>
            <w:r>
              <w:lastRenderedPageBreak/>
              <w:t>развития и самообразования.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spacing w:line="256" w:lineRule="auto"/>
            </w:pPr>
            <w:r>
              <w:lastRenderedPageBreak/>
              <w:t>Устный опрос</w:t>
            </w:r>
          </w:p>
          <w:p w:rsidR="00167EF6" w:rsidRDefault="00167EF6">
            <w:pPr>
              <w:spacing w:line="256" w:lineRule="auto"/>
            </w:pPr>
            <w:r>
              <w:t>Составление глоссария</w:t>
            </w:r>
          </w:p>
        </w:tc>
      </w:tr>
      <w:tr w:rsidR="00167EF6" w:rsidTr="00167EF6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spacing w:line="256" w:lineRule="auto"/>
            </w:pPr>
            <w:r>
              <w:lastRenderedPageBreak/>
              <w:t>ОК4. Работать в коллективе и команде.эффективно взаимодействовать с коллегами, руководством, клиентами.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spacing w:line="256" w:lineRule="auto"/>
            </w:pPr>
            <w: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spacing w:line="256" w:lineRule="auto"/>
            </w:pPr>
            <w: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Default="00167EF6">
            <w:pPr>
              <w:spacing w:line="256" w:lineRule="auto"/>
            </w:pPr>
            <w:r>
              <w:t>Устный опрос</w:t>
            </w:r>
          </w:p>
          <w:p w:rsidR="00167EF6" w:rsidRDefault="00167EF6">
            <w:pPr>
              <w:spacing w:line="256" w:lineRule="auto"/>
            </w:pPr>
          </w:p>
        </w:tc>
      </w:tr>
      <w:tr w:rsidR="00167EF6" w:rsidTr="00167EF6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spacing w:line="256" w:lineRule="auto"/>
            </w:pPr>
            <w:r>
              <w:t>ОК5.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spacing w:line="256" w:lineRule="auto"/>
            </w:pPr>
            <w: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spacing w:line="256" w:lineRule="auto"/>
            </w:pPr>
            <w: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F6" w:rsidRDefault="00167EF6">
            <w:pPr>
              <w:spacing w:line="256" w:lineRule="auto"/>
            </w:pPr>
            <w:r>
              <w:t>Опрос</w:t>
            </w:r>
          </w:p>
          <w:p w:rsidR="00167EF6" w:rsidRDefault="00167EF6">
            <w:pPr>
              <w:spacing w:line="256" w:lineRule="auto"/>
            </w:pPr>
            <w:r>
              <w:t>Устные ответы</w:t>
            </w:r>
          </w:p>
          <w:p w:rsidR="00167EF6" w:rsidRDefault="00167EF6">
            <w:pPr>
              <w:spacing w:line="256" w:lineRule="auto"/>
            </w:pPr>
          </w:p>
        </w:tc>
      </w:tr>
      <w:tr w:rsidR="00167EF6" w:rsidTr="00167EF6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spacing w:line="256" w:lineRule="auto"/>
            </w:pPr>
            <w:r>
              <w:t>ОК6.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spacing w:line="256" w:lineRule="auto"/>
            </w:pPr>
            <w:r>
              <w:t>Описывать значимость своей профессии (специальности); применять стандарты антикоррупционного поведения.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spacing w:line="256" w:lineRule="auto"/>
            </w:pPr>
            <w:r>
              <w:t xml:space="preserve">Сущность гражданско-патриотической позиции, общечеловеческих ценностей; значимость; профессиональной деятельности по профессии ( </w:t>
            </w:r>
          </w:p>
          <w:p w:rsidR="00167EF6" w:rsidRDefault="00167EF6">
            <w:pPr>
              <w:spacing w:line="256" w:lineRule="auto"/>
            </w:pPr>
            <w:r>
              <w:t xml:space="preserve">специальности); стандарты антикоррупционного поведения и </w:t>
            </w:r>
            <w:r>
              <w:lastRenderedPageBreak/>
              <w:t>последствия его нарушения.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F6" w:rsidRDefault="00167EF6">
            <w:pPr>
              <w:spacing w:line="256" w:lineRule="auto"/>
            </w:pPr>
            <w:r>
              <w:lastRenderedPageBreak/>
              <w:t>Высказывания</w:t>
            </w:r>
          </w:p>
          <w:p w:rsidR="00167EF6" w:rsidRDefault="00167EF6">
            <w:pPr>
              <w:spacing w:line="256" w:lineRule="auto"/>
            </w:pPr>
            <w:r>
              <w:t>Участие в мероприятиях</w:t>
            </w:r>
          </w:p>
        </w:tc>
      </w:tr>
    </w:tbl>
    <w:p w:rsidR="00167EF6" w:rsidRDefault="00167EF6" w:rsidP="00167EF6"/>
    <w:p w:rsidR="00167EF6" w:rsidRDefault="00167EF6" w:rsidP="00167EF6"/>
    <w:p w:rsidR="00167EF6" w:rsidRDefault="00167EF6" w:rsidP="00167EF6"/>
    <w:p w:rsidR="00167EF6" w:rsidRDefault="00167EF6" w:rsidP="00167EF6"/>
    <w:p w:rsidR="00167EF6" w:rsidRDefault="00167EF6" w:rsidP="00167EF6"/>
    <w:p w:rsidR="00167EF6" w:rsidRPr="00682E53" w:rsidRDefault="00167EF6" w:rsidP="006B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</w:p>
    <w:p w:rsidR="00460F55" w:rsidRDefault="00460F55" w:rsidP="00460F55">
      <w:pPr>
        <w:jc w:val="both"/>
      </w:pPr>
      <w:r>
        <w:t>Лист изменений рабочей программы.</w:t>
      </w:r>
    </w:p>
    <w:p w:rsidR="00460F55" w:rsidRDefault="00460F55" w:rsidP="00460F55">
      <w:pPr>
        <w:jc w:val="both"/>
      </w:pPr>
    </w:p>
    <w:p w:rsidR="00460F55" w:rsidRDefault="00460F55" w:rsidP="00460F55">
      <w:pPr>
        <w:jc w:val="both"/>
      </w:pPr>
      <w:r>
        <w:t xml:space="preserve">Данная рабочая программа предусматривает освоение содержания </w:t>
      </w:r>
      <w:r w:rsidR="00A6416E">
        <w:t xml:space="preserve">учебной дисциплины </w:t>
      </w:r>
      <w:r>
        <w:t>с применением дистанционных технологий обучения в формате электронных лекций на платформе «</w:t>
      </w:r>
      <w:r>
        <w:rPr>
          <w:lang w:val="en-US"/>
        </w:rPr>
        <w:t>Googleclass</w:t>
      </w:r>
      <w:r>
        <w:t>»,видео-конференций и онлайн-занятий на платформе «</w:t>
      </w:r>
      <w:r>
        <w:rPr>
          <w:lang w:val="en-US"/>
        </w:rPr>
        <w:t>Zoom</w:t>
      </w:r>
      <w:r>
        <w:t>» и «</w:t>
      </w:r>
      <w:r>
        <w:rPr>
          <w:lang w:val="en-US"/>
        </w:rPr>
        <w:t>Googlemeet</w:t>
      </w:r>
      <w:r>
        <w:t>».</w:t>
      </w:r>
    </w:p>
    <w:p w:rsidR="00460F55" w:rsidRDefault="00460F55" w:rsidP="00460F55">
      <w:pPr>
        <w:jc w:val="both"/>
      </w:pPr>
      <w:r>
        <w:t xml:space="preserve">Контроль полученных знаний осуществляется с помощью платформы </w:t>
      </w:r>
      <w:r>
        <w:rPr>
          <w:lang w:val="en-US"/>
        </w:rPr>
        <w:t>Googleclass</w:t>
      </w:r>
      <w:r>
        <w:t>», электронной почты, социальных сетей и мессенджеров (</w:t>
      </w:r>
      <w:r>
        <w:rPr>
          <w:lang w:val="en-US"/>
        </w:rPr>
        <w:t>Viber</w:t>
      </w:r>
      <w:r>
        <w:t xml:space="preserve">, </w:t>
      </w:r>
      <w:r>
        <w:rPr>
          <w:lang w:val="en-US"/>
        </w:rPr>
        <w:t>What</w:t>
      </w:r>
      <w:r>
        <w:t>’</w:t>
      </w:r>
      <w:r>
        <w:rPr>
          <w:lang w:val="en-US"/>
        </w:rPr>
        <w:t>sup</w:t>
      </w:r>
      <w:r>
        <w:t>), телефонной связи.</w:t>
      </w:r>
    </w:p>
    <w:p w:rsidR="00460F55" w:rsidRDefault="00460F55" w:rsidP="00460F55">
      <w:pPr>
        <w:jc w:val="both"/>
      </w:pPr>
      <w:r>
        <w:t>Материально – техническая база, необходимая для осуществления образовательного процесса с применением дистанционных технологий включает в себя:</w:t>
      </w:r>
    </w:p>
    <w:p w:rsidR="00460F55" w:rsidRDefault="00460F55" w:rsidP="00460F55">
      <w:pPr>
        <w:jc w:val="both"/>
      </w:pPr>
      <w:r>
        <w:t>1.</w:t>
      </w:r>
      <w:r>
        <w:tab/>
        <w:t xml:space="preserve">Компьютер, ноутбук, планшет, телефон с выходом в сеть </w:t>
      </w:r>
      <w:r>
        <w:rPr>
          <w:lang w:val="en-US"/>
        </w:rPr>
        <w:t>Internet</w:t>
      </w:r>
      <w:r>
        <w:t>.</w:t>
      </w:r>
    </w:p>
    <w:p w:rsidR="00460F55" w:rsidRDefault="00460F55" w:rsidP="00460F55">
      <w:pPr>
        <w:jc w:val="both"/>
      </w:pPr>
      <w:r>
        <w:t>2.</w:t>
      </w:r>
      <w:r>
        <w:tab/>
        <w:t xml:space="preserve">Наушники, </w:t>
      </w:r>
      <w:r>
        <w:rPr>
          <w:lang w:val="en-US"/>
        </w:rPr>
        <w:t>web</w:t>
      </w:r>
      <w:r>
        <w:t>-камера</w:t>
      </w:r>
    </w:p>
    <w:p w:rsidR="00460F55" w:rsidRDefault="00460F55" w:rsidP="00460F55">
      <w:pPr>
        <w:jc w:val="both"/>
      </w:pPr>
      <w:r>
        <w:t xml:space="preserve">Ведомость учета выполненных работ обучающихся ведется с помощью электронного журнала, расположенного на сайте техникума </w:t>
      </w:r>
      <w:hyperlink r:id="rId39" w:history="1">
        <w:r>
          <w:rPr>
            <w:rStyle w:val="a3"/>
            <w:lang w:val="en-US"/>
          </w:rPr>
          <w:t>https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edst</w:t>
        </w:r>
        <w:r>
          <w:rPr>
            <w:rStyle w:val="a3"/>
          </w:rPr>
          <w:t>24.</w:t>
        </w:r>
        <w:r>
          <w:rPr>
            <w:rStyle w:val="a3"/>
            <w:lang w:val="en-US"/>
          </w:rPr>
          <w:t>ru</w:t>
        </w:r>
      </w:hyperlink>
    </w:p>
    <w:p w:rsidR="00DC6925" w:rsidRDefault="00DC6925"/>
    <w:sectPr w:rsidR="00DC6925" w:rsidSect="00DC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699" w:rsidRDefault="00533699" w:rsidP="000B635F">
      <w:r>
        <w:separator/>
      </w:r>
    </w:p>
  </w:endnote>
  <w:endnote w:type="continuationSeparator" w:id="1">
    <w:p w:rsidR="00533699" w:rsidRDefault="00533699" w:rsidP="000B6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6B8" w:rsidRDefault="00966C08" w:rsidP="00D146B8">
    <w:pPr>
      <w:pStyle w:val="a8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D146B8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146B8" w:rsidRDefault="00D146B8" w:rsidP="00D146B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6B8" w:rsidRDefault="00D146B8" w:rsidP="00D146B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699" w:rsidRDefault="00533699" w:rsidP="000B635F">
      <w:r>
        <w:separator/>
      </w:r>
    </w:p>
  </w:footnote>
  <w:footnote w:type="continuationSeparator" w:id="1">
    <w:p w:rsidR="00533699" w:rsidRDefault="00533699" w:rsidP="000B63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6"/>
    <w:lvl w:ilvl="0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Letter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5">
    <w:nsid w:val="02EE04C9"/>
    <w:multiLevelType w:val="hybridMultilevel"/>
    <w:tmpl w:val="B2AE2F76"/>
    <w:lvl w:ilvl="0" w:tplc="6BD8AF2C">
      <w:start w:val="3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6B33F92"/>
    <w:multiLevelType w:val="multilevel"/>
    <w:tmpl w:val="E8408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1E0BB3"/>
    <w:multiLevelType w:val="multilevel"/>
    <w:tmpl w:val="ED489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617C5D"/>
    <w:multiLevelType w:val="multilevel"/>
    <w:tmpl w:val="974CD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A544C3"/>
    <w:multiLevelType w:val="hybridMultilevel"/>
    <w:tmpl w:val="59DCD3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6B37503"/>
    <w:multiLevelType w:val="hybridMultilevel"/>
    <w:tmpl w:val="83501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3B149F"/>
    <w:multiLevelType w:val="hybridMultilevel"/>
    <w:tmpl w:val="7A847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B719DC"/>
    <w:multiLevelType w:val="hybridMultilevel"/>
    <w:tmpl w:val="BCCC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7D4682"/>
    <w:multiLevelType w:val="hybridMultilevel"/>
    <w:tmpl w:val="A4608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B2572"/>
    <w:multiLevelType w:val="hybridMultilevel"/>
    <w:tmpl w:val="E5A4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B087B"/>
    <w:multiLevelType w:val="multilevel"/>
    <w:tmpl w:val="0E344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C45E28"/>
    <w:multiLevelType w:val="hybridMultilevel"/>
    <w:tmpl w:val="C3066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1620F"/>
    <w:multiLevelType w:val="hybridMultilevel"/>
    <w:tmpl w:val="6690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00D97"/>
    <w:multiLevelType w:val="hybridMultilevel"/>
    <w:tmpl w:val="4808B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F0BB0"/>
    <w:multiLevelType w:val="hybridMultilevel"/>
    <w:tmpl w:val="B036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A5A90"/>
    <w:multiLevelType w:val="multilevel"/>
    <w:tmpl w:val="7B502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A383F24"/>
    <w:multiLevelType w:val="multilevel"/>
    <w:tmpl w:val="F6C0E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2833E4"/>
    <w:multiLevelType w:val="hybridMultilevel"/>
    <w:tmpl w:val="C2AE16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BB01B15"/>
    <w:multiLevelType w:val="multilevel"/>
    <w:tmpl w:val="4404B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542772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256896"/>
    <w:multiLevelType w:val="multilevel"/>
    <w:tmpl w:val="1988B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273B7D"/>
    <w:multiLevelType w:val="hybridMultilevel"/>
    <w:tmpl w:val="DE2851B0"/>
    <w:lvl w:ilvl="0" w:tplc="7C16F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94E3B75"/>
    <w:multiLevelType w:val="hybridMultilevel"/>
    <w:tmpl w:val="38043DB0"/>
    <w:lvl w:ilvl="0" w:tplc="A790B146">
      <w:start w:val="2"/>
      <w:numFmt w:val="decimal"/>
      <w:lvlText w:val="%1"/>
      <w:lvlJc w:val="left"/>
      <w:pPr>
        <w:ind w:left="2880" w:hanging="25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9">
    <w:nsid w:val="732065C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DD54B6"/>
    <w:multiLevelType w:val="hybridMultilevel"/>
    <w:tmpl w:val="C42C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0"/>
  </w:num>
  <w:num w:numId="4">
    <w:abstractNumId w:val="0"/>
  </w:num>
  <w:num w:numId="5">
    <w:abstractNumId w:val="28"/>
  </w:num>
  <w:num w:numId="6">
    <w:abstractNumId w:val="27"/>
  </w:num>
  <w:num w:numId="7">
    <w:abstractNumId w:val="14"/>
  </w:num>
  <w:num w:numId="8">
    <w:abstractNumId w:val="26"/>
  </w:num>
  <w:num w:numId="9">
    <w:abstractNumId w:val="19"/>
  </w:num>
  <w:num w:numId="10">
    <w:abstractNumId w:val="29"/>
  </w:num>
  <w:num w:numId="11">
    <w:abstractNumId w:val="20"/>
  </w:num>
  <w:num w:numId="12">
    <w:abstractNumId w:val="10"/>
  </w:num>
  <w:num w:numId="13">
    <w:abstractNumId w:val="22"/>
  </w:num>
  <w:num w:numId="14">
    <w:abstractNumId w:val="5"/>
  </w:num>
  <w:num w:numId="15">
    <w:abstractNumId w:val="21"/>
  </w:num>
  <w:num w:numId="16">
    <w:abstractNumId w:val="6"/>
  </w:num>
  <w:num w:numId="17">
    <w:abstractNumId w:val="25"/>
  </w:num>
  <w:num w:numId="18">
    <w:abstractNumId w:val="15"/>
  </w:num>
  <w:num w:numId="19">
    <w:abstractNumId w:val="23"/>
  </w:num>
  <w:num w:numId="20">
    <w:abstractNumId w:val="7"/>
  </w:num>
  <w:num w:numId="21">
    <w:abstractNumId w:val="8"/>
  </w:num>
  <w:num w:numId="22">
    <w:abstractNumId w:val="17"/>
  </w:num>
  <w:num w:numId="23">
    <w:abstractNumId w:val="13"/>
  </w:num>
  <w:num w:numId="24">
    <w:abstractNumId w:val="12"/>
  </w:num>
  <w:num w:numId="25">
    <w:abstractNumId w:val="18"/>
  </w:num>
  <w:num w:numId="26">
    <w:abstractNumId w:val="11"/>
  </w:num>
  <w:num w:numId="27">
    <w:abstractNumId w:val="16"/>
  </w:num>
  <w:num w:numId="28">
    <w:abstractNumId w:val="9"/>
  </w:num>
  <w:num w:numId="29">
    <w:abstractNumId w:val="3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1CD"/>
    <w:rsid w:val="00003747"/>
    <w:rsid w:val="00016FC1"/>
    <w:rsid w:val="00083315"/>
    <w:rsid w:val="000A32EE"/>
    <w:rsid w:val="000A725F"/>
    <w:rsid w:val="000B635F"/>
    <w:rsid w:val="000F6852"/>
    <w:rsid w:val="001051DC"/>
    <w:rsid w:val="00121D19"/>
    <w:rsid w:val="00167EF6"/>
    <w:rsid w:val="00170465"/>
    <w:rsid w:val="002B6F78"/>
    <w:rsid w:val="003602FA"/>
    <w:rsid w:val="003C46D8"/>
    <w:rsid w:val="003F099B"/>
    <w:rsid w:val="00460F55"/>
    <w:rsid w:val="00464742"/>
    <w:rsid w:val="004C5928"/>
    <w:rsid w:val="00533699"/>
    <w:rsid w:val="005C4FCD"/>
    <w:rsid w:val="00644550"/>
    <w:rsid w:val="00645E33"/>
    <w:rsid w:val="006B21CD"/>
    <w:rsid w:val="00727D37"/>
    <w:rsid w:val="00776562"/>
    <w:rsid w:val="00813901"/>
    <w:rsid w:val="00966C08"/>
    <w:rsid w:val="00974640"/>
    <w:rsid w:val="00A250F2"/>
    <w:rsid w:val="00A61E52"/>
    <w:rsid w:val="00A6416E"/>
    <w:rsid w:val="00B00255"/>
    <w:rsid w:val="00B3437E"/>
    <w:rsid w:val="00B4328E"/>
    <w:rsid w:val="00B541FA"/>
    <w:rsid w:val="00B55162"/>
    <w:rsid w:val="00C54FBE"/>
    <w:rsid w:val="00C96531"/>
    <w:rsid w:val="00CA17FA"/>
    <w:rsid w:val="00D146B8"/>
    <w:rsid w:val="00D4518E"/>
    <w:rsid w:val="00D940E3"/>
    <w:rsid w:val="00DC6925"/>
    <w:rsid w:val="00DE6236"/>
    <w:rsid w:val="00E63FE5"/>
    <w:rsid w:val="00E70D44"/>
    <w:rsid w:val="00F92ECD"/>
    <w:rsid w:val="00FC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B21C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6B21CD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6B21CD"/>
    <w:pPr>
      <w:keepNext/>
      <w:spacing w:before="240" w:after="60"/>
      <w:outlineLvl w:val="2"/>
    </w:pPr>
    <w:rPr>
      <w:rFonts w:ascii="Arial" w:hAnsi="Arial"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6B21C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1C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B21CD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B21CD"/>
    <w:rPr>
      <w:rFonts w:ascii="Arial" w:eastAsia="Times New Roman" w:hAnsi="Arial" w:cs="Times New Roman"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B21CD"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Hyperlink"/>
    <w:uiPriority w:val="99"/>
    <w:unhideWhenUsed/>
    <w:rsid w:val="006B21CD"/>
    <w:rPr>
      <w:color w:val="0000FF"/>
      <w:u w:val="single"/>
    </w:rPr>
  </w:style>
  <w:style w:type="character" w:styleId="a4">
    <w:name w:val="FollowedHyperlink"/>
    <w:semiHidden/>
    <w:unhideWhenUsed/>
    <w:rsid w:val="006B21CD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6B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B21CD"/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6B21CD"/>
    <w:pPr>
      <w:spacing w:before="100" w:beforeAutospacing="1" w:after="100" w:afterAutospacing="1"/>
    </w:pPr>
    <w:rPr>
      <w:b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6B21CD"/>
    <w:rPr>
      <w:b/>
      <w:sz w:val="20"/>
      <w:szCs w:val="24"/>
      <w:lang w:eastAsia="ar-SA"/>
    </w:rPr>
  </w:style>
  <w:style w:type="character" w:customStyle="1" w:styleId="a7">
    <w:name w:val="Текст сноски Знак"/>
    <w:basedOn w:val="a0"/>
    <w:link w:val="a6"/>
    <w:semiHidden/>
    <w:rsid w:val="006B21CD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8">
    <w:name w:val="footer"/>
    <w:basedOn w:val="a"/>
    <w:link w:val="a9"/>
    <w:unhideWhenUsed/>
    <w:rsid w:val="006B21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B21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nhideWhenUsed/>
    <w:rsid w:val="006B21CD"/>
    <w:pPr>
      <w:spacing w:after="120"/>
    </w:pPr>
  </w:style>
  <w:style w:type="character" w:customStyle="1" w:styleId="ab">
    <w:name w:val="Основной текст Знак"/>
    <w:basedOn w:val="a0"/>
    <w:link w:val="aa"/>
    <w:rsid w:val="006B21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semiHidden/>
    <w:unhideWhenUsed/>
    <w:rsid w:val="006B21CD"/>
    <w:pPr>
      <w:ind w:firstLine="360"/>
    </w:pPr>
    <w:rPr>
      <w:b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6B21C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6B21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B21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6B21CD"/>
    <w:pPr>
      <w:spacing w:after="120" w:line="480" w:lineRule="auto"/>
      <w:ind w:left="283"/>
    </w:pPr>
    <w:rPr>
      <w:b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6B21C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e">
    <w:name w:val="No Spacing"/>
    <w:qFormat/>
    <w:rsid w:val="006B2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Стиль1"/>
    <w:rsid w:val="006B21CD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6B21CD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Style2">
    <w:name w:val="Style2"/>
    <w:basedOn w:val="a"/>
    <w:rsid w:val="006B21CD"/>
    <w:pPr>
      <w:widowControl w:val="0"/>
      <w:autoSpaceDE w:val="0"/>
      <w:autoSpaceDN w:val="0"/>
      <w:adjustRightInd w:val="0"/>
      <w:spacing w:line="216" w:lineRule="exact"/>
      <w:ind w:firstLine="859"/>
    </w:pPr>
    <w:rPr>
      <w:rFonts w:ascii="Calibri" w:hAnsi="Calibri"/>
      <w:b/>
      <w:sz w:val="24"/>
      <w:szCs w:val="24"/>
    </w:rPr>
  </w:style>
  <w:style w:type="paragraph" w:customStyle="1" w:styleId="Style3">
    <w:name w:val="Style3"/>
    <w:basedOn w:val="a"/>
    <w:rsid w:val="006B21CD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4">
    <w:name w:val="Style4"/>
    <w:basedOn w:val="a"/>
    <w:rsid w:val="006B21CD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5">
    <w:name w:val="Style5"/>
    <w:basedOn w:val="a"/>
    <w:rsid w:val="006B21CD"/>
    <w:pPr>
      <w:widowControl w:val="0"/>
      <w:autoSpaceDE w:val="0"/>
      <w:autoSpaceDN w:val="0"/>
      <w:adjustRightInd w:val="0"/>
      <w:spacing w:line="222" w:lineRule="exact"/>
      <w:ind w:firstLine="475"/>
    </w:pPr>
    <w:rPr>
      <w:rFonts w:ascii="Calibri" w:hAnsi="Calibri"/>
      <w:b/>
      <w:sz w:val="24"/>
      <w:szCs w:val="24"/>
    </w:rPr>
  </w:style>
  <w:style w:type="paragraph" w:customStyle="1" w:styleId="Style6">
    <w:name w:val="Style6"/>
    <w:basedOn w:val="a"/>
    <w:rsid w:val="006B21CD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7">
    <w:name w:val="Style7"/>
    <w:basedOn w:val="a"/>
    <w:rsid w:val="006B21CD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9">
    <w:name w:val="Style9"/>
    <w:basedOn w:val="a"/>
    <w:rsid w:val="006B21CD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b/>
      <w:sz w:val="24"/>
      <w:szCs w:val="24"/>
    </w:rPr>
  </w:style>
  <w:style w:type="paragraph" w:customStyle="1" w:styleId="Style10">
    <w:name w:val="Style10"/>
    <w:basedOn w:val="a"/>
    <w:rsid w:val="006B21CD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b/>
      <w:sz w:val="24"/>
      <w:szCs w:val="24"/>
    </w:rPr>
  </w:style>
  <w:style w:type="paragraph" w:customStyle="1" w:styleId="podzag2">
    <w:name w:val="podzag_2"/>
    <w:basedOn w:val="a"/>
    <w:rsid w:val="006B21CD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podzag1">
    <w:name w:val="podzag_1"/>
    <w:basedOn w:val="a"/>
    <w:rsid w:val="006B21CD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c12c9">
    <w:name w:val="c12 c9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15c9">
    <w:name w:val="c15 c9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59c9">
    <w:name w:val="c5 c59 c9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37c9">
    <w:name w:val="c37 c9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">
    <w:name w:val="c5 c9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c18">
    <w:name w:val="c5 c9 c18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73c9c61">
    <w:name w:val="c5 c73 c9 c61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c44">
    <w:name w:val="c5 c9 c44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c69">
    <w:name w:val="c5 c9 c69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c42">
    <w:name w:val="c5 c9 c42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59c9c50c78">
    <w:name w:val="c5 c59 c9 c50 c78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59c9c78">
    <w:name w:val="c5 c59 c9 c78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c50c101">
    <w:name w:val="c5 c9 c50 c101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c50">
    <w:name w:val="c5 c9 c50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c95">
    <w:name w:val="c5 c9 c95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c23">
    <w:name w:val="c5 c9 c23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c39">
    <w:name w:val="c5 c9 c39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18c9">
    <w:name w:val="c5 c18 c9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c61c79">
    <w:name w:val="c5 c9 c61 c79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11c9c92">
    <w:name w:val="c5 c11 c9 c92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2c11c9">
    <w:name w:val="c5 c92 c11 c9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12c9c69">
    <w:name w:val="c12 c9 c69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c20">
    <w:name w:val="c5 c9 c20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c21c74">
    <w:name w:val="c5 c9 c21 c74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0c9">
    <w:name w:val="c5 c90 c9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c68">
    <w:name w:val="c5 c9 c68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c84">
    <w:name w:val="c5 c9 c84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c46">
    <w:name w:val="c5 c9 c46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c115">
    <w:name w:val="c5 c9 c115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79c9c103">
    <w:name w:val="c5 c79 c9 c103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c105c108">
    <w:name w:val="c5 c9 c105 c108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c85">
    <w:name w:val="c5 c9 c85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c90">
    <w:name w:val="c5 c9 c90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c112">
    <w:name w:val="c5 c9 c112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c83">
    <w:name w:val="c5 c9 c83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2c9">
    <w:name w:val="c5 c92 c9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c65c108">
    <w:name w:val="c5 c9 c65 c108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c113">
    <w:name w:val="c5 c9 c113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c62">
    <w:name w:val="c5 c9 c62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c61">
    <w:name w:val="c5 c9 c61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9">
    <w:name w:val="c9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c43">
    <w:name w:val="c5 c9 c43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c85c98">
    <w:name w:val="c5 c9 c85 c98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89c9c95">
    <w:name w:val="c5 c89 c9 c95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c21">
    <w:name w:val="c5 c9 c21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c99">
    <w:name w:val="c5 c9 c99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18c9c104">
    <w:name w:val="c5 c18 c9 c104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c34">
    <w:name w:val="c5 c9 c34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12c9c114">
    <w:name w:val="c12 c9 c114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c50c89">
    <w:name w:val="c5 c9 c50 c89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c23c93">
    <w:name w:val="c5 c9 c23 c93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34c11c9">
    <w:name w:val="c5 c34 c11 c9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34c9c87">
    <w:name w:val="c5 c34 c9 c87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34c87c9">
    <w:name w:val="c5 c34 c87 c9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12c9c33">
    <w:name w:val="c12 c9 c33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12c34c9c63">
    <w:name w:val="c12 c34 c9 c63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89c9c99">
    <w:name w:val="c5 c89 c9 c99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c50c30">
    <w:name w:val="c5 c9 c50 c30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11c9c111">
    <w:name w:val="c5 c11 c9 c111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11c9">
    <w:name w:val="c5 c11 c9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c76">
    <w:name w:val="c5 c9 c76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81c9c65c69">
    <w:name w:val="c5 c81 c9 c65 c69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81c9c61">
    <w:name w:val="c5 c81 c9 c61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81c9c88">
    <w:name w:val="c5 c81 c9 c88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c39c71">
    <w:name w:val="c5 c9 c39 c71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c107">
    <w:name w:val="c5 c9 c107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12c106c9">
    <w:name w:val="c12 c106 c9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12c47c9">
    <w:name w:val="c12 c47 c9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c106">
    <w:name w:val="c5 c9 c106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11c9c23">
    <w:name w:val="c5 c11 c9 c23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73c11c9c39">
    <w:name w:val="c5 c73 c11 c9 c39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11c9c61c105">
    <w:name w:val="c5 c11 c9 c61 c105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12c9c73">
    <w:name w:val="c12 c9 c73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48c9">
    <w:name w:val="c5 c48 c9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c9c48">
    <w:name w:val="c5 c9 c48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47c5c59c9">
    <w:name w:val="c47 c5 c59 c9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4c52">
    <w:name w:val="c4 c52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11c9">
    <w:name w:val="c11 c9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70c11c9">
    <w:name w:val="c70 c11 c9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11c9c70">
    <w:name w:val="c11 c9 c70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9c11">
    <w:name w:val="c9 c11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9c59">
    <w:name w:val="c9 c59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59c9">
    <w:name w:val="c59 c9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11c9c97">
    <w:name w:val="c11 c9 c97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c11c9c78c97">
    <w:name w:val="c11 c9 c78 c97"/>
    <w:basedOn w:val="a"/>
    <w:rsid w:val="006B21CD"/>
    <w:pPr>
      <w:spacing w:before="90" w:after="90"/>
    </w:pPr>
    <w:rPr>
      <w:sz w:val="24"/>
      <w:szCs w:val="24"/>
    </w:rPr>
  </w:style>
  <w:style w:type="paragraph" w:customStyle="1" w:styleId="110">
    <w:name w:val="1Стиль1"/>
    <w:basedOn w:val="a"/>
    <w:rsid w:val="006B21CD"/>
    <w:pPr>
      <w:ind w:firstLine="709"/>
      <w:jc w:val="both"/>
    </w:pPr>
    <w:rPr>
      <w:rFonts w:ascii="Arial" w:hAnsi="Arial"/>
      <w:sz w:val="24"/>
      <w:szCs w:val="20"/>
    </w:rPr>
  </w:style>
  <w:style w:type="character" w:styleId="af">
    <w:name w:val="footnote reference"/>
    <w:semiHidden/>
    <w:unhideWhenUsed/>
    <w:rsid w:val="006B21CD"/>
    <w:rPr>
      <w:vertAlign w:val="superscript"/>
    </w:rPr>
  </w:style>
  <w:style w:type="character" w:customStyle="1" w:styleId="FontStyle13">
    <w:name w:val="Font Style13"/>
    <w:rsid w:val="006B21CD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6B21CD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6B21CD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6B21CD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6B21CD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6B21CD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6B21CD"/>
  </w:style>
  <w:style w:type="character" w:customStyle="1" w:styleId="letter">
    <w:name w:val="letter"/>
    <w:basedOn w:val="a0"/>
    <w:rsid w:val="006B21CD"/>
  </w:style>
  <w:style w:type="character" w:customStyle="1" w:styleId="mw-headline">
    <w:name w:val="mw-headline"/>
    <w:basedOn w:val="a0"/>
    <w:rsid w:val="006B21CD"/>
  </w:style>
  <w:style w:type="character" w:customStyle="1" w:styleId="editsection">
    <w:name w:val="editsection"/>
    <w:basedOn w:val="a0"/>
    <w:rsid w:val="006B21CD"/>
  </w:style>
  <w:style w:type="character" w:customStyle="1" w:styleId="c0c6">
    <w:name w:val="c0 c6"/>
    <w:basedOn w:val="a0"/>
    <w:rsid w:val="006B21CD"/>
  </w:style>
  <w:style w:type="character" w:customStyle="1" w:styleId="c0">
    <w:name w:val="c0"/>
    <w:basedOn w:val="a0"/>
    <w:rsid w:val="006B21CD"/>
  </w:style>
  <w:style w:type="character" w:customStyle="1" w:styleId="c0c13">
    <w:name w:val="c0 c13"/>
    <w:basedOn w:val="a0"/>
    <w:rsid w:val="006B21CD"/>
  </w:style>
  <w:style w:type="character" w:customStyle="1" w:styleId="c6">
    <w:name w:val="c6"/>
    <w:basedOn w:val="a0"/>
    <w:rsid w:val="006B21CD"/>
  </w:style>
  <w:style w:type="character" w:customStyle="1" w:styleId="c0c13c6">
    <w:name w:val="c0 c13 c6"/>
    <w:basedOn w:val="a0"/>
    <w:rsid w:val="006B21CD"/>
  </w:style>
  <w:style w:type="character" w:customStyle="1" w:styleId="c14c6c41">
    <w:name w:val="c14 c6 c41"/>
    <w:basedOn w:val="a0"/>
    <w:rsid w:val="006B21CD"/>
  </w:style>
  <w:style w:type="character" w:customStyle="1" w:styleId="c41c14c6">
    <w:name w:val="c41 c14 c6"/>
    <w:basedOn w:val="a0"/>
    <w:rsid w:val="006B21CD"/>
  </w:style>
  <w:style w:type="character" w:customStyle="1" w:styleId="c0c14c6">
    <w:name w:val="c0 c14 c6"/>
    <w:basedOn w:val="a0"/>
    <w:rsid w:val="006B21CD"/>
  </w:style>
  <w:style w:type="character" w:customStyle="1" w:styleId="c86c6">
    <w:name w:val="c86 c6"/>
    <w:basedOn w:val="a0"/>
    <w:rsid w:val="006B21CD"/>
  </w:style>
  <w:style w:type="character" w:customStyle="1" w:styleId="c6c86">
    <w:name w:val="c6 c86"/>
    <w:basedOn w:val="a0"/>
    <w:rsid w:val="006B21CD"/>
  </w:style>
  <w:style w:type="character" w:customStyle="1" w:styleId="c0c6c14">
    <w:name w:val="c0 c6 c14"/>
    <w:basedOn w:val="a0"/>
    <w:rsid w:val="006B21CD"/>
  </w:style>
  <w:style w:type="character" w:customStyle="1" w:styleId="c0c32">
    <w:name w:val="c0 c32"/>
    <w:basedOn w:val="a0"/>
    <w:rsid w:val="006B21CD"/>
  </w:style>
  <w:style w:type="character" w:customStyle="1" w:styleId="c13c6">
    <w:name w:val="c13 c6"/>
    <w:basedOn w:val="a0"/>
    <w:rsid w:val="006B21CD"/>
  </w:style>
  <w:style w:type="table" w:styleId="12">
    <w:name w:val="Table Grid 1"/>
    <w:basedOn w:val="a1"/>
    <w:semiHidden/>
    <w:unhideWhenUsed/>
    <w:rsid w:val="006B2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uiPriority w:val="59"/>
    <w:rsid w:val="006B2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B21CD"/>
  </w:style>
  <w:style w:type="character" w:customStyle="1" w:styleId="apple-converted-space">
    <w:name w:val="apple-converted-space"/>
    <w:basedOn w:val="a0"/>
    <w:rsid w:val="006B21CD"/>
  </w:style>
  <w:style w:type="paragraph" w:customStyle="1" w:styleId="cjk">
    <w:name w:val="cjk"/>
    <w:basedOn w:val="a"/>
    <w:rsid w:val="006B21CD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tl">
    <w:name w:val="ctl"/>
    <w:basedOn w:val="a"/>
    <w:rsid w:val="006B21CD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highlightactive">
    <w:name w:val="highlight_active"/>
    <w:basedOn w:val="a"/>
    <w:rsid w:val="006B21CD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6B21CD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  <w:sz w:val="24"/>
      <w:szCs w:val="24"/>
    </w:rPr>
  </w:style>
  <w:style w:type="character" w:styleId="af1">
    <w:name w:val="page number"/>
    <w:basedOn w:val="a0"/>
    <w:rsid w:val="006B21CD"/>
  </w:style>
  <w:style w:type="paragraph" w:styleId="af2">
    <w:name w:val="Title"/>
    <w:basedOn w:val="a"/>
    <w:link w:val="af3"/>
    <w:qFormat/>
    <w:rsid w:val="006B21CD"/>
    <w:pPr>
      <w:jc w:val="center"/>
    </w:pPr>
    <w:rPr>
      <w:b/>
      <w:bCs/>
      <w:szCs w:val="24"/>
    </w:rPr>
  </w:style>
  <w:style w:type="character" w:customStyle="1" w:styleId="af3">
    <w:name w:val="Название Знак"/>
    <w:basedOn w:val="a0"/>
    <w:link w:val="af2"/>
    <w:rsid w:val="006B21C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4">
    <w:name w:val="List Paragraph"/>
    <w:basedOn w:val="a"/>
    <w:uiPriority w:val="34"/>
    <w:qFormat/>
    <w:rsid w:val="006B21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unhideWhenUsed/>
    <w:rsid w:val="006B21C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6B21C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6B2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Основной текст_"/>
    <w:link w:val="5"/>
    <w:rsid w:val="006B21CD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7"/>
    <w:rsid w:val="006B21CD"/>
    <w:pPr>
      <w:widowControl w:val="0"/>
      <w:shd w:val="clear" w:color="auto" w:fill="FFFFFF"/>
      <w:spacing w:before="180" w:line="274" w:lineRule="exact"/>
      <w:ind w:hanging="420"/>
      <w:jc w:val="center"/>
    </w:pPr>
    <w:rPr>
      <w:rFonts w:cstheme="minorBidi"/>
      <w:sz w:val="21"/>
      <w:szCs w:val="21"/>
      <w:lang w:eastAsia="en-US"/>
    </w:rPr>
  </w:style>
  <w:style w:type="paragraph" w:customStyle="1" w:styleId="210">
    <w:name w:val="Основной текст 21"/>
    <w:basedOn w:val="a"/>
    <w:rsid w:val="006B21CD"/>
    <w:pPr>
      <w:spacing w:after="120" w:line="480" w:lineRule="auto"/>
    </w:pPr>
    <w:rPr>
      <w:sz w:val="24"/>
      <w:szCs w:val="24"/>
      <w:lang w:eastAsia="ar-SA"/>
    </w:rPr>
  </w:style>
  <w:style w:type="character" w:customStyle="1" w:styleId="13">
    <w:name w:val="Основной текст Знак1"/>
    <w:uiPriority w:val="99"/>
    <w:locked/>
    <w:rsid w:val="006B21CD"/>
    <w:rPr>
      <w:rFonts w:ascii="Century Schoolbook" w:hAnsi="Century Schoolbook" w:cs="Century Schoolbook"/>
      <w:sz w:val="20"/>
      <w:szCs w:val="20"/>
      <w:u w:val="none"/>
    </w:rPr>
  </w:style>
  <w:style w:type="character" w:customStyle="1" w:styleId="8pt">
    <w:name w:val="Основной текст + 8 pt"/>
    <w:aliases w:val="Полужирный3"/>
    <w:uiPriority w:val="99"/>
    <w:rsid w:val="006B21CD"/>
    <w:rPr>
      <w:rFonts w:ascii="Century Schoolbook" w:hAnsi="Century Schoolbook" w:cs="Century Schoolbook"/>
      <w:b/>
      <w:bCs/>
      <w:sz w:val="16"/>
      <w:szCs w:val="16"/>
      <w:u w:val="none"/>
    </w:rPr>
  </w:style>
  <w:style w:type="character" w:customStyle="1" w:styleId="fontstyle01">
    <w:name w:val="fontstyle01"/>
    <w:rsid w:val="00167EF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runivers.ru" TargetMode="External"/><Relationship Id="rId18" Type="http://schemas.openxmlformats.org/officeDocument/2006/relationships/hyperlink" Target="http://www.agmi.ru/" TargetMode="External"/><Relationship Id="rId26" Type="http://schemas.openxmlformats.org/officeDocument/2006/relationships/hyperlink" Target="http://www.rusrevolution.info" TargetMode="External"/><Relationship Id="rId39" Type="http://schemas.openxmlformats.org/officeDocument/2006/relationships/hyperlink" Target="https://edst24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raslib.ru/" TargetMode="External"/><Relationship Id="rId34" Type="http://schemas.openxmlformats.org/officeDocument/2006/relationships/hyperlink" Target="http://www.militera.lib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rkka.ru/" TargetMode="External"/><Relationship Id="rId17" Type="http://schemas.openxmlformats.org/officeDocument/2006/relationships/hyperlink" Target="http://syw-cwg.narod.ru/" TargetMode="External"/><Relationship Id="rId25" Type="http://schemas.openxmlformats.org/officeDocument/2006/relationships/hyperlink" Target="http://www.rsl.ru/" TargetMode="External"/><Relationship Id="rId33" Type="http://schemas.openxmlformats.org/officeDocument/2006/relationships/hyperlink" Target="http://www.hist.msu.ru/ER/Etext/PICT/feudal.htm" TargetMode="External"/><Relationship Id="rId38" Type="http://schemas.openxmlformats.org/officeDocument/2006/relationships/hyperlink" Target="http://www.kulichki.com/~gumilev/HE1" TargetMode="External"/><Relationship Id="rId2" Type="http://schemas.openxmlformats.org/officeDocument/2006/relationships/styles" Target="styles.xml"/><Relationship Id="rId16" Type="http://schemas.openxmlformats.org/officeDocument/2006/relationships/hyperlink" Target="http://statehistory.ru" TargetMode="External"/><Relationship Id="rId20" Type="http://schemas.openxmlformats.org/officeDocument/2006/relationships/hyperlink" Target="http://www.history.ru/proghis.htm" TargetMode="External"/><Relationship Id="rId29" Type="http://schemas.openxmlformats.org/officeDocument/2006/relationships/hyperlink" Target="http://xix-vek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beda.elar.ru/" TargetMode="External"/><Relationship Id="rId24" Type="http://schemas.openxmlformats.org/officeDocument/2006/relationships/hyperlink" Target="http://www.prlib.ru/" TargetMode="External"/><Relationship Id="rId32" Type="http://schemas.openxmlformats.org/officeDocument/2006/relationships/hyperlink" Target="http://www.gumer.info" TargetMode="External"/><Relationship Id="rId37" Type="http://schemas.openxmlformats.org/officeDocument/2006/relationships/hyperlink" Target="http://www.world-war2.chat.ru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starosti.ru/" TargetMode="External"/><Relationship Id="rId23" Type="http://schemas.openxmlformats.org/officeDocument/2006/relationships/hyperlink" Target="http://www.podvignaroda.ru" TargetMode="External"/><Relationship Id="rId28" Type="http://schemas.openxmlformats.org/officeDocument/2006/relationships/hyperlink" Target="http://www.zaimka.ru" TargetMode="External"/><Relationship Id="rId36" Type="http://schemas.openxmlformats.org/officeDocument/2006/relationships/hyperlink" Target="http://www.wco.ru/icons" TargetMode="External"/><Relationship Id="rId10" Type="http://schemas.openxmlformats.org/officeDocument/2006/relationships/hyperlink" Target="http://knsuvorov.narod.ru/" TargetMode="External"/><Relationship Id="rId19" Type="http://schemas.openxmlformats.org/officeDocument/2006/relationships/hyperlink" Target="http://www.antologifo.narod.ru/" TargetMode="External"/><Relationship Id="rId31" Type="http://schemas.openxmlformats.org/officeDocument/2006/relationships/hyperlink" Target="https://ru.wikisourc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istrf.ru/" TargetMode="External"/><Relationship Id="rId14" Type="http://schemas.openxmlformats.org/officeDocument/2006/relationships/hyperlink" Target="http://rus-biography.ru/" TargetMode="External"/><Relationship Id="rId22" Type="http://schemas.openxmlformats.org/officeDocument/2006/relationships/hyperlink" Target="http://www.obd-memorial.ru/" TargetMode="External"/><Relationship Id="rId27" Type="http://schemas.openxmlformats.org/officeDocument/2006/relationships/hyperlink" Target="http://www.skbr2.nilc.ru/" TargetMode="External"/><Relationship Id="rId30" Type="http://schemas.openxmlformats.org/officeDocument/2006/relationships/hyperlink" Target="https://ru" TargetMode="External"/><Relationship Id="rId35" Type="http://schemas.openxmlformats.org/officeDocument/2006/relationships/hyperlink" Target="http://www.plekhanovfound.ru/libr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69</Pages>
  <Words>14943</Words>
  <Characters>85178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Loseva</dc:creator>
  <cp:lastModifiedBy>Loseva</cp:lastModifiedBy>
  <cp:revision>31</cp:revision>
  <dcterms:created xsi:type="dcterms:W3CDTF">2018-12-10T02:09:00Z</dcterms:created>
  <dcterms:modified xsi:type="dcterms:W3CDTF">2021-02-19T08:55:00Z</dcterms:modified>
</cp:coreProperties>
</file>