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9AB" w:rsidRPr="000E29AB" w:rsidRDefault="000E29AB" w:rsidP="000E29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29AB">
        <w:rPr>
          <w:rFonts w:ascii="Times New Roman" w:hAnsi="Times New Roman" w:cs="Times New Roman"/>
          <w:sz w:val="28"/>
          <w:szCs w:val="28"/>
        </w:rPr>
        <w:t>МИНИСТЕРСТВО ОБРАЗОВАНИЯ КРАСНОЯРСКОГО КРАЯ</w:t>
      </w:r>
    </w:p>
    <w:p w:rsidR="000E29AB" w:rsidRPr="000E29AB" w:rsidRDefault="000E29AB" w:rsidP="000E29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29AB">
        <w:rPr>
          <w:rFonts w:ascii="Times New Roman" w:hAnsi="Times New Roman" w:cs="Times New Roman"/>
          <w:sz w:val="28"/>
          <w:szCs w:val="28"/>
        </w:rPr>
        <w:t>КОЗУЛЬСКИЙ ФИЛИАЛ</w:t>
      </w:r>
    </w:p>
    <w:p w:rsidR="000E29AB" w:rsidRPr="000E29AB" w:rsidRDefault="000E29AB" w:rsidP="000E29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29AB">
        <w:rPr>
          <w:rFonts w:ascii="Times New Roman" w:hAnsi="Times New Roman" w:cs="Times New Roman"/>
          <w:sz w:val="28"/>
          <w:szCs w:val="28"/>
        </w:rPr>
        <w:t xml:space="preserve">КРАЕВОЕ ГОСУДАРСТВЕННОЕ АВТОНОМНОЕ </w:t>
      </w:r>
    </w:p>
    <w:p w:rsidR="000E29AB" w:rsidRPr="000E29AB" w:rsidRDefault="000E29AB" w:rsidP="000E29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29AB">
        <w:rPr>
          <w:rFonts w:ascii="Times New Roman" w:hAnsi="Times New Roman" w:cs="Times New Roman"/>
          <w:sz w:val="28"/>
          <w:szCs w:val="28"/>
        </w:rPr>
        <w:t>ПРОФЕССИОНАЛЬНОЕ ОБРАЗОВАТЕЛЬНОЕ УЧРЕЖДЕНИЕ</w:t>
      </w:r>
    </w:p>
    <w:p w:rsidR="000E29AB" w:rsidRPr="000E29AB" w:rsidRDefault="000E29AB" w:rsidP="000E29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29AB">
        <w:rPr>
          <w:rFonts w:ascii="Times New Roman" w:hAnsi="Times New Roman" w:cs="Times New Roman"/>
          <w:sz w:val="28"/>
          <w:szCs w:val="28"/>
        </w:rPr>
        <w:t>«ЕМЕЛЬЯНОВСКИЙ ДОРОЖНО-СТРОИТЕЛЬНЫЙ ТЕХНИКУМ»</w:t>
      </w:r>
    </w:p>
    <w:p w:rsidR="000E29AB" w:rsidRPr="000E29AB" w:rsidRDefault="000E29AB" w:rsidP="000E29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9AB" w:rsidRPr="000E29AB" w:rsidRDefault="000E29AB" w:rsidP="000E29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9AB" w:rsidRPr="000E29AB" w:rsidRDefault="000E29AB" w:rsidP="000E29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9AB" w:rsidRPr="000E29AB" w:rsidRDefault="000E29AB" w:rsidP="000E29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9AB" w:rsidRPr="000E29AB" w:rsidRDefault="000E29AB" w:rsidP="000E29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9AB" w:rsidRPr="000E29AB" w:rsidRDefault="000E29AB" w:rsidP="000E29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9AB" w:rsidRPr="000E29AB" w:rsidRDefault="000E29AB" w:rsidP="000E29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9AB" w:rsidRPr="000E29AB" w:rsidRDefault="000E29AB" w:rsidP="000E29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9AB" w:rsidRPr="000E29AB" w:rsidRDefault="000E29AB" w:rsidP="000E29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9AB" w:rsidRPr="000E29AB" w:rsidRDefault="000E29AB" w:rsidP="000E29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9AB" w:rsidRPr="000E29AB" w:rsidRDefault="000E29AB" w:rsidP="000E29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9AB" w:rsidRPr="000E29AB" w:rsidRDefault="000E29AB" w:rsidP="000E29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9AB" w:rsidRPr="000E29AB" w:rsidRDefault="000E29AB" w:rsidP="000E29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9AB" w:rsidRPr="000E29AB" w:rsidRDefault="000E29AB" w:rsidP="000E29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9AB" w:rsidRPr="000E29AB" w:rsidRDefault="000E29AB" w:rsidP="000E29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9AB" w:rsidRPr="000E29AB" w:rsidRDefault="000E29AB" w:rsidP="000E29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9AB">
        <w:rPr>
          <w:rFonts w:ascii="Times New Roman" w:hAnsi="Times New Roman" w:cs="Times New Roman"/>
          <w:b/>
          <w:sz w:val="28"/>
          <w:szCs w:val="28"/>
        </w:rPr>
        <w:t>АДАПТИРОВАННАЯ РАБОЧАЯ ПРОГРАММА УЧЕБНОЙ ДИСЦИПЛИНЫ</w:t>
      </w:r>
    </w:p>
    <w:p w:rsidR="000E29AB" w:rsidRDefault="00215035" w:rsidP="000E29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</w:t>
      </w:r>
      <w:r w:rsidR="000E29AB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:rsidR="000E29AB" w:rsidRPr="000E29AB" w:rsidRDefault="000E29AB" w:rsidP="000E29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mallCaps/>
          <w:sz w:val="28"/>
          <w:szCs w:val="28"/>
        </w:rPr>
      </w:pPr>
    </w:p>
    <w:p w:rsidR="0006001D" w:rsidRPr="0006001D" w:rsidRDefault="0006001D" w:rsidP="000600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01D">
        <w:rPr>
          <w:rFonts w:ascii="Times New Roman" w:hAnsi="Times New Roman" w:cs="Times New Roman"/>
          <w:sz w:val="28"/>
          <w:szCs w:val="28"/>
        </w:rPr>
        <w:t xml:space="preserve">в рамках программы профессиональной  подготовки  </w:t>
      </w:r>
    </w:p>
    <w:p w:rsidR="0006001D" w:rsidRPr="0006001D" w:rsidRDefault="0006001D" w:rsidP="000600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01D">
        <w:rPr>
          <w:rFonts w:ascii="Times New Roman" w:hAnsi="Times New Roman" w:cs="Times New Roman"/>
          <w:sz w:val="28"/>
          <w:szCs w:val="28"/>
        </w:rPr>
        <w:t>по профессии 18511 Слесарь по ремонту автомобилей</w:t>
      </w:r>
    </w:p>
    <w:p w:rsidR="000E29AB" w:rsidRPr="000E29AB" w:rsidRDefault="000E29AB" w:rsidP="000E29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mallCaps/>
          <w:sz w:val="28"/>
          <w:szCs w:val="28"/>
        </w:rPr>
      </w:pPr>
    </w:p>
    <w:p w:rsidR="000E29AB" w:rsidRPr="000E29AB" w:rsidRDefault="000E29AB" w:rsidP="000E2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0E29AB" w:rsidRPr="000E29AB" w:rsidRDefault="000E29AB" w:rsidP="000E2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0E29AB" w:rsidRPr="000E29AB" w:rsidRDefault="000E29AB" w:rsidP="000E2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0E29AB" w:rsidRPr="000E29AB" w:rsidRDefault="000E29AB" w:rsidP="000E2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0E29AB" w:rsidRPr="000E29AB" w:rsidRDefault="000E29AB" w:rsidP="000E2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0E29AB" w:rsidRPr="000E29AB" w:rsidRDefault="000E29AB" w:rsidP="000E2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0E29AB" w:rsidRPr="000E29AB" w:rsidRDefault="000E29AB" w:rsidP="000E2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0E29AB" w:rsidRPr="000E29AB" w:rsidRDefault="000E29AB" w:rsidP="000E2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0E29AB" w:rsidRPr="000E29AB" w:rsidRDefault="000E29AB" w:rsidP="000E2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0E29AB" w:rsidRPr="000E29AB" w:rsidRDefault="000E29AB" w:rsidP="000E2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0E29AB" w:rsidRDefault="000E29AB" w:rsidP="000E2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843823" w:rsidRDefault="00843823" w:rsidP="000E2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843823" w:rsidRDefault="00843823" w:rsidP="000E2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843823" w:rsidRPr="000E29AB" w:rsidRDefault="00843823" w:rsidP="000E2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0E29AB" w:rsidRPr="000E29AB" w:rsidRDefault="000E29AB" w:rsidP="000E2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0E29AB" w:rsidRPr="000E29AB" w:rsidRDefault="000E29AB" w:rsidP="000E2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0E29AB" w:rsidRPr="000E29AB" w:rsidRDefault="000E29AB" w:rsidP="000E2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0E29AB" w:rsidRPr="000E29AB" w:rsidRDefault="000E29AB" w:rsidP="000E2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0E29AB" w:rsidRPr="000E29AB" w:rsidRDefault="00AC3939" w:rsidP="000E2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пгт</w:t>
      </w:r>
      <w:r w:rsidR="000E29AB" w:rsidRPr="000E29AB">
        <w:rPr>
          <w:rFonts w:ascii="Times New Roman" w:hAnsi="Times New Roman" w:cs="Times New Roman"/>
          <w:bCs/>
          <w:sz w:val="28"/>
          <w:szCs w:val="28"/>
        </w:rPr>
        <w:t xml:space="preserve">. Козулька </w:t>
      </w:r>
    </w:p>
    <w:p w:rsidR="000E29AB" w:rsidRDefault="000E29AB" w:rsidP="00843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aps/>
          <w:color w:val="000000"/>
        </w:rPr>
      </w:pPr>
    </w:p>
    <w:p w:rsidR="000E29AB" w:rsidRDefault="000E29AB" w:rsidP="000E2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aps/>
          <w:color w:val="000000"/>
        </w:rPr>
      </w:pPr>
    </w:p>
    <w:p w:rsidR="00B441F1" w:rsidRPr="00B441F1" w:rsidRDefault="000B6932" w:rsidP="00B441F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Адаптированная рабочая</w:t>
      </w:r>
      <w:r w:rsidR="00B441F1" w:rsidRPr="00B441F1">
        <w:rPr>
          <w:rFonts w:ascii="Times New Roman" w:hAnsi="Times New Roman" w:cs="Times New Roman"/>
          <w:sz w:val="28"/>
          <w:szCs w:val="28"/>
        </w:rPr>
        <w:t xml:space="preserve"> программа учебной дисциплины разработана на основе </w:t>
      </w:r>
      <w:r w:rsidR="00B441F1" w:rsidRPr="00B441F1">
        <w:rPr>
          <w:rFonts w:ascii="Times New Roman" w:hAnsi="Times New Roman" w:cs="Times New Roman"/>
          <w:bCs/>
          <w:kern w:val="36"/>
          <w:sz w:val="28"/>
          <w:szCs w:val="28"/>
        </w:rPr>
        <w:t>Федеральный Закон РФ «Об образовании в Российской Федерации» от 29.12.2012 г. №273-ФЗ, ст.79</w:t>
      </w:r>
      <w:r w:rsidR="00B441F1" w:rsidRPr="00B441F1">
        <w:rPr>
          <w:rFonts w:ascii="Times New Roman" w:hAnsi="Times New Roman" w:cs="Times New Roman"/>
          <w:bCs/>
          <w:caps/>
          <w:kern w:val="36"/>
          <w:sz w:val="28"/>
          <w:szCs w:val="28"/>
        </w:rPr>
        <w:t xml:space="preserve">; </w:t>
      </w:r>
      <w:r w:rsidR="00B441F1" w:rsidRPr="00B441F1">
        <w:rPr>
          <w:rFonts w:ascii="Times New Roman" w:hAnsi="Times New Roman" w:cs="Times New Roman"/>
          <w:sz w:val="28"/>
          <w:szCs w:val="28"/>
        </w:rPr>
        <w:t>Приказа Минобрнауки РФ от 18 апреля 2013 года №292 «Об утверждении Порядка организации и осуществления образовательной деятельности по основным программам профессионального обучения»; письма Минобрнауки России от 22.04.2015 № 06-443 «О направлении Методических рекомендаций» вместе с методическими рекомендациями по разработке и реализации адаптированных образовательных программ среднего профессионального образования».</w:t>
      </w:r>
    </w:p>
    <w:p w:rsidR="00B441F1" w:rsidRPr="00B441F1" w:rsidRDefault="00B441F1" w:rsidP="00B4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1F1" w:rsidRPr="00B441F1" w:rsidRDefault="00B441F1" w:rsidP="00B4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1F1" w:rsidRPr="00B441F1" w:rsidRDefault="00B441F1" w:rsidP="00B4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1F1">
        <w:rPr>
          <w:rFonts w:ascii="Times New Roman" w:hAnsi="Times New Roman" w:cs="Times New Roman"/>
          <w:sz w:val="28"/>
          <w:szCs w:val="28"/>
        </w:rPr>
        <w:t xml:space="preserve">Организация - разработчик: </w:t>
      </w:r>
    </w:p>
    <w:p w:rsidR="00AC3939" w:rsidRPr="00AC3939" w:rsidRDefault="00AC3939" w:rsidP="00AC39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939">
        <w:rPr>
          <w:rFonts w:ascii="Times New Roman" w:hAnsi="Times New Roman" w:cs="Times New Roman"/>
          <w:sz w:val="28"/>
          <w:szCs w:val="28"/>
        </w:rPr>
        <w:t>Козульский филиал краевого государственного автономного профессионального образовательного учреждения «Емельяновский дорожно-строительный техникум»</w:t>
      </w:r>
    </w:p>
    <w:p w:rsidR="00843823" w:rsidRPr="00843823" w:rsidRDefault="00843823" w:rsidP="00843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823" w:rsidRPr="00843823" w:rsidRDefault="00843823" w:rsidP="00843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823">
        <w:rPr>
          <w:rFonts w:ascii="Times New Roman" w:hAnsi="Times New Roman" w:cs="Times New Roman"/>
          <w:sz w:val="28"/>
          <w:szCs w:val="28"/>
        </w:rPr>
        <w:t xml:space="preserve">Разработчики: </w:t>
      </w:r>
    </w:p>
    <w:p w:rsidR="00843823" w:rsidRPr="00843823" w:rsidRDefault="00215035" w:rsidP="008438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Золотарская Надежда Николаевна</w:t>
      </w:r>
      <w:r w:rsidR="00843823" w:rsidRPr="00843823">
        <w:rPr>
          <w:rFonts w:ascii="Times New Roman" w:hAnsi="Times New Roman" w:cs="Times New Roman"/>
          <w:sz w:val="28"/>
          <w:szCs w:val="28"/>
        </w:rPr>
        <w:t>–преподаватель Козульского филиала краевого государственного автономного профессионального образовательного учреждения «Емельяновский дорожно-строительный техникум»</w:t>
      </w:r>
    </w:p>
    <w:p w:rsidR="00843823" w:rsidRPr="00843823" w:rsidRDefault="00843823" w:rsidP="00843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823" w:rsidRPr="00843823" w:rsidRDefault="00843823" w:rsidP="00843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823" w:rsidRPr="00843823" w:rsidRDefault="00843823" w:rsidP="00843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823" w:rsidRPr="00843823" w:rsidRDefault="00843823" w:rsidP="00843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823" w:rsidRPr="00843823" w:rsidRDefault="00843823" w:rsidP="00843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823" w:rsidRPr="00843823" w:rsidRDefault="00843823" w:rsidP="00843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823" w:rsidRPr="00843823" w:rsidRDefault="00843823" w:rsidP="00843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823" w:rsidRPr="00843823" w:rsidRDefault="00843823" w:rsidP="00843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823" w:rsidRPr="00843823" w:rsidRDefault="00843823" w:rsidP="00843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823" w:rsidRPr="00843823" w:rsidRDefault="00843823" w:rsidP="00843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823" w:rsidRPr="00843823" w:rsidRDefault="00843823" w:rsidP="00843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823" w:rsidRPr="00843823" w:rsidRDefault="00843823" w:rsidP="00843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823" w:rsidRPr="00843823" w:rsidRDefault="00843823" w:rsidP="00843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823" w:rsidRPr="00843823" w:rsidRDefault="00843823" w:rsidP="00843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823" w:rsidRPr="00843823" w:rsidRDefault="00843823" w:rsidP="00843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823" w:rsidRPr="00843823" w:rsidRDefault="00843823" w:rsidP="00843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823" w:rsidRPr="00843823" w:rsidRDefault="00843823" w:rsidP="00843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823" w:rsidRPr="00843823" w:rsidRDefault="00843823" w:rsidP="00843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823" w:rsidRPr="00843823" w:rsidRDefault="00843823" w:rsidP="00843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823" w:rsidRPr="00843823" w:rsidRDefault="00843823" w:rsidP="00843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823" w:rsidRPr="00843823" w:rsidRDefault="00843823" w:rsidP="00843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823" w:rsidRPr="00843823" w:rsidRDefault="00843823" w:rsidP="00843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823" w:rsidRPr="00843823" w:rsidRDefault="00843823" w:rsidP="00843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823" w:rsidRPr="00843823" w:rsidRDefault="00843823" w:rsidP="00843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823" w:rsidRPr="00843823" w:rsidRDefault="00843823" w:rsidP="00843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823" w:rsidRPr="00843823" w:rsidRDefault="00843823" w:rsidP="00843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823" w:rsidRPr="00843823" w:rsidRDefault="00843823" w:rsidP="00843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43823" w:rsidRPr="00843823" w:rsidSect="005F5A8D">
          <w:pgSz w:w="11906" w:h="16838"/>
          <w:pgMar w:top="1134" w:right="567" w:bottom="726" w:left="1701" w:header="709" w:footer="709" w:gutter="0"/>
          <w:cols w:space="720"/>
          <w:titlePg/>
        </w:sectPr>
      </w:pPr>
    </w:p>
    <w:p w:rsidR="00843823" w:rsidRPr="00843823" w:rsidRDefault="00843823" w:rsidP="00843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823" w:rsidRPr="00843823" w:rsidRDefault="00843823" w:rsidP="00843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932" w:rsidRPr="003D71DE" w:rsidRDefault="000B6932" w:rsidP="000B693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D71DE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B6932" w:rsidRPr="003D71DE" w:rsidRDefault="000B6932" w:rsidP="000B6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40" w:type="dxa"/>
        <w:tblLook w:val="01E0"/>
      </w:tblPr>
      <w:tblGrid>
        <w:gridCol w:w="7668"/>
        <w:gridCol w:w="1903"/>
      </w:tblGrid>
      <w:tr w:rsidR="000B6932" w:rsidRPr="003D71DE" w:rsidTr="000B6932">
        <w:tc>
          <w:tcPr>
            <w:tcW w:w="7668" w:type="dxa"/>
            <w:shd w:val="clear" w:color="auto" w:fill="auto"/>
          </w:tcPr>
          <w:p w:rsidR="000B6932" w:rsidRPr="003D71DE" w:rsidRDefault="000B6932" w:rsidP="000B6932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0B6932" w:rsidRPr="003D71DE" w:rsidRDefault="000B6932" w:rsidP="000B6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DE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0B6932" w:rsidRPr="003D71DE" w:rsidTr="000B6932">
        <w:tc>
          <w:tcPr>
            <w:tcW w:w="7668" w:type="dxa"/>
            <w:shd w:val="clear" w:color="auto" w:fill="auto"/>
          </w:tcPr>
          <w:p w:rsidR="000B6932" w:rsidRPr="003D71DE" w:rsidRDefault="000B6932" w:rsidP="000B6932">
            <w:pPr>
              <w:keepNext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D71DE">
              <w:rPr>
                <w:rFonts w:ascii="Times New Roman" w:hAnsi="Times New Roman" w:cs="Times New Roman"/>
                <w:caps/>
                <w:sz w:val="24"/>
                <w:szCs w:val="24"/>
              </w:rPr>
              <w:t>ПАСПОРТ АДАПТИРОВАННОЙ РАБОЧЕЙ  ПРОГРАММЫ УЧЕБНОЙ ДИСЦИПЛИНЫ</w:t>
            </w:r>
          </w:p>
          <w:p w:rsidR="000B6932" w:rsidRPr="003D71DE" w:rsidRDefault="000B6932" w:rsidP="000B6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0B6932" w:rsidRPr="003D71DE" w:rsidRDefault="000B6932" w:rsidP="000B6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B6932" w:rsidRPr="000B6932" w:rsidTr="000B6932">
        <w:tc>
          <w:tcPr>
            <w:tcW w:w="7668" w:type="dxa"/>
            <w:shd w:val="clear" w:color="auto" w:fill="auto"/>
          </w:tcPr>
          <w:p w:rsidR="000B6932" w:rsidRPr="003D71DE" w:rsidRDefault="000B6932" w:rsidP="000B6932">
            <w:pPr>
              <w:keepNext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D71DE">
              <w:rPr>
                <w:rFonts w:ascii="Times New Roman" w:hAnsi="Times New Roman" w:cs="Times New Roman"/>
                <w:caps/>
                <w:sz w:val="24"/>
                <w:szCs w:val="24"/>
              </w:rPr>
              <w:t>СТРУКТУРА и содержание УЧЕБНОЙ ДИСЦИПЛИНЫ</w:t>
            </w:r>
          </w:p>
          <w:p w:rsidR="000B6932" w:rsidRPr="003D71DE" w:rsidRDefault="000B6932" w:rsidP="000B6932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0B6932" w:rsidRPr="000B6932" w:rsidRDefault="000B6932" w:rsidP="000B6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B6932" w:rsidRPr="000B6932" w:rsidTr="000B6932">
        <w:trPr>
          <w:trHeight w:val="670"/>
        </w:trPr>
        <w:tc>
          <w:tcPr>
            <w:tcW w:w="7668" w:type="dxa"/>
            <w:shd w:val="clear" w:color="auto" w:fill="auto"/>
          </w:tcPr>
          <w:p w:rsidR="000B6932" w:rsidRPr="000B6932" w:rsidRDefault="000B6932" w:rsidP="000B6932">
            <w:pPr>
              <w:keepNext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B6932">
              <w:rPr>
                <w:rFonts w:ascii="Times New Roman" w:hAnsi="Times New Roman" w:cs="Times New Roman"/>
                <w:caps/>
                <w:sz w:val="24"/>
                <w:szCs w:val="24"/>
              </w:rPr>
              <w:t>условия реализации АДАПТИРОВАННОЙ РАБОЧЕЙ ПРОГРАММЫ учебной дисциплины</w:t>
            </w:r>
          </w:p>
          <w:p w:rsidR="000B6932" w:rsidRPr="000B6932" w:rsidRDefault="000B6932" w:rsidP="000B6932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0B6932" w:rsidRPr="000B6932" w:rsidRDefault="008E29F3" w:rsidP="000B6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B6932" w:rsidRPr="000B6932" w:rsidTr="000B6932">
        <w:tc>
          <w:tcPr>
            <w:tcW w:w="7668" w:type="dxa"/>
            <w:shd w:val="clear" w:color="auto" w:fill="auto"/>
          </w:tcPr>
          <w:p w:rsidR="000B6932" w:rsidRPr="000B6932" w:rsidRDefault="000B6932" w:rsidP="000B6932">
            <w:pPr>
              <w:keepNext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B6932">
              <w:rPr>
                <w:rFonts w:ascii="Times New Roman" w:hAnsi="Times New Roman" w:cs="Times New Roman"/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0B6932" w:rsidRPr="000B6932" w:rsidRDefault="000B6932" w:rsidP="000B6932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0B6932" w:rsidRPr="000B6932" w:rsidRDefault="008E29F3" w:rsidP="000B6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35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0B6932" w:rsidRPr="000B6932" w:rsidRDefault="000B6932" w:rsidP="000B6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823" w:rsidRPr="00843823" w:rsidRDefault="00843823" w:rsidP="00843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823" w:rsidRPr="00843823" w:rsidRDefault="00843823" w:rsidP="00843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9AB" w:rsidRDefault="000E29AB" w:rsidP="000E2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aps/>
          <w:color w:val="000000"/>
        </w:rPr>
      </w:pPr>
    </w:p>
    <w:p w:rsidR="000E29AB" w:rsidRDefault="000E29AB" w:rsidP="000E2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aps/>
          <w:color w:val="000000"/>
        </w:rPr>
      </w:pPr>
    </w:p>
    <w:p w:rsidR="000E29AB" w:rsidRDefault="000E29AB" w:rsidP="000E2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aps/>
          <w:color w:val="000000"/>
        </w:rPr>
      </w:pPr>
    </w:p>
    <w:p w:rsidR="0084464B" w:rsidRDefault="0084464B" w:rsidP="00641B7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aps/>
          <w:color w:val="000000"/>
          <w:lang w:val="ru-RU"/>
        </w:rPr>
      </w:pPr>
    </w:p>
    <w:p w:rsidR="0084464B" w:rsidRDefault="0084464B" w:rsidP="00641B7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aps/>
          <w:color w:val="000000"/>
          <w:lang w:val="ru-RU"/>
        </w:rPr>
      </w:pPr>
    </w:p>
    <w:p w:rsidR="0084464B" w:rsidRDefault="0084464B" w:rsidP="00641B7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aps/>
          <w:color w:val="000000"/>
          <w:lang w:val="ru-RU"/>
        </w:rPr>
      </w:pPr>
    </w:p>
    <w:p w:rsidR="0084464B" w:rsidRDefault="0084464B" w:rsidP="00AF69F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aps/>
          <w:color w:val="000000"/>
          <w:lang w:val="ru-RU"/>
        </w:rPr>
      </w:pPr>
    </w:p>
    <w:p w:rsidR="0084464B" w:rsidRDefault="0084464B" w:rsidP="00641B7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aps/>
          <w:color w:val="000000"/>
          <w:lang w:val="ru-RU"/>
        </w:rPr>
      </w:pPr>
    </w:p>
    <w:p w:rsidR="0084464B" w:rsidRPr="00AF69FE" w:rsidRDefault="0084464B" w:rsidP="00AF69FE">
      <w:pPr>
        <w:rPr>
          <w:lang w:eastAsia="en-US"/>
        </w:rPr>
      </w:pPr>
    </w:p>
    <w:p w:rsidR="0084464B" w:rsidRDefault="0084464B" w:rsidP="00641B7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aps/>
          <w:color w:val="000000"/>
          <w:lang w:val="ru-RU"/>
        </w:rPr>
      </w:pPr>
    </w:p>
    <w:p w:rsidR="0084464B" w:rsidRDefault="0084464B" w:rsidP="005E4803">
      <w:pPr>
        <w:rPr>
          <w:lang w:eastAsia="en-US"/>
        </w:rPr>
      </w:pPr>
    </w:p>
    <w:p w:rsidR="00195E40" w:rsidRDefault="00195E40" w:rsidP="005E4803">
      <w:pPr>
        <w:rPr>
          <w:lang w:eastAsia="en-US"/>
        </w:rPr>
      </w:pPr>
    </w:p>
    <w:p w:rsidR="00195E40" w:rsidRDefault="00195E40" w:rsidP="005E4803">
      <w:pPr>
        <w:rPr>
          <w:lang w:eastAsia="en-US"/>
        </w:rPr>
      </w:pPr>
    </w:p>
    <w:p w:rsidR="00195E40" w:rsidRDefault="00195E40" w:rsidP="005E4803">
      <w:pPr>
        <w:rPr>
          <w:lang w:eastAsia="en-US"/>
        </w:rPr>
      </w:pPr>
    </w:p>
    <w:p w:rsidR="000B6932" w:rsidRPr="005E4803" w:rsidRDefault="000B6932" w:rsidP="005E4803">
      <w:pPr>
        <w:rPr>
          <w:lang w:eastAsia="en-US"/>
        </w:rPr>
      </w:pPr>
    </w:p>
    <w:p w:rsidR="00195E40" w:rsidRDefault="0084464B" w:rsidP="003D71DE">
      <w:pPr>
        <w:pStyle w:val="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 w:hanging="142"/>
        <w:jc w:val="center"/>
        <w:rPr>
          <w:rFonts w:ascii="Times New Roman" w:hAnsi="Times New Roman" w:cs="Times New Roman"/>
          <w:color w:val="000000"/>
          <w:lang w:val="ru-RU"/>
        </w:rPr>
      </w:pPr>
      <w:r w:rsidRPr="003F3B07">
        <w:rPr>
          <w:rFonts w:ascii="Times New Roman" w:hAnsi="Times New Roman" w:cs="Times New Roman"/>
          <w:caps/>
          <w:color w:val="000000"/>
          <w:lang w:val="ru-RU"/>
        </w:rPr>
        <w:lastRenderedPageBreak/>
        <w:t xml:space="preserve">паспорт </w:t>
      </w:r>
      <w:r w:rsidR="000B6932">
        <w:rPr>
          <w:rFonts w:ascii="Times New Roman" w:hAnsi="Times New Roman" w:cs="Times New Roman"/>
          <w:caps/>
          <w:color w:val="000000"/>
          <w:lang w:val="ru-RU"/>
        </w:rPr>
        <w:t xml:space="preserve">Адаптированной </w:t>
      </w:r>
      <w:r w:rsidR="000B6932" w:rsidRPr="003F3B07">
        <w:rPr>
          <w:rFonts w:ascii="Times New Roman" w:hAnsi="Times New Roman" w:cs="Times New Roman"/>
          <w:caps/>
          <w:color w:val="000000"/>
          <w:lang w:val="ru-RU"/>
        </w:rPr>
        <w:t xml:space="preserve">рабочей </w:t>
      </w:r>
      <w:r w:rsidRPr="003F3B07">
        <w:rPr>
          <w:rFonts w:ascii="Times New Roman" w:hAnsi="Times New Roman" w:cs="Times New Roman"/>
          <w:caps/>
          <w:color w:val="000000"/>
          <w:lang w:val="ru-RU"/>
        </w:rPr>
        <w:t>ПРОГРАММЫ УЧЕБНОЙ ДИСЦИПЛИНЫ</w:t>
      </w:r>
    </w:p>
    <w:p w:rsidR="0084464B" w:rsidRPr="00C05617" w:rsidRDefault="0084464B" w:rsidP="003D71DE">
      <w:pPr>
        <w:numPr>
          <w:ilvl w:val="1"/>
          <w:numId w:val="2"/>
        </w:numPr>
        <w:tabs>
          <w:tab w:val="left" w:pos="55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 w:right="-185" w:hanging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056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Область применения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рабочей</w:t>
      </w:r>
      <w:r w:rsidRPr="00C056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программы</w:t>
      </w:r>
    </w:p>
    <w:p w:rsidR="00D11381" w:rsidRPr="00D11381" w:rsidRDefault="000B6932" w:rsidP="003D71DE">
      <w:pPr>
        <w:widowControl w:val="0"/>
        <w:suppressAutoHyphens/>
        <w:spacing w:after="0" w:line="240" w:lineRule="auto"/>
        <w:ind w:left="1276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рабочая</w:t>
      </w:r>
      <w:r w:rsidR="00D11381" w:rsidRPr="00D11381">
        <w:rPr>
          <w:rFonts w:ascii="Times New Roman" w:hAnsi="Times New Roman" w:cs="Times New Roman"/>
          <w:sz w:val="28"/>
          <w:szCs w:val="28"/>
        </w:rPr>
        <w:t xml:space="preserve"> программа учебной дисциплины разработана на основе </w:t>
      </w:r>
      <w:r w:rsidR="00D11381" w:rsidRPr="00D11381">
        <w:rPr>
          <w:rFonts w:ascii="Times New Roman" w:hAnsi="Times New Roman" w:cs="Times New Roman"/>
          <w:bCs/>
          <w:kern w:val="36"/>
          <w:sz w:val="28"/>
          <w:szCs w:val="28"/>
        </w:rPr>
        <w:t>Федеральный Закон РФ «Об образовании в Российской Федерации» от 29.12.2012 г. №273-ФЗ, ст.79</w:t>
      </w:r>
      <w:r w:rsidR="00D11381" w:rsidRPr="00D11381">
        <w:rPr>
          <w:rFonts w:ascii="Times New Roman" w:hAnsi="Times New Roman" w:cs="Times New Roman"/>
          <w:bCs/>
          <w:caps/>
          <w:kern w:val="36"/>
          <w:sz w:val="28"/>
          <w:szCs w:val="28"/>
        </w:rPr>
        <w:t xml:space="preserve">; </w:t>
      </w:r>
      <w:r w:rsidR="00D11381" w:rsidRPr="00D11381">
        <w:rPr>
          <w:rFonts w:ascii="Times New Roman" w:hAnsi="Times New Roman" w:cs="Times New Roman"/>
          <w:sz w:val="28"/>
          <w:szCs w:val="28"/>
        </w:rPr>
        <w:t>Приказа Минобрнауки РФ от 18 апреля 2013 года №292 «Об утверждении Порядка организации и осуществления образовательной деятельности по основным программам профессионального обучения»; письма Минобрнауки России от 22.04.2015 № 06-443 «О направлении Методических рекомендаций» вместе с методическими рекомендациями по разработке и реализации адаптированных образовательных программ среднего профессионального образования».</w:t>
      </w:r>
    </w:p>
    <w:p w:rsidR="00D11381" w:rsidRPr="00D11381" w:rsidRDefault="000B6932" w:rsidP="003D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 w:right="-185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рабочая</w:t>
      </w:r>
      <w:r w:rsidR="00D11381" w:rsidRPr="00D11381">
        <w:rPr>
          <w:rFonts w:ascii="Times New Roman" w:hAnsi="Times New Roman" w:cs="Times New Roman"/>
          <w:sz w:val="28"/>
          <w:szCs w:val="28"/>
        </w:rPr>
        <w:t xml:space="preserve"> программа учебной дисциплины может быть использована впрофессиональной подготовке, переподготовке рабочих в области Слесарь по ремонту автомобилей.</w:t>
      </w:r>
    </w:p>
    <w:p w:rsidR="0084464B" w:rsidRPr="00215035" w:rsidRDefault="00D11381" w:rsidP="003D71DE">
      <w:pPr>
        <w:widowControl w:val="0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276" w:hanging="142"/>
        <w:jc w:val="both"/>
        <w:rPr>
          <w:sz w:val="28"/>
          <w:szCs w:val="28"/>
        </w:rPr>
      </w:pPr>
      <w:r w:rsidRPr="00D11381">
        <w:rPr>
          <w:rFonts w:ascii="Times New Roman" w:hAnsi="Times New Roman" w:cs="Times New Roman"/>
          <w:b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215035" w:rsidRPr="00215035" w:rsidRDefault="00215035" w:rsidP="00215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 w:right="-185"/>
        <w:rPr>
          <w:rFonts w:ascii="Times New Roman" w:hAnsi="Times New Roman" w:cs="Times New Roman"/>
          <w:sz w:val="28"/>
          <w:szCs w:val="28"/>
        </w:rPr>
      </w:pPr>
      <w:r w:rsidRPr="00215035">
        <w:rPr>
          <w:rFonts w:ascii="Times New Roman" w:hAnsi="Times New Roman" w:cs="Times New Roman"/>
          <w:sz w:val="28"/>
          <w:szCs w:val="28"/>
        </w:rPr>
        <w:t>Общеобразовательный цикл</w:t>
      </w:r>
    </w:p>
    <w:p w:rsidR="000B6932" w:rsidRPr="000B6932" w:rsidRDefault="000B6932" w:rsidP="003D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 w:right="-185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932">
        <w:rPr>
          <w:rFonts w:ascii="Times New Roman" w:hAnsi="Times New Roman" w:cs="Times New Roman"/>
          <w:b/>
          <w:sz w:val="28"/>
          <w:szCs w:val="28"/>
        </w:rPr>
        <w:t>1.3. Характеристика группы, в которой реализуется программа:</w:t>
      </w:r>
    </w:p>
    <w:p w:rsidR="000B6932" w:rsidRPr="000B6932" w:rsidRDefault="000B6932" w:rsidP="003D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 w:right="-185" w:hanging="142"/>
        <w:jc w:val="both"/>
        <w:rPr>
          <w:rFonts w:ascii="Times New Roman" w:hAnsi="Times New Roman" w:cs="Times New Roman"/>
          <w:sz w:val="28"/>
          <w:szCs w:val="28"/>
        </w:rPr>
      </w:pPr>
      <w:r w:rsidRPr="000B6932">
        <w:rPr>
          <w:rFonts w:ascii="Times New Roman" w:hAnsi="Times New Roman" w:cs="Times New Roman"/>
          <w:sz w:val="28"/>
          <w:szCs w:val="28"/>
        </w:rPr>
        <w:t>Программа предназначена для слушателей с ОВЗ.</w:t>
      </w:r>
    </w:p>
    <w:p w:rsidR="000B6932" w:rsidRPr="000B6932" w:rsidRDefault="000B6932" w:rsidP="003D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 w:right="-185" w:hanging="142"/>
        <w:jc w:val="both"/>
        <w:rPr>
          <w:rFonts w:ascii="Times New Roman" w:hAnsi="Times New Roman" w:cs="Times New Roman"/>
          <w:sz w:val="28"/>
          <w:szCs w:val="28"/>
        </w:rPr>
      </w:pPr>
      <w:r w:rsidRPr="000B6932">
        <w:rPr>
          <w:rFonts w:ascii="Times New Roman" w:hAnsi="Times New Roman" w:cs="Times New Roman"/>
          <w:sz w:val="28"/>
          <w:szCs w:val="28"/>
        </w:rPr>
        <w:t>Данная группа слушателей характеризуется:</w:t>
      </w:r>
    </w:p>
    <w:p w:rsidR="000B6932" w:rsidRPr="000B6932" w:rsidRDefault="000B6932" w:rsidP="003D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 w:right="-185" w:hanging="142"/>
        <w:jc w:val="both"/>
        <w:rPr>
          <w:rFonts w:ascii="Times New Roman" w:hAnsi="Times New Roman" w:cs="Times New Roman"/>
          <w:sz w:val="28"/>
          <w:szCs w:val="28"/>
        </w:rPr>
      </w:pPr>
      <w:r w:rsidRPr="000B6932">
        <w:rPr>
          <w:rFonts w:ascii="Times New Roman" w:hAnsi="Times New Roman" w:cs="Times New Roman"/>
          <w:sz w:val="28"/>
          <w:szCs w:val="28"/>
        </w:rPr>
        <w:t xml:space="preserve">- сниженной работоспособностью вследствие возникающих явлений психомоторной расторможенности, возбудимости;   </w:t>
      </w:r>
    </w:p>
    <w:p w:rsidR="000B6932" w:rsidRPr="000B6932" w:rsidRDefault="000B6932" w:rsidP="003D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 w:right="-185" w:hanging="142"/>
        <w:jc w:val="both"/>
        <w:rPr>
          <w:rFonts w:ascii="Times New Roman" w:hAnsi="Times New Roman" w:cs="Times New Roman"/>
          <w:sz w:val="28"/>
          <w:szCs w:val="28"/>
        </w:rPr>
      </w:pPr>
      <w:r w:rsidRPr="000B6932">
        <w:rPr>
          <w:rFonts w:ascii="Times New Roman" w:hAnsi="Times New Roman" w:cs="Times New Roman"/>
          <w:sz w:val="28"/>
          <w:szCs w:val="28"/>
        </w:rPr>
        <w:t xml:space="preserve">- низким уровнем познавательной активности и замедленным темпом переработки информации; </w:t>
      </w:r>
    </w:p>
    <w:p w:rsidR="000B6932" w:rsidRPr="000B6932" w:rsidRDefault="000B6932" w:rsidP="003D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 w:right="-185" w:hanging="142"/>
        <w:jc w:val="both"/>
        <w:rPr>
          <w:rFonts w:ascii="Times New Roman" w:hAnsi="Times New Roman" w:cs="Times New Roman"/>
          <w:sz w:val="28"/>
          <w:szCs w:val="28"/>
        </w:rPr>
      </w:pPr>
      <w:r w:rsidRPr="000B6932">
        <w:rPr>
          <w:rFonts w:ascii="Times New Roman" w:hAnsi="Times New Roman" w:cs="Times New Roman"/>
          <w:sz w:val="28"/>
          <w:szCs w:val="28"/>
        </w:rPr>
        <w:t>- неустойчивостью внимания, нарушением скорости переключения внимания, объем его снижен;</w:t>
      </w:r>
    </w:p>
    <w:p w:rsidR="000B6932" w:rsidRPr="000B6932" w:rsidRDefault="000B6932" w:rsidP="003D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 w:right="-185" w:hanging="142"/>
        <w:jc w:val="both"/>
        <w:rPr>
          <w:rFonts w:ascii="Times New Roman" w:hAnsi="Times New Roman" w:cs="Times New Roman"/>
          <w:sz w:val="28"/>
          <w:szCs w:val="28"/>
        </w:rPr>
      </w:pPr>
      <w:r w:rsidRPr="000B6932">
        <w:rPr>
          <w:rFonts w:ascii="Times New Roman" w:hAnsi="Times New Roman" w:cs="Times New Roman"/>
          <w:sz w:val="28"/>
          <w:szCs w:val="28"/>
        </w:rPr>
        <w:t>- память ограничена в объеме, преобладает кратковременная над долговременной, механическая над логической;</w:t>
      </w:r>
    </w:p>
    <w:p w:rsidR="000B6932" w:rsidRPr="000B6932" w:rsidRDefault="000B6932" w:rsidP="003D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 w:right="-185" w:hanging="142"/>
        <w:jc w:val="both"/>
        <w:rPr>
          <w:rFonts w:ascii="Times New Roman" w:hAnsi="Times New Roman" w:cs="Times New Roman"/>
          <w:sz w:val="28"/>
          <w:szCs w:val="28"/>
        </w:rPr>
      </w:pPr>
      <w:r w:rsidRPr="000B6932">
        <w:rPr>
          <w:rFonts w:ascii="Times New Roman" w:hAnsi="Times New Roman" w:cs="Times New Roman"/>
          <w:sz w:val="28"/>
          <w:szCs w:val="28"/>
        </w:rPr>
        <w:t>- наглядно-действенное мышление развито в большей степени, чем наглядно-образное и особенно словесно-логическое;</w:t>
      </w:r>
    </w:p>
    <w:p w:rsidR="000B6932" w:rsidRPr="000B6932" w:rsidRDefault="000B6932" w:rsidP="003D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 w:right="-185" w:hanging="142"/>
        <w:jc w:val="both"/>
        <w:rPr>
          <w:rFonts w:ascii="Times New Roman" w:hAnsi="Times New Roman" w:cs="Times New Roman"/>
          <w:sz w:val="28"/>
          <w:szCs w:val="28"/>
        </w:rPr>
      </w:pPr>
      <w:r w:rsidRPr="000B6932">
        <w:rPr>
          <w:rFonts w:ascii="Times New Roman" w:hAnsi="Times New Roman" w:cs="Times New Roman"/>
          <w:sz w:val="28"/>
          <w:szCs w:val="28"/>
        </w:rPr>
        <w:t>- имеются легкие нарушения речевых функций;</w:t>
      </w:r>
    </w:p>
    <w:p w:rsidR="000B6932" w:rsidRPr="000B6932" w:rsidRDefault="000B6932" w:rsidP="003D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 w:right="-185" w:hanging="142"/>
        <w:jc w:val="both"/>
        <w:rPr>
          <w:rFonts w:ascii="Times New Roman" w:hAnsi="Times New Roman" w:cs="Times New Roman"/>
          <w:sz w:val="28"/>
          <w:szCs w:val="28"/>
        </w:rPr>
      </w:pPr>
      <w:r w:rsidRPr="000B6932">
        <w:rPr>
          <w:rFonts w:ascii="Times New Roman" w:hAnsi="Times New Roman" w:cs="Times New Roman"/>
          <w:sz w:val="28"/>
          <w:szCs w:val="28"/>
        </w:rPr>
        <w:t>- несформированность произвольного поведения по типу психической неустойчивости, расторможенность влечений, учебной мотивации;</w:t>
      </w:r>
    </w:p>
    <w:p w:rsidR="000B6932" w:rsidRPr="000B6932" w:rsidRDefault="000B6932" w:rsidP="003D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 w:right="-185" w:hanging="142"/>
        <w:jc w:val="both"/>
        <w:rPr>
          <w:rFonts w:ascii="Times New Roman" w:hAnsi="Times New Roman" w:cs="Times New Roman"/>
          <w:sz w:val="28"/>
          <w:szCs w:val="28"/>
        </w:rPr>
      </w:pPr>
      <w:r w:rsidRPr="000B6932">
        <w:rPr>
          <w:rFonts w:ascii="Times New Roman" w:hAnsi="Times New Roman" w:cs="Times New Roman"/>
          <w:sz w:val="28"/>
          <w:szCs w:val="28"/>
        </w:rPr>
        <w:t>- ограниченные представления об окружающем мире.</w:t>
      </w:r>
    </w:p>
    <w:p w:rsidR="000B6932" w:rsidRPr="000B6932" w:rsidRDefault="000B6932" w:rsidP="003D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 w:right="-185" w:hanging="142"/>
        <w:jc w:val="both"/>
        <w:rPr>
          <w:rFonts w:ascii="Times New Roman" w:hAnsi="Times New Roman" w:cs="Times New Roman"/>
          <w:sz w:val="28"/>
          <w:szCs w:val="28"/>
        </w:rPr>
      </w:pPr>
      <w:r w:rsidRPr="000B6932">
        <w:rPr>
          <w:rFonts w:ascii="Times New Roman" w:hAnsi="Times New Roman" w:cs="Times New Roman"/>
          <w:sz w:val="28"/>
          <w:szCs w:val="28"/>
        </w:rPr>
        <w:t>-  отличаются повышенной впечатлительностью (тревожностью): болезненно реагируют на тон голоса, отмечают малейшее изменение в настроении.</w:t>
      </w:r>
    </w:p>
    <w:p w:rsidR="000B6932" w:rsidRPr="000B6932" w:rsidRDefault="000B6932" w:rsidP="003D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 w:right="-185" w:hanging="142"/>
        <w:jc w:val="both"/>
        <w:rPr>
          <w:rFonts w:ascii="Times New Roman" w:hAnsi="Times New Roman" w:cs="Times New Roman"/>
          <w:sz w:val="28"/>
          <w:szCs w:val="28"/>
        </w:rPr>
      </w:pPr>
      <w:r w:rsidRPr="000B6932">
        <w:rPr>
          <w:rFonts w:ascii="Times New Roman" w:hAnsi="Times New Roman" w:cs="Times New Roman"/>
          <w:sz w:val="28"/>
          <w:szCs w:val="28"/>
        </w:rPr>
        <w:t>- характерна повышенная утомляемость. Быстро становятся вялыми или раздражительными, с трудом сосредоточиваются на задании. При неудачах быстро утрачивают интерес, отказываются от выполнения задания.</w:t>
      </w:r>
    </w:p>
    <w:p w:rsidR="000B6932" w:rsidRPr="000B6932" w:rsidRDefault="000B6932" w:rsidP="003D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 w:right="-185" w:hanging="142"/>
        <w:jc w:val="both"/>
        <w:rPr>
          <w:rFonts w:ascii="Times New Roman" w:hAnsi="Times New Roman" w:cs="Times New Roman"/>
          <w:sz w:val="28"/>
          <w:szCs w:val="28"/>
        </w:rPr>
      </w:pPr>
      <w:r w:rsidRPr="000B6932">
        <w:rPr>
          <w:rFonts w:ascii="Times New Roman" w:hAnsi="Times New Roman" w:cs="Times New Roman"/>
          <w:sz w:val="28"/>
          <w:szCs w:val="28"/>
        </w:rPr>
        <w:t>- отмечается повышенная возбудимость, беспокойство, склонность к вспышкам раздражительности, упрямству. При обучении следует разговаривать спокойным тоном, проявлять доброжелательность и терпение.</w:t>
      </w:r>
    </w:p>
    <w:p w:rsidR="000B6932" w:rsidRPr="000B6932" w:rsidRDefault="000B6932" w:rsidP="003D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 w:right="-185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0B6932" w:rsidRPr="00801E3A" w:rsidRDefault="000B6932" w:rsidP="003D71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276" w:hanging="142"/>
        <w:jc w:val="both"/>
        <w:rPr>
          <w:sz w:val="28"/>
          <w:szCs w:val="28"/>
        </w:rPr>
      </w:pPr>
    </w:p>
    <w:p w:rsidR="0084464B" w:rsidRPr="00E9656E" w:rsidRDefault="000B6932" w:rsidP="003D71DE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1.4</w:t>
      </w:r>
      <w:r w:rsidR="0084464B" w:rsidRPr="00E9656E">
        <w:rPr>
          <w:rFonts w:ascii="Times New Roman" w:hAnsi="Times New Roman" w:cs="Times New Roman"/>
          <w:b/>
          <w:bCs/>
          <w:sz w:val="28"/>
          <w:szCs w:val="28"/>
        </w:rPr>
        <w:t>. Цели и задачи учебной дисциплины – требования к результатам освоения учебной дисциплины:</w:t>
      </w:r>
    </w:p>
    <w:p w:rsidR="0084464B" w:rsidRPr="007C5831" w:rsidRDefault="0084464B" w:rsidP="0006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831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будет </w:t>
      </w:r>
      <w:r w:rsidRPr="007C5831">
        <w:rPr>
          <w:rFonts w:ascii="Times New Roman" w:hAnsi="Times New Roman" w:cs="Times New Roman"/>
          <w:b/>
          <w:bCs/>
          <w:sz w:val="28"/>
          <w:szCs w:val="28"/>
        </w:rPr>
        <w:t>знать:</w:t>
      </w:r>
    </w:p>
    <w:p w:rsidR="0084464B" w:rsidRPr="007C5831" w:rsidRDefault="0084464B" w:rsidP="000614D3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  <w:tab w:val="left" w:pos="54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831">
        <w:rPr>
          <w:rFonts w:ascii="Times New Roman" w:hAnsi="Times New Roman" w:cs="Times New Roman"/>
          <w:sz w:val="28"/>
          <w:szCs w:val="28"/>
        </w:rPr>
        <w:t>влияние оздоровительных систем физического воспитания на укрепление здоровья, профилактику профессиональных заболеваний, вредных привычек и увеличение продолжительности жизни;</w:t>
      </w:r>
    </w:p>
    <w:p w:rsidR="0084464B" w:rsidRPr="007C5831" w:rsidRDefault="0084464B" w:rsidP="000614D3">
      <w:pPr>
        <w:pStyle w:val="a3"/>
        <w:widowControl w:val="0"/>
        <w:numPr>
          <w:ilvl w:val="0"/>
          <w:numId w:val="3"/>
        </w:numPr>
        <w:tabs>
          <w:tab w:val="left" w:pos="360"/>
          <w:tab w:val="left" w:pos="540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831">
        <w:rPr>
          <w:rFonts w:ascii="Times New Roman" w:hAnsi="Times New Roman" w:cs="Times New Roman"/>
          <w:sz w:val="28"/>
          <w:szCs w:val="28"/>
        </w:rPr>
        <w:t>способы контроля и оценки индивидуального физического развития и физической подготовленности;</w:t>
      </w:r>
    </w:p>
    <w:p w:rsidR="0084464B" w:rsidRPr="00E07273" w:rsidRDefault="0084464B" w:rsidP="000614D3">
      <w:pPr>
        <w:pStyle w:val="a3"/>
        <w:widowControl w:val="0"/>
        <w:numPr>
          <w:ilvl w:val="0"/>
          <w:numId w:val="3"/>
        </w:numPr>
        <w:tabs>
          <w:tab w:val="left" w:pos="360"/>
          <w:tab w:val="left" w:pos="540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831">
        <w:rPr>
          <w:rFonts w:ascii="Times New Roman" w:hAnsi="Times New Roman" w:cs="Times New Roman"/>
          <w:sz w:val="28"/>
          <w:szCs w:val="28"/>
        </w:rPr>
        <w:t>правила и способы планирования системы индивидуальных занятий физическими упражнениями различной направленности.</w:t>
      </w:r>
    </w:p>
    <w:p w:rsidR="0084464B" w:rsidRPr="007C5831" w:rsidRDefault="0084464B" w:rsidP="0006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831"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:rsidR="0084464B" w:rsidRPr="007C5831" w:rsidRDefault="0084464B" w:rsidP="000614D3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spacing w:before="5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31">
        <w:rPr>
          <w:rFonts w:ascii="Times New Roman" w:hAnsi="Times New Roman" w:cs="Times New Roman"/>
          <w:color w:val="000000"/>
          <w:sz w:val="28"/>
          <w:szCs w:val="28"/>
        </w:rPr>
        <w:t>выполнять индивидуально подобранные комплексы оздоровительной и адаптивной (лечебной) физической культуры, комплексы упражнений атлетической гимнастики;</w:t>
      </w:r>
    </w:p>
    <w:p w:rsidR="0084464B" w:rsidRPr="007C5831" w:rsidRDefault="0084464B" w:rsidP="000614D3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spacing w:before="5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31">
        <w:rPr>
          <w:rFonts w:ascii="Times New Roman" w:hAnsi="Times New Roman" w:cs="Times New Roman"/>
          <w:color w:val="000000"/>
          <w:sz w:val="28"/>
          <w:szCs w:val="28"/>
        </w:rPr>
        <w:t>выполнять простейшие приемы самомассажа и релаксации;</w:t>
      </w:r>
    </w:p>
    <w:p w:rsidR="0084464B" w:rsidRPr="007C5831" w:rsidRDefault="0084464B" w:rsidP="000614D3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spacing w:before="5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31">
        <w:rPr>
          <w:rFonts w:ascii="Times New Roman" w:hAnsi="Times New Roman" w:cs="Times New Roman"/>
          <w:color w:val="000000"/>
          <w:sz w:val="28"/>
          <w:szCs w:val="28"/>
        </w:rPr>
        <w:t>проводить самоконтроль при занятиях физическими упражнениями;</w:t>
      </w:r>
    </w:p>
    <w:p w:rsidR="0084464B" w:rsidRPr="007C5831" w:rsidRDefault="0084464B" w:rsidP="000614D3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spacing w:before="5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31">
        <w:rPr>
          <w:rFonts w:ascii="Times New Roman" w:hAnsi="Times New Roman" w:cs="Times New Roman"/>
          <w:color w:val="000000"/>
          <w:sz w:val="28"/>
          <w:szCs w:val="28"/>
        </w:rPr>
        <w:t>преодолевать искусственные и естественные препятствия с использованием разнообразных способов передвижения;</w:t>
      </w:r>
    </w:p>
    <w:p w:rsidR="0084464B" w:rsidRPr="007C5831" w:rsidRDefault="0084464B" w:rsidP="000614D3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spacing w:before="5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31">
        <w:rPr>
          <w:rFonts w:ascii="Times New Roman" w:hAnsi="Times New Roman" w:cs="Times New Roman"/>
          <w:color w:val="000000"/>
          <w:sz w:val="28"/>
          <w:szCs w:val="28"/>
        </w:rPr>
        <w:t>выполнять приемы  страховки и самостраховки;</w:t>
      </w:r>
    </w:p>
    <w:p w:rsidR="0084464B" w:rsidRPr="007C5831" w:rsidRDefault="0084464B" w:rsidP="000614D3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spacing w:before="5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31">
        <w:rPr>
          <w:rFonts w:ascii="Times New Roman" w:hAnsi="Times New Roman" w:cs="Times New Roman"/>
          <w:color w:val="000000"/>
          <w:sz w:val="28"/>
          <w:szCs w:val="28"/>
        </w:rPr>
        <w:t>осуществлять творческое сотрудничество в коллективных формах занятий физической культурой;</w:t>
      </w:r>
    </w:p>
    <w:p w:rsidR="0084464B" w:rsidRDefault="0084464B" w:rsidP="000614D3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31">
        <w:rPr>
          <w:rFonts w:ascii="Times New Roman" w:hAnsi="Times New Roman" w:cs="Times New Roman"/>
          <w:color w:val="000000"/>
          <w:sz w:val="28"/>
          <w:szCs w:val="28"/>
        </w:rPr>
        <w:t>выполнять контрольные нормативы, предусмотренные государственным стандартом по легкой атлетике, волейболу, баскетболу, мини-футболу, лыжным гонкам при соответствующей тренировке, с учетом состояния здоровья и функциональных возможностей своего организма.</w:t>
      </w:r>
    </w:p>
    <w:p w:rsidR="001C6ECE" w:rsidRDefault="001C6ECE" w:rsidP="001C6ECE">
      <w:pPr>
        <w:widowControl w:val="0"/>
        <w:shd w:val="clear" w:color="auto" w:fill="FFFFFF"/>
        <w:tabs>
          <w:tab w:val="left" w:pos="36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6ECE" w:rsidRPr="007C5831" w:rsidRDefault="001C6ECE" w:rsidP="003D71DE">
      <w:pPr>
        <w:widowControl w:val="0"/>
        <w:shd w:val="clear" w:color="auto" w:fill="FFFFFF"/>
        <w:tabs>
          <w:tab w:val="left" w:pos="360"/>
        </w:tabs>
        <w:autoSpaceDE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464B" w:rsidRDefault="000B6932" w:rsidP="003D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21503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4464B" w:rsidRPr="00072221">
        <w:rPr>
          <w:rFonts w:ascii="Times New Roman" w:hAnsi="Times New Roman" w:cs="Times New Roman"/>
          <w:b/>
          <w:bCs/>
          <w:sz w:val="28"/>
          <w:szCs w:val="28"/>
        </w:rPr>
        <w:t>. Рекомендуемое количество часов на освоение программы учебной дисциплины:</w:t>
      </w:r>
    </w:p>
    <w:p w:rsidR="0084464B" w:rsidRPr="00AB29AF" w:rsidRDefault="0084464B" w:rsidP="00061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464B" w:rsidRPr="00204AE4" w:rsidRDefault="00AC3939" w:rsidP="003D71DE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C3939">
        <w:rPr>
          <w:rFonts w:ascii="Times New Roman" w:hAnsi="Times New Roman" w:cs="Times New Roman"/>
          <w:sz w:val="28"/>
          <w:szCs w:val="28"/>
        </w:rPr>
        <w:t>максимальной учебной нагрузки обучающегося</w:t>
      </w:r>
      <w:r>
        <w:rPr>
          <w:sz w:val="28"/>
          <w:szCs w:val="28"/>
        </w:rPr>
        <w:t xml:space="preserve"> </w:t>
      </w:r>
      <w:r w:rsidR="0084464B" w:rsidRPr="00783239">
        <w:rPr>
          <w:rFonts w:ascii="Times New Roman" w:hAnsi="Times New Roman" w:cs="Times New Roman"/>
          <w:bCs/>
          <w:sz w:val="28"/>
          <w:szCs w:val="28"/>
        </w:rPr>
        <w:t>17</w:t>
      </w:r>
      <w:r w:rsidR="00215035">
        <w:rPr>
          <w:rFonts w:ascii="Times New Roman" w:hAnsi="Times New Roman" w:cs="Times New Roman"/>
          <w:bCs/>
          <w:sz w:val="28"/>
          <w:szCs w:val="28"/>
        </w:rPr>
        <w:t>8</w:t>
      </w:r>
      <w:r w:rsidR="0084464B" w:rsidRPr="00204AE4">
        <w:rPr>
          <w:rFonts w:ascii="Times New Roman" w:hAnsi="Times New Roman" w:cs="Times New Roman"/>
          <w:sz w:val="28"/>
          <w:szCs w:val="28"/>
        </w:rPr>
        <w:t xml:space="preserve"> час</w:t>
      </w:r>
      <w:r w:rsidR="00215035">
        <w:rPr>
          <w:rFonts w:ascii="Times New Roman" w:hAnsi="Times New Roman" w:cs="Times New Roman"/>
          <w:sz w:val="28"/>
          <w:szCs w:val="28"/>
        </w:rPr>
        <w:t>ов</w:t>
      </w:r>
      <w:r w:rsidR="0084464B" w:rsidRPr="00204AE4">
        <w:rPr>
          <w:rFonts w:ascii="Times New Roman" w:hAnsi="Times New Roman" w:cs="Times New Roman"/>
          <w:sz w:val="28"/>
          <w:szCs w:val="28"/>
        </w:rPr>
        <w:t>;</w:t>
      </w:r>
    </w:p>
    <w:p w:rsidR="000B6932" w:rsidRDefault="000B6932" w:rsidP="000B69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932" w:rsidRDefault="000B6932" w:rsidP="000B69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035" w:rsidRDefault="00215035" w:rsidP="000B69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035" w:rsidRDefault="00215035" w:rsidP="000B69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035" w:rsidRDefault="00215035" w:rsidP="000B69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035" w:rsidRDefault="00215035" w:rsidP="000B69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035" w:rsidRDefault="00215035" w:rsidP="000B69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035" w:rsidRDefault="00215035" w:rsidP="000B69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035" w:rsidRDefault="00215035" w:rsidP="000B69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035" w:rsidRDefault="00215035" w:rsidP="000B69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035" w:rsidRDefault="00215035" w:rsidP="000B69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035" w:rsidRDefault="00215035" w:rsidP="000B69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035" w:rsidRDefault="00215035" w:rsidP="000B69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035" w:rsidRDefault="00215035" w:rsidP="000B69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035" w:rsidRDefault="00215035" w:rsidP="000B69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932" w:rsidRPr="000B6932" w:rsidRDefault="000B6932" w:rsidP="000B69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9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Количество часов на освоение программы учебной дисциплины </w:t>
      </w:r>
    </w:p>
    <w:p w:rsidR="000B6932" w:rsidRPr="000B6932" w:rsidRDefault="000B6932" w:rsidP="000B69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135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23"/>
        <w:gridCol w:w="236"/>
        <w:gridCol w:w="5576"/>
      </w:tblGrid>
      <w:tr w:rsidR="000B6932" w:rsidRPr="000B6932" w:rsidTr="003D71DE">
        <w:tc>
          <w:tcPr>
            <w:tcW w:w="2323" w:type="dxa"/>
          </w:tcPr>
          <w:p w:rsidR="000B6932" w:rsidRPr="000B6932" w:rsidRDefault="000B6932" w:rsidP="000B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0B6932" w:rsidRPr="000B6932" w:rsidRDefault="000B6932" w:rsidP="000B6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932">
              <w:rPr>
                <w:rFonts w:ascii="Times New Roman" w:hAnsi="Times New Roman" w:cs="Times New Roman"/>
                <w:sz w:val="28"/>
                <w:szCs w:val="28"/>
              </w:rPr>
              <w:t>Учебная нагрузка обучающихся (час.)</w:t>
            </w:r>
          </w:p>
        </w:tc>
      </w:tr>
      <w:tr w:rsidR="000B6932" w:rsidRPr="000B6932" w:rsidTr="003D71DE">
        <w:trPr>
          <w:trHeight w:val="330"/>
        </w:trPr>
        <w:tc>
          <w:tcPr>
            <w:tcW w:w="2323" w:type="dxa"/>
            <w:vMerge w:val="restart"/>
          </w:tcPr>
          <w:p w:rsidR="000B6932" w:rsidRPr="000B6932" w:rsidRDefault="000B6932" w:rsidP="000B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right w:val="nil"/>
            </w:tcBorders>
            <w:vAlign w:val="center"/>
          </w:tcPr>
          <w:p w:rsidR="000B6932" w:rsidRPr="000B6932" w:rsidRDefault="000B6932" w:rsidP="000B6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6" w:type="dxa"/>
            <w:tcBorders>
              <w:left w:val="nil"/>
            </w:tcBorders>
            <w:vAlign w:val="center"/>
          </w:tcPr>
          <w:p w:rsidR="000B6932" w:rsidRPr="000B6932" w:rsidRDefault="000B6932" w:rsidP="000B6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932">
              <w:rPr>
                <w:rFonts w:ascii="Times New Roman" w:hAnsi="Times New Roman" w:cs="Times New Roman"/>
                <w:sz w:val="28"/>
                <w:szCs w:val="28"/>
              </w:rPr>
              <w:t>Обязательная аудиторная</w:t>
            </w:r>
          </w:p>
        </w:tc>
      </w:tr>
      <w:tr w:rsidR="000B6932" w:rsidRPr="000B6932" w:rsidTr="003D71DE">
        <w:trPr>
          <w:trHeight w:val="960"/>
        </w:trPr>
        <w:tc>
          <w:tcPr>
            <w:tcW w:w="2323" w:type="dxa"/>
            <w:vMerge/>
          </w:tcPr>
          <w:p w:rsidR="000B6932" w:rsidRPr="000B6932" w:rsidRDefault="000B6932" w:rsidP="000B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right w:val="nil"/>
            </w:tcBorders>
            <w:vAlign w:val="center"/>
          </w:tcPr>
          <w:p w:rsidR="000B6932" w:rsidRPr="000B6932" w:rsidRDefault="000B6932" w:rsidP="000B6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6" w:type="dxa"/>
            <w:tcBorders>
              <w:left w:val="nil"/>
            </w:tcBorders>
            <w:vAlign w:val="center"/>
          </w:tcPr>
          <w:p w:rsidR="000B6932" w:rsidRPr="000B6932" w:rsidRDefault="000B6932" w:rsidP="000B6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93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0B6932" w:rsidRPr="000B6932" w:rsidTr="003D71DE">
        <w:tc>
          <w:tcPr>
            <w:tcW w:w="2323" w:type="dxa"/>
          </w:tcPr>
          <w:p w:rsidR="000B6932" w:rsidRPr="000B6932" w:rsidRDefault="000B6932" w:rsidP="000B69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32">
              <w:rPr>
                <w:rFonts w:ascii="Times New Roman" w:hAnsi="Times New Roman" w:cs="Times New Roman"/>
                <w:b/>
                <w:sz w:val="28"/>
                <w:szCs w:val="28"/>
              </w:rPr>
              <w:t>1 курс</w:t>
            </w:r>
          </w:p>
        </w:tc>
        <w:tc>
          <w:tcPr>
            <w:tcW w:w="236" w:type="dxa"/>
            <w:tcBorders>
              <w:right w:val="nil"/>
            </w:tcBorders>
          </w:tcPr>
          <w:p w:rsidR="000B6932" w:rsidRPr="000B6932" w:rsidRDefault="000B6932" w:rsidP="000B6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76" w:type="dxa"/>
            <w:tcBorders>
              <w:left w:val="nil"/>
            </w:tcBorders>
          </w:tcPr>
          <w:p w:rsidR="000B6932" w:rsidRPr="000B6932" w:rsidRDefault="000B6932" w:rsidP="000B6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3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21503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0B6932" w:rsidRPr="000B6932" w:rsidTr="003D71DE">
        <w:tc>
          <w:tcPr>
            <w:tcW w:w="2323" w:type="dxa"/>
          </w:tcPr>
          <w:p w:rsidR="000B6932" w:rsidRPr="000B6932" w:rsidRDefault="000B6932" w:rsidP="000B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932">
              <w:rPr>
                <w:rFonts w:ascii="Times New Roman" w:hAnsi="Times New Roman" w:cs="Times New Roman"/>
                <w:sz w:val="28"/>
                <w:szCs w:val="28"/>
              </w:rPr>
              <w:t>1семестр</w:t>
            </w:r>
          </w:p>
        </w:tc>
        <w:tc>
          <w:tcPr>
            <w:tcW w:w="236" w:type="dxa"/>
            <w:tcBorders>
              <w:right w:val="nil"/>
            </w:tcBorders>
          </w:tcPr>
          <w:p w:rsidR="000B6932" w:rsidRPr="000B6932" w:rsidRDefault="000B6932" w:rsidP="000B6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6" w:type="dxa"/>
            <w:tcBorders>
              <w:left w:val="nil"/>
            </w:tcBorders>
          </w:tcPr>
          <w:p w:rsidR="000B6932" w:rsidRPr="000B6932" w:rsidRDefault="000B6932" w:rsidP="000B6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0B6932" w:rsidRPr="000B6932" w:rsidTr="003D71DE">
        <w:tc>
          <w:tcPr>
            <w:tcW w:w="2323" w:type="dxa"/>
          </w:tcPr>
          <w:p w:rsidR="000B6932" w:rsidRPr="000B6932" w:rsidRDefault="000B6932" w:rsidP="000B6932">
            <w:pPr>
              <w:spacing w:after="0" w:line="240" w:lineRule="auto"/>
              <w:ind w:right="7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B6932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236" w:type="dxa"/>
            <w:tcBorders>
              <w:right w:val="nil"/>
            </w:tcBorders>
          </w:tcPr>
          <w:p w:rsidR="000B6932" w:rsidRPr="000B6932" w:rsidRDefault="000B6932" w:rsidP="000B6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6" w:type="dxa"/>
            <w:tcBorders>
              <w:left w:val="nil"/>
            </w:tcBorders>
          </w:tcPr>
          <w:p w:rsidR="000B6932" w:rsidRPr="000B6932" w:rsidRDefault="000B6932" w:rsidP="000B6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50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B6932" w:rsidRPr="000B6932" w:rsidTr="003D71DE">
        <w:tc>
          <w:tcPr>
            <w:tcW w:w="2323" w:type="dxa"/>
          </w:tcPr>
          <w:p w:rsidR="000B6932" w:rsidRPr="000B6932" w:rsidRDefault="000B6932" w:rsidP="005F5A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32">
              <w:rPr>
                <w:rFonts w:ascii="Times New Roman" w:hAnsi="Times New Roman" w:cs="Times New Roman"/>
                <w:b/>
                <w:sz w:val="28"/>
                <w:szCs w:val="28"/>
              </w:rPr>
              <w:t>2 курс</w:t>
            </w:r>
          </w:p>
        </w:tc>
        <w:tc>
          <w:tcPr>
            <w:tcW w:w="236" w:type="dxa"/>
            <w:tcBorders>
              <w:right w:val="nil"/>
            </w:tcBorders>
          </w:tcPr>
          <w:p w:rsidR="000B6932" w:rsidRPr="000B6932" w:rsidRDefault="000B6932" w:rsidP="000B6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76" w:type="dxa"/>
            <w:tcBorders>
              <w:left w:val="nil"/>
            </w:tcBorders>
          </w:tcPr>
          <w:p w:rsidR="000B6932" w:rsidRPr="000B6932" w:rsidRDefault="000B6932" w:rsidP="000B6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3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21503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0B6932" w:rsidRPr="000B6932" w:rsidTr="003D71DE">
        <w:tc>
          <w:tcPr>
            <w:tcW w:w="2323" w:type="dxa"/>
          </w:tcPr>
          <w:p w:rsidR="000B6932" w:rsidRPr="000B6932" w:rsidRDefault="000B6932" w:rsidP="005F5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B6932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236" w:type="dxa"/>
            <w:tcBorders>
              <w:right w:val="nil"/>
            </w:tcBorders>
          </w:tcPr>
          <w:p w:rsidR="000B6932" w:rsidRPr="000B6932" w:rsidRDefault="000B6932" w:rsidP="000B6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6" w:type="dxa"/>
            <w:tcBorders>
              <w:left w:val="nil"/>
            </w:tcBorders>
          </w:tcPr>
          <w:p w:rsidR="000B6932" w:rsidRPr="000B6932" w:rsidRDefault="000B6932" w:rsidP="000B6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0B6932" w:rsidRPr="000B6932" w:rsidTr="003D71DE">
        <w:tc>
          <w:tcPr>
            <w:tcW w:w="2323" w:type="dxa"/>
          </w:tcPr>
          <w:p w:rsidR="000B6932" w:rsidRPr="000B6932" w:rsidRDefault="000B6932" w:rsidP="005F5A8D">
            <w:pPr>
              <w:spacing w:after="0" w:line="240" w:lineRule="auto"/>
              <w:ind w:right="7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B6932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236" w:type="dxa"/>
            <w:tcBorders>
              <w:right w:val="nil"/>
            </w:tcBorders>
          </w:tcPr>
          <w:p w:rsidR="000B6932" w:rsidRPr="000B6932" w:rsidRDefault="000B6932" w:rsidP="000B6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6" w:type="dxa"/>
            <w:tcBorders>
              <w:left w:val="nil"/>
            </w:tcBorders>
          </w:tcPr>
          <w:p w:rsidR="000B6932" w:rsidRPr="000B6932" w:rsidRDefault="000B6932" w:rsidP="000B6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50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B6932" w:rsidRPr="000B6932" w:rsidTr="003D71DE">
        <w:tc>
          <w:tcPr>
            <w:tcW w:w="2323" w:type="dxa"/>
          </w:tcPr>
          <w:p w:rsidR="000B6932" w:rsidRPr="000B6932" w:rsidRDefault="000B6932" w:rsidP="000B69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932">
              <w:rPr>
                <w:rFonts w:ascii="Times New Roman" w:hAnsi="Times New Roman" w:cs="Times New Roman"/>
                <w:i/>
                <w:sz w:val="28"/>
                <w:szCs w:val="28"/>
              </w:rPr>
              <w:t>Итого:</w:t>
            </w:r>
          </w:p>
        </w:tc>
        <w:tc>
          <w:tcPr>
            <w:tcW w:w="236" w:type="dxa"/>
            <w:tcBorders>
              <w:right w:val="nil"/>
            </w:tcBorders>
          </w:tcPr>
          <w:p w:rsidR="000B6932" w:rsidRPr="000B6932" w:rsidRDefault="000B6932" w:rsidP="000B69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76" w:type="dxa"/>
            <w:tcBorders>
              <w:left w:val="nil"/>
            </w:tcBorders>
          </w:tcPr>
          <w:p w:rsidR="000B6932" w:rsidRPr="000B6932" w:rsidRDefault="000B6932" w:rsidP="000B6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932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21503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0614D3" w:rsidRDefault="0084464B" w:rsidP="003D71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03AA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0614D3" w:rsidRDefault="000614D3" w:rsidP="000614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464B" w:rsidRPr="00B16BAC" w:rsidRDefault="0084464B" w:rsidP="0026759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6BAC">
        <w:rPr>
          <w:rFonts w:ascii="Times New Roman" w:hAnsi="Times New Roman" w:cs="Times New Roman"/>
          <w:b/>
          <w:bCs/>
          <w:sz w:val="28"/>
          <w:szCs w:val="28"/>
        </w:rPr>
        <w:t>2. СТРУКТУРА И  СОДЕРЖАНИЕ УЧЕБНОЙ ДИСЦИПЛИНЫ</w:t>
      </w:r>
    </w:p>
    <w:p w:rsidR="000614D3" w:rsidRDefault="000614D3" w:rsidP="00267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464B" w:rsidRDefault="0084464B" w:rsidP="00267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0354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0614D3" w:rsidRPr="004B0354" w:rsidRDefault="000614D3" w:rsidP="00267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center"/>
        <w:rPr>
          <w:rFonts w:ascii="Times New Roman" w:hAnsi="Times New Roman" w:cs="Times New Roman"/>
          <w:u w:val="single"/>
        </w:rPr>
      </w:pPr>
    </w:p>
    <w:tbl>
      <w:tblPr>
        <w:tblW w:w="9570" w:type="dxa"/>
        <w:tblInd w:w="1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44"/>
        <w:gridCol w:w="1626"/>
      </w:tblGrid>
      <w:tr w:rsidR="0084464B" w:rsidRPr="00C6248F" w:rsidTr="00267594">
        <w:trPr>
          <w:trHeight w:val="266"/>
        </w:trPr>
        <w:tc>
          <w:tcPr>
            <w:tcW w:w="7944" w:type="dxa"/>
          </w:tcPr>
          <w:p w:rsidR="0084464B" w:rsidRPr="00C6248F" w:rsidRDefault="0084464B" w:rsidP="00AF6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4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Вид учебной работы</w:t>
            </w:r>
          </w:p>
        </w:tc>
        <w:tc>
          <w:tcPr>
            <w:tcW w:w="1626" w:type="dxa"/>
          </w:tcPr>
          <w:p w:rsidR="0084464B" w:rsidRPr="00C6248F" w:rsidRDefault="0084464B" w:rsidP="00AF69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6248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Объем часов</w:t>
            </w:r>
          </w:p>
        </w:tc>
      </w:tr>
      <w:tr w:rsidR="0084464B" w:rsidRPr="00C6248F" w:rsidTr="00267594">
        <w:tc>
          <w:tcPr>
            <w:tcW w:w="7944" w:type="dxa"/>
          </w:tcPr>
          <w:p w:rsidR="0084464B" w:rsidRPr="00C6248F" w:rsidRDefault="0084464B" w:rsidP="00AF69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Обязательная аудиторная учебная нагрузка (всего) </w:t>
            </w:r>
          </w:p>
        </w:tc>
        <w:tc>
          <w:tcPr>
            <w:tcW w:w="1626" w:type="dxa"/>
          </w:tcPr>
          <w:p w:rsidR="0084464B" w:rsidRPr="00441759" w:rsidRDefault="0084464B" w:rsidP="00AF6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  <w:r w:rsidR="002150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</w:tr>
      <w:tr w:rsidR="00A1198F" w:rsidRPr="00C6248F" w:rsidTr="00267594">
        <w:tc>
          <w:tcPr>
            <w:tcW w:w="7944" w:type="dxa"/>
          </w:tcPr>
          <w:p w:rsidR="00A1198F" w:rsidRPr="00C6248F" w:rsidRDefault="00A1198F" w:rsidP="00AF69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198F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626" w:type="dxa"/>
          </w:tcPr>
          <w:p w:rsidR="00A1198F" w:rsidRDefault="00542C62" w:rsidP="00AF6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165</w:t>
            </w:r>
          </w:p>
        </w:tc>
      </w:tr>
      <w:tr w:rsidR="0084464B" w:rsidRPr="00C6248F" w:rsidTr="00267594">
        <w:tc>
          <w:tcPr>
            <w:tcW w:w="9570" w:type="dxa"/>
            <w:gridSpan w:val="2"/>
          </w:tcPr>
          <w:p w:rsidR="0084464B" w:rsidRPr="00EA200B" w:rsidRDefault="00DB3541" w:rsidP="00AF69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14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Промежуточная аттестация</w:t>
            </w:r>
            <w:r w:rsidR="005C722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84464B" w:rsidRPr="000614D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 форме</w:t>
            </w:r>
            <w:r w:rsidR="001711C8" w:rsidRPr="000614D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зачёт</w:t>
            </w:r>
            <w:r w:rsidR="000614D3" w:rsidRPr="000614D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а</w:t>
            </w:r>
            <w:r w:rsidR="0021503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, диффиринцированного зачета</w:t>
            </w:r>
          </w:p>
        </w:tc>
      </w:tr>
    </w:tbl>
    <w:p w:rsidR="0084464B" w:rsidRDefault="0084464B" w:rsidP="00641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4464B" w:rsidRDefault="0084464B" w:rsidP="00641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4464B" w:rsidRDefault="0084464B" w:rsidP="00641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4464B" w:rsidRDefault="0084464B" w:rsidP="00641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4464B" w:rsidRDefault="0084464B" w:rsidP="00641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4464B" w:rsidRDefault="0084464B" w:rsidP="00641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4464B" w:rsidRDefault="0084464B" w:rsidP="00641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4464B" w:rsidRDefault="0084464B" w:rsidP="00641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4464B" w:rsidRDefault="0084464B" w:rsidP="00641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4464B" w:rsidRDefault="0084464B" w:rsidP="00641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B4F41" w:rsidRDefault="00FB4F41" w:rsidP="00641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B4F41" w:rsidRDefault="00FB4F41" w:rsidP="00641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B4F41" w:rsidRDefault="00FB4F41" w:rsidP="00641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B4F41" w:rsidRDefault="00FB4F41" w:rsidP="00641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B4F41" w:rsidRDefault="00FB4F41" w:rsidP="00641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B4F41" w:rsidRDefault="00FB4F41" w:rsidP="00641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4464B" w:rsidRDefault="0084464B" w:rsidP="00641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4464B" w:rsidRDefault="0084464B" w:rsidP="00641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4464B" w:rsidRDefault="0084464B" w:rsidP="00641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B4F41" w:rsidRDefault="00FB4F41" w:rsidP="00641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  <w:sectPr w:rsidR="00FB4F41" w:rsidSect="000614D3">
          <w:footerReference w:type="default" r:id="rId8"/>
          <w:pgSz w:w="11907" w:h="16840"/>
          <w:pgMar w:top="709" w:right="360" w:bottom="992" w:left="851" w:header="709" w:footer="709" w:gutter="0"/>
          <w:cols w:space="720"/>
          <w:docGrid w:linePitch="299"/>
        </w:sectPr>
      </w:pPr>
    </w:p>
    <w:p w:rsidR="00D46ADE" w:rsidRPr="00EB4A88" w:rsidRDefault="00D46ADE" w:rsidP="00EB4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4A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2.2.  Тематический план и содержание учебной дисциплины Физическая культура</w:t>
      </w:r>
    </w:p>
    <w:p w:rsidR="00D46ADE" w:rsidRPr="00EB4A88" w:rsidRDefault="00D46ADE" w:rsidP="00EB4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6ADE" w:rsidRPr="00EB4A88" w:rsidRDefault="00D46ADE" w:rsidP="00EB4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B4A88">
        <w:rPr>
          <w:rFonts w:ascii="Times New Roman" w:hAnsi="Times New Roman" w:cs="Times New Roman"/>
          <w:color w:val="FF0000"/>
          <w:sz w:val="24"/>
          <w:szCs w:val="24"/>
        </w:rPr>
        <w:tab/>
      </w:r>
    </w:p>
    <w:tbl>
      <w:tblPr>
        <w:tblW w:w="628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6"/>
        <w:gridCol w:w="104"/>
        <w:gridCol w:w="5247"/>
        <w:gridCol w:w="8222"/>
        <w:gridCol w:w="1131"/>
        <w:gridCol w:w="236"/>
        <w:gridCol w:w="1540"/>
        <w:gridCol w:w="135"/>
        <w:gridCol w:w="120"/>
        <w:gridCol w:w="1536"/>
        <w:gridCol w:w="135"/>
      </w:tblGrid>
      <w:tr w:rsidR="00523225" w:rsidRPr="00EB4A88" w:rsidTr="00B97802">
        <w:trPr>
          <w:gridAfter w:val="6"/>
          <w:wAfter w:w="959" w:type="pct"/>
          <w:cantSplit/>
          <w:trHeight w:val="1134"/>
        </w:trPr>
        <w:tc>
          <w:tcPr>
            <w:tcW w:w="2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CB" w:rsidRPr="00EB4A88" w:rsidRDefault="005029CB" w:rsidP="001152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занятия</w:t>
            </w:r>
          </w:p>
        </w:tc>
        <w:tc>
          <w:tcPr>
            <w:tcW w:w="1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CB" w:rsidRPr="00EB4A88" w:rsidRDefault="005029CB" w:rsidP="001152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CB" w:rsidRPr="00EB4A88" w:rsidRDefault="005029CB" w:rsidP="001152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CB" w:rsidRPr="00EB4A88" w:rsidRDefault="005029CB" w:rsidP="001152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3225" w:rsidRPr="00EB4A88" w:rsidTr="00B97802">
        <w:trPr>
          <w:gridAfter w:val="6"/>
          <w:wAfter w:w="959" w:type="pct"/>
          <w:cantSplit/>
          <w:trHeight w:val="70"/>
        </w:trPr>
        <w:tc>
          <w:tcPr>
            <w:tcW w:w="2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CB" w:rsidRPr="00EB4A88" w:rsidRDefault="005029CB" w:rsidP="001152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CB" w:rsidRPr="00EB4A88" w:rsidRDefault="005029CB" w:rsidP="001152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CB" w:rsidRPr="00EB4A88" w:rsidRDefault="005029CB" w:rsidP="001152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CB" w:rsidRPr="005029CB" w:rsidRDefault="005029CB" w:rsidP="001152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9CB">
              <w:rPr>
                <w:rFonts w:ascii="Times New Roman" w:hAnsi="Times New Roman" w:cs="Times New Roman"/>
                <w:bCs/>
                <w:sz w:val="24"/>
                <w:szCs w:val="24"/>
              </w:rPr>
              <w:t>Объем часов</w:t>
            </w:r>
          </w:p>
        </w:tc>
      </w:tr>
      <w:tr w:rsidR="00523225" w:rsidRPr="00EB4A88" w:rsidTr="00B97802">
        <w:trPr>
          <w:gridAfter w:val="6"/>
          <w:wAfter w:w="959" w:type="pct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C21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C21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C21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C21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5029CB" w:rsidRPr="00EB4A88" w:rsidTr="00DC6420">
        <w:trPr>
          <w:gridAfter w:val="6"/>
          <w:wAfter w:w="959" w:type="pct"/>
        </w:trPr>
        <w:tc>
          <w:tcPr>
            <w:tcW w:w="3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DC6420" w:rsidRDefault="00627B2D" w:rsidP="00DC6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 курс </w:t>
            </w:r>
            <w:r w:rsidR="005029CB" w:rsidRPr="00DC64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1 семестр всего часов: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DC6420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64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</w:t>
            </w:r>
          </w:p>
        </w:tc>
      </w:tr>
      <w:tr w:rsidR="005029CB" w:rsidRPr="00EB4A88" w:rsidTr="00DC6420">
        <w:trPr>
          <w:gridAfter w:val="6"/>
          <w:wAfter w:w="959" w:type="pct"/>
        </w:trPr>
        <w:tc>
          <w:tcPr>
            <w:tcW w:w="3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5D1BBE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Введение. Физическая культура в общественной и профессиональной подготовке студентов СПО.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CB" w:rsidRPr="005D1BBE" w:rsidRDefault="005D1BBE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23225" w:rsidRPr="00EB4A88" w:rsidTr="00DC6420">
        <w:trPr>
          <w:gridAfter w:val="6"/>
          <w:wAfter w:w="959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Современное состояние физической культуры и спорта. 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sz w:val="24"/>
                <w:szCs w:val="24"/>
              </w:rPr>
      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4A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23225" w:rsidRPr="00EB4A88" w:rsidTr="00DC6420">
        <w:trPr>
          <w:gridAfter w:val="6"/>
          <w:wAfter w:w="959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занятиях «Физической культурой».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sz w:val="24"/>
                <w:szCs w:val="24"/>
              </w:rPr>
              <w:t>Требования к технике безопасности на занятиях физическими упражнениями разной направленности (в условиях спортивного зала и спортивных площадок).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4A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23225" w:rsidRPr="00EB4A88" w:rsidTr="00DC6420">
        <w:trPr>
          <w:gridAfter w:val="2"/>
          <w:wAfter w:w="433" w:type="pct"/>
        </w:trPr>
        <w:tc>
          <w:tcPr>
            <w:tcW w:w="3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5D1BBE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1B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Раздел 2. Лёгкая атлетика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CB" w:rsidRPr="005D1BBE" w:rsidRDefault="005D1BBE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1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23225" w:rsidRPr="00EB4A88" w:rsidTr="00DC6420">
        <w:trPr>
          <w:gridAfter w:val="2"/>
          <w:wAfter w:w="433" w:type="pct"/>
        </w:trPr>
        <w:tc>
          <w:tcPr>
            <w:tcW w:w="3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5D1BBE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1B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2.1. Основы методики самостоятельных занятий физической культурой.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CB" w:rsidRPr="005D1BBE" w:rsidRDefault="005D1BBE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vMerge/>
            <w:tcBorders>
              <w:left w:val="nil"/>
              <w:bottom w:val="nil"/>
              <w:right w:val="nil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31D" w:rsidRPr="00EB4A88" w:rsidTr="00DC6420">
        <w:trPr>
          <w:gridAfter w:val="2"/>
          <w:wAfter w:w="433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B978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Мотивация и целенаправленность самостоятельных занятий, их формы и содержание.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занятий.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B72CCE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bottom w:val="nil"/>
              <w:right w:val="nil"/>
            </w:tcBorders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vMerge/>
            <w:tcBorders>
              <w:left w:val="nil"/>
              <w:bottom w:val="nil"/>
              <w:right w:val="nil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3225" w:rsidRPr="00EB4A88" w:rsidTr="00DC6420">
        <w:trPr>
          <w:gridAfter w:val="2"/>
          <w:wAfter w:w="433" w:type="pct"/>
        </w:trPr>
        <w:tc>
          <w:tcPr>
            <w:tcW w:w="3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5D1BBE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1B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2.</w:t>
            </w:r>
            <w:r w:rsidR="005F054B" w:rsidRPr="005D1B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 Кроссовая</w:t>
            </w:r>
            <w:r w:rsidRPr="005D1B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подготовка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CB" w:rsidRPr="005D1BBE" w:rsidRDefault="005D1BBE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1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vMerge/>
            <w:tcBorders>
              <w:left w:val="nil"/>
              <w:bottom w:val="nil"/>
              <w:right w:val="nil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31D" w:rsidRPr="00EB4A88" w:rsidTr="00DC6420">
        <w:trPr>
          <w:gridAfter w:val="2"/>
          <w:wAfter w:w="433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Бег на короткие дистанции. Бег100м.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бега на короткие дистанции. Распределение сил при беге.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vMerge/>
            <w:tcBorders>
              <w:left w:val="nil"/>
              <w:bottom w:val="nil"/>
              <w:right w:val="nil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31D" w:rsidRPr="00EB4A88" w:rsidTr="00DC6420">
        <w:trPr>
          <w:gridAfter w:val="2"/>
          <w:wAfter w:w="433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Бег на короткие дистанции. Бег100м.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низкого старта при беге на короткие дистанции.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vMerge/>
            <w:tcBorders>
              <w:left w:val="nil"/>
              <w:bottom w:val="nil"/>
              <w:right w:val="nil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31D" w:rsidRPr="00EB4A88" w:rsidTr="00DC6420">
        <w:trPr>
          <w:gridAfter w:val="2"/>
          <w:wAfter w:w="433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Бег на средние  дистанции.Бег 400м.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бега на средние дистанции. Распределение сил при беге.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vMerge/>
            <w:tcBorders>
              <w:left w:val="nil"/>
              <w:bottom w:val="nil"/>
              <w:right w:val="nil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31D" w:rsidRPr="00EB4A88" w:rsidTr="00DC6420">
        <w:trPr>
          <w:gridAfter w:val="2"/>
          <w:wAfter w:w="433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Бег на средние  дистанции.Бег 400м.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бега на средние дистанции. Распределение сил при беге.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vMerge/>
            <w:tcBorders>
              <w:left w:val="nil"/>
              <w:bottom w:val="nil"/>
              <w:right w:val="nil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31D" w:rsidRPr="00EB4A88" w:rsidTr="00DC6420">
        <w:trPr>
          <w:gridAfter w:val="2"/>
          <w:wAfter w:w="433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Бег на средние  дистанции.Бег 800м.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бега на средние дистанции. Распределение сил при беге. Финиширование.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bottom w:val="nil"/>
              <w:right w:val="nil"/>
            </w:tcBorders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vMerge/>
            <w:tcBorders>
              <w:left w:val="nil"/>
              <w:bottom w:val="nil"/>
              <w:right w:val="nil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31D" w:rsidRPr="00EB4A88" w:rsidTr="00DC6420">
        <w:trPr>
          <w:gridAfter w:val="2"/>
          <w:wAfter w:w="433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366B91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Бег на средние  дистанции.  </w:t>
            </w:r>
            <w:r w:rsidR="005029CB"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Бег 800м.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бега на средние дистанции. Распределение сил при беге. Финиширование.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vMerge/>
            <w:tcBorders>
              <w:left w:val="nil"/>
              <w:bottom w:val="nil"/>
              <w:right w:val="nil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3225" w:rsidRPr="00EB4A88" w:rsidTr="00DC6420">
        <w:trPr>
          <w:gridAfter w:val="6"/>
          <w:wAfter w:w="959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Бег по пересечённой местности. Бег 3000м.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 бега по пересечённой местности. Распределение сил при беге.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5029CB" w:rsidRPr="00EB4A88" w:rsidTr="00DC6420">
        <w:trPr>
          <w:gridAfter w:val="6"/>
          <w:wAfter w:w="959" w:type="pct"/>
        </w:trPr>
        <w:tc>
          <w:tcPr>
            <w:tcW w:w="3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5D1BBE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1B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Тема 2.3. Прыжки в длину и высоту.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CB" w:rsidRPr="005D1BBE" w:rsidRDefault="005D1BBE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1B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  <w:tr w:rsidR="00523225" w:rsidRPr="00EB4A88" w:rsidTr="00DC6420">
        <w:trPr>
          <w:gridAfter w:val="6"/>
          <w:wAfter w:w="959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F054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Прыжки в</w:t>
            </w:r>
            <w:r w:rsidR="005029CB"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длину с разбега способом «согнув ноги»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техники прыжков в длину с разбега.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523225" w:rsidRPr="00EB4A88" w:rsidTr="00DC6420">
        <w:trPr>
          <w:gridAfter w:val="6"/>
          <w:wAfter w:w="959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F054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Прыжки в</w:t>
            </w:r>
            <w:r w:rsidR="005029CB"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длину с разбега способом «согнув ноги»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техники прыжков в длину с разбега.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523225" w:rsidRPr="00EB4A88" w:rsidTr="00DC6420">
        <w:trPr>
          <w:gridAfter w:val="6"/>
          <w:wAfter w:w="959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F054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Прыжки в</w:t>
            </w:r>
            <w:r w:rsidR="005029CB"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длину с места способом «согнув ноги»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техники прыжков в длину с места.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523225" w:rsidRPr="00EB4A88" w:rsidTr="00DC6420">
        <w:trPr>
          <w:gridAfter w:val="6"/>
          <w:wAfter w:w="959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F054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Прыжки в</w:t>
            </w:r>
            <w:r w:rsidR="005029CB"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длину с места способом «согнув ноги»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техники прыжков в длину с места.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523225" w:rsidRPr="00EB4A88" w:rsidTr="00DC6420">
        <w:trPr>
          <w:gridAfter w:val="6"/>
          <w:wAfter w:w="959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Прыжки в высоту способам: Прогнувшись. 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прыжков.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C2131D" w:rsidRPr="00EB4A88" w:rsidTr="00DC6420">
        <w:trPr>
          <w:gridAfter w:val="2"/>
          <w:wAfter w:w="433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Прыжки в высоту способам: Перешагивания.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прыжков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vMerge w:val="restart"/>
            <w:tcBorders>
              <w:top w:val="nil"/>
              <w:left w:val="nil"/>
              <w:right w:val="nil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31D" w:rsidRPr="00EB4A88" w:rsidTr="00DC6420">
        <w:trPr>
          <w:gridAfter w:val="2"/>
          <w:wAfter w:w="433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Прыжки в высоту способам: Ножницы.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прыжков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bottom w:val="nil"/>
              <w:right w:val="nil"/>
            </w:tcBorders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3225" w:rsidRPr="00EB4A88" w:rsidTr="00DC6420">
        <w:trPr>
          <w:gridAfter w:val="2"/>
          <w:wAfter w:w="433" w:type="pct"/>
        </w:trPr>
        <w:tc>
          <w:tcPr>
            <w:tcW w:w="3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5D1BBE" w:rsidRDefault="001762F2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1B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2</w:t>
            </w:r>
            <w:r w:rsidR="005029CB" w:rsidRPr="005D1B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.4. Метание гранаты толкание ядра.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CB" w:rsidRPr="005D1BBE" w:rsidRDefault="005D1BBE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1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31D" w:rsidRPr="00EB4A88" w:rsidTr="00DC6420">
        <w:trPr>
          <w:gridAfter w:val="2"/>
          <w:wAfter w:w="433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Метание гранаты весом 500гр. (девушки) 700гр.(юноши) на дальность.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 «Метание гранаты» на дальность броска.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029CB" w:rsidRPr="00EB4A88" w:rsidRDefault="005029C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3225" w:rsidRPr="00EB4A88" w:rsidTr="00DC6420">
        <w:trPr>
          <w:gridAfter w:val="6"/>
          <w:wAfter w:w="959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Метание гранаты весом 500гр. (девушки) 700гр.(юноши) на дальность.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 «Метание гранаты» на дальность броска.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523225" w:rsidRPr="00EB4A88" w:rsidTr="00DC6420">
        <w:tc>
          <w:tcPr>
            <w:tcW w:w="3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5D1BBE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1B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Раздел 3. Гимнастика.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7C" w:rsidRPr="005D1BBE" w:rsidRDefault="005D1BBE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1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pct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23225" w:rsidRPr="00EB4A88" w:rsidTr="00DC6420">
        <w:tc>
          <w:tcPr>
            <w:tcW w:w="3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5D1BBE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1B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Тема 3.1. </w:t>
            </w:r>
            <w:r w:rsidR="005F054B" w:rsidRPr="005D1B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Общеразвивающие</w:t>
            </w:r>
            <w:r w:rsidRPr="005D1B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27C" w:rsidRPr="005D1BBE" w:rsidRDefault="005D1BBE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pct"/>
            <w:gridSpan w:val="5"/>
            <w:vMerge/>
            <w:tcBorders>
              <w:top w:val="nil"/>
              <w:left w:val="nil"/>
              <w:right w:val="nil"/>
            </w:tcBorders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131D" w:rsidRPr="00EB4A88" w:rsidTr="00DC6420">
        <w:trPr>
          <w:trHeight w:val="90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Единый комплекс вольных упражнений №1.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выполнений вольных упражнений.</w:t>
            </w:r>
          </w:p>
        </w:tc>
        <w:tc>
          <w:tcPr>
            <w:tcW w:w="2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8" w:type="pct"/>
            <w:gridSpan w:val="5"/>
            <w:vMerge/>
            <w:tcBorders>
              <w:top w:val="nil"/>
              <w:left w:val="nil"/>
              <w:right w:val="nil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31D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Единый комплекс вольных упражнений №2.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выполнений вольных упражнений.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8" w:type="pct"/>
            <w:gridSpan w:val="5"/>
            <w:vMerge/>
            <w:tcBorders>
              <w:top w:val="nil"/>
              <w:left w:val="nil"/>
              <w:right w:val="nil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31D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упражнений утренней разминки. 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выполнений  упражнений.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8" w:type="pct"/>
            <w:gridSpan w:val="5"/>
            <w:vMerge/>
            <w:tcBorders>
              <w:top w:val="nil"/>
              <w:left w:val="nil"/>
              <w:right w:val="nil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31D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 развивающие упражнения, упражнения в паре с партнером.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выполнений  упражнений.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8" w:type="pct"/>
            <w:gridSpan w:val="5"/>
            <w:vMerge/>
            <w:tcBorders>
              <w:top w:val="nil"/>
              <w:left w:val="nil"/>
              <w:right w:val="nil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3225" w:rsidRPr="00EB4A88" w:rsidTr="00DC6420">
        <w:tc>
          <w:tcPr>
            <w:tcW w:w="3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5D1BBE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1B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3.2. Упражнения для профилактики профессиональных заболеваний.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7C" w:rsidRPr="005D1BBE" w:rsidRDefault="005D1BBE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1" w:type="pct"/>
            <w:vMerge/>
            <w:tcBorders>
              <w:left w:val="single" w:sz="4" w:space="0" w:color="auto"/>
              <w:bottom w:val="nil"/>
              <w:right w:val="nil"/>
            </w:tcBorders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8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603" w:rsidRPr="00EB4A88" w:rsidTr="00DC6420">
        <w:trPr>
          <w:gridAfter w:val="6"/>
          <w:wAfter w:w="959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03" w:rsidRPr="00EB4A88" w:rsidRDefault="00BA5603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03" w:rsidRPr="00EB4A88" w:rsidRDefault="00BA5603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Упражнения для профилактики профессиональных заболеваний.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03" w:rsidRPr="00EB4A88" w:rsidRDefault="00BA5603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выполнения упражнений.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03" w:rsidRPr="00EB4A88" w:rsidRDefault="00BA5603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BA5603" w:rsidRPr="00EB4A88" w:rsidTr="00DC6420">
        <w:trPr>
          <w:gridAfter w:val="6"/>
          <w:wAfter w:w="959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03" w:rsidRPr="00EB4A88" w:rsidRDefault="00BA5603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03" w:rsidRPr="00EB4A88" w:rsidRDefault="00BA5603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Упражнения для профилактики профессиональных заболеваний (упражнения в чередовании напряжения с расслаблением). 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03" w:rsidRPr="00EB4A88" w:rsidRDefault="00BA5603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</w:t>
            </w:r>
            <w:r w:rsidR="005F0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выполнения упражнений.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03" w:rsidRPr="00EB4A88" w:rsidRDefault="00BA5603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BA5603" w:rsidRPr="00EB4A88" w:rsidTr="00DC6420">
        <w:trPr>
          <w:gridAfter w:val="6"/>
          <w:wAfter w:w="959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03" w:rsidRPr="00EB4A88" w:rsidRDefault="00BA5603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03" w:rsidRPr="00EB4A88" w:rsidRDefault="00BA5603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Упражнения для профилактики профессиональных заболеваний (упражнения для коррекции нарушений осанки).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03" w:rsidRPr="00EB4A88" w:rsidRDefault="005F054B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</w:t>
            </w:r>
            <w:r w:rsidR="00BA5603"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выполнения упражнений.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03" w:rsidRPr="00EB4A88" w:rsidRDefault="00BA5603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BA5603" w:rsidRPr="00EB4A88" w:rsidTr="00DC6420">
        <w:trPr>
          <w:gridAfter w:val="6"/>
          <w:wAfter w:w="959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03" w:rsidRPr="00EB4A88" w:rsidRDefault="00BA5603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03" w:rsidRPr="00EB4A88" w:rsidRDefault="00BA5603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Упражнения для профилактики профессиональных заболеваний (упражнения для коррекции нарушений осанки).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03" w:rsidRPr="00EB4A88" w:rsidRDefault="00BA5603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выполнения упражнений.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03" w:rsidRPr="00EB4A88" w:rsidRDefault="00BA5603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BA5603" w:rsidRPr="00EB4A88" w:rsidTr="00DC6420">
        <w:trPr>
          <w:gridAfter w:val="6"/>
          <w:wAfter w:w="959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03" w:rsidRPr="00EB4A88" w:rsidRDefault="00BA5603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03" w:rsidRPr="00EB4A88" w:rsidRDefault="00BA5603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Акробатика: длинный кувырок, стойка на лопатках. Опорный прыжок. Брусья: стойка на предплечьях.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03" w:rsidRPr="00EB4A88" w:rsidRDefault="00BA5603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упражнений.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03" w:rsidRPr="00EB4A88" w:rsidRDefault="00BA5603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BA5603" w:rsidRPr="00EB4A88" w:rsidTr="00DC6420">
        <w:trPr>
          <w:gridAfter w:val="6"/>
          <w:wAfter w:w="959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03" w:rsidRPr="00EB4A88" w:rsidRDefault="00BA5603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03" w:rsidRPr="00EB4A88" w:rsidRDefault="00BA5603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Акробатика: длинный кувырок, стойка на лопатках. Опорный прыжок. Брусья: стойка на предплечьях.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03" w:rsidRPr="00EB4A88" w:rsidRDefault="00BA5603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упражнений.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03" w:rsidRPr="00EB4A88" w:rsidRDefault="00BA5603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BA5603" w:rsidRPr="00EB4A88" w:rsidTr="00DC6420">
        <w:trPr>
          <w:gridAfter w:val="1"/>
          <w:wAfter w:w="35" w:type="pct"/>
        </w:trPr>
        <w:tc>
          <w:tcPr>
            <w:tcW w:w="3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03" w:rsidRPr="005D1BBE" w:rsidRDefault="00BA5603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1B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</w:t>
            </w:r>
            <w:r w:rsidR="005F054B" w:rsidRPr="005D1B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</w:t>
            </w:r>
            <w:r w:rsidRPr="005D1B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Лыжная подготовка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03" w:rsidRPr="005D1BBE" w:rsidRDefault="005D1BBE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5603" w:rsidRPr="00EB4A88" w:rsidRDefault="00BA5603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03" w:rsidRPr="00EB4A88" w:rsidRDefault="00BA5603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A5603" w:rsidRPr="00EB4A88" w:rsidTr="00DC6420">
        <w:trPr>
          <w:gridAfter w:val="1"/>
          <w:wAfter w:w="35" w:type="pct"/>
        </w:trPr>
        <w:tc>
          <w:tcPr>
            <w:tcW w:w="3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03" w:rsidRPr="005D1BBE" w:rsidRDefault="00BA5603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1B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4.1. Переход с одновременных лыжных ходов на попеременные.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03" w:rsidRPr="005D1BBE" w:rsidRDefault="005D1BBE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5603" w:rsidRPr="00EB4A88" w:rsidRDefault="00BA5603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03" w:rsidRPr="00EB4A88" w:rsidRDefault="00BA5603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A5603" w:rsidRPr="00EB4A88" w:rsidTr="00DC6420">
        <w:trPr>
          <w:gridAfter w:val="6"/>
          <w:wAfter w:w="959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03" w:rsidRPr="00EB4A88" w:rsidRDefault="00BA5603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03" w:rsidRPr="00EB4A88" w:rsidRDefault="00BA5603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безопасности на занятиях лыжной подготовкой.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03" w:rsidRPr="00EB4A88" w:rsidRDefault="00BA5603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безопасности на занятиях лыжной подготовкой.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03" w:rsidRPr="00EB4A88" w:rsidRDefault="00BA5603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BA5603" w:rsidRPr="00EB4A88" w:rsidTr="00DC6420">
        <w:trPr>
          <w:gridAfter w:val="6"/>
          <w:wAfter w:w="959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03" w:rsidRPr="00EB4A88" w:rsidRDefault="00BA5603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03" w:rsidRPr="00EB4A88" w:rsidRDefault="00BA5603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Подбор спортивного инвентаря.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03" w:rsidRPr="00EB4A88" w:rsidRDefault="00BA5603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выбора спортивного инвентаря.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03" w:rsidRPr="00EB4A88" w:rsidRDefault="00BA5603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523225" w:rsidRPr="00EB4A88" w:rsidTr="00DC6420">
        <w:trPr>
          <w:gridAfter w:val="6"/>
          <w:wAfter w:w="959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Лыжные мази порядок применения.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применения лыжных мазей.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523225" w:rsidRPr="00EB4A88" w:rsidTr="00DC6420">
        <w:trPr>
          <w:gridAfter w:val="6"/>
          <w:wAfter w:w="959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Переход с одновременных лыжных ходов на попеременные. Бег 2500м.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523225" w:rsidRPr="00EB4A88" w:rsidTr="00DC6420">
        <w:trPr>
          <w:gridAfter w:val="6"/>
          <w:wAfter w:w="959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Практическая работа. </w:t>
            </w: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Переход с одновременных лыжных ходов на попеременные. Бег 2500м.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523225" w:rsidRPr="00EB4A88" w:rsidTr="00DC6420">
        <w:trPr>
          <w:gridAfter w:val="6"/>
          <w:wAfter w:w="959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Преодоление подъёмов и препятствий.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523225" w:rsidRPr="00EB4A88" w:rsidTr="00DC6420">
        <w:trPr>
          <w:gridAfter w:val="6"/>
          <w:wAfter w:w="959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Преодоление подъёмов и препятствий.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523225" w:rsidRPr="00EB4A88" w:rsidTr="00DC6420">
        <w:trPr>
          <w:gridAfter w:val="6"/>
          <w:wAfter w:w="959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F92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Переход с хода на ход в зависимости от условий лыжни. Бег 3000м.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523225" w:rsidRPr="00EB4A88" w:rsidTr="00DC6420">
        <w:trPr>
          <w:gridAfter w:val="6"/>
          <w:wAfter w:w="959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F92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Переход с хода на ход в зависимости от условий лыжни. Бег 3000м.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7C" w:rsidRPr="00EB4A88" w:rsidRDefault="0011527C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523225" w:rsidRPr="00EB4A88" w:rsidTr="00DC6420">
        <w:trPr>
          <w:gridAfter w:val="6"/>
          <w:wAfter w:w="959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Коньковый ход. Техника бега коньковым ходом. Бег 2000м.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523225" w:rsidRPr="00EB4A88" w:rsidTr="00DC6420">
        <w:trPr>
          <w:gridAfter w:val="5"/>
          <w:wAfter w:w="898" w:type="pct"/>
        </w:trPr>
        <w:tc>
          <w:tcPr>
            <w:tcW w:w="3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5D1BBE" w:rsidRDefault="00FB38F1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1B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4</w:t>
            </w:r>
            <w:r w:rsidR="00523225" w:rsidRPr="005D1B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.2. Элементы тактики лыжных гонок.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25" w:rsidRPr="005D1BBE" w:rsidRDefault="005D1BBE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1" w:type="pct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23225" w:rsidRPr="00EB4A88" w:rsidTr="00DC6420">
        <w:trPr>
          <w:gridAfter w:val="5"/>
          <w:wAfter w:w="898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Элементы тактики лыжных гонок «Старт с интервалом времени».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3225" w:rsidRPr="00EB4A88" w:rsidTr="00DC6420">
        <w:trPr>
          <w:gridAfter w:val="5"/>
          <w:wAfter w:w="898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Элементы тактики лыжных гонок «Старт с интервалом времени».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Техника выполнения упражнения.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3225" w:rsidRPr="00EB4A88" w:rsidTr="00DC6420">
        <w:trPr>
          <w:gridAfter w:val="5"/>
          <w:wAfter w:w="898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Элементы тактики лыжных гонок «Масс старт».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3225" w:rsidRPr="00EB4A88" w:rsidTr="00DC6420">
        <w:trPr>
          <w:gridAfter w:val="5"/>
          <w:wAfter w:w="898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Элементы тактики лыжных гонок «Масс старт».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3225" w:rsidRPr="00EB4A88" w:rsidTr="00DC6420">
        <w:trPr>
          <w:gridAfter w:val="5"/>
          <w:wAfter w:w="898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44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Элементы тактики лыжных гонок «Обгон по дистанции».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3225" w:rsidRPr="00EB4A88" w:rsidTr="00DC6420">
        <w:trPr>
          <w:gridAfter w:val="5"/>
          <w:wAfter w:w="898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Элементы тактики лыжных гонок «Обгон по дистанции».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3225" w:rsidRPr="00EB4A88" w:rsidTr="00DC6420">
        <w:trPr>
          <w:gridAfter w:val="5"/>
          <w:wAfter w:w="898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Элементы тактики лыжных гонок «Финиширование».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3225" w:rsidRPr="00EB4A88" w:rsidTr="00DC6420">
        <w:trPr>
          <w:gridAfter w:val="5"/>
          <w:wAfter w:w="898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Элементы тактики лыжных гонок «Финиширование».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3225" w:rsidRPr="00EB4A88" w:rsidTr="00DC6420">
        <w:trPr>
          <w:gridAfter w:val="5"/>
          <w:wAfter w:w="898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Элементы тактики лыжных гонок «Распределение сил по дистанции».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3225" w:rsidRPr="00EB4A88" w:rsidTr="00DC6420">
        <w:trPr>
          <w:gridAfter w:val="5"/>
          <w:wAfter w:w="898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Элементы тактики лыжных гонок «Распределение сил по дистанции».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bottom w:val="nil"/>
              <w:right w:val="nil"/>
            </w:tcBorders>
          </w:tcPr>
          <w:p w:rsidR="00523225" w:rsidRPr="00EB4A88" w:rsidRDefault="00523225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BBE" w:rsidRPr="00EB4A88" w:rsidTr="00DC6420">
        <w:trPr>
          <w:gridAfter w:val="5"/>
          <w:wAfter w:w="898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BE" w:rsidRPr="00EB4A88" w:rsidRDefault="005D1BBE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50-51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BE" w:rsidRPr="00EB4A88" w:rsidRDefault="005D1BBE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Зачет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BE" w:rsidRPr="00EB4A88" w:rsidRDefault="005D1BBE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BE" w:rsidRPr="005D1BBE" w:rsidRDefault="005D1BBE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1" w:type="pct"/>
            <w:tcBorders>
              <w:left w:val="single" w:sz="4" w:space="0" w:color="auto"/>
              <w:bottom w:val="nil"/>
              <w:right w:val="nil"/>
            </w:tcBorders>
          </w:tcPr>
          <w:p w:rsidR="005D1BBE" w:rsidRPr="00EB4A88" w:rsidRDefault="005D1BBE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2C30" w:rsidRPr="00EB4A88" w:rsidTr="002646D4">
        <w:trPr>
          <w:gridAfter w:val="5"/>
          <w:wAfter w:w="898" w:type="pct"/>
          <w:trHeight w:val="292"/>
        </w:trPr>
        <w:tc>
          <w:tcPr>
            <w:tcW w:w="3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30" w:rsidRPr="00DC6420" w:rsidRDefault="00D92C30" w:rsidP="002646D4">
            <w:pPr>
              <w:spacing w:after="0"/>
              <w:jc w:val="right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 курс </w:t>
            </w:r>
            <w:r w:rsidRPr="00DC64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семестр всего часов: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30" w:rsidRPr="00DC6420" w:rsidRDefault="00D92C30" w:rsidP="00DC6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61" w:type="pct"/>
            <w:vMerge w:val="restart"/>
            <w:tcBorders>
              <w:left w:val="single" w:sz="4" w:space="0" w:color="auto"/>
              <w:right w:val="nil"/>
            </w:tcBorders>
          </w:tcPr>
          <w:p w:rsidR="00D92C30" w:rsidRPr="00EB4A88" w:rsidRDefault="00D92C30" w:rsidP="00EB4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2C30" w:rsidRPr="00EB4A88" w:rsidTr="00D92C30">
        <w:trPr>
          <w:gridAfter w:val="5"/>
          <w:wAfter w:w="898" w:type="pct"/>
        </w:trPr>
        <w:tc>
          <w:tcPr>
            <w:tcW w:w="3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30" w:rsidRDefault="00D92C30" w:rsidP="002646D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D1B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Раздел 5. Спортивные игры.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30" w:rsidRDefault="00D03D94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2C30" w:rsidRPr="00EB4A88" w:rsidTr="00D92C30">
        <w:trPr>
          <w:gridAfter w:val="5"/>
          <w:wAfter w:w="898" w:type="pct"/>
        </w:trPr>
        <w:tc>
          <w:tcPr>
            <w:tcW w:w="3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30" w:rsidRDefault="00D92C30" w:rsidP="002646D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D1B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5.1. Волейбол.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30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D03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2C30" w:rsidRPr="00EB4A88" w:rsidTr="00DC6420">
        <w:trPr>
          <w:gridAfter w:val="5"/>
          <w:wAfter w:w="898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D03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30" w:rsidRDefault="00D92C30" w:rsidP="00D92C30"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безопасности при игре в волейбол.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30" w:rsidRDefault="00D92C30" w:rsidP="00D92C3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безопасности при игре в волейбол.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30" w:rsidRPr="00D92C30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92C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2C30" w:rsidRPr="00EB4A88" w:rsidTr="00DC6420">
        <w:trPr>
          <w:gridAfter w:val="5"/>
          <w:wAfter w:w="898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D03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30" w:rsidRDefault="00D92C30" w:rsidP="00D92C30"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Снаряжение и подбор спортивного инвентаря.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30" w:rsidRDefault="00D92C30" w:rsidP="00D92C3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выбора спортивного инвентаря.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30" w:rsidRPr="00D92C30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92C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2C30" w:rsidRPr="00EB4A88" w:rsidTr="00DC6420">
        <w:trPr>
          <w:gridAfter w:val="5"/>
          <w:wAfter w:w="898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D03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Исходное положение </w:t>
            </w:r>
            <w:r w:rsidRPr="00EB4A8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</w:t>
            </w:r>
            <w:r w:rsidRPr="00EB4A8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стойки</w:t>
            </w:r>
            <w:r w:rsidRPr="00EB4A8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),</w:t>
            </w:r>
            <w:r w:rsidRPr="00EB4A8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перемещения по площадке. Учебная игра.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упражнений.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2C30" w:rsidRPr="00EB4A88" w:rsidTr="00DC6420">
        <w:trPr>
          <w:gridAfter w:val="5"/>
          <w:wAfter w:w="898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D03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Исходное положение </w:t>
            </w:r>
            <w:r w:rsidRPr="00EB4A8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</w:t>
            </w:r>
            <w:r w:rsidRPr="00EB4A8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стойки</w:t>
            </w:r>
            <w:r w:rsidRPr="00EB4A8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),</w:t>
            </w:r>
            <w:r w:rsidRPr="00EB4A8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передача мяча. Учебная игра.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упражнений.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2C30" w:rsidRPr="00EB4A88" w:rsidTr="00DC6420">
        <w:trPr>
          <w:gridAfter w:val="5"/>
          <w:wAfter w:w="898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D03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Прямая верхняя подача. Учебная игра.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упражнений.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bottom w:val="nil"/>
              <w:right w:val="nil"/>
            </w:tcBorders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2C30" w:rsidRPr="00EB4A88" w:rsidTr="00DC6420">
        <w:trPr>
          <w:gridAfter w:val="6"/>
          <w:wAfter w:w="959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D03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Прямая верхняя подача. Учебная игра.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упражнений.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D92C30" w:rsidRPr="00EB4A88" w:rsidTr="00DC6420">
        <w:trPr>
          <w:gridAfter w:val="5"/>
          <w:wAfter w:w="898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D03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Приём мяча одной рукой. Учебная игра.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упражнений.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2C30" w:rsidRPr="00EB4A88" w:rsidTr="00DC6420">
        <w:trPr>
          <w:gridAfter w:val="5"/>
          <w:wAfter w:w="898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30" w:rsidRPr="00EB4A88" w:rsidRDefault="00D03D94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Приём мяча двумя руками. Учебная игра.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упражнений.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top w:val="nil"/>
              <w:left w:val="single" w:sz="4" w:space="0" w:color="auto"/>
              <w:right w:val="nil"/>
            </w:tcBorders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2C30" w:rsidRPr="00EB4A88" w:rsidTr="00DC6420">
        <w:trPr>
          <w:gridAfter w:val="5"/>
          <w:wAfter w:w="898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D03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Падение вперед и последующим скольжением на груди-животе</w:t>
            </w: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Учебная игра.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Тактика командной игры.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top w:val="nil"/>
              <w:left w:val="single" w:sz="4" w:space="0" w:color="auto"/>
              <w:right w:val="nil"/>
            </w:tcBorders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2C30" w:rsidRPr="00EB4A88" w:rsidTr="00DC6420">
        <w:trPr>
          <w:gridAfter w:val="5"/>
          <w:wAfter w:w="898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D03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Контрольное соревнования игра в три команды.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Тактика командной игры.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C30" w:rsidRPr="00EB4A88" w:rsidRDefault="00D92C30" w:rsidP="00D92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5"/>
          <w:wAfter w:w="898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Контрольное соревнования игра в три команды.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Тактика командной игры.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5"/>
          <w:wAfter w:w="898" w:type="pct"/>
        </w:trPr>
        <w:tc>
          <w:tcPr>
            <w:tcW w:w="3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D92C30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92C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5.2. Баскетбол.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D92C30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1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5"/>
          <w:wAfter w:w="898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безопасности при игре в баскетбол.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Техника безопасности при игре в баскетбол. Правила игры и основные </w:t>
            </w: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термины.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bottom w:val="nil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2"/>
          <w:wAfter w:w="433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Снаряжение и подбор спортивного инвентаря.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выбора спортивного инвентаря.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vMerge w:val="restart"/>
            <w:tcBorders>
              <w:top w:val="nil"/>
              <w:left w:val="nil"/>
              <w:right w:val="nil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2"/>
          <w:wAfter w:w="433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Ловля и передача мяча</w:t>
            </w:r>
            <w:r w:rsidRPr="00EB4A8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</w:t>
            </w:r>
            <w:r w:rsidRPr="00EB4A8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ведение. Учебная игра.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Тактика командной игры.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vMerge/>
            <w:tcBorders>
              <w:left w:val="nil"/>
              <w:right w:val="nil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2"/>
          <w:wAfter w:w="433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Броски мяча в корзину </w:t>
            </w:r>
            <w:r w:rsidRPr="00EB4A8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</w:t>
            </w:r>
            <w:r w:rsidRPr="00EB4A8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 места</w:t>
            </w:r>
            <w:r w:rsidRPr="00EB4A8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</w:t>
            </w:r>
            <w:r w:rsidRPr="00EB4A8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в движении</w:t>
            </w:r>
            <w:r w:rsidRPr="00EB4A8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</w:t>
            </w:r>
            <w:r w:rsidRPr="00EB4A8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прыжком</w:t>
            </w:r>
            <w:r w:rsidRPr="00EB4A8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),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Тактика командной игры.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vMerge/>
            <w:tcBorders>
              <w:left w:val="nil"/>
              <w:right w:val="nil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2"/>
          <w:wAfter w:w="433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Броски мяча в корзину </w:t>
            </w:r>
            <w:r w:rsidRPr="00EB4A8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</w:t>
            </w:r>
            <w:r w:rsidRPr="00EB4A8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 места</w:t>
            </w:r>
            <w:r w:rsidRPr="00EB4A8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</w:t>
            </w:r>
            <w:r w:rsidRPr="00EB4A8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в движении</w:t>
            </w:r>
            <w:r w:rsidRPr="00EB4A8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</w:t>
            </w:r>
            <w:r w:rsidRPr="00EB4A8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прыжком</w:t>
            </w:r>
            <w:r w:rsidRPr="00EB4A8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),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Тактика командной игры.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Прием техники защиты – перехват</w:t>
            </w: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Учебная игра.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Тактика командной игры.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bottom w:val="nil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Прием техники защиты – перехват</w:t>
            </w: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Учебная игра.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Тактика командной игры.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pct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Приемы</w:t>
            </w:r>
            <w:r w:rsidRPr="00EB4A8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</w:t>
            </w:r>
            <w:r w:rsidRPr="00EB4A8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применяемые против броска.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Тактика командной игры.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Контрольное соревнования игра в три команды.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Тактика командной игры.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Контрольное соревнования игра в три команды.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Тактика командной игры.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3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D92C30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92C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5.3. Футбол.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D03D94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60" w:type="pct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безопасности при игре в футбол.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безопасности при игре в футбол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Снаряжение и подбор спортивного инвентаря.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Снаряжение и подбор спортивного инвентаря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Удар по летящему мячу средней частью подъема ноги. Учебная игра.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Тактика командной игры.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Удар по летящему мячу средней частью подъема ноги. Учебная игра.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Удары головой на месте и в прыжке.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Остановка мяча ногой</w:t>
            </w:r>
            <w:r w:rsidRPr="00EB4A8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</w:t>
            </w:r>
            <w:r w:rsidRPr="00EB4A8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грудью</w:t>
            </w:r>
            <w:r w:rsidRPr="00EB4A8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</w:t>
            </w:r>
            <w:r w:rsidRPr="00EB4A8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отбор мяча.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Остановка мяча ногой</w:t>
            </w:r>
            <w:r w:rsidRPr="00EB4A8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</w:t>
            </w:r>
            <w:r w:rsidRPr="00EB4A8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грудью</w:t>
            </w:r>
            <w:r w:rsidRPr="00EB4A8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</w:t>
            </w:r>
            <w:r w:rsidRPr="00EB4A8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отбор мяча.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Техника игры вратаря</w:t>
            </w:r>
            <w:r w:rsidRPr="00EB4A8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Контрольное соревнования игра в три команды. Тактика командной игры.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Тактика командной игры.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Контрольное соревнования игра в три команды.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924" w:type="pct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3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D03D94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03D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5.4. Настольный теннис.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D03D94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03D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24" w:type="pct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Снаряжение и подбор спортивного инвентаря.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выбора спортивного инвентаря.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pct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  <w:trHeight w:val="6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игры в настольный теннис.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1762F2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Обманные движения. Учебная игра.</w:t>
            </w:r>
          </w:p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Default="00D03D94" w:rsidP="00D03D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924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1762F2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Обманные движения. Учебная игра.</w:t>
            </w:r>
          </w:p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Default="00D03D94" w:rsidP="00D03D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приёма и подачи.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Приём и подача мяча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Обманные движения. Учебная игра.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Обманные движения. Учебная игра.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Приём и подача мяча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Приём и подача мяча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Контрольное соревнование.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1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Контрольное соревнование.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03D9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Контрольное соревнование.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Тактика командной игры.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Контрольное соревнование.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Тактика командной игры.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Контрольное соревнование.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Тактика командной игры.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3D9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8-99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Зачёт.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D03D94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c>
          <w:tcPr>
            <w:tcW w:w="3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627B2D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7B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курс. 3 семестр всего часов: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627B2D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51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trHeight w:val="586"/>
        </w:trPr>
        <w:tc>
          <w:tcPr>
            <w:tcW w:w="3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D03D94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03D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Раздел 1. Физическая культура в общественной и профессиональной подготовке студентов СПО.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D03D94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технике безопасности на занятиях физическими упражнениями разной направленности (в условиях спортивного зала и спортивных площадок).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безопасности на занятиях физическими упражнениями разной направленности (в условиях спортивного зала и спортивных площадок).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03D9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Особенности организации физического воспитания в </w:t>
            </w:r>
            <w:r w:rsidR="005F054B"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</w:t>
            </w:r>
            <w:r w:rsidR="005F0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ениях </w:t>
            </w:r>
            <w:r w:rsidR="005F054B"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организации физического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воспитания в учреждениях СПО.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3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D03D94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03D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Раздел 2. Лёгкая атлетика.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D03D94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0" w:type="pct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3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D03D94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03D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2.1. Основы методики самостоятельных занятий физической культурой.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D03D94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3D94" w:rsidRPr="00EB4A88" w:rsidTr="00817BD6">
        <w:trPr>
          <w:gridAfter w:val="1"/>
          <w:wAfter w:w="35" w:type="pct"/>
          <w:trHeight w:val="747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Факторы регуляции нагрузки. Тесты для определения оптимальной индивидуальной нагрузки.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Тесты для определения оптимальной индивидуальной нагрузки.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924" w:type="pct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817BD6">
        <w:trPr>
          <w:gridAfter w:val="1"/>
          <w:wAfter w:w="35" w:type="pct"/>
          <w:trHeight w:val="91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Коррекция фигуры.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D03D94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24" w:type="pct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366B91" w:rsidRDefault="00D03D94" w:rsidP="00D03D94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6B91">
              <w:rPr>
                <w:rFonts w:ascii="Times New Roman" w:hAnsi="Times New Roman" w:cs="Times New Roman"/>
                <w:sz w:val="24"/>
                <w:szCs w:val="24"/>
              </w:rPr>
              <w:t>Основные принципы построения самостоятельных занятий и их гигиена.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366B91" w:rsidRDefault="00D03D94" w:rsidP="00D03D94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6B91">
              <w:rPr>
                <w:rFonts w:ascii="Times New Roman" w:hAnsi="Times New Roman" w:cs="Times New Roman"/>
                <w:sz w:val="24"/>
                <w:szCs w:val="24"/>
              </w:rPr>
              <w:t>Основные принципы построения самостоятельных занятий.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c>
          <w:tcPr>
            <w:tcW w:w="16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D03D94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03D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2.2.Кроссовая подготовка.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D03D94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3D9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EB4A88"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1 км</w:t>
              </w:r>
            </w:smartTag>
            <w:r w:rsidRPr="00EB4A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без учета времени, дыхание в беге на длинную дистанцию.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351AA5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EB4A88"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1500 м</w:t>
              </w:r>
            </w:smartTag>
            <w:r w:rsidRPr="00EB4A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без учета времени.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Контрольное соревнование. Эстафетный бег 4х100м.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351AA5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Контрольное соревнование. Бег3000м.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0E3F64">
        <w:trPr>
          <w:trHeight w:val="66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Контрольное соревнование. Бег 3000м. по пересечённой местности.</w:t>
            </w:r>
          </w:p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0E3F64">
        <w:trPr>
          <w:trHeight w:val="7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C39">
              <w:rPr>
                <w:rFonts w:ascii="Times New Roman" w:hAnsi="Times New Roman" w:cs="Times New Roman"/>
                <w:bCs/>
                <w:sz w:val="24"/>
                <w:szCs w:val="24"/>
              </w:rPr>
              <w:t>Равномерная ходьба и бег средней интенсивности до 2х км.</w:t>
            </w:r>
          </w:p>
        </w:tc>
        <w:tc>
          <w:tcPr>
            <w:tcW w:w="2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C39">
              <w:rPr>
                <w:rFonts w:ascii="Times New Roman" w:hAnsi="Times New Roman" w:cs="Times New Roman"/>
                <w:sz w:val="24"/>
                <w:szCs w:val="24"/>
              </w:rPr>
              <w:t>Техника выполнения упражнения</w:t>
            </w:r>
          </w:p>
        </w:tc>
        <w:tc>
          <w:tcPr>
            <w:tcW w:w="2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837C39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2646D4">
        <w:trPr>
          <w:trHeight w:val="369"/>
        </w:trPr>
        <w:tc>
          <w:tcPr>
            <w:tcW w:w="3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D03D94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03D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2.3. Прыжки в длину и высоту.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D03D94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3D9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Прыжки в высоту способом перешагивания.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техники прыжков в высоту.</w:t>
            </w:r>
          </w:p>
        </w:tc>
        <w:tc>
          <w:tcPr>
            <w:tcW w:w="2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112-113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утренней разминки. Способы прыжков в высоту.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прыжков в высоту.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351AA5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Прыжки в высоту способам: Ножницы.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утренней разминки. Способы прыжков в высоту.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прыжков в высоту.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5F054B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Прыжки в</w:t>
            </w:r>
            <w:r w:rsidR="00D03D94"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длину с места способом </w:t>
            </w: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«согнув</w:t>
            </w:r>
            <w:r w:rsidR="00D03D94"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ноги»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5F054B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Прыжки в</w:t>
            </w:r>
            <w:r w:rsidR="00D03D94"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длину с разбега способом </w:t>
            </w: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«согнув</w:t>
            </w:r>
            <w:r w:rsidR="00D03D94"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ноги»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3C3BE7">
        <w:trPr>
          <w:trHeight w:val="7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утренней разминки. Способы прыжков в высоту.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прыжков в высоту.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351AA5">
        <w:trPr>
          <w:trHeight w:val="351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351AA5" w:rsidRDefault="00D03D94" w:rsidP="00D03D94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1AA5">
              <w:rPr>
                <w:rFonts w:ascii="Times New Roman" w:hAnsi="Times New Roman" w:cs="Times New Roman"/>
                <w:sz w:val="24"/>
                <w:szCs w:val="24"/>
              </w:rPr>
              <w:t>Тройной прыжок в длину с разбега.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351AA5" w:rsidRDefault="00D03D94" w:rsidP="00D03D94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1AA5">
              <w:rPr>
                <w:rFonts w:ascii="Times New Roman" w:hAnsi="Times New Roman" w:cs="Times New Roman"/>
                <w:sz w:val="24"/>
                <w:szCs w:val="24"/>
              </w:rPr>
              <w:t>Особенности техники прыжков в длину с разбега.</w:t>
            </w:r>
          </w:p>
        </w:tc>
        <w:tc>
          <w:tcPr>
            <w:tcW w:w="2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351AA5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1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03D94" w:rsidRPr="00351AA5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c>
          <w:tcPr>
            <w:tcW w:w="3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D03D94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03D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Тема 2.4. Метание </w:t>
            </w:r>
            <w:r w:rsidR="005F054B" w:rsidRPr="00D03D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гранаты,</w:t>
            </w:r>
            <w:r w:rsidRPr="00D03D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толкание ядра.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D03D94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3D9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Метание гранаты весом 500гр. (девушки) 700гр.(юноши) на дальность.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bottom w:val="nil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3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D03D94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03D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Раздел 3. Гимнастика.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C56E24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3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D03D94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03D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3.1. Общеразвивающие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C56E24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0" w:type="pct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121-</w:t>
            </w: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Общеразвивающие упражнения, упражнения в </w:t>
            </w: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паре с партнером с мячом.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D4161B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0" w:type="pct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Общеразвивающие упражнения, упражнения в паре с партнером с мячом.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работа: Комплекс утренней разминки. Единый комплекс вольных упражнений.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Единый комплекс вольных упражнений.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упражнений утренней разминки.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упражнений утренней разминки.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работа: Комплекс утренней разминки. Единый комплекс вольных упражнений.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утренней разминки. Единый комплекс вольных упражнений.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Единый комплекс вольных упражнений №1.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3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C56E24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6E2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</w:t>
            </w:r>
            <w:r w:rsidR="005F054B" w:rsidRPr="00C56E2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</w:t>
            </w:r>
            <w:r w:rsidRPr="00C56E2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Лыжная подготовка.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C56E24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3D94" w:rsidRPr="00EB4A88" w:rsidTr="00C56E24">
        <w:trPr>
          <w:gridAfter w:val="1"/>
          <w:wAfter w:w="35" w:type="pct"/>
          <w:trHeight w:val="291"/>
        </w:trPr>
        <w:tc>
          <w:tcPr>
            <w:tcW w:w="3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C56E24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6E2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4.1. Переход с одновременных лыжных ходов на попеременные.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D94" w:rsidRPr="00C56E24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C56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безопасности на занятиях лыжной подготовкой.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безопасности на занятиях лыжной подготовкой.</w:t>
            </w:r>
          </w:p>
        </w:tc>
        <w:tc>
          <w:tcPr>
            <w:tcW w:w="2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56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Подбор спортивного инвентаря.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Подбор спортивного инвентаря.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56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Лыжные мази порядок применения.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56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Горнолыжная подготовка, спуск с горы.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C56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Горнолыжная подготовка, спуск с горы.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C56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Преодоление подъёмов и препятствий.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C56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Преодоление подъёмов и препятствий.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C56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Переход с хода на ход в зависимости от условий лыжни. Бег 1000м.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C56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Переход с хода на х</w:t>
            </w:r>
            <w:r w:rsidRPr="00B97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 в зависимости от условий лыжни. Бег 3000м.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C56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Коньковый ход. Техника бега коньковым ходом. Бег 1000м.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  <w:trHeight w:val="586"/>
        </w:trPr>
        <w:tc>
          <w:tcPr>
            <w:tcW w:w="3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C56E24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6E2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4.2. Элементы тактики лыжных гонок.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C56E24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C56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Элементы тактики лыжных гонок </w:t>
            </w:r>
            <w:r w:rsidR="005F054B"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«Старт</w:t>
            </w: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интервалом времени».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56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Лыжная гонка на дистанцию 1000м. с </w:t>
            </w: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раздельным стартом.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C56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Элементы тактики лыжных гонок </w:t>
            </w:r>
            <w:r w:rsidR="005F054B"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«Масс</w:t>
            </w: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старт».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56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Лыжная гонка на дистанцию 3000м. масс старт.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rPr>
          <w:gridAfter w:val="1"/>
          <w:wAfter w:w="35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C56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Лыжная гонка на дистанцию 1500м. Спринт.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C56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Лыжная гонка на дистанцию 1500м. Спринт.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C56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Эстафетная </w:t>
            </w:r>
            <w:r w:rsidR="005F054B"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гонка 4</w:t>
            </w: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х1000м. техника передачи эстафеты.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C56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Лыжная гонка на дистанцию 1000м. Спринт.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C56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Спуск с горы на время.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C56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Лыжная гонка на дистанцию 7000м. с раздельным стартом.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6E2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149-150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Зачет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C56E24" w:rsidRDefault="00C56E2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C56E24" w:rsidRPr="00EB4A88" w:rsidRDefault="00C56E2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</w:tcPr>
          <w:p w:rsidR="00C56E24" w:rsidRPr="00EB4A88" w:rsidRDefault="00C56E2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D94" w:rsidRPr="00EB4A88" w:rsidTr="00C56E24">
        <w:trPr>
          <w:trHeight w:val="405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B97802" w:rsidRDefault="00D03D9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78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курс 4 семестр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94" w:rsidRPr="00B97802" w:rsidRDefault="00D03D9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78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C56E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3D94" w:rsidRPr="00EB4A88" w:rsidRDefault="00D03D94" w:rsidP="00D03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6E24" w:rsidRPr="00EB4A88" w:rsidTr="00C56E24">
        <w:trPr>
          <w:trHeight w:val="353"/>
        </w:trPr>
        <w:tc>
          <w:tcPr>
            <w:tcW w:w="3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C56E24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6E2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Раздел 5. Спортивные игры.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B97802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6E24" w:rsidRPr="00EB4A88" w:rsidTr="00C56E24">
        <w:trPr>
          <w:trHeight w:val="353"/>
        </w:trPr>
        <w:tc>
          <w:tcPr>
            <w:tcW w:w="3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C56E24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6E2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5.1. Волейбол.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C56E24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6E24" w:rsidRPr="00EB4A88" w:rsidTr="00B97802">
        <w:trPr>
          <w:trHeight w:val="35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безопасности при игре в волейбол.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B97802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игры и основные термины.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C56E24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6E24" w:rsidRPr="00EB4A88" w:rsidTr="00B97802">
        <w:trPr>
          <w:trHeight w:val="35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Блокирование одиночное, учебная игра.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B97802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C56E24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6E24" w:rsidRPr="00EB4A88" w:rsidTr="00F92EB8">
        <w:trPr>
          <w:trHeight w:val="345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Блокирование в парах, учебная игра.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6E2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Прямая верхняя подача, учебная игра.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6E2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в две команды, тактика игры команды в нападении.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Тактика командной игры.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6E2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в две команды, тактика игры команды в нападении.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Тактика командной игры.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6E2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в две команды, тактика игры команды в защите.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Тактика командной игры.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6E2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в две команды, тактика игры команды в защите.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Тактика командной игры.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6E2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Контрольное соревнование, игра в три команды.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Тактика командной игры.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6E2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Контрольное соревнование, игра в три команды.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Тактика командной игры.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left w:val="single" w:sz="4" w:space="0" w:color="auto"/>
              <w:right w:val="nil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6E24" w:rsidRPr="00EB4A88" w:rsidTr="00C56E24">
        <w:trPr>
          <w:trHeight w:val="260"/>
        </w:trPr>
        <w:tc>
          <w:tcPr>
            <w:tcW w:w="3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C56E24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6E2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5.2. Баскетбол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E24" w:rsidRPr="00C56E24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6E2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безопасности при игре в баскетбол.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игры и основные термины.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1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6E2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Штрафные броски в кольцо, учебная игра.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top w:val="nil"/>
              <w:left w:val="single" w:sz="4" w:space="0" w:color="auto"/>
              <w:right w:val="nil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6E2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Обманные движения с мячом. Учебная игра.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владения мячом.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top w:val="nil"/>
              <w:left w:val="single" w:sz="4" w:space="0" w:color="auto"/>
              <w:right w:val="nil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6E2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Обманные движения с мячом. Учебная игра.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владения мячом.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top w:val="nil"/>
              <w:left w:val="single" w:sz="4" w:space="0" w:color="auto"/>
              <w:right w:val="nil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6E2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в две команды, тактика игры команды в нападении.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Тактика командной игры.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top w:val="nil"/>
              <w:left w:val="single" w:sz="4" w:space="0" w:color="auto"/>
              <w:right w:val="nil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6E2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в две команды, тактика игры команды в нападении.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Тактика командной игры.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top w:val="nil"/>
              <w:left w:val="single" w:sz="4" w:space="0" w:color="auto"/>
              <w:right w:val="nil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6E2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в две команды, тактика игры команды в защите.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Тактика командной игры.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top w:val="nil"/>
              <w:left w:val="single" w:sz="4" w:space="0" w:color="auto"/>
              <w:right w:val="nil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6E2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в две команды, тактика игры команды в защите.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Тактика командной игры.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top w:val="nil"/>
              <w:left w:val="single" w:sz="4" w:space="0" w:color="auto"/>
              <w:right w:val="nil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6E2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Контрольное соревнование, игра в три команды.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Тактика командной игры.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top w:val="nil"/>
              <w:left w:val="single" w:sz="4" w:space="0" w:color="auto"/>
              <w:right w:val="nil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6E2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Контрольное соревнование, игра в три команды.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Тактика командной игры.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1" w:type="pct"/>
            <w:vMerge/>
            <w:tcBorders>
              <w:top w:val="nil"/>
              <w:left w:val="single" w:sz="4" w:space="0" w:color="auto"/>
              <w:right w:val="nil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6E2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Контрольное соревнование, игра в три команды.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Тактика командной игры.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top w:val="nil"/>
              <w:left w:val="single" w:sz="4" w:space="0" w:color="auto"/>
              <w:right w:val="nil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6E24" w:rsidRPr="00EB4A88" w:rsidTr="00DC6420">
        <w:tc>
          <w:tcPr>
            <w:tcW w:w="3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C56E24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6E2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5.3. Футбол.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E24" w:rsidRPr="00C56E24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1" w:type="pct"/>
            <w:vMerge/>
            <w:tcBorders>
              <w:top w:val="nil"/>
              <w:left w:val="single" w:sz="4" w:space="0" w:color="auto"/>
              <w:right w:val="nil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56E2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Техника безопасности при игре в футбол. 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безопасности при игре в футбол. Правила игры и основные термины.</w:t>
            </w:r>
          </w:p>
        </w:tc>
        <w:tc>
          <w:tcPr>
            <w:tcW w:w="2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1" w:type="pct"/>
            <w:vMerge/>
            <w:tcBorders>
              <w:top w:val="nil"/>
              <w:left w:val="single" w:sz="4" w:space="0" w:color="auto"/>
              <w:right w:val="nil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6E2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игры вратаря. Учебная игра.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выполнения упражнения.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top w:val="nil"/>
              <w:left w:val="single" w:sz="4" w:space="0" w:color="auto"/>
              <w:right w:val="nil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6E2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в две команды, тактика игры команды в нападении.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Тактика командной игры.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1" w:type="pct"/>
            <w:vMerge/>
            <w:tcBorders>
              <w:top w:val="nil"/>
              <w:left w:val="single" w:sz="4" w:space="0" w:color="auto"/>
              <w:right w:val="nil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6E24" w:rsidRPr="00EB4A88" w:rsidTr="00DC6420">
        <w:tc>
          <w:tcPr>
            <w:tcW w:w="3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C56E24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6E2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5.4. Настольный теннис.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E24" w:rsidRPr="00C56E24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" w:type="pct"/>
            <w:vMerge/>
            <w:tcBorders>
              <w:top w:val="nil"/>
              <w:left w:val="single" w:sz="4" w:space="0" w:color="auto"/>
              <w:right w:val="nil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6E2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Контрольное соревнование, личное первенство.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игры н\теннис.</w:t>
            </w:r>
          </w:p>
        </w:tc>
        <w:tc>
          <w:tcPr>
            <w:tcW w:w="2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1" w:type="pct"/>
            <w:vMerge/>
            <w:tcBorders>
              <w:top w:val="nil"/>
              <w:left w:val="single" w:sz="4" w:space="0" w:color="auto"/>
              <w:right w:val="nil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6E2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Контрольное соревнование, личное первенство.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игры н\теннис.</w:t>
            </w:r>
          </w:p>
        </w:tc>
        <w:tc>
          <w:tcPr>
            <w:tcW w:w="2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1" w:type="pct"/>
            <w:vMerge/>
            <w:tcBorders>
              <w:top w:val="nil"/>
              <w:left w:val="single" w:sz="4" w:space="0" w:color="auto"/>
              <w:right w:val="nil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6E24" w:rsidRPr="00EB4A88" w:rsidTr="00DC6420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7-178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4D1203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Дифференцированный з</w:t>
            </w:r>
            <w:r w:rsidR="00C56E24" w:rsidRPr="00EB4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ачет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4" w:rsidRPr="00C56E24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4" w:rsidRPr="00EB4A88" w:rsidRDefault="00C56E24" w:rsidP="00C56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46ADE" w:rsidRPr="00EB4A88" w:rsidRDefault="00D46ADE" w:rsidP="00EB4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4464B" w:rsidRPr="00D46ADE" w:rsidRDefault="0084464B" w:rsidP="00641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 w:themeColor="text1"/>
        </w:rPr>
        <w:sectPr w:rsidR="0084464B" w:rsidRPr="00D46ADE" w:rsidSect="00FB4F41">
          <w:pgSz w:w="16840" w:h="11907" w:orient="landscape"/>
          <w:pgMar w:top="851" w:right="709" w:bottom="357" w:left="992" w:header="709" w:footer="709" w:gutter="0"/>
          <w:cols w:space="720"/>
          <w:docGrid w:linePitch="299"/>
        </w:sectPr>
      </w:pPr>
    </w:p>
    <w:p w:rsidR="007A3088" w:rsidRPr="007A3088" w:rsidRDefault="007A3088" w:rsidP="007A308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/>
          <w:lang w:val="ru-RU"/>
        </w:rPr>
      </w:pPr>
      <w:r w:rsidRPr="007A3088">
        <w:rPr>
          <w:rFonts w:ascii="Times New Roman" w:hAnsi="Times New Roman" w:cs="Times New Roman"/>
          <w:color w:val="000000"/>
          <w:lang w:val="ru-RU"/>
        </w:rPr>
        <w:lastRenderedPageBreak/>
        <w:t xml:space="preserve"> 3. </w:t>
      </w:r>
      <w:r>
        <w:rPr>
          <w:rFonts w:ascii="Times New Roman" w:hAnsi="Times New Roman" w:cs="Times New Roman"/>
          <w:color w:val="000000"/>
          <w:lang w:val="ru-RU"/>
        </w:rPr>
        <w:t>УСЛОВИЯ РЕАЛИЗАЦИИ ПРОГРАММЫ ОБЩЕОБРАЗОВАТЕЛЬНОЙ ДИСЦИПЛИНЫ</w:t>
      </w:r>
    </w:p>
    <w:p w:rsidR="007A3088" w:rsidRPr="007A3088" w:rsidRDefault="007A3088" w:rsidP="007A3088">
      <w:pPr>
        <w:shd w:val="clear" w:color="auto" w:fill="FFFFFF"/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A3088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3.1. Материально-техническое обеспечение </w:t>
      </w:r>
      <w:r w:rsidRPr="007A308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реализации учебной дисциплины</w:t>
      </w:r>
    </w:p>
    <w:p w:rsidR="007A3088" w:rsidRPr="007A3088" w:rsidRDefault="007A3088" w:rsidP="00416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088">
        <w:rPr>
          <w:rFonts w:ascii="Times New Roman" w:hAnsi="Times New Roman" w:cs="Times New Roman"/>
          <w:sz w:val="28"/>
          <w:szCs w:val="28"/>
        </w:rPr>
        <w:t>Для реализации программы дисциплины должны быть предусмотрены спортивные сооружения:</w:t>
      </w:r>
    </w:p>
    <w:p w:rsidR="007A3088" w:rsidRPr="007A3088" w:rsidRDefault="007A3088" w:rsidP="00416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088">
        <w:rPr>
          <w:rFonts w:ascii="Times New Roman" w:hAnsi="Times New Roman" w:cs="Times New Roman"/>
          <w:sz w:val="28"/>
          <w:szCs w:val="28"/>
        </w:rPr>
        <w:t>(универсальный) спортивный зал, оснащенный спортивным инвентарём и оборудованием, обеспечивающим достижение результатов освоения дисциплины;</w:t>
      </w:r>
    </w:p>
    <w:p w:rsidR="007A3088" w:rsidRPr="007A3088" w:rsidRDefault="007A3088" w:rsidP="00416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088">
        <w:rPr>
          <w:rFonts w:ascii="Times New Roman" w:hAnsi="Times New Roman" w:cs="Times New Roman"/>
          <w:sz w:val="28"/>
          <w:szCs w:val="28"/>
        </w:rPr>
        <w:t>оборудованные открытые спортивные площадки, обеспечивающие достижение результатов освоения дисциплины;</w:t>
      </w:r>
    </w:p>
    <w:p w:rsidR="007A3088" w:rsidRPr="007A3088" w:rsidRDefault="007A3088" w:rsidP="00416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088">
        <w:rPr>
          <w:rFonts w:ascii="Times New Roman" w:hAnsi="Times New Roman" w:cs="Times New Roman"/>
          <w:sz w:val="28"/>
          <w:szCs w:val="28"/>
        </w:rPr>
        <w:t>Примерный перечень оборудования и инвентаря спортивных сооружений:</w:t>
      </w:r>
    </w:p>
    <w:p w:rsidR="007A3088" w:rsidRPr="007A3088" w:rsidRDefault="007A3088" w:rsidP="004162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088">
        <w:rPr>
          <w:rFonts w:ascii="Times New Roman" w:hAnsi="Times New Roman" w:cs="Times New Roman"/>
          <w:b/>
          <w:sz w:val="28"/>
          <w:szCs w:val="28"/>
        </w:rPr>
        <w:t>Спортивные игры</w:t>
      </w:r>
    </w:p>
    <w:p w:rsidR="007A3088" w:rsidRPr="007A3088" w:rsidRDefault="007A3088" w:rsidP="004162C6">
      <w:pPr>
        <w:widowControl w:val="0"/>
        <w:tabs>
          <w:tab w:val="left" w:pos="7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088">
        <w:rPr>
          <w:rFonts w:ascii="Times New Roman" w:hAnsi="Times New Roman" w:cs="Times New Roman"/>
          <w:sz w:val="28"/>
          <w:szCs w:val="28"/>
        </w:rPr>
        <w:t>Щит баскетбольный игровой (комплект); щит баскетбольный тренировочный, щит баскетбольный навесной, ворота, трансформируемые для гандбола и мини-футбола(комплект), кольца баскетбольные, мячи баскетбольные, мячи футбольные, мячи волейбольные, сетка волейбольная, насос для накачивания мячей с иглой, набор для настольного тенниса.</w:t>
      </w:r>
    </w:p>
    <w:p w:rsidR="007A3088" w:rsidRPr="007A3088" w:rsidRDefault="007A3088" w:rsidP="004162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088">
        <w:rPr>
          <w:rFonts w:ascii="Times New Roman" w:hAnsi="Times New Roman" w:cs="Times New Roman"/>
          <w:b/>
          <w:sz w:val="28"/>
          <w:szCs w:val="28"/>
        </w:rPr>
        <w:t>Гимнастика</w:t>
      </w:r>
    </w:p>
    <w:p w:rsidR="007A3088" w:rsidRPr="007A3088" w:rsidRDefault="007A3088" w:rsidP="004162C6">
      <w:pPr>
        <w:widowControl w:val="0"/>
        <w:tabs>
          <w:tab w:val="left" w:pos="7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088">
        <w:rPr>
          <w:rFonts w:ascii="Times New Roman" w:hAnsi="Times New Roman" w:cs="Times New Roman"/>
          <w:sz w:val="28"/>
          <w:szCs w:val="28"/>
        </w:rPr>
        <w:t>Стенка гимнастическая, скамейка гимнастическая, комплект матов гимнастических, мостик гимнастический подкидной, козел гимнастический, кронштейн навесной для канатов, канат для лазания 5м. (со страховочным устройством), обруч гимнастический №2, скакалка гимнастическая. Перекладина навесная универсальная, брусья навесные, снаряд «доска наклонная», горка атлетическая, комплект гантелей обрезиненных, эспандер универсальный, лестница координационная (12 ступеней).</w:t>
      </w:r>
    </w:p>
    <w:p w:rsidR="007A3088" w:rsidRPr="007A3088" w:rsidRDefault="007A3088" w:rsidP="004162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088">
        <w:rPr>
          <w:rFonts w:ascii="Times New Roman" w:hAnsi="Times New Roman" w:cs="Times New Roman"/>
          <w:b/>
          <w:sz w:val="28"/>
          <w:szCs w:val="28"/>
        </w:rPr>
        <w:t>Легкая атлетика</w:t>
      </w:r>
    </w:p>
    <w:p w:rsidR="007A3088" w:rsidRPr="007A3088" w:rsidRDefault="007A3088" w:rsidP="004162C6">
      <w:pPr>
        <w:widowControl w:val="0"/>
        <w:tabs>
          <w:tab w:val="left" w:pos="8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088">
        <w:rPr>
          <w:rFonts w:ascii="Times New Roman" w:hAnsi="Times New Roman" w:cs="Times New Roman"/>
          <w:sz w:val="28"/>
          <w:szCs w:val="28"/>
        </w:rPr>
        <w:t>Стойки для прыжков в высоту (комплект), граната для метания</w:t>
      </w:r>
    </w:p>
    <w:p w:rsidR="007A3088" w:rsidRPr="007A3088" w:rsidRDefault="007A3088" w:rsidP="004162C6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3088">
        <w:rPr>
          <w:rFonts w:ascii="Times New Roman" w:hAnsi="Times New Roman" w:cs="Times New Roman"/>
          <w:b/>
          <w:sz w:val="28"/>
          <w:szCs w:val="28"/>
        </w:rPr>
        <w:t>Лыжный спорт</w:t>
      </w:r>
    </w:p>
    <w:p w:rsidR="007A3088" w:rsidRPr="007A3088" w:rsidRDefault="007A3088" w:rsidP="004162C6">
      <w:pPr>
        <w:widowControl w:val="0"/>
        <w:tabs>
          <w:tab w:val="left" w:pos="81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3088">
        <w:rPr>
          <w:rFonts w:ascii="Times New Roman" w:hAnsi="Times New Roman" w:cs="Times New Roman"/>
          <w:sz w:val="28"/>
          <w:szCs w:val="28"/>
        </w:rPr>
        <w:t>Комплекты лыж</w:t>
      </w:r>
    </w:p>
    <w:p w:rsidR="007A3088" w:rsidRPr="007A3088" w:rsidRDefault="007A3088" w:rsidP="004162C6">
      <w:pPr>
        <w:widowControl w:val="0"/>
        <w:tabs>
          <w:tab w:val="left" w:pos="81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3088">
        <w:rPr>
          <w:rFonts w:ascii="Times New Roman" w:hAnsi="Times New Roman" w:cs="Times New Roman"/>
          <w:sz w:val="28"/>
          <w:szCs w:val="28"/>
        </w:rPr>
        <w:t>Стеллаж для хранения лыж</w:t>
      </w:r>
    </w:p>
    <w:p w:rsidR="007A3088" w:rsidRPr="007A3088" w:rsidRDefault="007A3088" w:rsidP="004162C6">
      <w:pPr>
        <w:widowControl w:val="0"/>
        <w:spacing w:after="0" w:line="240" w:lineRule="auto"/>
        <w:ind w:firstLine="780"/>
        <w:rPr>
          <w:rFonts w:ascii="Times New Roman" w:hAnsi="Times New Roman" w:cs="Times New Roman"/>
          <w:sz w:val="28"/>
          <w:szCs w:val="28"/>
        </w:rPr>
      </w:pPr>
      <w:r w:rsidRPr="007A3088">
        <w:rPr>
          <w:rFonts w:ascii="Times New Roman" w:hAnsi="Times New Roman" w:cs="Times New Roman"/>
          <w:b/>
          <w:sz w:val="28"/>
          <w:szCs w:val="28"/>
        </w:rPr>
        <w:t>Прочее</w:t>
      </w:r>
    </w:p>
    <w:p w:rsidR="007A3088" w:rsidRPr="007A3088" w:rsidRDefault="007A3088" w:rsidP="007A3088">
      <w:pPr>
        <w:widowControl w:val="0"/>
        <w:tabs>
          <w:tab w:val="left" w:pos="816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3088">
        <w:rPr>
          <w:rFonts w:ascii="Times New Roman" w:hAnsi="Times New Roman" w:cs="Times New Roman"/>
          <w:sz w:val="28"/>
          <w:szCs w:val="28"/>
        </w:rPr>
        <w:t>Аптечка медицинская, сетка заградительная</w:t>
      </w:r>
    </w:p>
    <w:p w:rsidR="007A3088" w:rsidRPr="004D1203" w:rsidRDefault="007A3088" w:rsidP="007A308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lang w:val="ru-RU"/>
        </w:rPr>
      </w:pPr>
      <w:r w:rsidRPr="004D1203">
        <w:rPr>
          <w:rFonts w:ascii="Times New Roman" w:hAnsi="Times New Roman" w:cs="Times New Roman"/>
          <w:color w:val="auto"/>
          <w:lang w:val="ru-RU"/>
        </w:rPr>
        <w:t>3.2. Информационное обеспечение обучения</w:t>
      </w:r>
    </w:p>
    <w:p w:rsidR="007A3088" w:rsidRPr="007A3088" w:rsidRDefault="007A3088" w:rsidP="007A30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088">
        <w:rPr>
          <w:rFonts w:ascii="Times New Roman" w:hAnsi="Times New Roman" w:cs="Times New Roman"/>
          <w:b/>
          <w:bCs/>
          <w:sz w:val="28"/>
          <w:szCs w:val="28"/>
        </w:rPr>
        <w:t>3.2.1. Основные источники</w:t>
      </w:r>
    </w:p>
    <w:p w:rsidR="007A3088" w:rsidRPr="007A3088" w:rsidRDefault="007A3088" w:rsidP="007A3088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088">
        <w:rPr>
          <w:rFonts w:ascii="Times New Roman" w:hAnsi="Times New Roman" w:cs="Times New Roman"/>
          <w:sz w:val="28"/>
          <w:szCs w:val="28"/>
        </w:rPr>
        <w:t>Аллянов, Ю. Н.  Физическая культура: учебник для среднего профессионального образования / Ю. Н. Аллянов, И. А. Письменский. — 3-е изд., испр. — Москва: Издательство Юрайт, 2018. — 493 с. </w:t>
      </w:r>
    </w:p>
    <w:p w:rsidR="007A3088" w:rsidRPr="007A3088" w:rsidRDefault="007A3088" w:rsidP="007A3088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088">
        <w:rPr>
          <w:rFonts w:ascii="Times New Roman" w:hAnsi="Times New Roman" w:cs="Times New Roman"/>
          <w:sz w:val="28"/>
          <w:szCs w:val="28"/>
        </w:rPr>
        <w:t xml:space="preserve">Муллер, А. Б.  Физическая культура: учебник и практикум для среднего профессионального образования / А. Б. Муллер, </w:t>
      </w:r>
      <w:r w:rsidRPr="007A3088">
        <w:rPr>
          <w:rFonts w:ascii="Times New Roman" w:hAnsi="Times New Roman" w:cs="Times New Roman"/>
          <w:sz w:val="28"/>
          <w:szCs w:val="28"/>
        </w:rPr>
        <w:lastRenderedPageBreak/>
        <w:t>Н. С. Дядичкина, Ю. А. Богащенко. — Москва: Издательство Юрайт, 2018. — 424 с</w:t>
      </w:r>
    </w:p>
    <w:p w:rsidR="007A3088" w:rsidRPr="007A3088" w:rsidRDefault="007A3088" w:rsidP="007A30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088">
        <w:rPr>
          <w:rFonts w:ascii="Times New Roman" w:hAnsi="Times New Roman" w:cs="Times New Roman"/>
          <w:b/>
          <w:bCs/>
          <w:sz w:val="28"/>
          <w:szCs w:val="28"/>
        </w:rPr>
        <w:t>3.2.2 Дополнительные источники</w:t>
      </w:r>
    </w:p>
    <w:p w:rsidR="007A3088" w:rsidRPr="007A3088" w:rsidRDefault="007A3088" w:rsidP="007A3088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088">
        <w:rPr>
          <w:rFonts w:ascii="Times New Roman" w:hAnsi="Times New Roman" w:cs="Times New Roman"/>
          <w:sz w:val="28"/>
          <w:szCs w:val="28"/>
        </w:rPr>
        <w:t>Бишаева, А.А., Физическая культура: учебник / А.А. Бишаева, В.В. Малков. — Москва: КноРус, 2018. — 379 с.</w:t>
      </w:r>
    </w:p>
    <w:p w:rsidR="007A3088" w:rsidRPr="007A3088" w:rsidRDefault="007A3088" w:rsidP="007A3088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088">
        <w:rPr>
          <w:rFonts w:ascii="Times New Roman" w:hAnsi="Times New Roman" w:cs="Times New Roman"/>
          <w:sz w:val="28"/>
          <w:szCs w:val="28"/>
        </w:rPr>
        <w:t>Бишаева, А.А., Профессионально-оздоровительная физическая культура студента: учебное пособие / А.А. Бишаева. — Москва: КноРус, 2021. — 299 с. </w:t>
      </w:r>
    </w:p>
    <w:p w:rsidR="007A3088" w:rsidRPr="007A3088" w:rsidRDefault="007A3088" w:rsidP="007A3088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088">
        <w:rPr>
          <w:rFonts w:ascii="Times New Roman" w:hAnsi="Times New Roman" w:cs="Times New Roman"/>
          <w:sz w:val="28"/>
          <w:szCs w:val="28"/>
        </w:rPr>
        <w:t>Кузнецов, В.С., Физическая культура: учебник / В.С. Кузнецов, Г.А. Колодницкий. — Москва: КноРус, 2021. — 256 с. </w:t>
      </w:r>
    </w:p>
    <w:p w:rsidR="007A3088" w:rsidRPr="007A3088" w:rsidRDefault="007A3088" w:rsidP="007A3088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088">
        <w:rPr>
          <w:rFonts w:ascii="Times New Roman" w:hAnsi="Times New Roman" w:cs="Times New Roman"/>
          <w:sz w:val="28"/>
          <w:szCs w:val="28"/>
        </w:rPr>
        <w:t>Виленский, М.Я., Физическая культура: учебник / М.Я. Виленский, А.Г. Горшков. — Москва: КноРус, 2021. — 214 с. </w:t>
      </w:r>
    </w:p>
    <w:p w:rsidR="007A3088" w:rsidRPr="007A3088" w:rsidRDefault="007A3088" w:rsidP="007A3088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088">
        <w:rPr>
          <w:rFonts w:ascii="Times New Roman" w:hAnsi="Times New Roman" w:cs="Times New Roman"/>
          <w:sz w:val="28"/>
          <w:szCs w:val="28"/>
        </w:rPr>
        <w:t>Федонов, Р.А., Физическая культура: учебник / Р.А. Федонов. — Москва: Русайнс, 2021. — 256 с. </w:t>
      </w:r>
    </w:p>
    <w:p w:rsidR="00D40D45" w:rsidRDefault="00D40D45" w:rsidP="00D40D45">
      <w:pPr>
        <w:keepNext/>
        <w:spacing w:after="60" w:line="312" w:lineRule="auto"/>
        <w:outlineLvl w:val="3"/>
        <w:rPr>
          <w:lang w:eastAsia="en-US"/>
        </w:rPr>
      </w:pPr>
    </w:p>
    <w:p w:rsidR="0035796A" w:rsidRPr="0035796A" w:rsidRDefault="0035796A" w:rsidP="004D1203">
      <w:pPr>
        <w:keepNext/>
        <w:spacing w:after="60" w:line="312" w:lineRule="auto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35796A">
        <w:rPr>
          <w:rFonts w:ascii="Times New Roman" w:hAnsi="Times New Roman" w:cs="Times New Roman"/>
          <w:b/>
          <w:bCs/>
          <w:sz w:val="28"/>
          <w:szCs w:val="28"/>
        </w:rPr>
        <w:t>4.КОНТРОЛЬ И ОЦЕНКА РЕЗУЛЬТАТОВ ОСВОЕНИЯ УЧЕБНОЙ ДИСЦИПЛИНЫ</w:t>
      </w:r>
    </w:p>
    <w:p w:rsidR="0035796A" w:rsidRPr="0035796A" w:rsidRDefault="0035796A" w:rsidP="00CA1235">
      <w:pPr>
        <w:widowControl w:val="0"/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96A">
        <w:rPr>
          <w:rFonts w:ascii="Times New Roman" w:hAnsi="Times New Roman" w:cs="Times New Roman"/>
          <w:sz w:val="28"/>
          <w:szCs w:val="28"/>
        </w:rPr>
        <w:t xml:space="preserve">            Контроль и оценка результатов освоения учебной дисциплины осуществляется преподавателем в процессе </w:t>
      </w:r>
      <w:r w:rsidR="00C11302">
        <w:rPr>
          <w:rFonts w:ascii="Times New Roman" w:hAnsi="Times New Roman" w:cs="Times New Roman"/>
          <w:sz w:val="28"/>
          <w:szCs w:val="28"/>
        </w:rPr>
        <w:t>проведения практических занятий.</w:t>
      </w:r>
    </w:p>
    <w:tbl>
      <w:tblPr>
        <w:tblpPr w:leftFromText="180" w:rightFromText="180" w:vertAnchor="text" w:horzAnchor="margin" w:tblpXSpec="center" w:tblpY="865"/>
        <w:tblW w:w="9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6"/>
        <w:gridCol w:w="3508"/>
        <w:gridCol w:w="3685"/>
      </w:tblGrid>
      <w:tr w:rsidR="0035796A" w:rsidRPr="0035796A" w:rsidTr="005F5A8D">
        <w:tc>
          <w:tcPr>
            <w:tcW w:w="2396" w:type="dxa"/>
          </w:tcPr>
          <w:p w:rsidR="0035796A" w:rsidRPr="0035796A" w:rsidRDefault="0035796A" w:rsidP="00CA123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796A">
              <w:rPr>
                <w:rFonts w:ascii="Times New Roman" w:hAnsi="Times New Roman" w:cs="Times New Roman"/>
                <w:bCs/>
                <w:sz w:val="24"/>
                <w:szCs w:val="24"/>
              </w:rPr>
              <w:t>Раздел(тема) учебной дисциплины</w:t>
            </w:r>
          </w:p>
        </w:tc>
        <w:tc>
          <w:tcPr>
            <w:tcW w:w="3508" w:type="dxa"/>
          </w:tcPr>
          <w:p w:rsidR="0035796A" w:rsidRPr="0035796A" w:rsidRDefault="0035796A" w:rsidP="00CA123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796A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</w:p>
          <w:p w:rsidR="0035796A" w:rsidRPr="0035796A" w:rsidRDefault="0035796A" w:rsidP="00CA1235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96A">
              <w:rPr>
                <w:rFonts w:ascii="Times New Roman" w:hAnsi="Times New Roman" w:cs="Times New Roman"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685" w:type="dxa"/>
          </w:tcPr>
          <w:p w:rsidR="0035796A" w:rsidRPr="0035796A" w:rsidRDefault="0035796A" w:rsidP="00CA1235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96A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35796A" w:rsidRPr="0035796A" w:rsidTr="005F5A8D">
        <w:tc>
          <w:tcPr>
            <w:tcW w:w="2396" w:type="dxa"/>
          </w:tcPr>
          <w:p w:rsidR="0035796A" w:rsidRPr="0035796A" w:rsidRDefault="0035796A" w:rsidP="0035796A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796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08" w:type="dxa"/>
          </w:tcPr>
          <w:p w:rsidR="0035796A" w:rsidRPr="0035796A" w:rsidRDefault="0035796A" w:rsidP="0035796A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96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35796A" w:rsidRPr="0035796A" w:rsidRDefault="0035796A" w:rsidP="0035796A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9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796A" w:rsidRPr="0035796A" w:rsidTr="005F5A8D">
        <w:tc>
          <w:tcPr>
            <w:tcW w:w="2396" w:type="dxa"/>
          </w:tcPr>
          <w:p w:rsidR="0035796A" w:rsidRPr="0035796A" w:rsidRDefault="0035796A" w:rsidP="0035796A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</w:t>
            </w:r>
            <w:r w:rsidRPr="0035796A">
              <w:rPr>
                <w:rFonts w:ascii="Times New Roman" w:hAnsi="Times New Roman" w:cs="Times New Roman"/>
                <w:b/>
                <w:sz w:val="24"/>
                <w:szCs w:val="24"/>
              </w:rPr>
              <w:t>. Лёгкая атлетика</w:t>
            </w:r>
            <w:r w:rsidRPr="003579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8" w:type="dxa"/>
          </w:tcPr>
          <w:p w:rsidR="0035796A" w:rsidRPr="0035796A" w:rsidRDefault="0035796A" w:rsidP="0035796A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96A">
              <w:rPr>
                <w:rFonts w:ascii="Times New Roman" w:hAnsi="Times New Roman" w:cs="Times New Roman"/>
                <w:b/>
                <w:sz w:val="24"/>
                <w:szCs w:val="24"/>
              </w:rPr>
              <w:t>Умения правильно:</w:t>
            </w:r>
          </w:p>
          <w:p w:rsidR="0035796A" w:rsidRPr="0035796A" w:rsidRDefault="0035796A" w:rsidP="0035796A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9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5796A">
              <w:rPr>
                <w:rFonts w:ascii="Times New Roman" w:hAnsi="Times New Roman" w:cs="Times New Roman"/>
                <w:sz w:val="24"/>
                <w:szCs w:val="24"/>
              </w:rPr>
              <w:t>Использовать физкультурно – оздоровительную деятельность для укрепления здоровья, достижения жизненных и профессиональных целей</w:t>
            </w:r>
          </w:p>
          <w:p w:rsidR="0035796A" w:rsidRPr="0035796A" w:rsidRDefault="0035796A" w:rsidP="0035796A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96A">
              <w:rPr>
                <w:rFonts w:ascii="Times New Roman" w:hAnsi="Times New Roman" w:cs="Times New Roman"/>
                <w:b/>
                <w:sz w:val="24"/>
                <w:szCs w:val="24"/>
              </w:rPr>
              <w:t>Знание:</w:t>
            </w:r>
          </w:p>
          <w:p w:rsidR="0035796A" w:rsidRPr="0035796A" w:rsidRDefault="0035796A" w:rsidP="00357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96A">
              <w:rPr>
                <w:rFonts w:ascii="Times New Roman" w:hAnsi="Times New Roman" w:cs="Times New Roman"/>
                <w:sz w:val="24"/>
                <w:szCs w:val="24"/>
              </w:rPr>
              <w:t>-О роли  физической культуры в общекультурном и социальном развитии человека;</w:t>
            </w:r>
          </w:p>
          <w:p w:rsidR="0035796A" w:rsidRPr="0035796A" w:rsidRDefault="0035796A" w:rsidP="00357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96A">
              <w:rPr>
                <w:rFonts w:ascii="Times New Roman" w:hAnsi="Times New Roman" w:cs="Times New Roman"/>
                <w:sz w:val="24"/>
                <w:szCs w:val="24"/>
              </w:rPr>
              <w:t>- Основы  здорового  образа жизни.</w:t>
            </w:r>
          </w:p>
        </w:tc>
        <w:tc>
          <w:tcPr>
            <w:tcW w:w="3685" w:type="dxa"/>
          </w:tcPr>
          <w:p w:rsidR="0035796A" w:rsidRPr="0035796A" w:rsidRDefault="0035796A" w:rsidP="00E01BF2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96A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з</w:t>
            </w:r>
            <w:r w:rsidR="00E01BF2">
              <w:rPr>
                <w:rFonts w:ascii="Times New Roman" w:hAnsi="Times New Roman" w:cs="Times New Roman"/>
                <w:sz w:val="24"/>
                <w:szCs w:val="24"/>
              </w:rPr>
              <w:t>анятия, индивидуальные задания</w:t>
            </w:r>
          </w:p>
        </w:tc>
      </w:tr>
      <w:tr w:rsidR="0035796A" w:rsidRPr="0035796A" w:rsidTr="005F5A8D">
        <w:tc>
          <w:tcPr>
            <w:tcW w:w="2396" w:type="dxa"/>
          </w:tcPr>
          <w:p w:rsidR="0035796A" w:rsidRPr="0035796A" w:rsidRDefault="0035796A" w:rsidP="0035796A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2</w:t>
            </w:r>
            <w:r w:rsidRPr="003579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35796A" w:rsidRPr="0035796A" w:rsidRDefault="0035796A" w:rsidP="0035796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579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Гимнастика.</w:t>
            </w:r>
          </w:p>
        </w:tc>
        <w:tc>
          <w:tcPr>
            <w:tcW w:w="3508" w:type="dxa"/>
          </w:tcPr>
          <w:p w:rsidR="0035796A" w:rsidRPr="0035796A" w:rsidRDefault="0035796A" w:rsidP="0035796A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 правильно: </w:t>
            </w:r>
          </w:p>
          <w:p w:rsidR="0035796A" w:rsidRPr="0035796A" w:rsidRDefault="0035796A" w:rsidP="0035796A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96A">
              <w:rPr>
                <w:rFonts w:ascii="Times New Roman" w:hAnsi="Times New Roman" w:cs="Times New Roman"/>
                <w:sz w:val="24"/>
                <w:szCs w:val="24"/>
              </w:rPr>
              <w:t xml:space="preserve">-Использовать физкультурно-оздоровительную  деятельность для укрепления здоровья, достижения жизненных и профессиональных целей. </w:t>
            </w:r>
          </w:p>
          <w:p w:rsidR="0035796A" w:rsidRPr="0035796A" w:rsidRDefault="0035796A" w:rsidP="00EB01BC">
            <w:pPr>
              <w:widowControl w:val="0"/>
              <w:shd w:val="clear" w:color="auto" w:fill="FFFFFF"/>
              <w:tabs>
                <w:tab w:val="left" w:pos="605"/>
              </w:tabs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96A">
              <w:rPr>
                <w:rFonts w:ascii="Times New Roman" w:hAnsi="Times New Roman" w:cs="Times New Roman"/>
                <w:b/>
                <w:sz w:val="24"/>
                <w:szCs w:val="24"/>
              </w:rPr>
              <w:t>Знание:</w:t>
            </w:r>
          </w:p>
          <w:p w:rsidR="0035796A" w:rsidRPr="0035796A" w:rsidRDefault="0035796A" w:rsidP="00357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96A">
              <w:rPr>
                <w:rFonts w:ascii="Times New Roman" w:hAnsi="Times New Roman" w:cs="Times New Roman"/>
                <w:sz w:val="24"/>
                <w:szCs w:val="24"/>
              </w:rPr>
              <w:t xml:space="preserve">-О роли  физической культуры в общекультурном и </w:t>
            </w:r>
            <w:r w:rsidRPr="00357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социальном развитии человека;</w:t>
            </w:r>
          </w:p>
          <w:p w:rsidR="0035796A" w:rsidRPr="0035796A" w:rsidRDefault="0035796A" w:rsidP="00357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96A">
              <w:rPr>
                <w:rFonts w:ascii="Times New Roman" w:hAnsi="Times New Roman" w:cs="Times New Roman"/>
                <w:sz w:val="24"/>
                <w:szCs w:val="24"/>
              </w:rPr>
              <w:t>- Основы  здорового  образа жизни.</w:t>
            </w:r>
          </w:p>
        </w:tc>
        <w:tc>
          <w:tcPr>
            <w:tcW w:w="3685" w:type="dxa"/>
          </w:tcPr>
          <w:p w:rsidR="0035796A" w:rsidRPr="0035796A" w:rsidRDefault="0035796A" w:rsidP="00E01BF2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Практические з</w:t>
            </w:r>
            <w:r w:rsidR="00E01BF2">
              <w:rPr>
                <w:rFonts w:ascii="Times New Roman" w:hAnsi="Times New Roman" w:cs="Times New Roman"/>
                <w:sz w:val="24"/>
                <w:szCs w:val="24"/>
              </w:rPr>
              <w:t>анятия, индивидуальные задания</w:t>
            </w:r>
          </w:p>
        </w:tc>
      </w:tr>
      <w:tr w:rsidR="0035796A" w:rsidRPr="0035796A" w:rsidTr="005F5A8D">
        <w:tc>
          <w:tcPr>
            <w:tcW w:w="2396" w:type="dxa"/>
          </w:tcPr>
          <w:p w:rsidR="0035796A" w:rsidRPr="0035796A" w:rsidRDefault="0035796A" w:rsidP="0035796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Раздел 3</w:t>
            </w:r>
            <w:r w:rsidRPr="003579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 Лыжная подготовка.</w:t>
            </w:r>
          </w:p>
        </w:tc>
        <w:tc>
          <w:tcPr>
            <w:tcW w:w="3508" w:type="dxa"/>
          </w:tcPr>
          <w:p w:rsidR="0035796A" w:rsidRPr="0035796A" w:rsidRDefault="0035796A" w:rsidP="0035796A">
            <w:pPr>
              <w:widowControl w:val="0"/>
              <w:shd w:val="clear" w:color="auto" w:fill="FFFFFF"/>
              <w:tabs>
                <w:tab w:val="left" w:pos="538"/>
              </w:tabs>
              <w:autoSpaceDE w:val="0"/>
              <w:autoSpaceDN w:val="0"/>
              <w:adjustRightInd w:val="0"/>
              <w:spacing w:after="0" w:line="240" w:lineRule="auto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5796A">
              <w:rPr>
                <w:rFonts w:ascii="Times New Roman" w:hAnsi="Times New Roman" w:cs="Times New Roman"/>
                <w:b/>
                <w:sz w:val="24"/>
                <w:szCs w:val="24"/>
              </w:rPr>
              <w:t>Умения правильно:</w:t>
            </w:r>
          </w:p>
          <w:p w:rsidR="0035796A" w:rsidRPr="0035796A" w:rsidRDefault="0035796A" w:rsidP="0035796A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96A">
              <w:rPr>
                <w:rFonts w:ascii="Times New Roman" w:hAnsi="Times New Roman" w:cs="Times New Roman"/>
                <w:sz w:val="24"/>
                <w:szCs w:val="24"/>
              </w:rPr>
              <w:t xml:space="preserve">-использовать физкультурно-оздоровительную  деятельность для укрепления здоровья, достижения жизненных и профессиональных целей. </w:t>
            </w:r>
          </w:p>
          <w:p w:rsidR="0035796A" w:rsidRPr="0035796A" w:rsidRDefault="0035796A" w:rsidP="0035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Знание: </w:t>
            </w:r>
          </w:p>
          <w:p w:rsidR="0035796A" w:rsidRPr="0035796A" w:rsidRDefault="0035796A" w:rsidP="00357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96A">
              <w:rPr>
                <w:rFonts w:ascii="Times New Roman" w:hAnsi="Times New Roman" w:cs="Times New Roman"/>
                <w:sz w:val="24"/>
                <w:szCs w:val="24"/>
              </w:rPr>
              <w:t>-О роли  физической культуры в общекультурном и социальном развитии человека;</w:t>
            </w:r>
          </w:p>
          <w:p w:rsidR="0035796A" w:rsidRPr="0035796A" w:rsidRDefault="0035796A" w:rsidP="00357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96A">
              <w:rPr>
                <w:rFonts w:ascii="Times New Roman" w:hAnsi="Times New Roman" w:cs="Times New Roman"/>
                <w:sz w:val="24"/>
                <w:szCs w:val="24"/>
              </w:rPr>
              <w:t>- Основы  здорового  образа жизни.</w:t>
            </w:r>
          </w:p>
        </w:tc>
        <w:tc>
          <w:tcPr>
            <w:tcW w:w="3685" w:type="dxa"/>
          </w:tcPr>
          <w:p w:rsidR="0035796A" w:rsidRPr="0035796A" w:rsidRDefault="0035796A" w:rsidP="00E01BF2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96A">
              <w:rPr>
                <w:rFonts w:ascii="Times New Roman" w:hAnsi="Times New Roman" w:cs="Times New Roman"/>
                <w:sz w:val="24"/>
                <w:szCs w:val="24"/>
              </w:rPr>
              <w:t>Практические з</w:t>
            </w:r>
            <w:r w:rsidR="00E01BF2">
              <w:rPr>
                <w:rFonts w:ascii="Times New Roman" w:hAnsi="Times New Roman" w:cs="Times New Roman"/>
                <w:sz w:val="24"/>
                <w:szCs w:val="24"/>
              </w:rPr>
              <w:t>анятия, индивидуальные задания</w:t>
            </w:r>
          </w:p>
        </w:tc>
      </w:tr>
      <w:tr w:rsidR="0035796A" w:rsidRPr="0035796A" w:rsidTr="005F5A8D">
        <w:tc>
          <w:tcPr>
            <w:tcW w:w="2396" w:type="dxa"/>
          </w:tcPr>
          <w:p w:rsidR="0035796A" w:rsidRPr="0035796A" w:rsidRDefault="005569D3" w:rsidP="0035796A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4</w:t>
            </w:r>
            <w:r w:rsidR="0035796A" w:rsidRPr="003579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 Спортивные игры.</w:t>
            </w:r>
          </w:p>
        </w:tc>
        <w:tc>
          <w:tcPr>
            <w:tcW w:w="3508" w:type="dxa"/>
          </w:tcPr>
          <w:p w:rsidR="0035796A" w:rsidRPr="0035796A" w:rsidRDefault="0035796A" w:rsidP="0035796A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96A">
              <w:rPr>
                <w:rFonts w:ascii="Times New Roman" w:hAnsi="Times New Roman" w:cs="Times New Roman"/>
                <w:b/>
                <w:sz w:val="24"/>
                <w:szCs w:val="24"/>
              </w:rPr>
              <w:t>Умения правильно:</w:t>
            </w:r>
          </w:p>
          <w:p w:rsidR="0035796A" w:rsidRPr="0035796A" w:rsidRDefault="0035796A" w:rsidP="0035796A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96A">
              <w:rPr>
                <w:rFonts w:ascii="Times New Roman" w:hAnsi="Times New Roman" w:cs="Times New Roman"/>
                <w:sz w:val="24"/>
                <w:szCs w:val="24"/>
              </w:rPr>
              <w:t xml:space="preserve">-использовать физкультурно-оздоровительную  деятельность для укрепления здоровья, достижения жизненных и профессиональных целей. </w:t>
            </w:r>
          </w:p>
          <w:p w:rsidR="0035796A" w:rsidRPr="0035796A" w:rsidRDefault="0035796A" w:rsidP="0035796A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96A">
              <w:rPr>
                <w:rFonts w:ascii="Times New Roman" w:hAnsi="Times New Roman" w:cs="Times New Roman"/>
                <w:b/>
                <w:sz w:val="24"/>
                <w:szCs w:val="24"/>
              </w:rPr>
              <w:t>Знание:</w:t>
            </w:r>
          </w:p>
          <w:p w:rsidR="0035796A" w:rsidRPr="0035796A" w:rsidRDefault="0035796A" w:rsidP="00357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96A">
              <w:rPr>
                <w:rFonts w:ascii="Times New Roman" w:hAnsi="Times New Roman" w:cs="Times New Roman"/>
                <w:sz w:val="24"/>
                <w:szCs w:val="24"/>
              </w:rPr>
              <w:t>-О роли  физической культуры в общекультурном и социальном развитии человека;</w:t>
            </w:r>
          </w:p>
          <w:p w:rsidR="0035796A" w:rsidRPr="0035796A" w:rsidRDefault="0035796A" w:rsidP="00357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96A">
              <w:rPr>
                <w:rFonts w:ascii="Times New Roman" w:hAnsi="Times New Roman" w:cs="Times New Roman"/>
                <w:sz w:val="24"/>
                <w:szCs w:val="24"/>
              </w:rPr>
              <w:t>- Основы  здорового  образа жизни.</w:t>
            </w:r>
          </w:p>
          <w:p w:rsidR="0035796A" w:rsidRPr="0035796A" w:rsidRDefault="0035796A" w:rsidP="00357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96A">
              <w:rPr>
                <w:rFonts w:ascii="Times New Roman" w:hAnsi="Times New Roman" w:cs="Times New Roman"/>
                <w:sz w:val="24"/>
                <w:szCs w:val="24"/>
              </w:rPr>
              <w:t>-Использовать воинскую  обязанность, в том числе с применением полученных профессиональных знаний.</w:t>
            </w:r>
          </w:p>
        </w:tc>
        <w:tc>
          <w:tcPr>
            <w:tcW w:w="3685" w:type="dxa"/>
          </w:tcPr>
          <w:p w:rsidR="0035796A" w:rsidRPr="0035796A" w:rsidRDefault="0035796A" w:rsidP="00E01BF2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96A">
              <w:rPr>
                <w:rFonts w:ascii="Times New Roman" w:hAnsi="Times New Roman" w:cs="Times New Roman"/>
                <w:sz w:val="24"/>
                <w:szCs w:val="24"/>
              </w:rPr>
              <w:t>Практические з</w:t>
            </w:r>
            <w:r w:rsidR="00E01BF2">
              <w:rPr>
                <w:rFonts w:ascii="Times New Roman" w:hAnsi="Times New Roman" w:cs="Times New Roman"/>
                <w:sz w:val="24"/>
                <w:szCs w:val="24"/>
              </w:rPr>
              <w:t>анятия, индивидуальные задания</w:t>
            </w:r>
          </w:p>
        </w:tc>
      </w:tr>
    </w:tbl>
    <w:p w:rsidR="00F169EC" w:rsidRDefault="00F169EC" w:rsidP="00F169EC">
      <w:pPr>
        <w:rPr>
          <w:lang w:eastAsia="en-US"/>
        </w:rPr>
      </w:pPr>
    </w:p>
    <w:p w:rsidR="00F169EC" w:rsidRDefault="00F169EC" w:rsidP="00F169EC">
      <w:pPr>
        <w:rPr>
          <w:lang w:eastAsia="en-US"/>
        </w:rPr>
      </w:pPr>
    </w:p>
    <w:p w:rsidR="004D1203" w:rsidRDefault="004D1203" w:rsidP="00F169EC">
      <w:pPr>
        <w:rPr>
          <w:lang w:eastAsia="en-US"/>
        </w:rPr>
      </w:pPr>
    </w:p>
    <w:p w:rsidR="004D1203" w:rsidRDefault="004D1203" w:rsidP="00F169EC">
      <w:pPr>
        <w:rPr>
          <w:lang w:eastAsia="en-US"/>
        </w:rPr>
      </w:pPr>
    </w:p>
    <w:p w:rsidR="004D1203" w:rsidRDefault="004D1203" w:rsidP="00F169EC">
      <w:pPr>
        <w:rPr>
          <w:lang w:eastAsia="en-US"/>
        </w:rPr>
      </w:pPr>
    </w:p>
    <w:p w:rsidR="004D1203" w:rsidRDefault="004D1203" w:rsidP="00F169EC">
      <w:pPr>
        <w:rPr>
          <w:lang w:eastAsia="en-US"/>
        </w:rPr>
      </w:pPr>
    </w:p>
    <w:p w:rsidR="004D1203" w:rsidRDefault="004D1203" w:rsidP="00F169EC">
      <w:pPr>
        <w:rPr>
          <w:lang w:eastAsia="en-US"/>
        </w:rPr>
      </w:pPr>
    </w:p>
    <w:p w:rsidR="004D1203" w:rsidRDefault="004D1203" w:rsidP="00F169EC">
      <w:pPr>
        <w:rPr>
          <w:lang w:eastAsia="en-US"/>
        </w:rPr>
      </w:pPr>
    </w:p>
    <w:p w:rsidR="004D1203" w:rsidRDefault="004D1203" w:rsidP="00F169EC">
      <w:pPr>
        <w:rPr>
          <w:lang w:eastAsia="en-US"/>
        </w:rPr>
      </w:pPr>
    </w:p>
    <w:p w:rsidR="004D1203" w:rsidRDefault="004D1203" w:rsidP="00F169EC">
      <w:pPr>
        <w:rPr>
          <w:lang w:eastAsia="en-US"/>
        </w:rPr>
      </w:pPr>
    </w:p>
    <w:p w:rsidR="004D1203" w:rsidRDefault="004D1203" w:rsidP="00F169EC">
      <w:pPr>
        <w:rPr>
          <w:lang w:eastAsia="en-US"/>
        </w:rPr>
      </w:pPr>
    </w:p>
    <w:p w:rsidR="004D1203" w:rsidRDefault="004D1203" w:rsidP="00F169EC">
      <w:pPr>
        <w:rPr>
          <w:lang w:eastAsia="en-US"/>
        </w:rPr>
      </w:pPr>
    </w:p>
    <w:p w:rsidR="00502CFC" w:rsidRPr="00F169EC" w:rsidRDefault="00502CFC" w:rsidP="00F169EC">
      <w:pPr>
        <w:rPr>
          <w:lang w:eastAsia="en-US"/>
        </w:rPr>
      </w:pPr>
    </w:p>
    <w:p w:rsidR="00CB64F3" w:rsidRPr="00F169EC" w:rsidRDefault="00CB64F3" w:rsidP="00F16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9EC">
        <w:rPr>
          <w:rFonts w:ascii="Times New Roman" w:hAnsi="Times New Roman" w:cs="Times New Roman"/>
          <w:b/>
          <w:sz w:val="28"/>
          <w:szCs w:val="28"/>
        </w:rPr>
        <w:t>Примерные  обязательные  контрольные  задания  к зачёту</w:t>
      </w:r>
    </w:p>
    <w:p w:rsidR="00CB64F3" w:rsidRPr="00F169EC" w:rsidRDefault="00CB64F3" w:rsidP="00F16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9EC">
        <w:rPr>
          <w:rFonts w:ascii="Times New Roman" w:hAnsi="Times New Roman" w:cs="Times New Roman"/>
          <w:b/>
          <w:sz w:val="28"/>
          <w:szCs w:val="28"/>
        </w:rPr>
        <w:t>для  определения  и  оценки  уровня  физической</w:t>
      </w:r>
    </w:p>
    <w:p w:rsidR="00CB64F3" w:rsidRPr="00F169EC" w:rsidRDefault="00CB64F3" w:rsidP="00F16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9EC">
        <w:rPr>
          <w:rFonts w:ascii="Times New Roman" w:hAnsi="Times New Roman" w:cs="Times New Roman"/>
          <w:b/>
          <w:sz w:val="28"/>
          <w:szCs w:val="28"/>
        </w:rPr>
        <w:t>подготовленности  обучающихся</w:t>
      </w:r>
    </w:p>
    <w:tbl>
      <w:tblPr>
        <w:tblpPr w:leftFromText="180" w:rightFromText="180" w:vertAnchor="text" w:horzAnchor="margin" w:tblpY="242"/>
        <w:tblW w:w="9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410"/>
        <w:gridCol w:w="2835"/>
        <w:gridCol w:w="850"/>
        <w:gridCol w:w="1039"/>
        <w:gridCol w:w="1040"/>
        <w:gridCol w:w="1040"/>
      </w:tblGrid>
      <w:tr w:rsidR="00CB64F3" w:rsidRPr="00CB64F3" w:rsidTr="00CB64F3">
        <w:tc>
          <w:tcPr>
            <w:tcW w:w="568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Физические  способности</w:t>
            </w:r>
          </w:p>
        </w:tc>
        <w:tc>
          <w:tcPr>
            <w:tcW w:w="2835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Контрольные  упражнения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(тест)</w:t>
            </w:r>
          </w:p>
        </w:tc>
        <w:tc>
          <w:tcPr>
            <w:tcW w:w="850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Возраст,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039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 xml:space="preserve">     «5»</w:t>
            </w:r>
          </w:p>
        </w:tc>
        <w:tc>
          <w:tcPr>
            <w:tcW w:w="1040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 xml:space="preserve">     «4»</w:t>
            </w:r>
          </w:p>
        </w:tc>
        <w:tc>
          <w:tcPr>
            <w:tcW w:w="1040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 xml:space="preserve">     «3»</w:t>
            </w:r>
          </w:p>
        </w:tc>
      </w:tr>
      <w:tr w:rsidR="00CB64F3" w:rsidRPr="00CB64F3" w:rsidTr="00CB64F3">
        <w:tc>
          <w:tcPr>
            <w:tcW w:w="568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Скоростные</w:t>
            </w:r>
          </w:p>
        </w:tc>
        <w:tc>
          <w:tcPr>
            <w:tcW w:w="2835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Бег  30 м/с</w:t>
            </w:r>
          </w:p>
        </w:tc>
        <w:tc>
          <w:tcPr>
            <w:tcW w:w="850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39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4,4  и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040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5,1-4,8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5,0-4,7</w:t>
            </w:r>
          </w:p>
        </w:tc>
        <w:tc>
          <w:tcPr>
            <w:tcW w:w="1040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5,2  и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B64F3" w:rsidRPr="00CB64F3" w:rsidTr="00CB64F3">
        <w:tc>
          <w:tcPr>
            <w:tcW w:w="568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Координационные </w:t>
            </w:r>
          </w:p>
        </w:tc>
        <w:tc>
          <w:tcPr>
            <w:tcW w:w="2835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Челночный  бег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3*10 м/с</w:t>
            </w:r>
          </w:p>
        </w:tc>
        <w:tc>
          <w:tcPr>
            <w:tcW w:w="850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39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7,3  и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040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8,0-7,7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7,9-7,5</w:t>
            </w:r>
          </w:p>
        </w:tc>
        <w:tc>
          <w:tcPr>
            <w:tcW w:w="1040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8,2  и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CB64F3" w:rsidRPr="00CB64F3" w:rsidTr="00CB64F3">
        <w:tc>
          <w:tcPr>
            <w:tcW w:w="568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Скоростно-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силовые</w:t>
            </w:r>
          </w:p>
        </w:tc>
        <w:tc>
          <w:tcPr>
            <w:tcW w:w="2835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Прыжки  в  длину  с  места, см.</w:t>
            </w:r>
          </w:p>
        </w:tc>
        <w:tc>
          <w:tcPr>
            <w:tcW w:w="850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39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230  и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40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040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180  и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CB64F3" w:rsidRPr="00CB64F3" w:rsidTr="00CB64F3">
        <w:tc>
          <w:tcPr>
            <w:tcW w:w="568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 xml:space="preserve">Выносливость </w:t>
            </w:r>
          </w:p>
        </w:tc>
        <w:tc>
          <w:tcPr>
            <w:tcW w:w="2835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6-минутный  бег, м</w:t>
            </w:r>
          </w:p>
        </w:tc>
        <w:tc>
          <w:tcPr>
            <w:tcW w:w="850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39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 xml:space="preserve">1500 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040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1300-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1300-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040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1100  и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CB64F3" w:rsidRPr="00CB64F3" w:rsidTr="00CB64F3">
        <w:tc>
          <w:tcPr>
            <w:tcW w:w="568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 xml:space="preserve">Гибкость </w:t>
            </w:r>
          </w:p>
        </w:tc>
        <w:tc>
          <w:tcPr>
            <w:tcW w:w="2835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Наклон  вперед  из  положения  стоя, см.</w:t>
            </w:r>
          </w:p>
        </w:tc>
        <w:tc>
          <w:tcPr>
            <w:tcW w:w="850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39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15  и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 xml:space="preserve">Выше 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40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1040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5  и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64F3" w:rsidRPr="00CB64F3" w:rsidTr="00CB64F3">
        <w:tc>
          <w:tcPr>
            <w:tcW w:w="568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 xml:space="preserve">Силовые </w:t>
            </w:r>
          </w:p>
        </w:tc>
        <w:tc>
          <w:tcPr>
            <w:tcW w:w="2835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Подтягивание:  на  высокой  перекладине из  виса, кол-во  раз</w:t>
            </w:r>
          </w:p>
        </w:tc>
        <w:tc>
          <w:tcPr>
            <w:tcW w:w="850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39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11  и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0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040" w:type="dxa"/>
          </w:tcPr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</w:p>
          <w:p w:rsidR="00CB64F3" w:rsidRPr="00F169EC" w:rsidRDefault="00CB64F3" w:rsidP="00CB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B64F3" w:rsidRPr="00CB64F3" w:rsidRDefault="00CB64F3" w:rsidP="00CB64F3">
      <w:pPr>
        <w:rPr>
          <w:b/>
        </w:rPr>
      </w:pPr>
    </w:p>
    <w:p w:rsidR="00CB64F3" w:rsidRPr="00CB64F3" w:rsidRDefault="00CB64F3" w:rsidP="00CB64F3">
      <w:pPr>
        <w:rPr>
          <w:b/>
        </w:rPr>
      </w:pPr>
    </w:p>
    <w:p w:rsidR="0084464B" w:rsidRDefault="0084464B"/>
    <w:sectPr w:rsidR="0084464B" w:rsidSect="00F169EC">
      <w:pgSz w:w="11907" w:h="16840"/>
      <w:pgMar w:top="709" w:right="992" w:bottom="992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483" w:rsidRDefault="00D66483" w:rsidP="00723288">
      <w:pPr>
        <w:spacing w:after="0" w:line="240" w:lineRule="auto"/>
      </w:pPr>
      <w:r>
        <w:separator/>
      </w:r>
    </w:p>
  </w:endnote>
  <w:endnote w:type="continuationSeparator" w:id="1">
    <w:p w:rsidR="00D66483" w:rsidRDefault="00D66483" w:rsidP="0072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EB8" w:rsidRDefault="00957770">
    <w:pPr>
      <w:pStyle w:val="a8"/>
      <w:jc w:val="right"/>
    </w:pPr>
    <w:r>
      <w:fldChar w:fldCharType="begin"/>
    </w:r>
    <w:r w:rsidR="00F92EB8">
      <w:instrText xml:space="preserve"> PAGE   \* MERGEFORMAT </w:instrText>
    </w:r>
    <w:r>
      <w:fldChar w:fldCharType="separate"/>
    </w:r>
    <w:r w:rsidR="001C2B41">
      <w:rPr>
        <w:noProof/>
      </w:rPr>
      <w:t>21</w:t>
    </w:r>
    <w:r>
      <w:rPr>
        <w:noProof/>
      </w:rPr>
      <w:fldChar w:fldCharType="end"/>
    </w:r>
  </w:p>
  <w:p w:rsidR="00F92EB8" w:rsidRDefault="00F92EB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483" w:rsidRDefault="00D66483" w:rsidP="00723288">
      <w:pPr>
        <w:spacing w:after="0" w:line="240" w:lineRule="auto"/>
      </w:pPr>
      <w:r>
        <w:separator/>
      </w:r>
    </w:p>
  </w:footnote>
  <w:footnote w:type="continuationSeparator" w:id="1">
    <w:p w:rsidR="00D66483" w:rsidRDefault="00D66483" w:rsidP="00723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3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7F6185"/>
    <w:multiLevelType w:val="hybridMultilevel"/>
    <w:tmpl w:val="0BAE9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E1735"/>
    <w:multiLevelType w:val="multilevel"/>
    <w:tmpl w:val="DEE44C5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B4F6E53"/>
    <w:multiLevelType w:val="multilevel"/>
    <w:tmpl w:val="8D5A1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5B2572"/>
    <w:multiLevelType w:val="hybridMultilevel"/>
    <w:tmpl w:val="E5A47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61AF4"/>
    <w:multiLevelType w:val="hybridMultilevel"/>
    <w:tmpl w:val="69125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73307"/>
    <w:multiLevelType w:val="hybridMultilevel"/>
    <w:tmpl w:val="95266F8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2">
    <w:nsid w:val="326C1225"/>
    <w:multiLevelType w:val="multilevel"/>
    <w:tmpl w:val="AB36B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9F0BB0"/>
    <w:multiLevelType w:val="hybridMultilevel"/>
    <w:tmpl w:val="B036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E1238"/>
    <w:multiLevelType w:val="hybridMultilevel"/>
    <w:tmpl w:val="683AF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08158A2"/>
    <w:multiLevelType w:val="hybridMultilevel"/>
    <w:tmpl w:val="0042497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6">
    <w:nsid w:val="429050F0"/>
    <w:multiLevelType w:val="hybridMultilevel"/>
    <w:tmpl w:val="2A124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20F33"/>
    <w:multiLevelType w:val="hybridMultilevel"/>
    <w:tmpl w:val="34061DB0"/>
    <w:lvl w:ilvl="0" w:tplc="3522A9E0">
      <w:start w:val="1"/>
      <w:numFmt w:val="decimal"/>
      <w:lvlText w:val="%1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57273B7D"/>
    <w:multiLevelType w:val="hybridMultilevel"/>
    <w:tmpl w:val="DE2851B0"/>
    <w:lvl w:ilvl="0" w:tplc="7C16F4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94E3B75"/>
    <w:multiLevelType w:val="hybridMultilevel"/>
    <w:tmpl w:val="38043DB0"/>
    <w:lvl w:ilvl="0" w:tplc="A790B146">
      <w:start w:val="2"/>
      <w:numFmt w:val="decimal"/>
      <w:lvlText w:val="%1"/>
      <w:lvlJc w:val="left"/>
      <w:pPr>
        <w:ind w:left="2880" w:hanging="25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D33026"/>
    <w:multiLevelType w:val="hybridMultilevel"/>
    <w:tmpl w:val="17F20182"/>
    <w:lvl w:ilvl="0" w:tplc="5D0AAF72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>
    <w:nsid w:val="5ACC09C6"/>
    <w:multiLevelType w:val="hybridMultilevel"/>
    <w:tmpl w:val="F0F80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6631B6"/>
    <w:multiLevelType w:val="hybridMultilevel"/>
    <w:tmpl w:val="B26A2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C55092"/>
    <w:multiLevelType w:val="multilevel"/>
    <w:tmpl w:val="7C6EF92C"/>
    <w:lvl w:ilvl="0">
      <w:start w:val="2"/>
      <w:numFmt w:val="decimal"/>
      <w:lvlText w:val="%1.......ꍬ"/>
      <w:lvlJc w:val="left"/>
      <w:pPr>
        <w:ind w:left="2520" w:hanging="2520"/>
      </w:pPr>
      <w:rPr>
        <w:rFonts w:hint="default"/>
        <w:b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4">
    <w:nsid w:val="6ECC6166"/>
    <w:multiLevelType w:val="hybridMultilevel"/>
    <w:tmpl w:val="44FE3880"/>
    <w:lvl w:ilvl="0" w:tplc="D49E27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2065C1"/>
    <w:multiLevelType w:val="hybridMultilevel"/>
    <w:tmpl w:val="E56E7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DD54B6"/>
    <w:multiLevelType w:val="hybridMultilevel"/>
    <w:tmpl w:val="B26A2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457420"/>
    <w:multiLevelType w:val="hybridMultilevel"/>
    <w:tmpl w:val="71CC3DB8"/>
    <w:lvl w:ilvl="0" w:tplc="058AFADC">
      <w:start w:val="1"/>
      <w:numFmt w:val="decimal"/>
      <w:lvlText w:val="%1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7EF43C5C"/>
    <w:multiLevelType w:val="hybridMultilevel"/>
    <w:tmpl w:val="FEBCF8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5"/>
  </w:num>
  <w:num w:numId="3">
    <w:abstractNumId w:val="17"/>
  </w:num>
  <w:num w:numId="4">
    <w:abstractNumId w:val="27"/>
  </w:num>
  <w:num w:numId="5">
    <w:abstractNumId w:val="20"/>
  </w:num>
  <w:num w:numId="6">
    <w:abstractNumId w:val="11"/>
  </w:num>
  <w:num w:numId="7">
    <w:abstractNumId w:val="15"/>
  </w:num>
  <w:num w:numId="8">
    <w:abstractNumId w:val="28"/>
  </w:num>
  <w:num w:numId="9">
    <w:abstractNumId w:val="16"/>
  </w:num>
  <w:num w:numId="10">
    <w:abstractNumId w:val="24"/>
  </w:num>
  <w:num w:numId="11">
    <w:abstractNumId w:val="22"/>
  </w:num>
  <w:num w:numId="12">
    <w:abstractNumId w:val="6"/>
  </w:num>
  <w:num w:numId="13">
    <w:abstractNumId w:val="1"/>
  </w:num>
  <w:num w:numId="14">
    <w:abstractNumId w:val="2"/>
  </w:num>
  <w:num w:numId="15">
    <w:abstractNumId w:val="26"/>
  </w:num>
  <w:num w:numId="16">
    <w:abstractNumId w:val="0"/>
  </w:num>
  <w:num w:numId="17">
    <w:abstractNumId w:val="23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  <w:num w:numId="22">
    <w:abstractNumId w:val="25"/>
  </w:num>
  <w:num w:numId="23">
    <w:abstractNumId w:val="3"/>
  </w:num>
  <w:num w:numId="24">
    <w:abstractNumId w:val="8"/>
  </w:num>
  <w:num w:numId="25">
    <w:abstractNumId w:val="21"/>
  </w:num>
  <w:num w:numId="26">
    <w:abstractNumId w:val="10"/>
  </w:num>
  <w:num w:numId="27">
    <w:abstractNumId w:val="4"/>
  </w:num>
  <w:num w:numId="28">
    <w:abstractNumId w:val="7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1B71"/>
    <w:rsid w:val="00026E35"/>
    <w:rsid w:val="000316B6"/>
    <w:rsid w:val="00046796"/>
    <w:rsid w:val="0006001D"/>
    <w:rsid w:val="000614D3"/>
    <w:rsid w:val="00072221"/>
    <w:rsid w:val="00075564"/>
    <w:rsid w:val="000B6932"/>
    <w:rsid w:val="000E29AB"/>
    <w:rsid w:val="0011527C"/>
    <w:rsid w:val="00115685"/>
    <w:rsid w:val="001169A3"/>
    <w:rsid w:val="00121B22"/>
    <w:rsid w:val="00135965"/>
    <w:rsid w:val="00141336"/>
    <w:rsid w:val="001711C8"/>
    <w:rsid w:val="001762F2"/>
    <w:rsid w:val="00181E3A"/>
    <w:rsid w:val="00195E40"/>
    <w:rsid w:val="001C2B41"/>
    <w:rsid w:val="001C5492"/>
    <w:rsid w:val="001C6ECE"/>
    <w:rsid w:val="00204AE4"/>
    <w:rsid w:val="00207FA8"/>
    <w:rsid w:val="00215035"/>
    <w:rsid w:val="00251A53"/>
    <w:rsid w:val="0025376C"/>
    <w:rsid w:val="0026213B"/>
    <w:rsid w:val="002646D4"/>
    <w:rsid w:val="00267594"/>
    <w:rsid w:val="00295A10"/>
    <w:rsid w:val="002A24FB"/>
    <w:rsid w:val="002D636E"/>
    <w:rsid w:val="003370C6"/>
    <w:rsid w:val="00351AA5"/>
    <w:rsid w:val="0035796A"/>
    <w:rsid w:val="00362C38"/>
    <w:rsid w:val="00366B91"/>
    <w:rsid w:val="003D71DE"/>
    <w:rsid w:val="003F3B07"/>
    <w:rsid w:val="004025BF"/>
    <w:rsid w:val="00415964"/>
    <w:rsid w:val="004162C6"/>
    <w:rsid w:val="00441759"/>
    <w:rsid w:val="00454994"/>
    <w:rsid w:val="004736C6"/>
    <w:rsid w:val="004755FB"/>
    <w:rsid w:val="004A776D"/>
    <w:rsid w:val="004B0354"/>
    <w:rsid w:val="004D1203"/>
    <w:rsid w:val="004F6D58"/>
    <w:rsid w:val="005029CB"/>
    <w:rsid w:val="00502CFC"/>
    <w:rsid w:val="00523225"/>
    <w:rsid w:val="00542C62"/>
    <w:rsid w:val="005569D3"/>
    <w:rsid w:val="00565099"/>
    <w:rsid w:val="005C1794"/>
    <w:rsid w:val="005C28A9"/>
    <w:rsid w:val="005C7222"/>
    <w:rsid w:val="005D1BBE"/>
    <w:rsid w:val="005E3EBC"/>
    <w:rsid w:val="005E4803"/>
    <w:rsid w:val="005F054B"/>
    <w:rsid w:val="005F5A8D"/>
    <w:rsid w:val="006046B3"/>
    <w:rsid w:val="00615223"/>
    <w:rsid w:val="00627B2D"/>
    <w:rsid w:val="00632A26"/>
    <w:rsid w:val="00641B71"/>
    <w:rsid w:val="0066383E"/>
    <w:rsid w:val="00681617"/>
    <w:rsid w:val="00681DAD"/>
    <w:rsid w:val="006821D2"/>
    <w:rsid w:val="006C7F28"/>
    <w:rsid w:val="006E03BB"/>
    <w:rsid w:val="006F4542"/>
    <w:rsid w:val="00710DFF"/>
    <w:rsid w:val="0071318F"/>
    <w:rsid w:val="00723288"/>
    <w:rsid w:val="00754D33"/>
    <w:rsid w:val="00783239"/>
    <w:rsid w:val="0079743A"/>
    <w:rsid w:val="007A3088"/>
    <w:rsid w:val="007A51DB"/>
    <w:rsid w:val="007C5831"/>
    <w:rsid w:val="007E03AA"/>
    <w:rsid w:val="00801E3A"/>
    <w:rsid w:val="008204BA"/>
    <w:rsid w:val="00837C39"/>
    <w:rsid w:val="00843823"/>
    <w:rsid w:val="0084464B"/>
    <w:rsid w:val="0085100F"/>
    <w:rsid w:val="008628BD"/>
    <w:rsid w:val="008765DA"/>
    <w:rsid w:val="00895C51"/>
    <w:rsid w:val="008B4E00"/>
    <w:rsid w:val="008B7111"/>
    <w:rsid w:val="008D2D6B"/>
    <w:rsid w:val="008D5CB3"/>
    <w:rsid w:val="008E29F3"/>
    <w:rsid w:val="008F0F72"/>
    <w:rsid w:val="008F2BA3"/>
    <w:rsid w:val="009101CD"/>
    <w:rsid w:val="00916603"/>
    <w:rsid w:val="009324FD"/>
    <w:rsid w:val="00937BF1"/>
    <w:rsid w:val="00957770"/>
    <w:rsid w:val="0098460A"/>
    <w:rsid w:val="00996771"/>
    <w:rsid w:val="009F35F5"/>
    <w:rsid w:val="009F6A83"/>
    <w:rsid w:val="00A1198F"/>
    <w:rsid w:val="00A40C95"/>
    <w:rsid w:val="00A878D6"/>
    <w:rsid w:val="00AB0E2B"/>
    <w:rsid w:val="00AB29AF"/>
    <w:rsid w:val="00AB4804"/>
    <w:rsid w:val="00AC306F"/>
    <w:rsid w:val="00AC3939"/>
    <w:rsid w:val="00AE1D00"/>
    <w:rsid w:val="00AF69FE"/>
    <w:rsid w:val="00B16BAC"/>
    <w:rsid w:val="00B3477C"/>
    <w:rsid w:val="00B441F1"/>
    <w:rsid w:val="00B72CCE"/>
    <w:rsid w:val="00B97802"/>
    <w:rsid w:val="00BA5603"/>
    <w:rsid w:val="00C05617"/>
    <w:rsid w:val="00C11302"/>
    <w:rsid w:val="00C140AE"/>
    <w:rsid w:val="00C2131D"/>
    <w:rsid w:val="00C24C93"/>
    <w:rsid w:val="00C41D8D"/>
    <w:rsid w:val="00C56E24"/>
    <w:rsid w:val="00C6248F"/>
    <w:rsid w:val="00C90172"/>
    <w:rsid w:val="00C93CD3"/>
    <w:rsid w:val="00CA1235"/>
    <w:rsid w:val="00CA58C8"/>
    <w:rsid w:val="00CB573C"/>
    <w:rsid w:val="00CB64F3"/>
    <w:rsid w:val="00CC2CC1"/>
    <w:rsid w:val="00D03D94"/>
    <w:rsid w:val="00D11381"/>
    <w:rsid w:val="00D40D45"/>
    <w:rsid w:val="00D4161B"/>
    <w:rsid w:val="00D46ADE"/>
    <w:rsid w:val="00D5342A"/>
    <w:rsid w:val="00D62455"/>
    <w:rsid w:val="00D66483"/>
    <w:rsid w:val="00D66BAE"/>
    <w:rsid w:val="00D92C30"/>
    <w:rsid w:val="00DA109E"/>
    <w:rsid w:val="00DB3541"/>
    <w:rsid w:val="00DB4563"/>
    <w:rsid w:val="00DC0E7E"/>
    <w:rsid w:val="00DC6420"/>
    <w:rsid w:val="00DD14DD"/>
    <w:rsid w:val="00DD1972"/>
    <w:rsid w:val="00DF7B0F"/>
    <w:rsid w:val="00DF7EDE"/>
    <w:rsid w:val="00E01BF2"/>
    <w:rsid w:val="00E07273"/>
    <w:rsid w:val="00E3501F"/>
    <w:rsid w:val="00E9656E"/>
    <w:rsid w:val="00EA200B"/>
    <w:rsid w:val="00EB01BC"/>
    <w:rsid w:val="00EB4A88"/>
    <w:rsid w:val="00EC1819"/>
    <w:rsid w:val="00ED2427"/>
    <w:rsid w:val="00EF2E61"/>
    <w:rsid w:val="00F12FA0"/>
    <w:rsid w:val="00F169EC"/>
    <w:rsid w:val="00F52282"/>
    <w:rsid w:val="00F63788"/>
    <w:rsid w:val="00F86DF5"/>
    <w:rsid w:val="00F92EB8"/>
    <w:rsid w:val="00FB38F1"/>
    <w:rsid w:val="00FB4F41"/>
    <w:rsid w:val="00FD1C33"/>
    <w:rsid w:val="00FD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Hyperlink" w:locked="1" w:semiHidden="0" w:unhideWhenUsed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 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B71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641B71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val="en-US" w:eastAsia="en-US"/>
    </w:rPr>
  </w:style>
  <w:style w:type="paragraph" w:styleId="2">
    <w:name w:val="heading 2"/>
    <w:basedOn w:val="a"/>
    <w:link w:val="20"/>
    <w:qFormat/>
    <w:locked/>
    <w:rsid w:val="00D46AD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Cs/>
      <w:sz w:val="36"/>
      <w:szCs w:val="36"/>
    </w:rPr>
  </w:style>
  <w:style w:type="paragraph" w:styleId="3">
    <w:name w:val="heading 3"/>
    <w:basedOn w:val="a"/>
    <w:next w:val="a"/>
    <w:link w:val="30"/>
    <w:qFormat/>
    <w:locked/>
    <w:rsid w:val="00D46ADE"/>
    <w:pPr>
      <w:keepNext/>
      <w:spacing w:before="240" w:after="60" w:line="240" w:lineRule="auto"/>
      <w:outlineLvl w:val="2"/>
    </w:pPr>
    <w:rPr>
      <w:rFonts w:ascii="Arial" w:hAnsi="Arial" w:cs="Times New Roman"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35796A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41B71"/>
    <w:rPr>
      <w:rFonts w:ascii="Cambria" w:hAnsi="Cambria" w:cs="Cambria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D46ADE"/>
    <w:rPr>
      <w:rFonts w:ascii="Times New Roman" w:eastAsia="Times New Roman" w:hAnsi="Times New Roman"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D46ADE"/>
    <w:rPr>
      <w:rFonts w:ascii="Arial" w:eastAsia="Times New Roman" w:hAnsi="Arial"/>
      <w:bCs/>
      <w:sz w:val="26"/>
      <w:szCs w:val="26"/>
    </w:rPr>
  </w:style>
  <w:style w:type="character" w:customStyle="1" w:styleId="40">
    <w:name w:val="Заголовок 4 Знак"/>
    <w:link w:val="4"/>
    <w:rsid w:val="0035796A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rsid w:val="00641B71"/>
    <w:pPr>
      <w:spacing w:after="120" w:line="240" w:lineRule="auto"/>
    </w:pPr>
    <w:rPr>
      <w:sz w:val="24"/>
      <w:szCs w:val="24"/>
    </w:rPr>
  </w:style>
  <w:style w:type="character" w:customStyle="1" w:styleId="a4">
    <w:name w:val="Основной текст Знак"/>
    <w:link w:val="a3"/>
    <w:locked/>
    <w:rsid w:val="00641B71"/>
    <w:rPr>
      <w:rFonts w:ascii="Calibri" w:hAnsi="Calibri" w:cs="Calibri"/>
      <w:sz w:val="24"/>
      <w:szCs w:val="24"/>
      <w:lang w:eastAsia="ru-RU"/>
    </w:rPr>
  </w:style>
  <w:style w:type="character" w:styleId="a5">
    <w:name w:val="Hyperlink"/>
    <w:uiPriority w:val="99"/>
    <w:rsid w:val="00641B71"/>
    <w:rPr>
      <w:rFonts w:cs="Times New Roman"/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641B71"/>
    <w:pPr>
      <w:spacing w:after="0" w:line="360" w:lineRule="exact"/>
      <w:jc w:val="both"/>
    </w:pPr>
    <w:rPr>
      <w:rFonts w:ascii="Times New Roman" w:hAnsi="Times New Roman" w:cs="Times New Roman"/>
      <w:sz w:val="28"/>
      <w:szCs w:val="24"/>
      <w:lang w:eastAsia="ar-SA"/>
    </w:rPr>
  </w:style>
  <w:style w:type="paragraph" w:styleId="a6">
    <w:name w:val="header"/>
    <w:basedOn w:val="a"/>
    <w:link w:val="a7"/>
    <w:uiPriority w:val="99"/>
    <w:semiHidden/>
    <w:rsid w:val="00723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723288"/>
    <w:rPr>
      <w:rFonts w:ascii="Calibri" w:hAnsi="Calibri" w:cs="Calibri"/>
      <w:lang w:eastAsia="ru-RU"/>
    </w:rPr>
  </w:style>
  <w:style w:type="paragraph" w:styleId="a8">
    <w:name w:val="footer"/>
    <w:basedOn w:val="a"/>
    <w:link w:val="a9"/>
    <w:rsid w:val="00723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locked/>
    <w:rsid w:val="00723288"/>
    <w:rPr>
      <w:rFonts w:ascii="Calibri" w:hAnsi="Calibri" w:cs="Calibri"/>
      <w:lang w:eastAsia="ru-RU"/>
    </w:rPr>
  </w:style>
  <w:style w:type="paragraph" w:styleId="aa">
    <w:name w:val="List Paragraph"/>
    <w:basedOn w:val="a"/>
    <w:uiPriority w:val="34"/>
    <w:qFormat/>
    <w:rsid w:val="00AF69FE"/>
    <w:pPr>
      <w:ind w:left="720"/>
      <w:contextualSpacing/>
    </w:pPr>
  </w:style>
  <w:style w:type="character" w:customStyle="1" w:styleId="HTML">
    <w:name w:val="Стандартный HTML Знак"/>
    <w:basedOn w:val="a0"/>
    <w:link w:val="HTML0"/>
    <w:semiHidden/>
    <w:rsid w:val="00D46ADE"/>
    <w:rPr>
      <w:rFonts w:ascii="Courier New" w:eastAsia="Times New Roman" w:hAnsi="Courier New"/>
      <w:b/>
    </w:rPr>
  </w:style>
  <w:style w:type="paragraph" w:styleId="HTML0">
    <w:name w:val="HTML Preformatted"/>
    <w:basedOn w:val="a"/>
    <w:link w:val="HTML"/>
    <w:semiHidden/>
    <w:unhideWhenUsed/>
    <w:rsid w:val="00D46A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b/>
      <w:sz w:val="20"/>
      <w:szCs w:val="20"/>
    </w:rPr>
  </w:style>
  <w:style w:type="paragraph" w:styleId="ab">
    <w:name w:val="Normal (Web)"/>
    <w:basedOn w:val="a"/>
    <w:unhideWhenUsed/>
    <w:rsid w:val="00D46ADE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sz w:val="24"/>
      <w:szCs w:val="24"/>
    </w:rPr>
  </w:style>
  <w:style w:type="paragraph" w:styleId="ac">
    <w:name w:val="footnote text"/>
    <w:basedOn w:val="a"/>
    <w:link w:val="ad"/>
    <w:semiHidden/>
    <w:unhideWhenUsed/>
    <w:rsid w:val="00D46ADE"/>
    <w:pPr>
      <w:spacing w:after="0" w:line="240" w:lineRule="auto"/>
    </w:pPr>
    <w:rPr>
      <w:rFonts w:ascii="Times New Roman" w:hAnsi="Times New Roman" w:cs="Times New Roman"/>
      <w:b/>
      <w:sz w:val="20"/>
      <w:szCs w:val="24"/>
      <w:lang w:eastAsia="ar-SA"/>
    </w:rPr>
  </w:style>
  <w:style w:type="character" w:customStyle="1" w:styleId="ad">
    <w:name w:val="Текст сноски Знак"/>
    <w:basedOn w:val="a0"/>
    <w:link w:val="ac"/>
    <w:semiHidden/>
    <w:rsid w:val="00D46ADE"/>
    <w:rPr>
      <w:rFonts w:ascii="Times New Roman" w:eastAsia="Times New Roman" w:hAnsi="Times New Roman"/>
      <w:b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f"/>
    <w:semiHidden/>
    <w:rsid w:val="00D46ADE"/>
    <w:rPr>
      <w:rFonts w:ascii="Times New Roman" w:eastAsia="Times New Roman" w:hAnsi="Times New Roman"/>
      <w:b/>
      <w:sz w:val="24"/>
      <w:szCs w:val="24"/>
      <w:lang w:eastAsia="ar-SA"/>
    </w:rPr>
  </w:style>
  <w:style w:type="paragraph" w:styleId="af">
    <w:name w:val="Body Text Indent"/>
    <w:basedOn w:val="a"/>
    <w:link w:val="ae"/>
    <w:semiHidden/>
    <w:unhideWhenUsed/>
    <w:rsid w:val="00D46ADE"/>
    <w:pPr>
      <w:spacing w:after="0" w:line="240" w:lineRule="auto"/>
      <w:ind w:firstLine="360"/>
    </w:pPr>
    <w:rPr>
      <w:rFonts w:ascii="Times New Roman" w:hAnsi="Times New Roman" w:cs="Times New Roman"/>
      <w:b/>
      <w:sz w:val="24"/>
      <w:szCs w:val="24"/>
      <w:lang w:eastAsia="ar-SA"/>
    </w:rPr>
  </w:style>
  <w:style w:type="paragraph" w:styleId="22">
    <w:name w:val="Body Text 2"/>
    <w:basedOn w:val="a"/>
    <w:link w:val="23"/>
    <w:unhideWhenUsed/>
    <w:rsid w:val="00D46ADE"/>
    <w:pPr>
      <w:spacing w:after="120" w:line="480" w:lineRule="auto"/>
    </w:pPr>
    <w:rPr>
      <w:rFonts w:ascii="Times New Roman" w:hAnsi="Times New Roman" w:cs="Times New Roman"/>
      <w:sz w:val="28"/>
      <w:szCs w:val="28"/>
    </w:rPr>
  </w:style>
  <w:style w:type="character" w:customStyle="1" w:styleId="23">
    <w:name w:val="Основной текст 2 Знак"/>
    <w:basedOn w:val="a0"/>
    <w:link w:val="22"/>
    <w:rsid w:val="00D46ADE"/>
    <w:rPr>
      <w:rFonts w:ascii="Times New Roman" w:eastAsia="Times New Roman" w:hAnsi="Times New Roman"/>
      <w:sz w:val="28"/>
      <w:szCs w:val="28"/>
    </w:rPr>
  </w:style>
  <w:style w:type="character" w:customStyle="1" w:styleId="24">
    <w:name w:val="Основной текст с отступом 2 Знак"/>
    <w:basedOn w:val="a0"/>
    <w:link w:val="25"/>
    <w:semiHidden/>
    <w:rsid w:val="00D46ADE"/>
    <w:rPr>
      <w:rFonts w:ascii="Times New Roman" w:eastAsia="Times New Roman" w:hAnsi="Times New Roman"/>
      <w:b/>
      <w:sz w:val="24"/>
      <w:szCs w:val="24"/>
    </w:rPr>
  </w:style>
  <w:style w:type="paragraph" w:styleId="25">
    <w:name w:val="Body Text Indent 2"/>
    <w:basedOn w:val="a"/>
    <w:link w:val="24"/>
    <w:semiHidden/>
    <w:unhideWhenUsed/>
    <w:rsid w:val="00D46ADE"/>
    <w:pPr>
      <w:spacing w:after="120" w:line="480" w:lineRule="auto"/>
      <w:ind w:left="283"/>
    </w:pPr>
    <w:rPr>
      <w:rFonts w:ascii="Times New Roman" w:hAnsi="Times New Roman" w:cs="Times New Roman"/>
      <w:b/>
      <w:sz w:val="24"/>
      <w:szCs w:val="24"/>
    </w:rPr>
  </w:style>
  <w:style w:type="paragraph" w:styleId="af0">
    <w:name w:val="No Spacing"/>
    <w:uiPriority w:val="1"/>
    <w:qFormat/>
    <w:rsid w:val="00D46ADE"/>
    <w:rPr>
      <w:sz w:val="22"/>
      <w:szCs w:val="22"/>
      <w:lang w:eastAsia="en-US"/>
    </w:rPr>
  </w:style>
  <w:style w:type="paragraph" w:customStyle="1" w:styleId="11">
    <w:name w:val="Стиль1"/>
    <w:rsid w:val="00D46ADE"/>
    <w:pPr>
      <w:suppressAutoHyphens/>
      <w:spacing w:line="360" w:lineRule="auto"/>
      <w:ind w:firstLine="720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western">
    <w:name w:val="western"/>
    <w:basedOn w:val="a"/>
    <w:rsid w:val="00D46ADE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a"/>
    <w:rsid w:val="00D46ADE"/>
    <w:pPr>
      <w:widowControl w:val="0"/>
      <w:autoSpaceDE w:val="0"/>
      <w:autoSpaceDN w:val="0"/>
      <w:adjustRightInd w:val="0"/>
      <w:spacing w:after="0" w:line="216" w:lineRule="exact"/>
      <w:ind w:firstLine="859"/>
    </w:pPr>
    <w:rPr>
      <w:rFonts w:cs="Times New Roman"/>
      <w:b/>
      <w:sz w:val="24"/>
      <w:szCs w:val="24"/>
    </w:rPr>
  </w:style>
  <w:style w:type="paragraph" w:customStyle="1" w:styleId="Style3">
    <w:name w:val="Style3"/>
    <w:basedOn w:val="a"/>
    <w:rsid w:val="00D46ADE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b/>
      <w:sz w:val="24"/>
      <w:szCs w:val="24"/>
    </w:rPr>
  </w:style>
  <w:style w:type="paragraph" w:customStyle="1" w:styleId="Style4">
    <w:name w:val="Style4"/>
    <w:basedOn w:val="a"/>
    <w:rsid w:val="00D46ADE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b/>
      <w:sz w:val="24"/>
      <w:szCs w:val="24"/>
    </w:rPr>
  </w:style>
  <w:style w:type="paragraph" w:customStyle="1" w:styleId="Style5">
    <w:name w:val="Style5"/>
    <w:basedOn w:val="a"/>
    <w:rsid w:val="00D46ADE"/>
    <w:pPr>
      <w:widowControl w:val="0"/>
      <w:autoSpaceDE w:val="0"/>
      <w:autoSpaceDN w:val="0"/>
      <w:adjustRightInd w:val="0"/>
      <w:spacing w:after="0" w:line="222" w:lineRule="exact"/>
      <w:ind w:firstLine="475"/>
    </w:pPr>
    <w:rPr>
      <w:rFonts w:cs="Times New Roman"/>
      <w:b/>
      <w:sz w:val="24"/>
      <w:szCs w:val="24"/>
    </w:rPr>
  </w:style>
  <w:style w:type="paragraph" w:customStyle="1" w:styleId="Style6">
    <w:name w:val="Style6"/>
    <w:basedOn w:val="a"/>
    <w:rsid w:val="00D46ADE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b/>
      <w:sz w:val="24"/>
      <w:szCs w:val="24"/>
    </w:rPr>
  </w:style>
  <w:style w:type="paragraph" w:customStyle="1" w:styleId="Style7">
    <w:name w:val="Style7"/>
    <w:basedOn w:val="a"/>
    <w:rsid w:val="00D46ADE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b/>
      <w:sz w:val="24"/>
      <w:szCs w:val="24"/>
    </w:rPr>
  </w:style>
  <w:style w:type="paragraph" w:customStyle="1" w:styleId="Style9">
    <w:name w:val="Style9"/>
    <w:basedOn w:val="a"/>
    <w:rsid w:val="00D46ADE"/>
    <w:pPr>
      <w:widowControl w:val="0"/>
      <w:autoSpaceDE w:val="0"/>
      <w:autoSpaceDN w:val="0"/>
      <w:adjustRightInd w:val="0"/>
      <w:spacing w:after="0" w:line="226" w:lineRule="exact"/>
    </w:pPr>
    <w:rPr>
      <w:rFonts w:cs="Times New Roman"/>
      <w:b/>
      <w:sz w:val="24"/>
      <w:szCs w:val="24"/>
    </w:rPr>
  </w:style>
  <w:style w:type="paragraph" w:customStyle="1" w:styleId="Style10">
    <w:name w:val="Style10"/>
    <w:basedOn w:val="a"/>
    <w:rsid w:val="00D46ADE"/>
    <w:pPr>
      <w:widowControl w:val="0"/>
      <w:autoSpaceDE w:val="0"/>
      <w:autoSpaceDN w:val="0"/>
      <w:adjustRightInd w:val="0"/>
      <w:spacing w:after="0" w:line="221" w:lineRule="exact"/>
      <w:ind w:firstLine="456"/>
    </w:pPr>
    <w:rPr>
      <w:rFonts w:cs="Times New Roman"/>
      <w:b/>
      <w:sz w:val="24"/>
      <w:szCs w:val="24"/>
    </w:rPr>
  </w:style>
  <w:style w:type="paragraph" w:customStyle="1" w:styleId="podzag2">
    <w:name w:val="podzag_2"/>
    <w:basedOn w:val="a"/>
    <w:rsid w:val="00D46ADE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sz w:val="24"/>
      <w:szCs w:val="24"/>
    </w:rPr>
  </w:style>
  <w:style w:type="paragraph" w:customStyle="1" w:styleId="podzag1">
    <w:name w:val="podzag_1"/>
    <w:basedOn w:val="a"/>
    <w:rsid w:val="00D46ADE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sz w:val="24"/>
      <w:szCs w:val="24"/>
    </w:rPr>
  </w:style>
  <w:style w:type="paragraph" w:customStyle="1" w:styleId="c12c9">
    <w:name w:val="c12 c9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5c9">
    <w:name w:val="c15 c9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59c9">
    <w:name w:val="c5 c59 c9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7c9">
    <w:name w:val="c37 c9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">
    <w:name w:val="c5 c9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c18">
    <w:name w:val="c5 c9 c18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73c9c61">
    <w:name w:val="c5 c73 c9 c61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c44">
    <w:name w:val="c5 c9 c44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c69">
    <w:name w:val="c5 c9 c69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c42">
    <w:name w:val="c5 c9 c42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59c9c50c78">
    <w:name w:val="c5 c59 c9 c50 c78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59c9c78">
    <w:name w:val="c5 c59 c9 c78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c50c101">
    <w:name w:val="c5 c9 c50 c101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c50">
    <w:name w:val="c5 c9 c50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c95">
    <w:name w:val="c5 c9 c95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c23">
    <w:name w:val="c5 c9 c23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c39">
    <w:name w:val="c5 c9 c39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18c9">
    <w:name w:val="c5 c18 c9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c61c79">
    <w:name w:val="c5 c9 c61 c79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11c9c92">
    <w:name w:val="c5 c11 c9 c92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2c11c9">
    <w:name w:val="c5 c92 c11 c9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2c9c69">
    <w:name w:val="c12 c9 c69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c20">
    <w:name w:val="c5 c9 c20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c21c74">
    <w:name w:val="c5 c9 c21 c74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0c9">
    <w:name w:val="c5 c90 c9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c68">
    <w:name w:val="c5 c9 c68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c84">
    <w:name w:val="c5 c9 c84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c46">
    <w:name w:val="c5 c9 c46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c115">
    <w:name w:val="c5 c9 c115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79c9c103">
    <w:name w:val="c5 c79 c9 c103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c105c108">
    <w:name w:val="c5 c9 c105 c108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c85">
    <w:name w:val="c5 c9 c85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c90">
    <w:name w:val="c5 c9 c90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c112">
    <w:name w:val="c5 c9 c112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c83">
    <w:name w:val="c5 c9 c83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2c9">
    <w:name w:val="c5 c92 c9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c65c108">
    <w:name w:val="c5 c9 c65 c108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c113">
    <w:name w:val="c5 c9 c113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c62">
    <w:name w:val="c5 c9 c62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c61">
    <w:name w:val="c5 c9 c61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c43">
    <w:name w:val="c5 c9 c43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c85c98">
    <w:name w:val="c5 c9 c85 c98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89c9c95">
    <w:name w:val="c5 c89 c9 c95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c21">
    <w:name w:val="c5 c9 c21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c99">
    <w:name w:val="c5 c9 c99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18c9c104">
    <w:name w:val="c5 c18 c9 c104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c34">
    <w:name w:val="c5 c9 c34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2c9c114">
    <w:name w:val="c12 c9 c114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c50c89">
    <w:name w:val="c5 c9 c50 c89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c23c93">
    <w:name w:val="c5 c9 c23 c93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34c11c9">
    <w:name w:val="c5 c34 c11 c9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34c9c87">
    <w:name w:val="c5 c34 c9 c87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34c87c9">
    <w:name w:val="c5 c34 c87 c9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2c9c33">
    <w:name w:val="c12 c9 c33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2c34c9c63">
    <w:name w:val="c12 c34 c9 c63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89c9c99">
    <w:name w:val="c5 c89 c9 c99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c50c30">
    <w:name w:val="c5 c9 c50 c30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11c9c111">
    <w:name w:val="c5 c11 c9 c111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11c9">
    <w:name w:val="c5 c11 c9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c76">
    <w:name w:val="c5 c9 c76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81c9c65c69">
    <w:name w:val="c5 c81 c9 c65 c69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81c9c61">
    <w:name w:val="c5 c81 c9 c61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81c9c88">
    <w:name w:val="c5 c81 c9 c88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c39c71">
    <w:name w:val="c5 c9 c39 c71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c107">
    <w:name w:val="c5 c9 c107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2c106c9">
    <w:name w:val="c12 c106 c9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2c47c9">
    <w:name w:val="c12 c47 c9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c106">
    <w:name w:val="c5 c9 c106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11c9c23">
    <w:name w:val="c5 c11 c9 c23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73c11c9c39">
    <w:name w:val="c5 c73 c11 c9 c39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11c9c61c105">
    <w:name w:val="c5 c11 c9 c61 c105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2c9c73">
    <w:name w:val="c12 c9 c73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48c9">
    <w:name w:val="c5 c48 c9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c9c48">
    <w:name w:val="c5 c9 c48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47c5c59c9">
    <w:name w:val="c47 c5 c59 c9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4c52">
    <w:name w:val="c4 c52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1c9">
    <w:name w:val="c11 c9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0c11c9">
    <w:name w:val="c70 c11 c9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1c9c70">
    <w:name w:val="c11 c9 c70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9c11">
    <w:name w:val="c9 c11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9c59">
    <w:name w:val="c9 c59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c9">
    <w:name w:val="c59 c9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1c9c97">
    <w:name w:val="c11 c9 c97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1c9c78c97">
    <w:name w:val="c11 c9 c78 c97"/>
    <w:basedOn w:val="a"/>
    <w:rsid w:val="00D46ADE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10">
    <w:name w:val="1Стиль1"/>
    <w:basedOn w:val="a"/>
    <w:rsid w:val="00D46ADE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character" w:customStyle="1" w:styleId="FontStyle13">
    <w:name w:val="Font Style13"/>
    <w:rsid w:val="00D46ADE"/>
    <w:rPr>
      <w:rFonts w:ascii="Cambria" w:hAnsi="Cambria" w:cs="Cambria" w:hint="default"/>
      <w:i/>
      <w:iCs/>
      <w:sz w:val="22"/>
      <w:szCs w:val="22"/>
    </w:rPr>
  </w:style>
  <w:style w:type="character" w:customStyle="1" w:styleId="FontStyle14">
    <w:name w:val="Font Style14"/>
    <w:rsid w:val="00D46ADE"/>
    <w:rPr>
      <w:rFonts w:ascii="Calibri" w:hAnsi="Calibri" w:cs="Calibri" w:hint="default"/>
      <w:sz w:val="24"/>
      <w:szCs w:val="24"/>
    </w:rPr>
  </w:style>
  <w:style w:type="character" w:customStyle="1" w:styleId="FontStyle15">
    <w:name w:val="Font Style15"/>
    <w:rsid w:val="00D46ADE"/>
    <w:rPr>
      <w:rFonts w:ascii="Calibri" w:hAnsi="Calibri" w:cs="Calibri" w:hint="default"/>
      <w:b/>
      <w:bCs/>
      <w:w w:val="66"/>
      <w:sz w:val="12"/>
      <w:szCs w:val="12"/>
    </w:rPr>
  </w:style>
  <w:style w:type="character" w:customStyle="1" w:styleId="FontStyle16">
    <w:name w:val="Font Style16"/>
    <w:rsid w:val="00D46ADE"/>
    <w:rPr>
      <w:rFonts w:ascii="Arial" w:hAnsi="Arial" w:cs="Arial" w:hint="default"/>
      <w:sz w:val="10"/>
      <w:szCs w:val="10"/>
    </w:rPr>
  </w:style>
  <w:style w:type="character" w:customStyle="1" w:styleId="FontStyle17">
    <w:name w:val="Font Style17"/>
    <w:rsid w:val="00D46ADE"/>
    <w:rPr>
      <w:rFonts w:ascii="Calibri" w:hAnsi="Calibri" w:cs="Calibri" w:hint="default"/>
      <w:sz w:val="24"/>
      <w:szCs w:val="24"/>
    </w:rPr>
  </w:style>
  <w:style w:type="character" w:customStyle="1" w:styleId="FontStyle18">
    <w:name w:val="Font Style18"/>
    <w:rsid w:val="00D46ADE"/>
    <w:rPr>
      <w:rFonts w:ascii="Cambria" w:hAnsi="Cambria" w:cs="Cambria" w:hint="default"/>
      <w:b/>
      <w:bCs/>
      <w:sz w:val="22"/>
      <w:szCs w:val="22"/>
    </w:rPr>
  </w:style>
  <w:style w:type="character" w:customStyle="1" w:styleId="highlighthighlightactive">
    <w:name w:val="highlight highlight_active"/>
    <w:basedOn w:val="a0"/>
    <w:rsid w:val="00D46ADE"/>
  </w:style>
  <w:style w:type="character" w:customStyle="1" w:styleId="letter">
    <w:name w:val="letter"/>
    <w:basedOn w:val="a0"/>
    <w:rsid w:val="00D46ADE"/>
  </w:style>
  <w:style w:type="character" w:customStyle="1" w:styleId="mw-headline">
    <w:name w:val="mw-headline"/>
    <w:basedOn w:val="a0"/>
    <w:rsid w:val="00D46ADE"/>
  </w:style>
  <w:style w:type="character" w:customStyle="1" w:styleId="editsection">
    <w:name w:val="editsection"/>
    <w:basedOn w:val="a0"/>
    <w:rsid w:val="00D46ADE"/>
  </w:style>
  <w:style w:type="character" w:customStyle="1" w:styleId="c0c6">
    <w:name w:val="c0 c6"/>
    <w:basedOn w:val="a0"/>
    <w:rsid w:val="00D46ADE"/>
  </w:style>
  <w:style w:type="character" w:customStyle="1" w:styleId="c0">
    <w:name w:val="c0"/>
    <w:basedOn w:val="a0"/>
    <w:rsid w:val="00D46ADE"/>
  </w:style>
  <w:style w:type="character" w:customStyle="1" w:styleId="c0c13">
    <w:name w:val="c0 c13"/>
    <w:basedOn w:val="a0"/>
    <w:rsid w:val="00D46ADE"/>
  </w:style>
  <w:style w:type="character" w:customStyle="1" w:styleId="c6">
    <w:name w:val="c6"/>
    <w:basedOn w:val="a0"/>
    <w:rsid w:val="00D46ADE"/>
  </w:style>
  <w:style w:type="character" w:customStyle="1" w:styleId="c0c13c6">
    <w:name w:val="c0 c13 c6"/>
    <w:basedOn w:val="a0"/>
    <w:rsid w:val="00D46ADE"/>
  </w:style>
  <w:style w:type="character" w:customStyle="1" w:styleId="c14c6c41">
    <w:name w:val="c14 c6 c41"/>
    <w:basedOn w:val="a0"/>
    <w:rsid w:val="00D46ADE"/>
  </w:style>
  <w:style w:type="character" w:customStyle="1" w:styleId="c41c14c6">
    <w:name w:val="c41 c14 c6"/>
    <w:basedOn w:val="a0"/>
    <w:rsid w:val="00D46ADE"/>
  </w:style>
  <w:style w:type="character" w:customStyle="1" w:styleId="c0c14c6">
    <w:name w:val="c0 c14 c6"/>
    <w:basedOn w:val="a0"/>
    <w:rsid w:val="00D46ADE"/>
  </w:style>
  <w:style w:type="character" w:customStyle="1" w:styleId="c86c6">
    <w:name w:val="c86 c6"/>
    <w:basedOn w:val="a0"/>
    <w:rsid w:val="00D46ADE"/>
  </w:style>
  <w:style w:type="character" w:customStyle="1" w:styleId="c6c86">
    <w:name w:val="c6 c86"/>
    <w:basedOn w:val="a0"/>
    <w:rsid w:val="00D46ADE"/>
  </w:style>
  <w:style w:type="character" w:customStyle="1" w:styleId="c0c6c14">
    <w:name w:val="c0 c6 c14"/>
    <w:basedOn w:val="a0"/>
    <w:rsid w:val="00D46ADE"/>
  </w:style>
  <w:style w:type="character" w:customStyle="1" w:styleId="c0c32">
    <w:name w:val="c0 c32"/>
    <w:basedOn w:val="a0"/>
    <w:rsid w:val="00D46ADE"/>
  </w:style>
  <w:style w:type="character" w:customStyle="1" w:styleId="c13c6">
    <w:name w:val="c13 c6"/>
    <w:basedOn w:val="a0"/>
    <w:rsid w:val="00D46ADE"/>
  </w:style>
  <w:style w:type="character" w:customStyle="1" w:styleId="apple-style-span">
    <w:name w:val="apple-style-span"/>
    <w:basedOn w:val="a0"/>
    <w:rsid w:val="00D46ADE"/>
  </w:style>
  <w:style w:type="character" w:customStyle="1" w:styleId="apple-converted-space">
    <w:name w:val="apple-converted-space"/>
    <w:basedOn w:val="a0"/>
    <w:rsid w:val="00D46ADE"/>
  </w:style>
  <w:style w:type="paragraph" w:customStyle="1" w:styleId="cjk">
    <w:name w:val="cjk"/>
    <w:basedOn w:val="a"/>
    <w:rsid w:val="00D46ADE"/>
    <w:pPr>
      <w:spacing w:before="100" w:beforeAutospacing="1" w:after="11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D46ADE"/>
    <w:pPr>
      <w:spacing w:before="100" w:beforeAutospacing="1" w:after="11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ghlightactive">
    <w:name w:val="highlight_active"/>
    <w:basedOn w:val="a"/>
    <w:rsid w:val="00D46ADE"/>
    <w:pPr>
      <w:pBdr>
        <w:top w:val="single" w:sz="12" w:space="0" w:color="FFFF00"/>
        <w:left w:val="single" w:sz="12" w:space="2" w:color="FFFF00"/>
        <w:bottom w:val="single" w:sz="12" w:space="0" w:color="FFFF00"/>
        <w:right w:val="single" w:sz="12" w:space="2" w:color="FFFF00"/>
      </w:pBdr>
      <w:shd w:val="clear" w:color="auto" w:fill="FFFF00"/>
      <w:spacing w:after="0" w:line="240" w:lineRule="auto"/>
      <w:ind w:left="-36" w:right="-36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-safe-panelinject-current">
    <w:name w:val="b-safe-panel__inject-current"/>
    <w:basedOn w:val="a"/>
    <w:rsid w:val="00D46ADE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1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page number"/>
    <w:basedOn w:val="a0"/>
    <w:rsid w:val="00D46ADE"/>
  </w:style>
  <w:style w:type="paragraph" w:styleId="af2">
    <w:name w:val="Title"/>
    <w:basedOn w:val="a"/>
    <w:link w:val="af3"/>
    <w:qFormat/>
    <w:locked/>
    <w:rsid w:val="00D46ADE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af3">
    <w:name w:val="Название Знак"/>
    <w:basedOn w:val="a0"/>
    <w:link w:val="af2"/>
    <w:rsid w:val="00D46ADE"/>
    <w:rPr>
      <w:rFonts w:ascii="Times New Roman" w:eastAsia="Times New Roman" w:hAnsi="Times New Roman"/>
      <w:b/>
      <w:bCs/>
      <w:sz w:val="28"/>
      <w:szCs w:val="24"/>
    </w:rPr>
  </w:style>
  <w:style w:type="character" w:styleId="af4">
    <w:name w:val="Emphasis"/>
    <w:qFormat/>
    <w:locked/>
    <w:rsid w:val="00D46ADE"/>
    <w:rPr>
      <w:i/>
      <w:iCs/>
    </w:rPr>
  </w:style>
  <w:style w:type="character" w:styleId="af5">
    <w:name w:val="Strong"/>
    <w:qFormat/>
    <w:locked/>
    <w:rsid w:val="00D46ADE"/>
    <w:rPr>
      <w:b/>
      <w:bCs/>
    </w:rPr>
  </w:style>
  <w:style w:type="character" w:customStyle="1" w:styleId="FontStyle49">
    <w:name w:val="Font Style49"/>
    <w:uiPriority w:val="99"/>
    <w:rsid w:val="00D46ADE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205BF-0B2D-4EAC-80DB-23945497E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21</Pages>
  <Words>4303</Words>
  <Characters>24529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UserPC</cp:lastModifiedBy>
  <cp:revision>82</cp:revision>
  <cp:lastPrinted>2024-12-26T02:23:00Z</cp:lastPrinted>
  <dcterms:created xsi:type="dcterms:W3CDTF">2013-09-27T06:23:00Z</dcterms:created>
  <dcterms:modified xsi:type="dcterms:W3CDTF">2025-10-24T02:27:00Z</dcterms:modified>
</cp:coreProperties>
</file>