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F4F" w:rsidRDefault="00A84F4F" w:rsidP="00A84F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  <w:r>
        <w:t>МИНИСТЕРСТВО ОБРАЗОВАНИЯ  КРАСНОЯРСКОГО КРАЯ</w:t>
      </w:r>
    </w:p>
    <w:p w:rsidR="00B77207" w:rsidRDefault="00B77207" w:rsidP="00A84F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84F4F" w:rsidRDefault="00A84F4F" w:rsidP="00A84F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  <w:r>
        <w:t>КОЗУЛЬСКИЙ ФИЛИАЛ</w:t>
      </w:r>
    </w:p>
    <w:p w:rsidR="00A84F4F" w:rsidRDefault="00A84F4F" w:rsidP="00A84F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  <w:r>
        <w:t xml:space="preserve">КРАЕВОЕ ГОСУДАРСТВЕННОЕ АВТОНОМНОЕ </w:t>
      </w:r>
    </w:p>
    <w:p w:rsidR="00A84F4F" w:rsidRDefault="00A84F4F" w:rsidP="00A84F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  <w:r>
        <w:t>ПРОФЕССИОНАЛЬНОЕ ОБРАЗОВАТЕЛЬНОЕ УЧРЕЖДЕНИЕ</w:t>
      </w:r>
    </w:p>
    <w:p w:rsidR="00A84F4F" w:rsidRDefault="00A84F4F" w:rsidP="00A84F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  <w:r>
        <w:t>«ЕМЕЛЬЯНОВСКИЙ ДОРОЖНО-СТРОИТЕЛЬНЫЙ ТЕХНИКУМ»</w:t>
      </w:r>
    </w:p>
    <w:p w:rsidR="00A84F4F" w:rsidRDefault="00A84F4F" w:rsidP="00A84F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A84F4F" w:rsidRDefault="00A84F4F" w:rsidP="00A84F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A84F4F" w:rsidRDefault="00A84F4F" w:rsidP="00A84F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A84F4F" w:rsidRDefault="00A84F4F" w:rsidP="00A84F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A84F4F" w:rsidRDefault="00A84F4F" w:rsidP="00A84F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A84F4F" w:rsidRDefault="00A84F4F" w:rsidP="00A84F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A84F4F" w:rsidRDefault="00A84F4F" w:rsidP="00A84F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A84F4F" w:rsidRDefault="00A84F4F" w:rsidP="00A84F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A84F4F" w:rsidRDefault="00A84F4F" w:rsidP="00A84F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A84F4F" w:rsidRDefault="00A84F4F" w:rsidP="00A84F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A84F4F" w:rsidRDefault="00A84F4F" w:rsidP="00A84F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A84F4F" w:rsidRDefault="00A84F4F" w:rsidP="00A84F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A84F4F" w:rsidRDefault="00A84F4F" w:rsidP="00A84F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A84F4F" w:rsidRDefault="00A84F4F" w:rsidP="00A84F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A84F4F" w:rsidRDefault="00A84F4F" w:rsidP="00A84F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A84F4F" w:rsidRDefault="00A84F4F" w:rsidP="00A84F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40"/>
        <w:jc w:val="center"/>
        <w:rPr>
          <w:b/>
        </w:rPr>
      </w:pPr>
      <w:r>
        <w:rPr>
          <w:b/>
        </w:rPr>
        <w:t>РАБОЧАЯ ПРОГРАММА УЧЕБНОЙ ДИСЦИПЛИНЫ</w:t>
      </w:r>
    </w:p>
    <w:p w:rsidR="00A84F4F" w:rsidRPr="00D31BD8" w:rsidRDefault="005541C0" w:rsidP="00A84F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u w:val="single"/>
        </w:rPr>
      </w:pPr>
      <w:r w:rsidRPr="00D31BD8">
        <w:rPr>
          <w:b/>
          <w:u w:val="single"/>
        </w:rPr>
        <w:t>О</w:t>
      </w:r>
      <w:r w:rsidR="00E4735E">
        <w:rPr>
          <w:b/>
          <w:u w:val="single"/>
        </w:rPr>
        <w:t>УП</w:t>
      </w:r>
      <w:r w:rsidR="00EC57F8" w:rsidRPr="00D31BD8">
        <w:rPr>
          <w:b/>
          <w:u w:val="single"/>
        </w:rPr>
        <w:t>.0</w:t>
      </w:r>
      <w:r w:rsidR="00865983" w:rsidRPr="00D31BD8">
        <w:rPr>
          <w:b/>
          <w:u w:val="single"/>
        </w:rPr>
        <w:t>1 Русский язык</w:t>
      </w:r>
      <w:r w:rsidR="00A84F4F" w:rsidRPr="00D31BD8">
        <w:rPr>
          <w:b/>
          <w:u w:val="single"/>
        </w:rPr>
        <w:t xml:space="preserve"> </w:t>
      </w:r>
    </w:p>
    <w:p w:rsidR="00A84F4F" w:rsidRDefault="00A84F4F" w:rsidP="00A84F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936DE0" w:rsidRDefault="00936DE0" w:rsidP="00A84F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2754EF" w:rsidRPr="00910906" w:rsidRDefault="002754EF" w:rsidP="002754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u w:val="single"/>
        </w:rPr>
      </w:pPr>
      <w:r w:rsidRPr="00910906">
        <w:rPr>
          <w:rFonts w:eastAsia="TimesNewRomanPSMT"/>
          <w:b/>
          <w:bCs/>
        </w:rPr>
        <w:t>по профессии среднего профессионального образования</w:t>
      </w:r>
    </w:p>
    <w:p w:rsidR="002754EF" w:rsidRPr="00910906" w:rsidRDefault="002754EF" w:rsidP="002754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tbl>
      <w:tblPr>
        <w:tblW w:w="0" w:type="auto"/>
        <w:tblInd w:w="534" w:type="dxa"/>
        <w:tblLook w:val="04A0"/>
      </w:tblPr>
      <w:tblGrid>
        <w:gridCol w:w="9037"/>
      </w:tblGrid>
      <w:tr w:rsidR="002754EF" w:rsidRPr="00910906" w:rsidTr="00226B4A">
        <w:tc>
          <w:tcPr>
            <w:tcW w:w="9571" w:type="dxa"/>
            <w:hideMark/>
          </w:tcPr>
          <w:p w:rsidR="002754EF" w:rsidRPr="00A3562E" w:rsidRDefault="00554E37" w:rsidP="00226B4A">
            <w:pPr>
              <w:shd w:val="clear" w:color="auto" w:fill="FFFFFF"/>
              <w:jc w:val="center"/>
              <w:rPr>
                <w:b/>
                <w:bCs/>
                <w:u w:val="single"/>
              </w:rPr>
            </w:pPr>
            <w:r w:rsidRPr="00A3562E">
              <w:rPr>
                <w:b/>
                <w:bCs/>
                <w:u w:val="single"/>
              </w:rPr>
              <w:t>15.01.09 Машинист лесозаготовительных и трелевочных машин</w:t>
            </w:r>
          </w:p>
        </w:tc>
      </w:tr>
    </w:tbl>
    <w:p w:rsidR="002754EF" w:rsidRPr="00910906" w:rsidRDefault="002754EF" w:rsidP="002754EF">
      <w:pPr>
        <w:autoSpaceDE w:val="0"/>
        <w:autoSpaceDN w:val="0"/>
        <w:adjustRightInd w:val="0"/>
        <w:jc w:val="center"/>
        <w:rPr>
          <w:rFonts w:eastAsia="TimesNewRomanPSMT"/>
          <w:b/>
          <w:bCs/>
          <w:sz w:val="16"/>
          <w:szCs w:val="16"/>
        </w:rPr>
      </w:pPr>
      <w:r w:rsidRPr="00910906">
        <w:rPr>
          <w:rFonts w:eastAsia="TimesNewRomanPSMT"/>
          <w:b/>
          <w:bCs/>
          <w:sz w:val="16"/>
          <w:szCs w:val="16"/>
        </w:rPr>
        <w:t>(код, наименование профессии/ специальности)</w:t>
      </w:r>
    </w:p>
    <w:p w:rsidR="002754EF" w:rsidRPr="00910906" w:rsidRDefault="002754EF" w:rsidP="002754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A84F4F" w:rsidRDefault="00A84F4F" w:rsidP="00A84F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mallCaps/>
        </w:rPr>
      </w:pPr>
    </w:p>
    <w:p w:rsidR="00A84F4F" w:rsidRDefault="00A84F4F" w:rsidP="00A84F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mallCaps/>
        </w:rPr>
      </w:pPr>
    </w:p>
    <w:p w:rsidR="00A84F4F" w:rsidRDefault="00A84F4F" w:rsidP="00A84F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pacing w:val="-2"/>
        </w:rPr>
      </w:pPr>
    </w:p>
    <w:p w:rsidR="00A84F4F" w:rsidRDefault="00A84F4F" w:rsidP="00A84F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pacing w:val="-2"/>
        </w:rPr>
      </w:pPr>
    </w:p>
    <w:p w:rsidR="00A84F4F" w:rsidRDefault="00A84F4F" w:rsidP="00A84F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pacing w:val="-2"/>
        </w:rPr>
      </w:pPr>
    </w:p>
    <w:p w:rsidR="00A84F4F" w:rsidRDefault="00A84F4F" w:rsidP="00A84F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pacing w:val="-2"/>
        </w:rPr>
      </w:pPr>
    </w:p>
    <w:p w:rsidR="00A84F4F" w:rsidRDefault="00A84F4F" w:rsidP="00A84F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pacing w:val="-2"/>
        </w:rPr>
      </w:pPr>
    </w:p>
    <w:p w:rsidR="00A84F4F" w:rsidRDefault="00A84F4F" w:rsidP="00A84F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pacing w:val="-2"/>
        </w:rPr>
      </w:pPr>
    </w:p>
    <w:p w:rsidR="00A84F4F" w:rsidRDefault="00A84F4F" w:rsidP="00A84F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pacing w:val="-2"/>
        </w:rPr>
      </w:pPr>
    </w:p>
    <w:p w:rsidR="00A84F4F" w:rsidRDefault="00A84F4F" w:rsidP="00A84F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pacing w:val="-2"/>
        </w:rPr>
      </w:pPr>
    </w:p>
    <w:p w:rsidR="00A84F4F" w:rsidRDefault="00A84F4F" w:rsidP="00A84F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pacing w:val="-2"/>
        </w:rPr>
      </w:pPr>
    </w:p>
    <w:p w:rsidR="00A84F4F" w:rsidRDefault="00A84F4F" w:rsidP="00A84F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pacing w:val="-2"/>
        </w:rPr>
      </w:pPr>
    </w:p>
    <w:p w:rsidR="00A84F4F" w:rsidRDefault="00A84F4F" w:rsidP="00A84F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pacing w:val="-2"/>
        </w:rPr>
      </w:pPr>
    </w:p>
    <w:p w:rsidR="00A84F4F" w:rsidRDefault="002754EF" w:rsidP="00A84F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>
        <w:rPr>
          <w:bCs/>
        </w:rPr>
        <w:t>п</w:t>
      </w:r>
      <w:r w:rsidR="00F848B4">
        <w:rPr>
          <w:bCs/>
        </w:rPr>
        <w:t>гт</w:t>
      </w:r>
      <w:r>
        <w:rPr>
          <w:bCs/>
        </w:rPr>
        <w:t xml:space="preserve">. </w:t>
      </w:r>
      <w:r w:rsidR="00A30BD1">
        <w:rPr>
          <w:bCs/>
        </w:rPr>
        <w:t>Козулька 2021</w:t>
      </w:r>
      <w:r w:rsidR="00A84F4F">
        <w:rPr>
          <w:bCs/>
        </w:rPr>
        <w:t>г.</w:t>
      </w:r>
    </w:p>
    <w:p w:rsidR="00A84F4F" w:rsidRDefault="00A84F4F" w:rsidP="00A84F4F">
      <w:pPr>
        <w:rPr>
          <w:bCs/>
        </w:rPr>
        <w:sectPr w:rsidR="00A84F4F">
          <w:pgSz w:w="11906" w:h="16838"/>
          <w:pgMar w:top="1134" w:right="850" w:bottom="1134" w:left="1701" w:header="709" w:footer="709" w:gutter="0"/>
          <w:cols w:space="720"/>
        </w:sectPr>
      </w:pPr>
    </w:p>
    <w:p w:rsidR="00A84F4F" w:rsidRDefault="00A84F4F" w:rsidP="004153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right="-185" w:firstLine="567"/>
        <w:jc w:val="both"/>
      </w:pPr>
      <w:r>
        <w:lastRenderedPageBreak/>
        <w:t>Рабочая программа у</w:t>
      </w:r>
      <w:r w:rsidR="00E61FE5">
        <w:t>чебной дисциплины «Русский язык</w:t>
      </w:r>
      <w:r>
        <w:t>» является частью общеобразовательной подготовки студентов в учреждениях среднего профессионального образования (далее – СПО). Составлена</w:t>
      </w:r>
      <w:r w:rsidR="003A4432">
        <w:t xml:space="preserve"> </w:t>
      </w:r>
      <w:r w:rsidR="0041533D">
        <w:t xml:space="preserve">с  учетом    Концепции преподавания  русского  языка  и  литературы  в  Российской  Федерации утвержденной  распоряжением  Правительства  Российской  Федерации  от </w:t>
      </w:r>
      <w:r w:rsidR="00DA13FE">
        <w:t xml:space="preserve"> 9 апреля 2016 г. № 637-р,     </w:t>
      </w:r>
      <w:r w:rsidR="0041533D">
        <w:t>и  Примерной  основной  образовательной  программы среднего  общего  образования,  одобренной  решением  федерального  учебно-методического  объединения  по  общему  образованию  (протокол  от  28  июня 2016 г. № 2/16-з).</w:t>
      </w:r>
    </w:p>
    <w:p w:rsidR="00BD7A64" w:rsidRDefault="00BD7A64" w:rsidP="004153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right="-185" w:firstLine="567"/>
        <w:jc w:val="both"/>
      </w:pPr>
    </w:p>
    <w:p w:rsidR="00A84F4F" w:rsidRDefault="00A84F4F" w:rsidP="00A84F4F">
      <w:pPr>
        <w:ind w:firstLine="708"/>
        <w:jc w:val="both"/>
      </w:pPr>
    </w:p>
    <w:p w:rsidR="00A84F4F" w:rsidRDefault="00A84F4F" w:rsidP="00A84F4F">
      <w:pPr>
        <w:jc w:val="both"/>
      </w:pPr>
    </w:p>
    <w:p w:rsidR="00A84F4F" w:rsidRDefault="00A84F4F" w:rsidP="00A84F4F">
      <w:pPr>
        <w:jc w:val="both"/>
      </w:pPr>
      <w:r>
        <w:t xml:space="preserve">Организация - разработчик: </w:t>
      </w:r>
    </w:p>
    <w:p w:rsidR="00A84F4F" w:rsidRDefault="00A84F4F" w:rsidP="00A84F4F">
      <w:pPr>
        <w:ind w:firstLine="567"/>
        <w:jc w:val="both"/>
      </w:pPr>
      <w:r>
        <w:t>Козульский филиал краевого государственного автономного профессионального образовательного учреждения «Емельяновский дорожно-строительный техникум».</w:t>
      </w:r>
    </w:p>
    <w:p w:rsidR="00A84F4F" w:rsidRDefault="00A84F4F" w:rsidP="00A84F4F">
      <w:pPr>
        <w:jc w:val="both"/>
      </w:pPr>
    </w:p>
    <w:p w:rsidR="00BD7A64" w:rsidRDefault="00BD7A64" w:rsidP="00A84F4F">
      <w:pPr>
        <w:jc w:val="both"/>
      </w:pPr>
    </w:p>
    <w:p w:rsidR="00BD7A64" w:rsidRDefault="00BD7A64" w:rsidP="00A84F4F">
      <w:pPr>
        <w:jc w:val="both"/>
      </w:pPr>
    </w:p>
    <w:p w:rsidR="00A84F4F" w:rsidRDefault="00A84F4F" w:rsidP="00A84F4F">
      <w:pPr>
        <w:jc w:val="both"/>
      </w:pPr>
      <w:r>
        <w:t xml:space="preserve">Разработчик: </w:t>
      </w:r>
    </w:p>
    <w:p w:rsidR="00A84F4F" w:rsidRDefault="00A84F4F" w:rsidP="00A84F4F">
      <w:pPr>
        <w:ind w:firstLine="426"/>
        <w:jc w:val="both"/>
      </w:pPr>
      <w:proofErr w:type="spellStart"/>
      <w:r>
        <w:t>Хомечко</w:t>
      </w:r>
      <w:proofErr w:type="spellEnd"/>
      <w:r>
        <w:t xml:space="preserve"> Елена Васильевна – преподаватель русского языка и литературы Козульского филиала  краевого государственного автономного профессионального образовательного учреждения «Емельяновский дорожно-строительный техникум».</w:t>
      </w:r>
    </w:p>
    <w:p w:rsidR="00A84F4F" w:rsidRDefault="00A84F4F" w:rsidP="00A84F4F">
      <w:pPr>
        <w:jc w:val="both"/>
      </w:pPr>
    </w:p>
    <w:p w:rsidR="00A84F4F" w:rsidRDefault="00A84F4F" w:rsidP="00A84F4F">
      <w:pPr>
        <w:jc w:val="both"/>
      </w:pPr>
    </w:p>
    <w:p w:rsidR="00A84F4F" w:rsidRDefault="00A84F4F" w:rsidP="00A84F4F">
      <w:pPr>
        <w:jc w:val="both"/>
      </w:pPr>
    </w:p>
    <w:p w:rsidR="00A84F4F" w:rsidRDefault="00A84F4F" w:rsidP="00A84F4F">
      <w:pPr>
        <w:jc w:val="both"/>
      </w:pPr>
    </w:p>
    <w:p w:rsidR="00A84F4F" w:rsidRDefault="00A84F4F" w:rsidP="00A84F4F">
      <w:pPr>
        <w:jc w:val="both"/>
      </w:pPr>
    </w:p>
    <w:p w:rsidR="00A84F4F" w:rsidRDefault="00A84F4F" w:rsidP="00A84F4F">
      <w:pPr>
        <w:jc w:val="both"/>
      </w:pPr>
    </w:p>
    <w:p w:rsidR="00A3562E" w:rsidRDefault="00A3562E" w:rsidP="00A84F4F">
      <w:pPr>
        <w:jc w:val="both"/>
      </w:pPr>
    </w:p>
    <w:p w:rsidR="00A3562E" w:rsidRDefault="00A3562E" w:rsidP="00A84F4F">
      <w:pPr>
        <w:jc w:val="both"/>
      </w:pPr>
    </w:p>
    <w:p w:rsidR="00A3562E" w:rsidRDefault="00A3562E" w:rsidP="00A84F4F">
      <w:pPr>
        <w:jc w:val="both"/>
      </w:pPr>
    </w:p>
    <w:p w:rsidR="00A3562E" w:rsidRDefault="00A3562E" w:rsidP="00A84F4F">
      <w:pPr>
        <w:jc w:val="both"/>
      </w:pPr>
    </w:p>
    <w:p w:rsidR="00A3562E" w:rsidRDefault="00A3562E" w:rsidP="00A84F4F">
      <w:pPr>
        <w:jc w:val="both"/>
      </w:pPr>
    </w:p>
    <w:p w:rsidR="00A3562E" w:rsidRDefault="00A3562E" w:rsidP="00A84F4F">
      <w:pPr>
        <w:jc w:val="both"/>
      </w:pPr>
    </w:p>
    <w:p w:rsidR="00A3562E" w:rsidRDefault="00A3562E" w:rsidP="00A84F4F">
      <w:pPr>
        <w:jc w:val="both"/>
      </w:pPr>
    </w:p>
    <w:p w:rsidR="00A3562E" w:rsidRDefault="00A3562E" w:rsidP="00A84F4F">
      <w:pPr>
        <w:jc w:val="both"/>
      </w:pPr>
    </w:p>
    <w:p w:rsidR="00A3562E" w:rsidRDefault="00A3562E" w:rsidP="00A84F4F">
      <w:pPr>
        <w:jc w:val="both"/>
      </w:pPr>
    </w:p>
    <w:p w:rsidR="00A3562E" w:rsidRDefault="00A3562E" w:rsidP="00A84F4F">
      <w:pPr>
        <w:jc w:val="both"/>
      </w:pPr>
    </w:p>
    <w:p w:rsidR="00A84F4F" w:rsidRDefault="00A84F4F" w:rsidP="00A84F4F">
      <w:pPr>
        <w:jc w:val="both"/>
      </w:pPr>
    </w:p>
    <w:p w:rsidR="00A84F4F" w:rsidRDefault="00A84F4F" w:rsidP="00A84F4F">
      <w:pPr>
        <w:jc w:val="both"/>
      </w:pPr>
    </w:p>
    <w:p w:rsidR="00A84F4F" w:rsidRDefault="00A84F4F" w:rsidP="00A84F4F">
      <w:pPr>
        <w:jc w:val="both"/>
      </w:pPr>
    </w:p>
    <w:p w:rsidR="00A84F4F" w:rsidRDefault="00A84F4F" w:rsidP="00A84F4F">
      <w:pPr>
        <w:jc w:val="both"/>
      </w:pPr>
    </w:p>
    <w:p w:rsidR="00A84F4F" w:rsidRDefault="00A84F4F" w:rsidP="00A84F4F">
      <w:pPr>
        <w:jc w:val="center"/>
        <w:rPr>
          <w:b/>
        </w:rPr>
      </w:pPr>
      <w:r>
        <w:rPr>
          <w:b/>
        </w:rPr>
        <w:lastRenderedPageBreak/>
        <w:t>СОДЕРЖАНИЕ</w:t>
      </w:r>
    </w:p>
    <w:p w:rsidR="00A84F4F" w:rsidRDefault="00A84F4F" w:rsidP="00A84F4F">
      <w:pPr>
        <w:jc w:val="both"/>
      </w:pPr>
    </w:p>
    <w:p w:rsidR="00A84F4F" w:rsidRDefault="00A84F4F" w:rsidP="00A84F4F">
      <w:pPr>
        <w:jc w:val="both"/>
      </w:pPr>
    </w:p>
    <w:tbl>
      <w:tblPr>
        <w:tblW w:w="0" w:type="auto"/>
        <w:jc w:val="center"/>
        <w:tblLook w:val="01E0"/>
      </w:tblPr>
      <w:tblGrid>
        <w:gridCol w:w="468"/>
        <w:gridCol w:w="8280"/>
        <w:gridCol w:w="822"/>
      </w:tblGrid>
      <w:tr w:rsidR="00A84F4F" w:rsidTr="00A84F4F">
        <w:trPr>
          <w:jc w:val="center"/>
        </w:trPr>
        <w:tc>
          <w:tcPr>
            <w:tcW w:w="468" w:type="dxa"/>
          </w:tcPr>
          <w:p w:rsidR="00A84F4F" w:rsidRDefault="00A84F4F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280" w:type="dxa"/>
          </w:tcPr>
          <w:p w:rsidR="00A84F4F" w:rsidRDefault="00A84F4F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22" w:type="dxa"/>
            <w:hideMark/>
          </w:tcPr>
          <w:p w:rsidR="00A84F4F" w:rsidRDefault="00A84F4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стр.</w:t>
            </w:r>
          </w:p>
        </w:tc>
      </w:tr>
      <w:tr w:rsidR="00A84F4F" w:rsidTr="00A84F4F">
        <w:trPr>
          <w:jc w:val="center"/>
        </w:trPr>
        <w:tc>
          <w:tcPr>
            <w:tcW w:w="468" w:type="dxa"/>
            <w:hideMark/>
          </w:tcPr>
          <w:p w:rsidR="00A84F4F" w:rsidRDefault="00A84F4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8280" w:type="dxa"/>
          </w:tcPr>
          <w:p w:rsidR="00A84F4F" w:rsidRDefault="00A84F4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ПАСПОРТ РАБОЧЕЙ ПРОГРАММЫ УЧЕБНОЙ ДИСЦИПЛИНЫ</w:t>
            </w:r>
          </w:p>
          <w:p w:rsidR="00A84F4F" w:rsidRDefault="00A84F4F">
            <w:pPr>
              <w:spacing w:line="276" w:lineRule="auto"/>
              <w:jc w:val="center"/>
              <w:rPr>
                <w:lang w:eastAsia="en-US"/>
              </w:rPr>
            </w:pPr>
          </w:p>
          <w:p w:rsidR="00A84F4F" w:rsidRDefault="00A84F4F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22" w:type="dxa"/>
            <w:hideMark/>
          </w:tcPr>
          <w:p w:rsidR="00A84F4F" w:rsidRDefault="00A84F4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A84F4F" w:rsidTr="00A84F4F">
        <w:trPr>
          <w:jc w:val="center"/>
        </w:trPr>
        <w:tc>
          <w:tcPr>
            <w:tcW w:w="468" w:type="dxa"/>
            <w:hideMark/>
          </w:tcPr>
          <w:p w:rsidR="00A84F4F" w:rsidRDefault="00A84F4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8280" w:type="dxa"/>
          </w:tcPr>
          <w:p w:rsidR="00A84F4F" w:rsidRDefault="00A84F4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СТРУКТУРА И СОДЕРЖАНИЕ УЧЕБНОЙ ДИСЦИПЛИНЫ</w:t>
            </w:r>
          </w:p>
          <w:p w:rsidR="00A84F4F" w:rsidRDefault="00A84F4F">
            <w:pPr>
              <w:spacing w:line="276" w:lineRule="auto"/>
              <w:jc w:val="both"/>
              <w:rPr>
                <w:lang w:eastAsia="en-US"/>
              </w:rPr>
            </w:pPr>
          </w:p>
          <w:p w:rsidR="00A84F4F" w:rsidRDefault="00A84F4F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22" w:type="dxa"/>
            <w:hideMark/>
          </w:tcPr>
          <w:p w:rsidR="00A84F4F" w:rsidRDefault="00CD1A4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A84F4F" w:rsidTr="00A84F4F">
        <w:trPr>
          <w:jc w:val="center"/>
        </w:trPr>
        <w:tc>
          <w:tcPr>
            <w:tcW w:w="468" w:type="dxa"/>
            <w:hideMark/>
          </w:tcPr>
          <w:p w:rsidR="00A84F4F" w:rsidRDefault="00A84F4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8280" w:type="dxa"/>
          </w:tcPr>
          <w:p w:rsidR="00A84F4F" w:rsidRDefault="00A84F4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УСЛОВИЯ РЕАЛИЗАЦИИ РАБОЧЕЙ ПРОГРАММЫ УЧЕБНОЙ ДИСЦИПЛИНЫ</w:t>
            </w:r>
          </w:p>
          <w:p w:rsidR="00A84F4F" w:rsidRDefault="00A84F4F">
            <w:pPr>
              <w:spacing w:line="276" w:lineRule="auto"/>
              <w:jc w:val="both"/>
              <w:rPr>
                <w:lang w:eastAsia="en-US"/>
              </w:rPr>
            </w:pPr>
          </w:p>
          <w:p w:rsidR="00A84F4F" w:rsidRDefault="00A84F4F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22" w:type="dxa"/>
            <w:hideMark/>
          </w:tcPr>
          <w:p w:rsidR="00A84F4F" w:rsidRDefault="0051137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</w:tr>
      <w:tr w:rsidR="00A84F4F" w:rsidTr="00A84F4F">
        <w:trPr>
          <w:jc w:val="center"/>
        </w:trPr>
        <w:tc>
          <w:tcPr>
            <w:tcW w:w="468" w:type="dxa"/>
            <w:hideMark/>
          </w:tcPr>
          <w:p w:rsidR="00A84F4F" w:rsidRDefault="00A84F4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8280" w:type="dxa"/>
            <w:hideMark/>
          </w:tcPr>
          <w:p w:rsidR="00A84F4F" w:rsidRDefault="00A84F4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КОНТРОЛЬ И ОЦЕНКА РЕЗУЛЬТАТОВ ОСВОЕНИЯ УЧЕБНОЙ ДИСЦИПЛИНЫ </w:t>
            </w:r>
          </w:p>
        </w:tc>
        <w:tc>
          <w:tcPr>
            <w:tcW w:w="822" w:type="dxa"/>
            <w:hideMark/>
          </w:tcPr>
          <w:p w:rsidR="00A84F4F" w:rsidRDefault="0051137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</w:tr>
    </w:tbl>
    <w:p w:rsidR="00A84F4F" w:rsidRDefault="00A84F4F" w:rsidP="00A84F4F">
      <w:pPr>
        <w:jc w:val="both"/>
      </w:pPr>
    </w:p>
    <w:p w:rsidR="00A84F4F" w:rsidRDefault="00A84F4F" w:rsidP="00A84F4F">
      <w:pPr>
        <w:jc w:val="both"/>
      </w:pPr>
    </w:p>
    <w:p w:rsidR="00A84F4F" w:rsidRDefault="00A84F4F" w:rsidP="00A84F4F">
      <w:pPr>
        <w:jc w:val="both"/>
      </w:pPr>
    </w:p>
    <w:p w:rsidR="00A84F4F" w:rsidRDefault="00A84F4F" w:rsidP="00A84F4F">
      <w:pPr>
        <w:jc w:val="both"/>
      </w:pPr>
    </w:p>
    <w:p w:rsidR="00A84F4F" w:rsidRDefault="00A84F4F" w:rsidP="00A84F4F">
      <w:pPr>
        <w:jc w:val="both"/>
      </w:pPr>
    </w:p>
    <w:p w:rsidR="00A84F4F" w:rsidRDefault="00A84F4F" w:rsidP="00A84F4F">
      <w:pPr>
        <w:jc w:val="both"/>
      </w:pPr>
    </w:p>
    <w:p w:rsidR="00A84F4F" w:rsidRDefault="00A84F4F" w:rsidP="00A84F4F">
      <w:pPr>
        <w:jc w:val="both"/>
      </w:pPr>
    </w:p>
    <w:p w:rsidR="00A84F4F" w:rsidRDefault="00A84F4F" w:rsidP="00A84F4F">
      <w:pPr>
        <w:jc w:val="both"/>
      </w:pPr>
    </w:p>
    <w:p w:rsidR="00A84F4F" w:rsidRDefault="00A84F4F" w:rsidP="00A84F4F">
      <w:pPr>
        <w:jc w:val="both"/>
      </w:pPr>
    </w:p>
    <w:p w:rsidR="00A84F4F" w:rsidRDefault="00A84F4F" w:rsidP="00A84F4F">
      <w:pPr>
        <w:jc w:val="both"/>
      </w:pPr>
    </w:p>
    <w:p w:rsidR="00A84F4F" w:rsidRDefault="00A84F4F" w:rsidP="00A84F4F">
      <w:pPr>
        <w:jc w:val="both"/>
      </w:pPr>
    </w:p>
    <w:p w:rsidR="00A84F4F" w:rsidRDefault="00A84F4F" w:rsidP="00A84F4F">
      <w:pPr>
        <w:jc w:val="both"/>
      </w:pPr>
    </w:p>
    <w:p w:rsidR="00A84F4F" w:rsidRDefault="00A84F4F" w:rsidP="00A84F4F">
      <w:pPr>
        <w:jc w:val="both"/>
      </w:pPr>
    </w:p>
    <w:p w:rsidR="00A84F4F" w:rsidRDefault="00A84F4F" w:rsidP="00A84F4F">
      <w:pPr>
        <w:jc w:val="both"/>
      </w:pPr>
    </w:p>
    <w:p w:rsidR="00A84F4F" w:rsidRDefault="00A84F4F" w:rsidP="00A84F4F">
      <w:pPr>
        <w:jc w:val="both"/>
      </w:pPr>
    </w:p>
    <w:p w:rsidR="00A84F4F" w:rsidRDefault="00A84F4F" w:rsidP="00A84F4F">
      <w:pPr>
        <w:jc w:val="both"/>
      </w:pPr>
    </w:p>
    <w:p w:rsidR="00A84F4F" w:rsidRDefault="00A84F4F" w:rsidP="00A84F4F">
      <w:pPr>
        <w:ind w:left="360"/>
        <w:jc w:val="center"/>
        <w:rPr>
          <w:b/>
        </w:rPr>
      </w:pPr>
    </w:p>
    <w:p w:rsidR="00A84F4F" w:rsidRDefault="00A84F4F" w:rsidP="00A84F4F">
      <w:pPr>
        <w:ind w:left="360"/>
        <w:jc w:val="center"/>
        <w:rPr>
          <w:b/>
        </w:rPr>
      </w:pPr>
    </w:p>
    <w:p w:rsidR="00A84F4F" w:rsidRDefault="00A84F4F" w:rsidP="00A84F4F">
      <w:pPr>
        <w:ind w:left="360"/>
        <w:jc w:val="center"/>
        <w:rPr>
          <w:b/>
        </w:rPr>
      </w:pPr>
    </w:p>
    <w:p w:rsidR="00A84F4F" w:rsidRDefault="00A84F4F" w:rsidP="00A84F4F">
      <w:pPr>
        <w:ind w:left="360"/>
        <w:jc w:val="center"/>
        <w:rPr>
          <w:b/>
        </w:rPr>
      </w:pPr>
    </w:p>
    <w:p w:rsidR="00A84F4F" w:rsidRDefault="00A84F4F" w:rsidP="00A84F4F">
      <w:pPr>
        <w:ind w:left="360"/>
        <w:jc w:val="center"/>
        <w:rPr>
          <w:b/>
        </w:rPr>
      </w:pPr>
    </w:p>
    <w:p w:rsidR="00A84F4F" w:rsidRDefault="00A84F4F" w:rsidP="00A84F4F">
      <w:pPr>
        <w:ind w:left="360"/>
        <w:jc w:val="center"/>
        <w:rPr>
          <w:b/>
        </w:rPr>
      </w:pPr>
    </w:p>
    <w:p w:rsidR="00A84F4F" w:rsidRDefault="00A84F4F" w:rsidP="00A84F4F">
      <w:pPr>
        <w:ind w:left="360"/>
        <w:jc w:val="center"/>
        <w:rPr>
          <w:b/>
        </w:rPr>
      </w:pPr>
    </w:p>
    <w:p w:rsidR="00A84F4F" w:rsidRDefault="00A84F4F" w:rsidP="00A84F4F">
      <w:pPr>
        <w:rPr>
          <w:b/>
        </w:rPr>
      </w:pPr>
    </w:p>
    <w:p w:rsidR="00A84F4F" w:rsidRDefault="00A84F4F" w:rsidP="00A84F4F">
      <w:pPr>
        <w:ind w:left="360"/>
        <w:jc w:val="center"/>
        <w:rPr>
          <w:b/>
        </w:rPr>
      </w:pPr>
    </w:p>
    <w:p w:rsidR="00A84F4F" w:rsidRDefault="00A84F4F" w:rsidP="00A84F4F">
      <w:pPr>
        <w:rPr>
          <w:b/>
        </w:rPr>
        <w:sectPr w:rsidR="00A84F4F">
          <w:pgSz w:w="11906" w:h="16838"/>
          <w:pgMar w:top="1134" w:right="850" w:bottom="1134" w:left="1701" w:header="709" w:footer="709" w:gutter="0"/>
          <w:cols w:space="720"/>
        </w:sectPr>
      </w:pPr>
    </w:p>
    <w:p w:rsidR="00A84F4F" w:rsidRDefault="00A84F4F" w:rsidP="00A84F4F">
      <w:pPr>
        <w:numPr>
          <w:ilvl w:val="0"/>
          <w:numId w:val="2"/>
        </w:numPr>
        <w:spacing w:after="240"/>
        <w:jc w:val="center"/>
        <w:rPr>
          <w:b/>
        </w:rPr>
      </w:pPr>
      <w:r>
        <w:rPr>
          <w:b/>
        </w:rPr>
        <w:lastRenderedPageBreak/>
        <w:t>ПАСПОРТ РАБОЧЕЙ</w:t>
      </w:r>
      <w:r w:rsidR="00A42ED3">
        <w:rPr>
          <w:b/>
        </w:rPr>
        <w:t xml:space="preserve"> ПРОГРАММЫ УЧЕБНОЙ ДИСЦИПЛИНЫ О</w:t>
      </w:r>
      <w:r w:rsidR="00E4735E">
        <w:rPr>
          <w:b/>
        </w:rPr>
        <w:t>УП</w:t>
      </w:r>
      <w:r w:rsidR="003C2CF2">
        <w:rPr>
          <w:b/>
        </w:rPr>
        <w:t>.01 Русский язык</w:t>
      </w:r>
    </w:p>
    <w:p w:rsidR="00A84F4F" w:rsidRDefault="00A84F4F" w:rsidP="00E61FE5">
      <w:pPr>
        <w:tabs>
          <w:tab w:val="left" w:pos="851"/>
          <w:tab w:val="left" w:pos="1134"/>
        </w:tabs>
        <w:jc w:val="both"/>
        <w:rPr>
          <w:b/>
        </w:rPr>
      </w:pPr>
      <w:r>
        <w:rPr>
          <w:b/>
        </w:rPr>
        <w:t>1.1. Область применения программы</w:t>
      </w:r>
    </w:p>
    <w:p w:rsidR="00A84F4F" w:rsidRDefault="00E61FE5" w:rsidP="00E61F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  <w:r>
        <w:tab/>
      </w:r>
      <w:r w:rsidR="00A84F4F">
        <w:t>Рабочая программа у</w:t>
      </w:r>
      <w:r w:rsidR="00A42ED3">
        <w:t>чебной дисциплины «Русский язык</w:t>
      </w:r>
      <w:r w:rsidR="00A84F4F">
        <w:t xml:space="preserve">»  является частью основной профессиональной образовательной программы подготовки квалифицированных рабочих, служащих в соответствии с ФГОС по профессии СПО </w:t>
      </w:r>
      <w:r w:rsidR="00554E37">
        <w:t>15.01.09 Машинист лесозаготовительных и трелевочных машин.</w:t>
      </w:r>
      <w:r>
        <w:t xml:space="preserve"> </w:t>
      </w:r>
    </w:p>
    <w:p w:rsidR="00A84F4F" w:rsidRDefault="00A84F4F" w:rsidP="00A84F4F">
      <w:pPr>
        <w:jc w:val="both"/>
        <w:rPr>
          <w:b/>
        </w:rPr>
      </w:pPr>
      <w:r>
        <w:rPr>
          <w:b/>
        </w:rPr>
        <w:t>1.2. Место учебной дисциплины в структуре основной профессиональной образовательной программы</w:t>
      </w:r>
    </w:p>
    <w:p w:rsidR="00A84F4F" w:rsidRDefault="00A84F4F" w:rsidP="00E61FE5">
      <w:pPr>
        <w:pStyle w:val="a5"/>
        <w:tabs>
          <w:tab w:val="left" w:pos="851"/>
          <w:tab w:val="left" w:pos="993"/>
        </w:tabs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Русский язык является дисциплиной,   обеспечивающей  развитие интеллектуальных и творческих способностей студента, развивающей  его абстрактное мышление, память и воображение, содействующей формированию разносторонне развитой, гармоничной личности, воспитанию гражданина, патриота, формирующей  навыки самостоятельной учебной деятельности, самообразования и самореализации личности. Человек, получивший среднее профессиональное образование, должен знать языковые нормы и её разновидности, а также нормы речевого поведения в различных сферах общения. </w:t>
      </w:r>
    </w:p>
    <w:p w:rsidR="00A84F4F" w:rsidRDefault="00E61FE5" w:rsidP="00E61FE5">
      <w:pPr>
        <w:tabs>
          <w:tab w:val="left" w:pos="993"/>
        </w:tabs>
        <w:jc w:val="both"/>
        <w:rPr>
          <w:b/>
        </w:rPr>
      </w:pPr>
      <w:r>
        <w:tab/>
      </w:r>
      <w:r w:rsidR="00A42ED3">
        <w:t>Учебная дисциплина О</w:t>
      </w:r>
      <w:r w:rsidR="003E13C3">
        <w:t>УП</w:t>
      </w:r>
      <w:r w:rsidR="00A42ED3">
        <w:t>.01 «Русский язык</w:t>
      </w:r>
      <w:r w:rsidR="00A84F4F">
        <w:t xml:space="preserve">» </w:t>
      </w:r>
      <w:r w:rsidR="00FD1B46">
        <w:t>является  учебным  предметом   обязательной  предметной области «Русский язык и литература» ФГОС среднего общего образования.</w:t>
      </w:r>
    </w:p>
    <w:p w:rsidR="00A84F4F" w:rsidRDefault="00A84F4F" w:rsidP="00A84F4F">
      <w:pPr>
        <w:jc w:val="both"/>
        <w:rPr>
          <w:b/>
        </w:rPr>
      </w:pPr>
      <w:r>
        <w:rPr>
          <w:b/>
        </w:rPr>
        <w:t>1.3. Цели и задачи учебной дисциплины - требования к результатам освоения учебной дисциплины</w:t>
      </w:r>
    </w:p>
    <w:p w:rsidR="00A84F4F" w:rsidRDefault="00A84F4F" w:rsidP="0032618C">
      <w:pPr>
        <w:ind w:firstLine="709"/>
      </w:pPr>
      <w:r>
        <w:rPr>
          <w:spacing w:val="-6"/>
        </w:rPr>
        <w:t xml:space="preserve">Программа направлена на достижение следующих </w:t>
      </w:r>
      <w:r>
        <w:rPr>
          <w:b/>
          <w:spacing w:val="-6"/>
        </w:rPr>
        <w:t>целей:</w:t>
      </w:r>
    </w:p>
    <w:p w:rsidR="00A84F4F" w:rsidRDefault="00A84F4F" w:rsidP="00A84F4F">
      <w:pPr>
        <w:tabs>
          <w:tab w:val="left" w:pos="1080"/>
          <w:tab w:val="left" w:pos="1260"/>
        </w:tabs>
        <w:ind w:left="-207"/>
        <w:jc w:val="both"/>
      </w:pPr>
      <w:r>
        <w:t xml:space="preserve">- совершенствование </w:t>
      </w:r>
      <w:proofErr w:type="spellStart"/>
      <w:r>
        <w:t>общеучебных</w:t>
      </w:r>
      <w:proofErr w:type="spellEnd"/>
      <w:r>
        <w:t xml:space="preserve"> умений и навыков обучаемых: языковых, </w:t>
      </w:r>
    </w:p>
    <w:p w:rsidR="00A84F4F" w:rsidRDefault="00A84F4F" w:rsidP="00A84F4F">
      <w:pPr>
        <w:tabs>
          <w:tab w:val="left" w:pos="1080"/>
          <w:tab w:val="left" w:pos="1260"/>
        </w:tabs>
        <w:ind w:left="-207"/>
        <w:jc w:val="both"/>
      </w:pPr>
      <w:r>
        <w:t>речемыслительных, орфографических, пунктуационных, стилистических;</w:t>
      </w:r>
    </w:p>
    <w:p w:rsidR="00A84F4F" w:rsidRDefault="00A84F4F" w:rsidP="00A84F4F">
      <w:pPr>
        <w:tabs>
          <w:tab w:val="left" w:pos="1080"/>
          <w:tab w:val="left" w:pos="1260"/>
        </w:tabs>
        <w:ind w:left="-207"/>
        <w:jc w:val="both"/>
      </w:pPr>
      <w:r>
        <w:t>- формирование функциональной грамотности и всех видов компетенций (язы-</w:t>
      </w:r>
    </w:p>
    <w:p w:rsidR="00A84F4F" w:rsidRDefault="00A84F4F" w:rsidP="00A84F4F">
      <w:pPr>
        <w:tabs>
          <w:tab w:val="left" w:pos="1080"/>
          <w:tab w:val="left" w:pos="1260"/>
        </w:tabs>
        <w:ind w:left="-207"/>
        <w:jc w:val="both"/>
      </w:pPr>
      <w:proofErr w:type="spellStart"/>
      <w:r>
        <w:t>ковой</w:t>
      </w:r>
      <w:proofErr w:type="spellEnd"/>
      <w:r>
        <w:t xml:space="preserve">, лингвистической (языковедческой), коммуникативной, </w:t>
      </w:r>
      <w:proofErr w:type="spellStart"/>
      <w:r>
        <w:t>культуроведче</w:t>
      </w:r>
      <w:proofErr w:type="spellEnd"/>
      <w:r>
        <w:t>-</w:t>
      </w:r>
    </w:p>
    <w:p w:rsidR="00A84F4F" w:rsidRDefault="00A84F4F" w:rsidP="00A84F4F">
      <w:pPr>
        <w:tabs>
          <w:tab w:val="left" w:pos="1080"/>
          <w:tab w:val="left" w:pos="1260"/>
        </w:tabs>
        <w:ind w:left="-207"/>
        <w:jc w:val="both"/>
      </w:pPr>
      <w:proofErr w:type="spellStart"/>
      <w:r>
        <w:t>ской</w:t>
      </w:r>
      <w:proofErr w:type="spellEnd"/>
      <w:r>
        <w:t>);</w:t>
      </w:r>
    </w:p>
    <w:p w:rsidR="00A84F4F" w:rsidRDefault="00A84F4F" w:rsidP="00A84F4F">
      <w:pPr>
        <w:tabs>
          <w:tab w:val="left" w:pos="1080"/>
          <w:tab w:val="left" w:pos="1260"/>
        </w:tabs>
        <w:ind w:left="-207"/>
        <w:jc w:val="both"/>
      </w:pPr>
      <w:r>
        <w:t>- совершенствование умений обучающихся осмысливать закономерности языка, правильно, стилистически верно использовать языковые единицы в устной и письменной речи в разных речевых ситуациях;</w:t>
      </w:r>
    </w:p>
    <w:p w:rsidR="00A84F4F" w:rsidRDefault="00A84F4F" w:rsidP="00A84F4F">
      <w:pPr>
        <w:tabs>
          <w:tab w:val="left" w:pos="1080"/>
          <w:tab w:val="left" w:pos="1260"/>
        </w:tabs>
        <w:ind w:left="-207"/>
        <w:jc w:val="both"/>
      </w:pPr>
      <w:r>
        <w:t>- дальнейшее развитие и совершенствование способности и готовности к речевому взаимодействию и социальной адаптации; готовности к трудовой деятельности, осознанному выбору профессии; навыков самоорганизации и саморазвития; информационных умений и навыков.</w:t>
      </w:r>
    </w:p>
    <w:p w:rsidR="00A84F4F" w:rsidRDefault="00A84F4F" w:rsidP="00A84F4F">
      <w:pPr>
        <w:tabs>
          <w:tab w:val="left" w:pos="1080"/>
          <w:tab w:val="left" w:pos="1260"/>
        </w:tabs>
        <w:ind w:left="-207"/>
        <w:jc w:val="both"/>
      </w:pPr>
    </w:p>
    <w:p w:rsidR="00A84F4F" w:rsidRDefault="00E61FE5" w:rsidP="00A84F4F">
      <w:pPr>
        <w:tabs>
          <w:tab w:val="left" w:pos="1080"/>
          <w:tab w:val="left" w:pos="1260"/>
        </w:tabs>
        <w:ind w:left="-207"/>
        <w:jc w:val="both"/>
      </w:pPr>
      <w:r>
        <w:tab/>
      </w:r>
      <w:r w:rsidR="00A84F4F">
        <w:t>Освоение содержания у</w:t>
      </w:r>
      <w:r>
        <w:t>чебной дисциплины «Русский язык</w:t>
      </w:r>
      <w:r w:rsidR="00A84F4F">
        <w:t>»   обеспечивает достижение студентами следующих результатов:</w:t>
      </w:r>
    </w:p>
    <w:p w:rsidR="00A84F4F" w:rsidRDefault="00A84F4F" w:rsidP="00A84F4F">
      <w:pPr>
        <w:jc w:val="both"/>
      </w:pPr>
      <w:r>
        <w:tab/>
      </w:r>
      <w:r>
        <w:rPr>
          <w:b/>
        </w:rPr>
        <w:t xml:space="preserve"> личностных</w:t>
      </w:r>
      <w:r>
        <w:t>:</w:t>
      </w:r>
      <w:r>
        <w:tab/>
      </w:r>
    </w:p>
    <w:p w:rsidR="00A84F4F" w:rsidRDefault="00685E0B" w:rsidP="00A84F4F">
      <w:pPr>
        <w:jc w:val="both"/>
      </w:pPr>
      <w:r>
        <w:t>Л1</w:t>
      </w:r>
      <w:r w:rsidR="00A84F4F">
        <w:t xml:space="preserve"> −</w:t>
      </w:r>
      <w:r w:rsidR="00A84F4F">
        <w:tab/>
        <w:t>воспитание уважения к русскому (родному) языку, который сохраняет и отражает культурные и нравственные ценности, накопленные народом на</w:t>
      </w:r>
    </w:p>
    <w:p w:rsidR="00A84F4F" w:rsidRDefault="00A84F4F" w:rsidP="00A84F4F">
      <w:pPr>
        <w:jc w:val="both"/>
      </w:pPr>
      <w:r>
        <w:t xml:space="preserve">протяжении веков, осознание связи языка и истории, культуры русского и </w:t>
      </w:r>
    </w:p>
    <w:p w:rsidR="00A84F4F" w:rsidRDefault="00A84F4F" w:rsidP="00A84F4F">
      <w:pPr>
        <w:jc w:val="both"/>
      </w:pPr>
      <w:r>
        <w:lastRenderedPageBreak/>
        <w:t>других народов;</w:t>
      </w:r>
    </w:p>
    <w:p w:rsidR="00A84F4F" w:rsidRDefault="00685E0B" w:rsidP="00A84F4F">
      <w:pPr>
        <w:jc w:val="both"/>
      </w:pPr>
      <w:r>
        <w:t>Л2</w:t>
      </w:r>
      <w:r w:rsidR="00A84F4F">
        <w:t xml:space="preserve"> −</w:t>
      </w:r>
      <w:r w:rsidR="00A84F4F">
        <w:tab/>
        <w:t>понимание роли родного языка как основы успешной социализации личности;</w:t>
      </w:r>
    </w:p>
    <w:p w:rsidR="00274919" w:rsidRDefault="00685E0B" w:rsidP="00A84F4F">
      <w:pPr>
        <w:jc w:val="both"/>
      </w:pPr>
      <w:r>
        <w:t>Л3</w:t>
      </w:r>
      <w:r w:rsidR="00A84F4F">
        <w:t xml:space="preserve"> −</w:t>
      </w:r>
      <w:r w:rsidR="00A84F4F">
        <w:tab/>
        <w:t xml:space="preserve"> осознание эстетической ценности, потребности сохранить чистоту русского языка как явления национальной культуры;</w:t>
      </w:r>
      <w:r w:rsidR="00274919">
        <w:t xml:space="preserve"> формирование мировоззрения, соответствующего современному уровню развития  науки  и  общественной  практики,  основанного  на  диалоге  культур,  а также  различных  форм  общественного  сознания,  осознание  своего  места  в поликультурном мире;</w:t>
      </w:r>
    </w:p>
    <w:p w:rsidR="00A84F4F" w:rsidRDefault="00685E0B" w:rsidP="00A84F4F">
      <w:pPr>
        <w:jc w:val="both"/>
      </w:pPr>
      <w:r>
        <w:t>Л4</w:t>
      </w:r>
      <w:r w:rsidR="00A84F4F">
        <w:t>−</w:t>
      </w:r>
      <w:r w:rsidR="00A84F4F">
        <w:tab/>
        <w:t>способность к речевому самоконтролю; оцениванию устных и письменных высказываний с точки зрения языкового оформления, эффективности достижения поставленных коммуникативных задач;</w:t>
      </w:r>
    </w:p>
    <w:p w:rsidR="00A84F4F" w:rsidRDefault="00685E0B" w:rsidP="00A84F4F">
      <w:pPr>
        <w:jc w:val="both"/>
      </w:pPr>
      <w:r>
        <w:t>Л5</w:t>
      </w:r>
      <w:r w:rsidR="00A84F4F">
        <w:t xml:space="preserve"> −</w:t>
      </w:r>
      <w:r w:rsidR="00A84F4F">
        <w:tab/>
        <w:t>готовность и способность к самостоятельной, творческой и ответственной деятельности;</w:t>
      </w:r>
    </w:p>
    <w:p w:rsidR="00A84F4F" w:rsidRDefault="00685E0B" w:rsidP="00A84F4F">
      <w:pPr>
        <w:jc w:val="both"/>
      </w:pPr>
      <w:r>
        <w:t>Л6</w:t>
      </w:r>
      <w:r w:rsidR="00A84F4F">
        <w:t xml:space="preserve"> −</w:t>
      </w:r>
      <w:r w:rsidR="00A84F4F">
        <w:tab/>
        <w:t>способность к самооценке на основе наблюдения за собственной речью, потребность речевого самосовершенствования;</w:t>
      </w:r>
    </w:p>
    <w:p w:rsidR="00A84F4F" w:rsidRDefault="00A84F4F" w:rsidP="00A84F4F">
      <w:pPr>
        <w:jc w:val="both"/>
      </w:pPr>
      <w:r>
        <w:tab/>
      </w:r>
      <w:proofErr w:type="spellStart"/>
      <w:r>
        <w:rPr>
          <w:b/>
        </w:rPr>
        <w:t>метапредметных</w:t>
      </w:r>
      <w:proofErr w:type="spellEnd"/>
      <w:r>
        <w:rPr>
          <w:b/>
        </w:rPr>
        <w:t>:</w:t>
      </w:r>
    </w:p>
    <w:p w:rsidR="00A84F4F" w:rsidRDefault="00CD28E6" w:rsidP="00A84F4F">
      <w:pPr>
        <w:jc w:val="both"/>
      </w:pPr>
      <w:r>
        <w:t>М1</w:t>
      </w:r>
      <w:r w:rsidR="00A84F4F">
        <w:t xml:space="preserve"> −</w:t>
      </w:r>
      <w:r w:rsidR="00A84F4F">
        <w:tab/>
        <w:t xml:space="preserve">владение всеми видами речевой деятельности: </w:t>
      </w:r>
      <w:proofErr w:type="spellStart"/>
      <w:r w:rsidR="00A84F4F">
        <w:t>аудированием</w:t>
      </w:r>
      <w:proofErr w:type="spellEnd"/>
      <w:r w:rsidR="00A84F4F">
        <w:t>, чтением (пониманием), говорением, письмом;</w:t>
      </w:r>
    </w:p>
    <w:p w:rsidR="00A84F4F" w:rsidRDefault="00CD28E6" w:rsidP="00A84F4F">
      <w:pPr>
        <w:jc w:val="both"/>
      </w:pPr>
      <w:r>
        <w:t>М2</w:t>
      </w:r>
      <w:r w:rsidR="00A84F4F">
        <w:t xml:space="preserve"> −</w:t>
      </w:r>
      <w:r w:rsidR="00A84F4F">
        <w:tab/>
        <w:t xml:space="preserve">владение языковыми средствами — умение ясно, логично и точно излагатьсвою точку зрения, использовать адекватные языковые средства; использование приобретенных знаний и умений для анализа языковых явлений на </w:t>
      </w:r>
      <w:proofErr w:type="spellStart"/>
      <w:r w:rsidR="00A84F4F">
        <w:t>межпредметном</w:t>
      </w:r>
      <w:proofErr w:type="spellEnd"/>
      <w:r w:rsidR="00A84F4F">
        <w:t xml:space="preserve"> уровне;</w:t>
      </w:r>
    </w:p>
    <w:p w:rsidR="00A84F4F" w:rsidRDefault="00CD28E6" w:rsidP="00A84F4F">
      <w:pPr>
        <w:jc w:val="both"/>
      </w:pPr>
      <w:r>
        <w:t>М3</w:t>
      </w:r>
      <w:r w:rsidR="00A84F4F">
        <w:t xml:space="preserve"> −</w:t>
      </w:r>
      <w:r w:rsidR="00A84F4F">
        <w:tab/>
        <w:t>применение навыков сотрудничества со сверстниками, детьми младшего возраста, взрослыми в процессе речевого общения, образовательной, общественно полезной, учебно-исследовательской, проектной и других видах деятельности;</w:t>
      </w:r>
    </w:p>
    <w:p w:rsidR="00A84F4F" w:rsidRDefault="00CD28E6" w:rsidP="00A84F4F">
      <w:pPr>
        <w:jc w:val="both"/>
      </w:pPr>
      <w:r>
        <w:t>М4</w:t>
      </w:r>
      <w:r w:rsidR="00A84F4F">
        <w:t xml:space="preserve"> −</w:t>
      </w:r>
      <w:r w:rsidR="00A84F4F">
        <w:tab/>
        <w:t>овладение нормами речевого поведения в различных ситуациях межличностного и межкультурного общения;</w:t>
      </w:r>
    </w:p>
    <w:p w:rsidR="00A84F4F" w:rsidRDefault="00CD28E6" w:rsidP="00A84F4F">
      <w:pPr>
        <w:jc w:val="both"/>
      </w:pPr>
      <w:r>
        <w:t>М5</w:t>
      </w:r>
      <w:r w:rsidR="00A84F4F">
        <w:t xml:space="preserve"> −</w:t>
      </w:r>
      <w:r w:rsidR="00A84F4F">
        <w:tab/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A84F4F" w:rsidRDefault="00CD28E6" w:rsidP="00A84F4F">
      <w:pPr>
        <w:jc w:val="both"/>
      </w:pPr>
      <w:r>
        <w:t>М6</w:t>
      </w:r>
      <w:r w:rsidR="00A84F4F">
        <w:t xml:space="preserve"> − умение извлекать необходимую информацию из различных источников: учебно-научных текстов, справочной литературы, средств массовой информации, информационных и коммуникационных технологий для решения когнитивных, коммуникативных и организационных задач в процессе изучения русского языка;</w:t>
      </w:r>
    </w:p>
    <w:p w:rsidR="00A84F4F" w:rsidRDefault="00A84F4F" w:rsidP="00A84F4F">
      <w:pPr>
        <w:jc w:val="both"/>
      </w:pPr>
    </w:p>
    <w:p w:rsidR="00A84F4F" w:rsidRDefault="00A84F4F" w:rsidP="00A84F4F">
      <w:pPr>
        <w:jc w:val="both"/>
      </w:pPr>
      <w:r>
        <w:tab/>
      </w:r>
      <w:r>
        <w:rPr>
          <w:b/>
        </w:rPr>
        <w:t>предметных:</w:t>
      </w:r>
    </w:p>
    <w:p w:rsidR="00A84F4F" w:rsidRDefault="006B59A7" w:rsidP="00A84F4F">
      <w:pPr>
        <w:jc w:val="both"/>
      </w:pPr>
      <w:r>
        <w:t>П1</w:t>
      </w:r>
      <w:r w:rsidR="00A84F4F">
        <w:t>−</w:t>
      </w:r>
      <w:r w:rsidR="00A84F4F">
        <w:tab/>
        <w:t>сформированность понятий о нормах русского литературного языка и применение знаний о них в речевой практике;</w:t>
      </w:r>
    </w:p>
    <w:p w:rsidR="00A84F4F" w:rsidRDefault="006B59A7" w:rsidP="00A84F4F">
      <w:pPr>
        <w:jc w:val="both"/>
      </w:pPr>
      <w:r>
        <w:t>П</w:t>
      </w:r>
      <w:r w:rsidR="00A84F4F">
        <w:t>2−</w:t>
      </w:r>
      <w:r w:rsidR="00A84F4F">
        <w:tab/>
        <w:t xml:space="preserve">сформированность умений создавать устные и письменные монологические и диалогические высказывания различных типов и жанров в </w:t>
      </w:r>
      <w:r w:rsidR="00A84F4F">
        <w:lastRenderedPageBreak/>
        <w:t>учебно-научной (на материале изучаемых учебных дисциплин), социально-культурной и деловой сферах общения;</w:t>
      </w:r>
    </w:p>
    <w:p w:rsidR="00226B4A" w:rsidRDefault="00226B4A" w:rsidP="00226B4A">
      <w:pPr>
        <w:jc w:val="both"/>
      </w:pPr>
      <w:r>
        <w:t xml:space="preserve">П3 - владение  навыками  самоанализа  и  самооценки  на  основе  наблюдений  за  </w:t>
      </w:r>
      <w:r>
        <w:tab/>
        <w:t>собственной речью;</w:t>
      </w:r>
    </w:p>
    <w:p w:rsidR="00226B4A" w:rsidRDefault="00226B4A" w:rsidP="00226B4A">
      <w:pPr>
        <w:jc w:val="both"/>
      </w:pPr>
      <w:r>
        <w:t>П4 - владение умением анализировать текст с точки зрения наличия в нем явной и скрытой, основной и второстепенной информации;</w:t>
      </w:r>
    </w:p>
    <w:p w:rsidR="00A84F4F" w:rsidRDefault="00226B4A" w:rsidP="00A84F4F">
      <w:pPr>
        <w:jc w:val="both"/>
      </w:pPr>
      <w:r>
        <w:t>П5 - владение умением представлять тексты в виде тезисов, конспектов, аннотаций, рефератов, сочинений различных жанров</w:t>
      </w:r>
      <w:r w:rsidR="00A84F4F">
        <w:t xml:space="preserve"> в нем явной и скрытой, основной и второстепенной информации;</w:t>
      </w:r>
    </w:p>
    <w:p w:rsidR="00A84F4F" w:rsidRDefault="006B59A7" w:rsidP="00A84F4F">
      <w:pPr>
        <w:jc w:val="both"/>
      </w:pPr>
      <w:r>
        <w:t>П</w:t>
      </w:r>
      <w:r w:rsidR="00E5301C">
        <w:t>6</w:t>
      </w:r>
      <w:r w:rsidR="00A84F4F">
        <w:t>−</w:t>
      </w:r>
      <w:r w:rsidR="00A84F4F">
        <w:tab/>
        <w:t>сформированность представлений об изобразительно-выразительных возможностях русского языка.</w:t>
      </w:r>
    </w:p>
    <w:p w:rsidR="00226B4A" w:rsidRDefault="00E5301C" w:rsidP="00226B4A">
      <w:pPr>
        <w:jc w:val="both"/>
      </w:pPr>
      <w:r>
        <w:t xml:space="preserve">П7 - </w:t>
      </w:r>
      <w:r w:rsidR="00226B4A">
        <w:t>сформированность  умений  учитывать  историче</w:t>
      </w:r>
      <w:r>
        <w:t xml:space="preserve">ский,  историко-культурный </w:t>
      </w:r>
      <w:r w:rsidR="00226B4A">
        <w:t>контекст и контекст творчества писателя в процессе анализа текста;</w:t>
      </w:r>
    </w:p>
    <w:p w:rsidR="00226B4A" w:rsidRDefault="00E5301C" w:rsidP="00226B4A">
      <w:pPr>
        <w:jc w:val="both"/>
      </w:pPr>
      <w:r>
        <w:t xml:space="preserve">П8 - </w:t>
      </w:r>
      <w:r w:rsidR="00226B4A">
        <w:t>способность выявлять в художественных текста</w:t>
      </w:r>
      <w:r>
        <w:t xml:space="preserve">х образы, темы и проблемы и </w:t>
      </w:r>
      <w:r w:rsidR="00226B4A">
        <w:t xml:space="preserve">выражать  свое  отношение  к  теме,  проблеме  текста  в  развернутых  </w:t>
      </w:r>
      <w:proofErr w:type="spellStart"/>
      <w:r w:rsidR="00226B4A">
        <w:t>аргумен-тированных</w:t>
      </w:r>
      <w:proofErr w:type="spellEnd"/>
      <w:r w:rsidR="00226B4A">
        <w:t xml:space="preserve"> устных и письменных высказываниях;</w:t>
      </w:r>
    </w:p>
    <w:p w:rsidR="00226B4A" w:rsidRDefault="00E5301C" w:rsidP="00226B4A">
      <w:pPr>
        <w:jc w:val="both"/>
      </w:pPr>
      <w:r>
        <w:t xml:space="preserve">П9 - </w:t>
      </w:r>
      <w:r w:rsidR="00226B4A">
        <w:t>владение навыками анализа текста с учетом и</w:t>
      </w:r>
      <w:r>
        <w:t>х стилистической и жанрово-</w:t>
      </w:r>
      <w:r w:rsidR="00226B4A">
        <w:t>родовой специфики; осознание художеств</w:t>
      </w:r>
      <w:r>
        <w:t xml:space="preserve">енной картины жизни, созданной </w:t>
      </w:r>
      <w:r w:rsidR="00226B4A">
        <w:t xml:space="preserve">в литературном произведении, в единстве эмоционального личностного </w:t>
      </w:r>
      <w:proofErr w:type="spellStart"/>
      <w:r w:rsidR="00226B4A">
        <w:t>вос-приятия</w:t>
      </w:r>
      <w:proofErr w:type="spellEnd"/>
      <w:r w:rsidR="00226B4A">
        <w:t xml:space="preserve"> и интеллектуального понимания;</w:t>
      </w:r>
    </w:p>
    <w:p w:rsidR="00A84F4F" w:rsidRDefault="00E5301C" w:rsidP="00A84F4F">
      <w:pPr>
        <w:jc w:val="both"/>
      </w:pPr>
      <w:r>
        <w:t xml:space="preserve">П10 - </w:t>
      </w:r>
      <w:r w:rsidR="00226B4A">
        <w:t>сформированность  представлений  о  системе  сти</w:t>
      </w:r>
      <w:r>
        <w:t>лей</w:t>
      </w:r>
      <w:r w:rsidR="00731133">
        <w:t xml:space="preserve">  языка  художественной  </w:t>
      </w:r>
      <w:r>
        <w:t xml:space="preserve"> литературы.</w:t>
      </w:r>
    </w:p>
    <w:p w:rsidR="00A84F4F" w:rsidRDefault="00A84F4F" w:rsidP="00A84F4F">
      <w:pPr>
        <w:ind w:firstLine="360"/>
        <w:jc w:val="both"/>
      </w:pPr>
      <w:r>
        <w:t>Выпускник, освоивший ППКРС СПО, должен обладать:</w:t>
      </w:r>
    </w:p>
    <w:p w:rsidR="00A84F4F" w:rsidRDefault="00A84F4F" w:rsidP="00A84F4F">
      <w:pPr>
        <w:ind w:firstLine="360"/>
        <w:jc w:val="both"/>
      </w:pPr>
      <w:r>
        <w:rPr>
          <w:b/>
        </w:rPr>
        <w:t>- общими компетенциями</w:t>
      </w:r>
      <w:r>
        <w:t>, включающими в себя способность:</w:t>
      </w:r>
    </w:p>
    <w:p w:rsidR="00A84F4F" w:rsidRDefault="00E95129" w:rsidP="00A84F4F">
      <w:pPr>
        <w:widowControl w:val="0"/>
        <w:ind w:firstLine="709"/>
        <w:jc w:val="both"/>
      </w:pPr>
      <w:r>
        <w:t xml:space="preserve">ОК </w:t>
      </w:r>
      <w:r w:rsidR="00A84F4F">
        <w:t>1. Понимать сущность и социальную значимость своей будущей профессии, проявлять к ней устойчивый интерес.</w:t>
      </w:r>
    </w:p>
    <w:p w:rsidR="00A84F4F" w:rsidRDefault="00A84F4F" w:rsidP="00A84F4F">
      <w:pPr>
        <w:ind w:firstLine="709"/>
        <w:jc w:val="both"/>
      </w:pPr>
      <w:r>
        <w:t>ОК 2. Организовывать собственную деятельность, исходя из цели и способов ее достижения, определенных руководителем.</w:t>
      </w:r>
    </w:p>
    <w:p w:rsidR="00A84F4F" w:rsidRDefault="00A84F4F" w:rsidP="00A84F4F">
      <w:pPr>
        <w:ind w:firstLine="709"/>
        <w:jc w:val="both"/>
      </w:pPr>
      <w:r>
        <w:t>ОК 3. 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A84F4F" w:rsidRDefault="00A84F4F" w:rsidP="00A84F4F">
      <w:pPr>
        <w:ind w:firstLine="709"/>
        <w:jc w:val="both"/>
      </w:pPr>
      <w:r>
        <w:t>ОК 4. Осуществлять поиск информации, необходимой для эффективного выполнения профессиональных задач.</w:t>
      </w:r>
    </w:p>
    <w:p w:rsidR="00A84F4F" w:rsidRDefault="00A84F4F" w:rsidP="00A84F4F">
      <w:pPr>
        <w:ind w:firstLine="709"/>
        <w:jc w:val="both"/>
      </w:pPr>
      <w:r>
        <w:t>ОК 5. Использовать информационно-коммуникационные технологии в профессиональной деятельности.</w:t>
      </w:r>
    </w:p>
    <w:p w:rsidR="00A84F4F" w:rsidRDefault="00A84F4F" w:rsidP="00A84F4F">
      <w:pPr>
        <w:ind w:firstLine="709"/>
        <w:jc w:val="both"/>
      </w:pPr>
      <w:r>
        <w:t>ОК 6. Работать в команде, эффективно общаться с коллегами, руководством, клиентами.</w:t>
      </w:r>
    </w:p>
    <w:p w:rsidR="00A84F4F" w:rsidRDefault="00A84F4F" w:rsidP="00A84F4F">
      <w:pPr>
        <w:ind w:firstLine="709"/>
        <w:jc w:val="both"/>
      </w:pPr>
      <w:r>
        <w:t>ОК 7. Исполнять воинскую обязанность, в том числе с применением полученных профессиональных знаний (для юношей).</w:t>
      </w:r>
    </w:p>
    <w:p w:rsidR="00A84F4F" w:rsidRDefault="00A84F4F" w:rsidP="00A84F4F">
      <w:pPr>
        <w:spacing w:after="240"/>
        <w:jc w:val="both"/>
      </w:pPr>
    </w:p>
    <w:p w:rsidR="00A40A1D" w:rsidRDefault="00A40A1D" w:rsidP="00A84F4F">
      <w:pPr>
        <w:spacing w:after="240"/>
        <w:jc w:val="both"/>
      </w:pPr>
    </w:p>
    <w:p w:rsidR="00A40A1D" w:rsidRDefault="00A40A1D" w:rsidP="00A84F4F">
      <w:pPr>
        <w:spacing w:after="240"/>
        <w:jc w:val="both"/>
      </w:pPr>
    </w:p>
    <w:p w:rsidR="00A40A1D" w:rsidRDefault="00A40A1D" w:rsidP="00A84F4F">
      <w:pPr>
        <w:spacing w:after="240"/>
        <w:jc w:val="both"/>
        <w:rPr>
          <w:b/>
        </w:rPr>
      </w:pPr>
    </w:p>
    <w:p w:rsidR="00A84F4F" w:rsidRDefault="00A84F4F" w:rsidP="00A84F4F">
      <w:pPr>
        <w:numPr>
          <w:ilvl w:val="1"/>
          <w:numId w:val="4"/>
        </w:numPr>
        <w:jc w:val="both"/>
        <w:rPr>
          <w:b/>
        </w:rPr>
      </w:pPr>
      <w:r>
        <w:rPr>
          <w:b/>
        </w:rPr>
        <w:t>Количество часов на освоение программы у</w:t>
      </w:r>
      <w:r w:rsidR="00243717">
        <w:rPr>
          <w:b/>
        </w:rPr>
        <w:t>чебной дисциплины «Русский язык</w:t>
      </w:r>
      <w:r>
        <w:rPr>
          <w:b/>
        </w:rPr>
        <w:t>»</w:t>
      </w:r>
    </w:p>
    <w:p w:rsidR="00A84F4F" w:rsidRDefault="00A84F4F" w:rsidP="00A84F4F">
      <w:pPr>
        <w:numPr>
          <w:ilvl w:val="1"/>
          <w:numId w:val="4"/>
        </w:numPr>
        <w:jc w:val="both"/>
        <w:rPr>
          <w:b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1701"/>
        <w:gridCol w:w="1984"/>
        <w:gridCol w:w="1843"/>
        <w:gridCol w:w="1984"/>
      </w:tblGrid>
      <w:tr w:rsidR="00A84F4F" w:rsidTr="00D72EB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Учебная нагрузка обучающихся (час.)</w:t>
            </w:r>
          </w:p>
        </w:tc>
      </w:tr>
      <w:tr w:rsidR="00A84F4F" w:rsidTr="00D72EB6">
        <w:trPr>
          <w:trHeight w:val="33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F4F" w:rsidRDefault="00A84F4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Максимальная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F4F" w:rsidRDefault="00A84F4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Самостоятельная работа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F4F" w:rsidRDefault="00A84F4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Обязательная аудиторная</w:t>
            </w:r>
          </w:p>
        </w:tc>
      </w:tr>
      <w:tr w:rsidR="00A84F4F" w:rsidTr="00D72EB6">
        <w:trPr>
          <w:trHeight w:val="96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F4F" w:rsidRDefault="00A84F4F">
            <w:pPr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F4F" w:rsidRDefault="00A84F4F">
            <w:pPr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F4F" w:rsidRDefault="00A84F4F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F4F" w:rsidRDefault="0099273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теоретическая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т. ч. лабораторные и практические</w:t>
            </w:r>
          </w:p>
        </w:tc>
      </w:tr>
      <w:tr w:rsidR="00A84F4F" w:rsidTr="00D72EB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 курс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Pr="00FA6FEF" w:rsidRDefault="001E350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FA6FEF">
              <w:rPr>
                <w:b/>
                <w:lang w:eastAsia="en-US"/>
              </w:rPr>
              <w:t>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Pr="00FA6FEF" w:rsidRDefault="001E350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FA6FEF">
              <w:rPr>
                <w:b/>
                <w:lang w:eastAsia="en-US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Pr="00FA6FEF" w:rsidRDefault="00D72EB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FA6FEF">
              <w:rPr>
                <w:b/>
                <w:lang w:eastAsia="en-US"/>
              </w:rPr>
              <w:t>41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206B8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</w:tr>
      <w:tr w:rsidR="00A84F4F" w:rsidTr="00D72EB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1семестр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1E35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1E35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D72EB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206B8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A84F4F" w:rsidTr="00D72EB6">
        <w:trPr>
          <w:trHeight w:val="4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 семестр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1E35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1E35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D72EB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206B8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A84F4F" w:rsidTr="00D72EB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 курс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Pr="00FA6FEF" w:rsidRDefault="001E350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FA6FEF">
              <w:rPr>
                <w:b/>
                <w:lang w:eastAsia="en-US"/>
              </w:rPr>
              <w:t>58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Pr="00FA6FEF" w:rsidRDefault="001E350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FA6FEF">
              <w:rPr>
                <w:b/>
                <w:lang w:eastAsia="en-US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Pr="00FA6FEF" w:rsidRDefault="00D72EB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FA6FEF">
              <w:rPr>
                <w:b/>
                <w:lang w:eastAsia="en-US"/>
              </w:rPr>
              <w:t>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206B8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</w:tr>
      <w:tr w:rsidR="00A84F4F" w:rsidTr="00D72EB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 семестр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1E35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1E35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D72EB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206B8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A84F4F" w:rsidTr="00D72EB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 семестр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1E35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1E35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D72EB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206B8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A84F4F" w:rsidTr="00D72EB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D72EB6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D72EB6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D72EB6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79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30</w:t>
            </w:r>
          </w:p>
        </w:tc>
      </w:tr>
    </w:tbl>
    <w:p w:rsidR="00A84F4F" w:rsidRDefault="00A84F4F" w:rsidP="00A84F4F">
      <w:pPr>
        <w:rPr>
          <w:b/>
        </w:rPr>
        <w:sectPr w:rsidR="00A84F4F">
          <w:pgSz w:w="11906" w:h="16838"/>
          <w:pgMar w:top="1134" w:right="850" w:bottom="1134" w:left="1701" w:header="709" w:footer="709" w:gutter="0"/>
          <w:cols w:space="720"/>
        </w:sectPr>
      </w:pPr>
    </w:p>
    <w:p w:rsidR="00A84F4F" w:rsidRDefault="00A84F4F" w:rsidP="00A84F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A84F4F" w:rsidRDefault="00A84F4F" w:rsidP="00A84F4F">
      <w:pPr>
        <w:spacing w:after="240"/>
        <w:ind w:left="720"/>
        <w:jc w:val="center"/>
        <w:rPr>
          <w:b/>
        </w:rPr>
      </w:pPr>
      <w:r>
        <w:rPr>
          <w:b/>
        </w:rPr>
        <w:t>2.СТРУКТУРА И СОДЕРЖАНИЕ УЧЕБНОЙ ДИСЦИПЛИНЫ</w:t>
      </w:r>
    </w:p>
    <w:p w:rsidR="00A84F4F" w:rsidRDefault="00243717" w:rsidP="00A84F4F">
      <w:pPr>
        <w:spacing w:after="240"/>
        <w:ind w:left="720"/>
        <w:jc w:val="center"/>
        <w:rPr>
          <w:b/>
        </w:rPr>
      </w:pPr>
      <w:r>
        <w:rPr>
          <w:b/>
        </w:rPr>
        <w:t>О</w:t>
      </w:r>
      <w:r w:rsidR="00E4735E">
        <w:rPr>
          <w:b/>
        </w:rPr>
        <w:t>УП</w:t>
      </w:r>
      <w:r w:rsidR="003C2CF2">
        <w:rPr>
          <w:b/>
        </w:rPr>
        <w:t xml:space="preserve">.01 Русский язык </w:t>
      </w:r>
    </w:p>
    <w:p w:rsidR="00A84F4F" w:rsidRDefault="00A84F4F" w:rsidP="00A84F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left="-180"/>
        <w:jc w:val="center"/>
        <w:rPr>
          <w:b/>
        </w:rPr>
      </w:pPr>
    </w:p>
    <w:p w:rsidR="00A84F4F" w:rsidRDefault="00A84F4F" w:rsidP="00A84F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/>
        <w:jc w:val="both"/>
        <w:rPr>
          <w:b/>
          <w:u w:val="single"/>
        </w:rPr>
      </w:pPr>
      <w:r>
        <w:rPr>
          <w:b/>
        </w:rPr>
        <w:t>2.1. Объем учебной дисциплины и виды учебной работы</w:t>
      </w:r>
    </w:p>
    <w:p w:rsidR="00A84F4F" w:rsidRDefault="00A84F4F" w:rsidP="00A84F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color w:val="FF0000"/>
        </w:rPr>
      </w:pPr>
    </w:p>
    <w:tbl>
      <w:tblPr>
        <w:tblW w:w="9915" w:type="dxa"/>
        <w:tblInd w:w="11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824"/>
        <w:gridCol w:w="992"/>
        <w:gridCol w:w="1275"/>
        <w:gridCol w:w="1275"/>
        <w:gridCol w:w="1274"/>
        <w:gridCol w:w="1275"/>
      </w:tblGrid>
      <w:tr w:rsidR="00A84F4F" w:rsidTr="00F11ED8">
        <w:trPr>
          <w:trHeight w:val="460"/>
        </w:trPr>
        <w:tc>
          <w:tcPr>
            <w:tcW w:w="38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4F4F" w:rsidRDefault="00A84F4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Вид учебной работы</w:t>
            </w:r>
          </w:p>
        </w:tc>
        <w:tc>
          <w:tcPr>
            <w:tcW w:w="60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4F4F" w:rsidRDefault="00A84F4F">
            <w:pPr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b/>
                <w:i/>
                <w:iCs/>
                <w:lang w:eastAsia="en-US"/>
              </w:rPr>
              <w:t>Количество часов</w:t>
            </w:r>
          </w:p>
        </w:tc>
      </w:tr>
      <w:tr w:rsidR="00A84F4F" w:rsidTr="00F11ED8">
        <w:trPr>
          <w:trHeight w:val="460"/>
        </w:trPr>
        <w:tc>
          <w:tcPr>
            <w:tcW w:w="38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4F4F" w:rsidRDefault="00A84F4F">
            <w:pPr>
              <w:rPr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4F4F" w:rsidRDefault="00A84F4F">
            <w:pPr>
              <w:spacing w:line="276" w:lineRule="auto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Всего:</w:t>
            </w:r>
          </w:p>
        </w:tc>
        <w:tc>
          <w:tcPr>
            <w:tcW w:w="2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4F4F" w:rsidRDefault="00A84F4F">
            <w:pPr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 курс</w:t>
            </w:r>
          </w:p>
        </w:tc>
        <w:tc>
          <w:tcPr>
            <w:tcW w:w="2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4F4F" w:rsidRDefault="00A84F4F">
            <w:pPr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 курс</w:t>
            </w:r>
          </w:p>
        </w:tc>
      </w:tr>
      <w:tr w:rsidR="00A84F4F" w:rsidTr="00F11ED8">
        <w:trPr>
          <w:trHeight w:val="460"/>
        </w:trPr>
        <w:tc>
          <w:tcPr>
            <w:tcW w:w="38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4F4F" w:rsidRDefault="00A84F4F">
            <w:pPr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4F4F" w:rsidRDefault="00A84F4F">
            <w:pPr>
              <w:rPr>
                <w:i/>
                <w:iCs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4F4F" w:rsidRDefault="00A84F4F">
            <w:pPr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 семестр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4F4F" w:rsidRDefault="00A84F4F">
            <w:pPr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 семестр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4F4F" w:rsidRDefault="00A84F4F">
            <w:pPr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 семестр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4F4F" w:rsidRDefault="00A84F4F">
            <w:pPr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4 семестр</w:t>
            </w:r>
          </w:p>
        </w:tc>
      </w:tr>
      <w:tr w:rsidR="00A84F4F" w:rsidTr="00F11ED8">
        <w:trPr>
          <w:trHeight w:val="285"/>
        </w:trPr>
        <w:tc>
          <w:tcPr>
            <w:tcW w:w="3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4F4F" w:rsidRDefault="00A84F4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Максимальная учебная нагрузка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4F4F" w:rsidRDefault="00D72EB6">
            <w:pPr>
              <w:spacing w:line="276" w:lineRule="auto"/>
              <w:jc w:val="center"/>
              <w:rPr>
                <w:b/>
                <w:i/>
                <w:iCs/>
                <w:lang w:eastAsia="en-US"/>
              </w:rPr>
            </w:pPr>
            <w:r>
              <w:rPr>
                <w:b/>
                <w:i/>
                <w:iCs/>
                <w:lang w:eastAsia="en-US"/>
              </w:rPr>
              <w:t>119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4F4F" w:rsidRDefault="001E3508">
            <w:pPr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25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4F4F" w:rsidRDefault="001E3508">
            <w:pPr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36 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4F4F" w:rsidRDefault="001E3508">
            <w:pPr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26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4F4F" w:rsidRDefault="001E3508">
            <w:pPr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32 </w:t>
            </w:r>
          </w:p>
        </w:tc>
      </w:tr>
      <w:tr w:rsidR="00A84F4F" w:rsidTr="00F11ED8">
        <w:tc>
          <w:tcPr>
            <w:tcW w:w="3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4F4F" w:rsidRDefault="00A84F4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Обязательная аудиторная учебная нагрузка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4F4F" w:rsidRDefault="00D72EB6">
            <w:pPr>
              <w:spacing w:line="276" w:lineRule="auto"/>
              <w:jc w:val="center"/>
              <w:rPr>
                <w:b/>
                <w:i/>
                <w:iCs/>
                <w:lang w:eastAsia="en-US"/>
              </w:rPr>
            </w:pPr>
            <w:r>
              <w:rPr>
                <w:b/>
                <w:i/>
                <w:iCs/>
                <w:lang w:eastAsia="en-US"/>
              </w:rPr>
              <w:t>79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4F4F" w:rsidRDefault="00F11ED8">
            <w:pPr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 17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4F4F" w:rsidRDefault="00F11ED8">
            <w:pPr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24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4F4F" w:rsidRDefault="00F11ED8">
            <w:pPr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4F4F" w:rsidRDefault="00F11ED8">
            <w:pPr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21</w:t>
            </w:r>
          </w:p>
        </w:tc>
      </w:tr>
      <w:tr w:rsidR="00A84F4F" w:rsidTr="00F11ED8">
        <w:tc>
          <w:tcPr>
            <w:tcW w:w="3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4F4F" w:rsidRDefault="00A84F4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F4F" w:rsidRDefault="00A84F4F">
            <w:pPr>
              <w:spacing w:line="276" w:lineRule="auto"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F4F" w:rsidRDefault="00A84F4F">
            <w:pPr>
              <w:spacing w:line="276" w:lineRule="auto"/>
              <w:jc w:val="center"/>
              <w:rPr>
                <w:iCs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F4F" w:rsidRDefault="00A84F4F">
            <w:pPr>
              <w:spacing w:line="276" w:lineRule="auto"/>
              <w:jc w:val="center"/>
              <w:rPr>
                <w:iCs/>
                <w:lang w:eastAsia="en-US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F4F" w:rsidRDefault="00A84F4F">
            <w:pPr>
              <w:spacing w:line="276" w:lineRule="auto"/>
              <w:jc w:val="center"/>
              <w:rPr>
                <w:iCs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F4F" w:rsidRDefault="00A84F4F">
            <w:pPr>
              <w:spacing w:line="276" w:lineRule="auto"/>
              <w:jc w:val="center"/>
              <w:rPr>
                <w:iCs/>
                <w:lang w:eastAsia="en-US"/>
              </w:rPr>
            </w:pPr>
          </w:p>
        </w:tc>
      </w:tr>
      <w:tr w:rsidR="00A84F4F" w:rsidTr="00F11ED8">
        <w:tc>
          <w:tcPr>
            <w:tcW w:w="3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4F4F" w:rsidRDefault="00A84F4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практические занятия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4F4F" w:rsidRPr="00BC413B" w:rsidRDefault="00D72EB6">
            <w:pPr>
              <w:spacing w:line="276" w:lineRule="auto"/>
              <w:jc w:val="center"/>
              <w:rPr>
                <w:b/>
                <w:i/>
                <w:iCs/>
                <w:lang w:eastAsia="en-US"/>
              </w:rPr>
            </w:pPr>
            <w:r w:rsidRPr="00BC413B">
              <w:rPr>
                <w:b/>
                <w:i/>
                <w:iCs/>
                <w:lang w:eastAsia="en-US"/>
              </w:rPr>
              <w:t>30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4F4F" w:rsidRDefault="00A84F4F">
            <w:pPr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4F4F" w:rsidRDefault="00A84F4F">
            <w:pPr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4F4F" w:rsidRDefault="00A84F4F">
            <w:pPr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4F4F" w:rsidRDefault="00A84F4F">
            <w:pPr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8</w:t>
            </w:r>
          </w:p>
        </w:tc>
      </w:tr>
      <w:tr w:rsidR="00A84F4F" w:rsidTr="00F11ED8">
        <w:tc>
          <w:tcPr>
            <w:tcW w:w="3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4F4F" w:rsidRDefault="00A84F4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контрольные работы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4F4F" w:rsidRPr="00BC413B" w:rsidRDefault="00A84F4F">
            <w:pPr>
              <w:spacing w:line="276" w:lineRule="auto"/>
              <w:jc w:val="center"/>
              <w:rPr>
                <w:b/>
                <w:i/>
                <w:iCs/>
                <w:lang w:eastAsia="en-US"/>
              </w:rPr>
            </w:pPr>
            <w:r w:rsidRPr="00BC413B">
              <w:rPr>
                <w:b/>
                <w:i/>
                <w:iCs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4F4F" w:rsidRDefault="00A84F4F">
            <w:pPr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4F4F" w:rsidRDefault="00A84F4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4F4F" w:rsidRDefault="00A84F4F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4F4F" w:rsidRDefault="00A84F4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A84F4F" w:rsidTr="00F11ED8">
        <w:tc>
          <w:tcPr>
            <w:tcW w:w="3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4F4F" w:rsidRDefault="00A84F4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курсовая работа (проект) (</w:t>
            </w:r>
            <w:r>
              <w:rPr>
                <w:i/>
                <w:lang w:eastAsia="en-US"/>
              </w:rPr>
              <w:t>если предусмотрено</w:t>
            </w:r>
            <w:r>
              <w:rPr>
                <w:lang w:eastAsia="en-US"/>
              </w:rPr>
              <w:t>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F4F" w:rsidRPr="00BC413B" w:rsidRDefault="00A84F4F">
            <w:pPr>
              <w:spacing w:line="276" w:lineRule="auto"/>
              <w:jc w:val="center"/>
              <w:rPr>
                <w:b/>
                <w:i/>
                <w:iCs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F4F" w:rsidRDefault="00A84F4F">
            <w:pPr>
              <w:spacing w:line="276" w:lineRule="auto"/>
              <w:jc w:val="center"/>
              <w:rPr>
                <w:iCs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F4F" w:rsidRDefault="00A84F4F">
            <w:pPr>
              <w:spacing w:line="276" w:lineRule="auto"/>
              <w:jc w:val="center"/>
              <w:rPr>
                <w:iCs/>
                <w:lang w:eastAsia="en-US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F4F" w:rsidRDefault="00A84F4F">
            <w:pPr>
              <w:spacing w:line="276" w:lineRule="auto"/>
              <w:jc w:val="center"/>
              <w:rPr>
                <w:iCs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F4F" w:rsidRDefault="00A84F4F">
            <w:pPr>
              <w:spacing w:line="276" w:lineRule="auto"/>
              <w:jc w:val="center"/>
              <w:rPr>
                <w:iCs/>
                <w:lang w:eastAsia="en-US"/>
              </w:rPr>
            </w:pPr>
          </w:p>
        </w:tc>
      </w:tr>
      <w:tr w:rsidR="00A84F4F" w:rsidTr="00F11ED8">
        <w:tc>
          <w:tcPr>
            <w:tcW w:w="3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4F4F" w:rsidRDefault="00A84F4F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Самостоятельная работа студента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4F4F" w:rsidRPr="00BC413B" w:rsidRDefault="00D72EB6">
            <w:pPr>
              <w:spacing w:line="276" w:lineRule="auto"/>
              <w:jc w:val="center"/>
              <w:rPr>
                <w:b/>
                <w:i/>
                <w:iCs/>
                <w:lang w:eastAsia="en-US"/>
              </w:rPr>
            </w:pPr>
            <w:r w:rsidRPr="00BC413B">
              <w:rPr>
                <w:b/>
                <w:i/>
                <w:iCs/>
                <w:lang w:eastAsia="en-US"/>
              </w:rPr>
              <w:t>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4F4F" w:rsidRDefault="001E3508">
            <w:pPr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 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4F4F" w:rsidRDefault="001E3508">
            <w:pPr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12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4F4F" w:rsidRDefault="001E3508">
            <w:pPr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4F4F" w:rsidRDefault="001E3508">
            <w:pPr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11</w:t>
            </w:r>
          </w:p>
        </w:tc>
      </w:tr>
      <w:tr w:rsidR="00A84F4F" w:rsidTr="00F11ED8">
        <w:tc>
          <w:tcPr>
            <w:tcW w:w="3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4F4F" w:rsidRDefault="00A84F4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F4F" w:rsidRPr="00BC413B" w:rsidRDefault="00A84F4F">
            <w:pPr>
              <w:spacing w:line="276" w:lineRule="auto"/>
              <w:jc w:val="center"/>
              <w:rPr>
                <w:b/>
                <w:i/>
                <w:iCs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F4F" w:rsidRDefault="00A84F4F">
            <w:pPr>
              <w:spacing w:line="276" w:lineRule="auto"/>
              <w:jc w:val="center"/>
              <w:rPr>
                <w:iCs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F4F" w:rsidRDefault="00A84F4F">
            <w:pPr>
              <w:spacing w:line="276" w:lineRule="auto"/>
              <w:jc w:val="center"/>
              <w:rPr>
                <w:iCs/>
                <w:lang w:eastAsia="en-US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F4F" w:rsidRDefault="00A84F4F">
            <w:pPr>
              <w:spacing w:line="276" w:lineRule="auto"/>
              <w:jc w:val="center"/>
              <w:rPr>
                <w:iCs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F4F" w:rsidRDefault="00A84F4F">
            <w:pPr>
              <w:spacing w:line="276" w:lineRule="auto"/>
              <w:jc w:val="center"/>
              <w:rPr>
                <w:iCs/>
                <w:lang w:eastAsia="en-US"/>
              </w:rPr>
            </w:pPr>
          </w:p>
        </w:tc>
      </w:tr>
      <w:tr w:rsidR="00A84F4F" w:rsidTr="00F11ED8">
        <w:tc>
          <w:tcPr>
            <w:tcW w:w="3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4F4F" w:rsidRDefault="00A84F4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подготовка сообщений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4F4F" w:rsidRPr="00BC413B" w:rsidRDefault="00BC413B">
            <w:pPr>
              <w:spacing w:line="276" w:lineRule="auto"/>
              <w:jc w:val="center"/>
              <w:rPr>
                <w:b/>
                <w:i/>
                <w:iCs/>
                <w:lang w:eastAsia="en-US"/>
              </w:rPr>
            </w:pPr>
            <w:r w:rsidRPr="00BC413B">
              <w:rPr>
                <w:b/>
                <w:i/>
                <w:iCs/>
                <w:lang w:eastAsia="en-US"/>
              </w:rPr>
              <w:t>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4F4F" w:rsidRDefault="00BC413B">
            <w:pPr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4F4F" w:rsidRDefault="00BC413B">
            <w:pPr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4F4F" w:rsidRDefault="00A84F4F">
            <w:pPr>
              <w:spacing w:line="276" w:lineRule="auto"/>
              <w:jc w:val="center"/>
              <w:rPr>
                <w:iCs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4F4F" w:rsidRDefault="00BC413B">
            <w:pPr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</w:t>
            </w:r>
          </w:p>
        </w:tc>
      </w:tr>
      <w:tr w:rsidR="00A84F4F" w:rsidTr="00F11ED8">
        <w:tc>
          <w:tcPr>
            <w:tcW w:w="3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4F4F" w:rsidRDefault="00A84F4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подготовка рефератов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4F4F" w:rsidRPr="00BC413B" w:rsidRDefault="00BC413B">
            <w:pPr>
              <w:spacing w:line="276" w:lineRule="auto"/>
              <w:jc w:val="center"/>
              <w:rPr>
                <w:b/>
                <w:i/>
                <w:iCs/>
                <w:lang w:eastAsia="en-US"/>
              </w:rPr>
            </w:pPr>
            <w:r w:rsidRPr="00BC413B">
              <w:rPr>
                <w:b/>
                <w:i/>
                <w:iCs/>
                <w:lang w:eastAsia="en-US"/>
              </w:rPr>
              <w:t>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4F4F" w:rsidRDefault="00A84F4F">
            <w:pPr>
              <w:spacing w:line="276" w:lineRule="auto"/>
              <w:jc w:val="center"/>
              <w:rPr>
                <w:iCs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4F4F" w:rsidRDefault="00BC413B">
            <w:pPr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4F4F" w:rsidRDefault="00BC413B">
            <w:pPr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4F4F" w:rsidRDefault="00BC413B">
            <w:pPr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</w:tr>
      <w:tr w:rsidR="00A84F4F" w:rsidTr="00F11ED8">
        <w:tc>
          <w:tcPr>
            <w:tcW w:w="3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4F4F" w:rsidRDefault="00A84F4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составление текстов различных смысловых видов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4F4F" w:rsidRPr="00BC413B" w:rsidRDefault="00BC413B">
            <w:pPr>
              <w:spacing w:line="276" w:lineRule="auto"/>
              <w:jc w:val="center"/>
              <w:rPr>
                <w:b/>
                <w:i/>
                <w:iCs/>
                <w:lang w:eastAsia="en-US"/>
              </w:rPr>
            </w:pPr>
            <w:r w:rsidRPr="00BC413B">
              <w:rPr>
                <w:b/>
                <w:i/>
                <w:iCs/>
                <w:lang w:eastAsia="en-US"/>
              </w:rPr>
              <w:t>22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4F4F" w:rsidRDefault="00BC413B">
            <w:pPr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4F4F" w:rsidRDefault="00BC413B">
            <w:pPr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6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4F4F" w:rsidRDefault="00BC413B">
            <w:pPr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4F4F" w:rsidRDefault="00BC413B">
            <w:pPr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6</w:t>
            </w:r>
          </w:p>
        </w:tc>
      </w:tr>
      <w:tr w:rsidR="00466C7A" w:rsidTr="00AC28F7">
        <w:tc>
          <w:tcPr>
            <w:tcW w:w="99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6C7A" w:rsidRDefault="00466C7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b/>
                <w:i/>
                <w:iCs/>
                <w:lang w:eastAsia="en-US"/>
              </w:rPr>
              <w:t>Промежуточная аттестация</w:t>
            </w:r>
            <w:r>
              <w:rPr>
                <w:i/>
                <w:iCs/>
                <w:lang w:eastAsia="en-US"/>
              </w:rPr>
              <w:t xml:space="preserve"> в форме  экзамена</w:t>
            </w:r>
          </w:p>
        </w:tc>
      </w:tr>
    </w:tbl>
    <w:p w:rsidR="00A84F4F" w:rsidRDefault="00A84F4F" w:rsidP="00A84F4F">
      <w:pPr>
        <w:tabs>
          <w:tab w:val="left" w:pos="1635"/>
        </w:tabs>
        <w:ind w:left="360"/>
        <w:jc w:val="both"/>
      </w:pPr>
    </w:p>
    <w:p w:rsidR="00A84F4F" w:rsidRDefault="00A84F4F" w:rsidP="00A84F4F">
      <w:pPr>
        <w:tabs>
          <w:tab w:val="left" w:pos="1635"/>
        </w:tabs>
        <w:ind w:left="360"/>
        <w:jc w:val="both"/>
      </w:pPr>
    </w:p>
    <w:p w:rsidR="00A84F4F" w:rsidRDefault="00A84F4F" w:rsidP="00A84F4F">
      <w:pPr>
        <w:tabs>
          <w:tab w:val="left" w:pos="1635"/>
        </w:tabs>
        <w:ind w:left="360"/>
        <w:jc w:val="both"/>
      </w:pPr>
    </w:p>
    <w:p w:rsidR="00A84F4F" w:rsidRDefault="00A84F4F" w:rsidP="00A84F4F">
      <w:pPr>
        <w:tabs>
          <w:tab w:val="left" w:pos="1635"/>
        </w:tabs>
        <w:ind w:left="360"/>
        <w:jc w:val="both"/>
      </w:pPr>
    </w:p>
    <w:p w:rsidR="00A84F4F" w:rsidRDefault="00A84F4F" w:rsidP="00A84F4F">
      <w:pPr>
        <w:tabs>
          <w:tab w:val="left" w:pos="1635"/>
        </w:tabs>
        <w:ind w:left="360"/>
        <w:jc w:val="both"/>
      </w:pPr>
    </w:p>
    <w:p w:rsidR="00A84F4F" w:rsidRDefault="00A84F4F" w:rsidP="00A84F4F">
      <w:pPr>
        <w:rPr>
          <w:rFonts w:ascii="Calibri" w:eastAsia="Calibri" w:hAnsi="Calibri"/>
          <w:sz w:val="22"/>
          <w:szCs w:val="22"/>
          <w:lang w:eastAsia="en-US"/>
        </w:rPr>
        <w:sectPr w:rsidR="00A84F4F">
          <w:pgSz w:w="11906" w:h="16838"/>
          <w:pgMar w:top="567" w:right="567" w:bottom="567" w:left="567" w:header="709" w:footer="709" w:gutter="0"/>
          <w:cols w:space="720"/>
        </w:sectPr>
      </w:pPr>
    </w:p>
    <w:p w:rsidR="00A84F4F" w:rsidRDefault="00A84F4F" w:rsidP="00A84F4F">
      <w:pPr>
        <w:tabs>
          <w:tab w:val="left" w:pos="1635"/>
        </w:tabs>
        <w:jc w:val="both"/>
        <w:rPr>
          <w:b/>
        </w:rPr>
      </w:pPr>
      <w:r>
        <w:rPr>
          <w:b/>
        </w:rPr>
        <w:lastRenderedPageBreak/>
        <w:t>2.2.  Тематический план и содержание учебной дисциплины</w:t>
      </w:r>
      <w:r w:rsidR="00BD7A64">
        <w:rPr>
          <w:b/>
        </w:rPr>
        <w:t xml:space="preserve"> «Русский язык</w:t>
      </w:r>
      <w:r>
        <w:rPr>
          <w:b/>
        </w:rPr>
        <w:t>»</w:t>
      </w:r>
    </w:p>
    <w:p w:rsidR="00A84F4F" w:rsidRDefault="00A84F4F" w:rsidP="00A84F4F">
      <w:pPr>
        <w:tabs>
          <w:tab w:val="left" w:pos="1635"/>
        </w:tabs>
        <w:ind w:left="360"/>
        <w:jc w:val="both"/>
      </w:pPr>
      <w:r>
        <w:tab/>
      </w:r>
    </w:p>
    <w:tbl>
      <w:tblPr>
        <w:tblW w:w="49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8"/>
        <w:gridCol w:w="2207"/>
        <w:gridCol w:w="5012"/>
        <w:gridCol w:w="548"/>
        <w:gridCol w:w="548"/>
        <w:gridCol w:w="772"/>
        <w:gridCol w:w="838"/>
        <w:gridCol w:w="1857"/>
        <w:gridCol w:w="2367"/>
        <w:gridCol w:w="550"/>
        <w:gridCol w:w="514"/>
      </w:tblGrid>
      <w:tr w:rsidR="00A84F4F" w:rsidTr="00FD52AF">
        <w:trPr>
          <w:cantSplit/>
          <w:trHeight w:val="1134"/>
        </w:trPr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 занятия</w:t>
            </w:r>
          </w:p>
        </w:tc>
        <w:tc>
          <w:tcPr>
            <w:tcW w:w="7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разделов и тем</w:t>
            </w:r>
          </w:p>
        </w:tc>
        <w:tc>
          <w:tcPr>
            <w:tcW w:w="15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Содержание учебного материала, лабораторные и практические работы, самостоятельная работа </w:t>
            </w:r>
          </w:p>
        </w:tc>
        <w:tc>
          <w:tcPr>
            <w:tcW w:w="8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Учебная нагрузка (час.)</w:t>
            </w:r>
          </w:p>
        </w:tc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Результаты освоения учебной дисциплины                                   </w:t>
            </w:r>
          </w:p>
        </w:tc>
        <w:tc>
          <w:tcPr>
            <w:tcW w:w="9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Коды формирующие компетенции</w:t>
            </w:r>
          </w:p>
        </w:tc>
        <w:tc>
          <w:tcPr>
            <w:tcW w:w="1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</w:p>
        </w:tc>
      </w:tr>
      <w:tr w:rsidR="00A84F4F" w:rsidTr="00FD52AF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F4F" w:rsidRDefault="00A84F4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F4F" w:rsidRDefault="00A84F4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F4F" w:rsidRDefault="00A84F4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Максимальная</w:t>
            </w:r>
          </w:p>
        </w:tc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Обязательная аудиторная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F4F" w:rsidRDefault="00A84F4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</w:t>
            </w:r>
          </w:p>
        </w:tc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F4F" w:rsidRDefault="00A84F4F">
            <w:pPr>
              <w:rPr>
                <w:sz w:val="24"/>
                <w:szCs w:val="24"/>
                <w:highlight w:val="yellow"/>
                <w:lang w:eastAsia="en-US"/>
              </w:rPr>
            </w:pPr>
          </w:p>
        </w:tc>
      </w:tr>
      <w:tr w:rsidR="00A84F4F" w:rsidTr="0051088C">
        <w:trPr>
          <w:cantSplit/>
          <w:trHeight w:val="18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F4F" w:rsidRDefault="00A84F4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F4F" w:rsidRDefault="00A84F4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F4F" w:rsidRDefault="00A84F4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F4F" w:rsidRDefault="00A84F4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F4F" w:rsidRDefault="00A84F4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84F4F" w:rsidRDefault="00CB52FB">
            <w:pPr>
              <w:tabs>
                <w:tab w:val="left" w:pos="1635"/>
              </w:tabs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Теоретическая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т. ч.  лабораторные и практические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F4F" w:rsidRDefault="00A84F4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F4F" w:rsidRDefault="00A84F4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F4F" w:rsidRDefault="00A84F4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F4F" w:rsidRDefault="00A84F4F">
            <w:pPr>
              <w:rPr>
                <w:sz w:val="24"/>
                <w:szCs w:val="24"/>
                <w:highlight w:val="yellow"/>
                <w:lang w:eastAsia="en-US"/>
              </w:rPr>
            </w:pPr>
          </w:p>
        </w:tc>
      </w:tr>
      <w:tr w:rsidR="00A84F4F" w:rsidTr="00FD52AF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</w:tr>
      <w:tr w:rsidR="00A84F4F" w:rsidTr="00FD325C">
        <w:tc>
          <w:tcPr>
            <w:tcW w:w="24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righ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Всего часов: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F2598E">
            <w:pPr>
              <w:tabs>
                <w:tab w:val="left" w:pos="1635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119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F2598E">
            <w:pPr>
              <w:tabs>
                <w:tab w:val="left" w:pos="1635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F2598E">
            <w:pPr>
              <w:tabs>
                <w:tab w:val="left" w:pos="1635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79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Pr="00F2598E" w:rsidRDefault="00F2598E">
            <w:pPr>
              <w:spacing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F2598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84F4F" w:rsidTr="00FD325C">
        <w:tc>
          <w:tcPr>
            <w:tcW w:w="24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Pr="00A74E7B" w:rsidRDefault="00A84F4F">
            <w:pPr>
              <w:tabs>
                <w:tab w:val="left" w:pos="1635"/>
              </w:tabs>
              <w:spacing w:line="276" w:lineRule="auto"/>
              <w:jc w:val="right"/>
              <w:rPr>
                <w:b/>
                <w:i/>
                <w:sz w:val="20"/>
                <w:szCs w:val="20"/>
                <w:lang w:eastAsia="en-US"/>
              </w:rPr>
            </w:pPr>
            <w:r w:rsidRPr="00A74E7B">
              <w:rPr>
                <w:b/>
                <w:i/>
                <w:sz w:val="20"/>
                <w:szCs w:val="20"/>
                <w:lang w:eastAsia="en-US"/>
              </w:rPr>
              <w:t>1 курс. 1 семестр</w:t>
            </w:r>
            <w:r w:rsidR="00173370">
              <w:rPr>
                <w:b/>
                <w:i/>
                <w:sz w:val="20"/>
                <w:szCs w:val="20"/>
                <w:lang w:eastAsia="en-US"/>
              </w:rPr>
              <w:t>,</w:t>
            </w:r>
            <w:r w:rsidRPr="00A74E7B">
              <w:rPr>
                <w:b/>
                <w:i/>
                <w:sz w:val="20"/>
                <w:szCs w:val="20"/>
                <w:lang w:eastAsia="en-US"/>
              </w:rPr>
              <w:t xml:space="preserve"> всего часов: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Pr="00A74E7B" w:rsidRDefault="00A370FF">
            <w:pPr>
              <w:tabs>
                <w:tab w:val="left" w:pos="1635"/>
              </w:tabs>
              <w:spacing w:line="276" w:lineRule="auto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Pr="00A74E7B" w:rsidRDefault="00A370FF">
            <w:pPr>
              <w:tabs>
                <w:tab w:val="left" w:pos="1635"/>
              </w:tabs>
              <w:spacing w:line="276" w:lineRule="auto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Pr="00A74E7B" w:rsidRDefault="00F2598E">
            <w:pPr>
              <w:tabs>
                <w:tab w:val="left" w:pos="1635"/>
              </w:tabs>
              <w:spacing w:line="276" w:lineRule="auto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 w:rsidRPr="00A74E7B">
              <w:rPr>
                <w:b/>
                <w:i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Pr="00A74E7B" w:rsidRDefault="00335563">
            <w:pPr>
              <w:tabs>
                <w:tab w:val="left" w:pos="1635"/>
              </w:tabs>
              <w:spacing w:line="276" w:lineRule="auto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2598E" w:rsidTr="00FD325C">
        <w:tc>
          <w:tcPr>
            <w:tcW w:w="24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E" w:rsidRDefault="00F2598E" w:rsidP="00F2598E">
            <w:pPr>
              <w:tabs>
                <w:tab w:val="left" w:pos="1635"/>
              </w:tabs>
              <w:spacing w:line="276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Раздел 1.  Введение.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E" w:rsidRDefault="00F2598E">
            <w:pPr>
              <w:tabs>
                <w:tab w:val="left" w:pos="1635"/>
              </w:tabs>
              <w:spacing w:line="276" w:lineRule="auto"/>
              <w:jc w:val="center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E" w:rsidRDefault="00F2598E">
            <w:pPr>
              <w:tabs>
                <w:tab w:val="left" w:pos="1635"/>
              </w:tabs>
              <w:spacing w:line="276" w:lineRule="auto"/>
              <w:jc w:val="center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E" w:rsidRDefault="00F2598E">
            <w:pPr>
              <w:tabs>
                <w:tab w:val="left" w:pos="1635"/>
              </w:tabs>
              <w:spacing w:line="276" w:lineRule="auto"/>
              <w:jc w:val="center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E" w:rsidRDefault="00F2598E">
            <w:pPr>
              <w:tabs>
                <w:tab w:val="left" w:pos="1635"/>
              </w:tabs>
              <w:spacing w:line="276" w:lineRule="auto"/>
              <w:jc w:val="center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E" w:rsidRDefault="00F2598E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E" w:rsidRDefault="00F2598E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E" w:rsidRDefault="00F2598E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E" w:rsidRDefault="00F2598E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84F4F" w:rsidTr="00FD52AF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7534B1" w:rsidP="007534B1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Контрольная работа №1.</w:t>
            </w:r>
          </w:p>
          <w:p w:rsidR="00A84F4F" w:rsidRDefault="00A84F4F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pStyle w:val="210"/>
              <w:spacing w:line="276" w:lineRule="auto"/>
              <w:ind w:left="0" w:firstLine="0"/>
            </w:pPr>
            <w:r>
              <w:rPr>
                <w:color w:val="000000"/>
                <w:lang w:eastAsia="ru-RU"/>
              </w:rPr>
              <w:t>Входной контроль (тестирование).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5C1781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Л2, Л3, </w:t>
            </w:r>
            <w:r w:rsidR="00984EC4">
              <w:rPr>
                <w:sz w:val="20"/>
                <w:szCs w:val="20"/>
                <w:lang w:eastAsia="en-US"/>
              </w:rPr>
              <w:t>Л4,  М1,</w:t>
            </w:r>
            <w:r>
              <w:rPr>
                <w:sz w:val="20"/>
                <w:szCs w:val="20"/>
                <w:lang w:eastAsia="en-US"/>
              </w:rPr>
              <w:t xml:space="preserve"> М2, М6,</w:t>
            </w:r>
            <w:r w:rsidR="00984EC4">
              <w:rPr>
                <w:sz w:val="20"/>
                <w:szCs w:val="20"/>
                <w:lang w:eastAsia="en-US"/>
              </w:rPr>
              <w:t xml:space="preserve"> П1, П2, П</w:t>
            </w:r>
            <w:r w:rsidR="00A84F4F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ОК3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84F4F" w:rsidTr="00FD52AF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7534B1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Введение. Общие сведения о языке.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pStyle w:val="210"/>
              <w:spacing w:line="276" w:lineRule="auto"/>
              <w:ind w:left="0" w:firstLine="0"/>
              <w:rPr>
                <w:lang w:eastAsia="en-US"/>
              </w:rPr>
            </w:pPr>
            <w:r>
              <w:t>Язык как средство общения и форма существования национальной культуры. Язык и общество. Язык как развивающееся явление. Язык как система. Основные уровни языка. Русский язык в современном мире. Язык и культура. Отражение в русском языке материальной и духовной культуры русского и других народов. Понятие о русском литературном языке и языковой норме.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Л1, Л2, Л3, Л4, Л5, Л6, </w:t>
            </w:r>
            <w:r w:rsidR="00984EC4">
              <w:rPr>
                <w:sz w:val="20"/>
                <w:szCs w:val="20"/>
                <w:lang w:eastAsia="en-US"/>
              </w:rPr>
              <w:t xml:space="preserve"> М1, М5, М6, П3</w:t>
            </w:r>
            <w:r w:rsidR="00A00A38">
              <w:rPr>
                <w:sz w:val="20"/>
                <w:szCs w:val="20"/>
                <w:lang w:eastAsia="en-US"/>
              </w:rPr>
              <w:t>, П4, П7</w:t>
            </w:r>
          </w:p>
          <w:p w:rsidR="00A84F4F" w:rsidRDefault="00A84F4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ОК1</w:t>
            </w:r>
          </w:p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ОК2</w:t>
            </w:r>
          </w:p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ОК3</w:t>
            </w:r>
          </w:p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GoBack"/>
            <w:bookmarkEnd w:id="0"/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B0525" w:rsidTr="00FD325C">
        <w:tc>
          <w:tcPr>
            <w:tcW w:w="24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25" w:rsidRDefault="000B0525" w:rsidP="000B0525">
            <w:pPr>
              <w:pStyle w:val="210"/>
              <w:spacing w:line="276" w:lineRule="auto"/>
              <w:ind w:left="0" w:firstLine="0"/>
              <w:jc w:val="center"/>
            </w:pPr>
            <w:r>
              <w:rPr>
                <w:b/>
                <w:lang w:eastAsia="en-US"/>
              </w:rPr>
              <w:t>Раздел 2. Язык и речь. Функциональные стили речи.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25" w:rsidRDefault="000B0525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25" w:rsidRDefault="000B0525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25" w:rsidRDefault="000B0525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25" w:rsidRDefault="000B0525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25" w:rsidRDefault="000B052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25" w:rsidRDefault="000B0525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25" w:rsidRDefault="000B0525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25" w:rsidRDefault="000B0525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84F4F" w:rsidTr="00FD52AF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7534B1" w:rsidP="007534B1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Язык и речь. Основные требования к речи.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pStyle w:val="210"/>
              <w:spacing w:before="120" w:line="276" w:lineRule="auto"/>
              <w:ind w:left="0" w:firstLine="0"/>
              <w:rPr>
                <w:lang w:eastAsia="en-US"/>
              </w:rPr>
            </w:pPr>
            <w:r>
              <w:t>Язык и речь. Виды речевой деятельности. Речевая ситуация и ее компоненты. Основные требования к речи: правильность, точность, выразительность, уместность употребления языковых средств.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B916D1" w:rsidP="005C1781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Л2, Л3, Л4, Л5, Л6</w:t>
            </w:r>
            <w:r w:rsidR="005C1781">
              <w:rPr>
                <w:sz w:val="20"/>
                <w:szCs w:val="20"/>
                <w:lang w:eastAsia="en-US"/>
              </w:rPr>
              <w:t>, М1, М6, П1,  П3</w:t>
            </w:r>
            <w:r w:rsidR="00A00A38">
              <w:rPr>
                <w:sz w:val="20"/>
                <w:szCs w:val="20"/>
                <w:lang w:eastAsia="en-US"/>
              </w:rPr>
              <w:t>, П4, П6, П8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ОК1</w:t>
            </w:r>
          </w:p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ОК2</w:t>
            </w:r>
          </w:p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ОК3</w:t>
            </w:r>
          </w:p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ОК6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84F4F" w:rsidTr="00FD52AF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spacing w:line="293" w:lineRule="atLeas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Самостоятельная </w:t>
            </w:r>
            <w:r>
              <w:rPr>
                <w:bCs/>
                <w:sz w:val="20"/>
                <w:szCs w:val="20"/>
                <w:lang w:eastAsia="en-US"/>
              </w:rPr>
              <w:lastRenderedPageBreak/>
              <w:t>работа.</w:t>
            </w:r>
          </w:p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pStyle w:val="ae"/>
              <w:spacing w:after="0" w:line="228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lastRenderedPageBreak/>
              <w:t xml:space="preserve"> Сообщения на тему: «История развития русского языка. Периоды в развитии русского языка. Место и </w:t>
            </w:r>
            <w:r>
              <w:rPr>
                <w:color w:val="000000"/>
                <w:sz w:val="20"/>
                <w:szCs w:val="20"/>
                <w:lang w:eastAsia="en-US"/>
              </w:rPr>
              <w:lastRenderedPageBreak/>
              <w:t>назначение русского языка в современном мире. Стилистические функции устаревших форм слова</w:t>
            </w:r>
            <w:r>
              <w:rPr>
                <w:sz w:val="20"/>
                <w:szCs w:val="20"/>
                <w:lang w:eastAsia="en-US"/>
              </w:rPr>
              <w:t>».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5C1781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Л1, Л2, Л3, Л4, </w:t>
            </w:r>
            <w:r>
              <w:rPr>
                <w:sz w:val="20"/>
                <w:szCs w:val="20"/>
                <w:lang w:eastAsia="en-US"/>
              </w:rPr>
              <w:lastRenderedPageBreak/>
              <w:t>Л5,  Л6, М1, М2, М3, М4, М6, П1,  П2, П3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ОК1, ОК2, ОК3, ОК4, </w:t>
            </w:r>
            <w:r>
              <w:rPr>
                <w:sz w:val="20"/>
                <w:szCs w:val="20"/>
                <w:lang w:eastAsia="en-US"/>
              </w:rPr>
              <w:lastRenderedPageBreak/>
              <w:t>ОК5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84F4F" w:rsidTr="00FD52AF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7534B1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4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pStyle w:val="210"/>
              <w:spacing w:line="276" w:lineRule="auto"/>
              <w:ind w:left="0" w:firstLine="0"/>
            </w:pPr>
            <w:r>
              <w:t xml:space="preserve">Функциональные стили речи и их особенности.  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pStyle w:val="210"/>
              <w:spacing w:line="276" w:lineRule="auto"/>
              <w:ind w:left="0" w:firstLine="0"/>
              <w:rPr>
                <w:lang w:eastAsia="en-US"/>
              </w:rPr>
            </w:pPr>
            <w:r>
              <w:t>Стили  речи, научный,  официально-деловой,  публицистический, художественный, разговорный стили речи. Общие признаки  стилей речи и его жанры, сфера использования и назначение.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5C1781">
            <w:pPr>
              <w:tabs>
                <w:tab w:val="left" w:pos="1635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Л1, Л2, Л3, Л4, Л5,  Л6, М1, М2, М3, М4, М6, П1,  П2, П3</w:t>
            </w:r>
            <w:r w:rsidR="00A00A38">
              <w:rPr>
                <w:sz w:val="20"/>
                <w:szCs w:val="20"/>
                <w:lang w:eastAsia="en-US"/>
              </w:rPr>
              <w:t>, П4. П7, П9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ОК1</w:t>
            </w:r>
          </w:p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ОК2</w:t>
            </w:r>
          </w:p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ОК3</w:t>
            </w:r>
          </w:p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ОК6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84F4F" w:rsidTr="00FD52AF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spacing w:line="293" w:lineRule="atLeas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Самостоятельная работа.</w:t>
            </w:r>
          </w:p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 Сообщения на темы: «Культура речи», «Нормы русского языка». «Основы ораторского искусства. Особенности построения публичного выступления» (по выбору).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5C1781">
            <w:pPr>
              <w:tabs>
                <w:tab w:val="left" w:pos="1635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Л2, Л3, Л4, Л5, Л6, М1, М6, П1,  П3  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ОК1, ОК2, ОК3, ОК4, ОК5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84F4F" w:rsidTr="00FD52AF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7534B1" w:rsidP="007534B1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Практическое занятие №1.  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Анализ основных стилевых разновидностей письменной и устной речи.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5C1781" w:rsidP="005C1781">
            <w:pPr>
              <w:tabs>
                <w:tab w:val="left" w:pos="1635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Л1, Л4</w:t>
            </w:r>
            <w:r w:rsidR="00A84F4F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Л5, Л6</w:t>
            </w:r>
            <w:r w:rsidR="00A84F4F">
              <w:rPr>
                <w:sz w:val="20"/>
                <w:szCs w:val="20"/>
                <w:lang w:eastAsia="en-US"/>
              </w:rPr>
              <w:t xml:space="preserve">, </w:t>
            </w:r>
            <w:r>
              <w:rPr>
                <w:sz w:val="20"/>
                <w:szCs w:val="20"/>
                <w:lang w:eastAsia="en-US"/>
              </w:rPr>
              <w:t xml:space="preserve">  М1-М6,  П1, П3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ОК3, ОК6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84F4F" w:rsidTr="00FD52AF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7534B1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Текст как произведение речи.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Признаки, структура текста. Сложное синтаксическое целое. Тема, основная мысль текста. Средства и виды связи предложений в тексте.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843E5C">
            <w:pPr>
              <w:tabs>
                <w:tab w:val="left" w:pos="1635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Л1, Л2, Л3, Л4, Л5,  Л6, М1, М2, М3, М4, М6, П1,  П2, П3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ОК1, ОК3, ОК6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84F4F" w:rsidTr="00FD52AF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7534B1" w:rsidP="007534B1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Практическое занятие №2.  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Определение типа, стиля, жанра текста (по заданному способу). Анализ структуры текста.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843E5C">
            <w:pPr>
              <w:tabs>
                <w:tab w:val="left" w:pos="1635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Л2, Л3, Л4,  М1, М2, М6, П1, П2, П3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ОК3, ОК6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84F4F" w:rsidTr="00FD52AF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7534B1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Информационная переработка текста. Абзац.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Требования к составлению плана, тезисов, конспекта, реферата, аннотации. Абзац как средство смыслового членения текста.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843E5C">
            <w:pPr>
              <w:tabs>
                <w:tab w:val="left" w:pos="1635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Л1, Л2, Л3, Л4, Л5,  Л6, М1, М2, М3, М4, М6, П1,  П2, П3</w:t>
            </w:r>
            <w:r w:rsidR="00A00A38">
              <w:rPr>
                <w:sz w:val="20"/>
                <w:szCs w:val="20"/>
                <w:lang w:eastAsia="en-US"/>
              </w:rPr>
              <w:t>, П4. П7, П9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ОК1, ОК3, ОК6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84F4F" w:rsidTr="00FD52AF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spacing w:line="293" w:lineRule="atLeas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Самостоятельная работа.</w:t>
            </w:r>
          </w:p>
          <w:p w:rsidR="00A84F4F" w:rsidRDefault="00A84F4F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Изучение лекционного материала, материала учебника (1), стр. 144-152; составление текста на свободную тему; стр. 196-229; работа с текстами научного стиля; стр. 285-300; работа над оформлением основных документов официально-д</w:t>
            </w:r>
            <w:r w:rsidR="0055251E">
              <w:rPr>
                <w:color w:val="000000"/>
                <w:sz w:val="20"/>
                <w:szCs w:val="20"/>
                <w:lang w:eastAsia="en-US"/>
              </w:rPr>
              <w:t>елового стиля; стр. 229-285.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E5C" w:rsidRDefault="00843E5C" w:rsidP="00843E5C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Л1, Л2, Л3, Л4, Л5, Л6,  М1, М5, М6, П3</w:t>
            </w:r>
          </w:p>
          <w:p w:rsidR="00A84F4F" w:rsidRDefault="00A84F4F">
            <w:pPr>
              <w:tabs>
                <w:tab w:val="left" w:pos="1635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ОК1, ОК2, ОК3, ОК4, ОК5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84F4F" w:rsidTr="00FD52AF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7534B1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Практическое занятие №3.  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Освоение видов переработки текста. 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843E5C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Л2, Л3, Л4,  М1, М2, М6, П1, П2, П3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F648E0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ОК3ОК6 </w:t>
            </w:r>
          </w:p>
          <w:p w:rsidR="00A84F4F" w:rsidRDefault="00A84F4F" w:rsidP="00F648E0">
            <w:pPr>
              <w:tabs>
                <w:tab w:val="left" w:pos="163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84F4F" w:rsidTr="00FD52AF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7534B1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Функционально-смысловые типы речи.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pStyle w:val="ae"/>
              <w:spacing w:after="0" w:line="276" w:lineRule="auto"/>
              <w:rPr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Функционально-смысловые типы речи (повествование, описание, рассуждение). Соединение в тексте различных типов речи.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843E5C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Л1, Л2, Л3, Л4, Л5,  Л6, М1, М2, М3, М4, М6, П1,  П2, П3</w:t>
            </w:r>
            <w:r w:rsidR="00C5540F">
              <w:rPr>
                <w:sz w:val="20"/>
                <w:szCs w:val="20"/>
                <w:lang w:eastAsia="en-US"/>
              </w:rPr>
              <w:t>. П4. П7, П9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ОК1, ОК3, ОК6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84F4F" w:rsidTr="00FD52AF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spacing w:line="293" w:lineRule="atLeas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Самостоятельная работа.</w:t>
            </w:r>
          </w:p>
          <w:p w:rsidR="00A84F4F" w:rsidRDefault="00A84F4F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 w:rsidP="00BC413B">
            <w:pPr>
              <w:tabs>
                <w:tab w:val="left" w:pos="163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Работа над составлением устного выступления; стр. 300-310, упр. 480,481,495 (1); 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E5C" w:rsidRDefault="00843E5C" w:rsidP="00843E5C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Л1, Л2, Л3, Л4, Л5, Л6,  М1, М5, М6, П3</w:t>
            </w:r>
          </w:p>
          <w:p w:rsidR="00A84F4F" w:rsidRDefault="00A84F4F">
            <w:pPr>
              <w:tabs>
                <w:tab w:val="left" w:pos="1635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ОК1, ОК2, ОК4</w:t>
            </w:r>
          </w:p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ОК5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84F4F" w:rsidTr="00FD52AF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7534B1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Практическое занятие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№4.  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pStyle w:val="ae"/>
              <w:spacing w:after="0" w:line="276" w:lineRule="auto"/>
              <w:rPr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lastRenderedPageBreak/>
              <w:t xml:space="preserve">Функционально-смысловые типы речи (повествование, </w:t>
            </w:r>
            <w:r>
              <w:rPr>
                <w:spacing w:val="-6"/>
                <w:sz w:val="20"/>
                <w:szCs w:val="20"/>
                <w:lang w:eastAsia="en-US"/>
              </w:rPr>
              <w:lastRenderedPageBreak/>
              <w:t>описание, рассуждение). Соединение в тексте различных типов речи.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843E5C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Л2, Л3, Л4,  М1, </w:t>
            </w:r>
            <w:r>
              <w:rPr>
                <w:sz w:val="20"/>
                <w:szCs w:val="20"/>
                <w:lang w:eastAsia="en-US"/>
              </w:rPr>
              <w:lastRenderedPageBreak/>
              <w:t>М2, М6, П1, П2, П3</w:t>
            </w:r>
            <w:r w:rsidR="00A84F4F">
              <w:rPr>
                <w:sz w:val="20"/>
                <w:szCs w:val="20"/>
                <w:lang w:eastAsia="en-US"/>
              </w:rPr>
              <w:t>, П11, П12, П13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F648E0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ОК1, ОК3, ОК6 </w:t>
            </w:r>
          </w:p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84F4F" w:rsidTr="00FD52AF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7534B1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12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pStyle w:val="af0"/>
              <w:spacing w:line="276" w:lineRule="auto"/>
              <w:ind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Лингвостилистический анализ текста.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pStyle w:val="af0"/>
              <w:spacing w:line="276" w:lineRule="auto"/>
              <w:ind w:firstLine="0"/>
              <w:rPr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</w:rPr>
              <w:t xml:space="preserve">Лингвостилистический анализ текста. </w:t>
            </w:r>
            <w:r>
              <w:rPr>
                <w:b w:val="0"/>
                <w:color w:val="000000"/>
                <w:sz w:val="20"/>
                <w:szCs w:val="20"/>
                <w:shd w:val="clear" w:color="auto" w:fill="FFFFFF"/>
              </w:rPr>
              <w:t>Метод исследования, нацеленный на изучение языковых средств разных уровней в системе художественного текста с функционально эстетической точки зрения, с точки зрения их соответствия авторскому замыслу и индивидуальной манере письма автора.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843E5C">
            <w:pPr>
              <w:tabs>
                <w:tab w:val="left" w:pos="1635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Л1, Л2, Л3, Л4, Л5,  Л6, М1, М2, М3, М4, М6, П1,  П2, П3</w:t>
            </w:r>
            <w:r w:rsidR="00C5540F">
              <w:rPr>
                <w:sz w:val="20"/>
                <w:szCs w:val="20"/>
                <w:lang w:eastAsia="en-US"/>
              </w:rPr>
              <w:t>. П4. П7, П9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ОК1, ОК3, ОК6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84F4F" w:rsidTr="00FD52AF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7534B1">
            <w:pPr>
              <w:tabs>
                <w:tab w:val="left" w:pos="163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Практическое занятие №5.  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Лингвостилистический (стилистический, 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речеведческий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>) анализ текста.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843E5C">
            <w:pPr>
              <w:tabs>
                <w:tab w:val="left" w:pos="1635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Л2, Л3, Л4,  М1, М2, М6, П1, П2, П3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ОК1,ОК3, ОК6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84F4F" w:rsidTr="00FD52AF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7534B1" w:rsidP="007534B1">
            <w:pPr>
              <w:tabs>
                <w:tab w:val="left" w:pos="163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Контрольная работа  №2.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Изложение.     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843E5C">
            <w:pPr>
              <w:tabs>
                <w:tab w:val="left" w:pos="1635"/>
              </w:tabs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Л1, Л4, Л5, Л6,   М1-М6,  П1, П3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ОК1,ОК2, ОК3, ОК4, ОК5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0B0525" w:rsidTr="00FD325C">
        <w:tc>
          <w:tcPr>
            <w:tcW w:w="24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25" w:rsidRDefault="004837C2" w:rsidP="004837C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Раздел 3</w:t>
            </w:r>
            <w:r w:rsidR="000B0525">
              <w:rPr>
                <w:b/>
                <w:sz w:val="20"/>
                <w:szCs w:val="20"/>
                <w:lang w:eastAsia="en-US"/>
              </w:rPr>
              <w:t>. Фонетика, орфоэпия, графика, орфография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25" w:rsidRDefault="000B0525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25" w:rsidRDefault="000B0525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25" w:rsidRDefault="000B0525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25" w:rsidRDefault="000B0525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25" w:rsidRDefault="000B0525">
            <w:pPr>
              <w:tabs>
                <w:tab w:val="left" w:pos="1635"/>
              </w:tabs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25" w:rsidRDefault="000B0525">
            <w:pPr>
              <w:tabs>
                <w:tab w:val="left" w:pos="1635"/>
              </w:tabs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25" w:rsidRDefault="000B0525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25" w:rsidRDefault="000B0525">
            <w:pPr>
              <w:tabs>
                <w:tab w:val="left" w:pos="163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B42201" w:rsidTr="00FD52AF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01" w:rsidRDefault="007534B1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01" w:rsidRDefault="00B42201">
            <w:pPr>
              <w:tabs>
                <w:tab w:val="left" w:pos="163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Фонетические единицы.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01" w:rsidRDefault="00B4220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Предмет изучения фонетики и орфографии. Разделы русской орфографии и принципы написания орфограмм. Фонетические единицы. Звук и фонема. Открытый и закрытый слоги. Соотношение буквы и звука. Фонетическая фраза. Ударение словесное и логическое. Роль </w:t>
            </w:r>
          </w:p>
          <w:p w:rsidR="00B42201" w:rsidRDefault="00B4220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ударения в стихотворной речи. Интонационное богатство русской речи. Фонетический разбор слова.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01" w:rsidRDefault="00B42201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01" w:rsidRDefault="00B42201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01" w:rsidRDefault="00B42201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01" w:rsidRDefault="00B42201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01" w:rsidRDefault="00843E5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Л1, Л2, Л3, Л4, Л5,  Л6, М1, М2, М3, М4, М6, П1,  П2, П3</w:t>
            </w:r>
            <w:r w:rsidR="00C5540F">
              <w:rPr>
                <w:sz w:val="20"/>
                <w:szCs w:val="20"/>
                <w:lang w:eastAsia="en-US"/>
              </w:rPr>
              <w:t>, П4, П5, П6, П8, П9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01" w:rsidRDefault="00B42201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ОК2, ОК3, ОК6</w:t>
            </w:r>
          </w:p>
          <w:p w:rsidR="00B42201" w:rsidRDefault="00B42201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01" w:rsidRDefault="00B42201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01" w:rsidRDefault="00B42201" w:rsidP="00980789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42201" w:rsidTr="00FD52AF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01" w:rsidRDefault="007534B1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01" w:rsidRDefault="00CE6C85">
            <w:pPr>
              <w:tabs>
                <w:tab w:val="left" w:pos="163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Практическое занятие №6</w:t>
            </w:r>
            <w:r w:rsidR="00B42201">
              <w:rPr>
                <w:sz w:val="20"/>
                <w:szCs w:val="20"/>
                <w:lang w:eastAsia="en-US"/>
              </w:rPr>
              <w:t xml:space="preserve">.  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01" w:rsidRDefault="00B42201">
            <w:pPr>
              <w:pStyle w:val="ae"/>
              <w:spacing w:before="12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Выявление закономерностей функционирования фонетической системы русского языка.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01" w:rsidRDefault="00B42201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01" w:rsidRDefault="00B42201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01" w:rsidRDefault="00B4220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01" w:rsidRDefault="00B42201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01" w:rsidRDefault="00843E5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Л2, Л3, Л4,  М1, М2, М6, П1, П2, П3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01" w:rsidRDefault="00B42201">
            <w:pPr>
              <w:tabs>
                <w:tab w:val="left" w:pos="163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ОК1,ОК3,ОК6, </w:t>
            </w:r>
          </w:p>
          <w:p w:rsidR="00B42201" w:rsidRDefault="00B42201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01" w:rsidRDefault="00B42201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01" w:rsidRDefault="00B42201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42201" w:rsidTr="00FD52AF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01" w:rsidRDefault="007534B1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01" w:rsidRDefault="00B42201">
            <w:pPr>
              <w:tabs>
                <w:tab w:val="left" w:pos="163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Орфоэпические нормы.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01" w:rsidRDefault="00B42201">
            <w:pPr>
              <w:pStyle w:val="ae"/>
              <w:spacing w:after="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Нормы ударения в современном русском языке: произносительные и нормы ударения. Произношение гласных и согласных звуков, произношение заимствованных слов. Использование орфоэпического словаря.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01" w:rsidRDefault="00B42201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01" w:rsidRDefault="00B4220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01" w:rsidRDefault="00B42201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01" w:rsidRDefault="00B42201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01" w:rsidRDefault="00843E5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Л1, Л2, Л3, Л4, Л5,  Л6, М1, М2, М3, М4, М6, П1,  П2, П3</w:t>
            </w:r>
            <w:r w:rsidR="00C5540F">
              <w:rPr>
                <w:sz w:val="20"/>
                <w:szCs w:val="20"/>
                <w:lang w:eastAsia="en-US"/>
              </w:rPr>
              <w:t>. П4, П5, П6, П8, П9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01" w:rsidRDefault="00B42201">
            <w:pPr>
              <w:tabs>
                <w:tab w:val="left" w:pos="163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ОК2,О</w:t>
            </w:r>
            <w:r w:rsidR="00F648E0">
              <w:rPr>
                <w:sz w:val="20"/>
                <w:szCs w:val="20"/>
                <w:lang w:eastAsia="en-US"/>
              </w:rPr>
              <w:t>К4,ОК3,ОК5,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01" w:rsidRDefault="00B42201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01" w:rsidRDefault="00B42201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74E7B" w:rsidTr="00A74E7B">
        <w:tc>
          <w:tcPr>
            <w:tcW w:w="24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7B" w:rsidRDefault="00A74E7B" w:rsidP="00A74E7B">
            <w:pPr>
              <w:pStyle w:val="ae"/>
              <w:spacing w:after="0"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1 курс. 2 семестр, всего часов: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7B" w:rsidRPr="00173370" w:rsidRDefault="00A370FF">
            <w:pPr>
              <w:tabs>
                <w:tab w:val="left" w:pos="1635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73370">
              <w:rPr>
                <w:b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7B" w:rsidRPr="00173370" w:rsidRDefault="00240B71">
            <w:pPr>
              <w:spacing w:line="276" w:lineRule="auto"/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</w:pPr>
            <w:r w:rsidRPr="00173370">
              <w:rPr>
                <w:rFonts w:asciiTheme="minorHAnsi" w:eastAsiaTheme="minorHAnsi" w:hAnsiTheme="minorHAnsi"/>
                <w:b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7B" w:rsidRPr="00173370" w:rsidRDefault="00A74E7B">
            <w:pPr>
              <w:tabs>
                <w:tab w:val="left" w:pos="1635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73370">
              <w:rPr>
                <w:b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7B" w:rsidRPr="00335563" w:rsidRDefault="00335563">
            <w:pPr>
              <w:tabs>
                <w:tab w:val="left" w:pos="1635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35563">
              <w:rPr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7B" w:rsidRDefault="00A74E7B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7B" w:rsidRDefault="00A74E7B">
            <w:pPr>
              <w:tabs>
                <w:tab w:val="left" w:pos="163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7B" w:rsidRDefault="00A74E7B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7B" w:rsidRDefault="00A74E7B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42201" w:rsidTr="00FD52AF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01" w:rsidRDefault="007534B1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B42201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01" w:rsidRDefault="00CE6C85">
            <w:pPr>
              <w:tabs>
                <w:tab w:val="left" w:pos="163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Практическое занятие №7</w:t>
            </w:r>
            <w:r w:rsidR="00B42201">
              <w:rPr>
                <w:sz w:val="20"/>
                <w:szCs w:val="20"/>
                <w:lang w:eastAsia="en-US"/>
              </w:rPr>
              <w:t xml:space="preserve">.  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01" w:rsidRDefault="00B4220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Фонетический, орфоэпический и графический анализ слова.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01" w:rsidRDefault="00B42201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01" w:rsidRDefault="00B42201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01" w:rsidRDefault="00B4220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01" w:rsidRDefault="00B42201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01" w:rsidRDefault="00843E5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Л2, Л3, Л4,  М1, М2, М6, П1, П2, П3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01" w:rsidRDefault="00B42201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ОК1, ОК3, ОК6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01" w:rsidRDefault="00B42201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01" w:rsidRDefault="00B42201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42201" w:rsidTr="00FD52AF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01" w:rsidRDefault="007534B1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01" w:rsidRDefault="00CE6C85">
            <w:pPr>
              <w:tabs>
                <w:tab w:val="left" w:pos="163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Практическое занятие №8</w:t>
            </w:r>
            <w:r w:rsidR="00B42201">
              <w:rPr>
                <w:sz w:val="20"/>
                <w:szCs w:val="20"/>
                <w:lang w:eastAsia="en-US"/>
              </w:rPr>
              <w:t xml:space="preserve">.  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01" w:rsidRDefault="00B42201">
            <w:pPr>
              <w:pStyle w:val="ae"/>
              <w:spacing w:after="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Наблюдение над выразительными средствами фонетики. Сопоставление устной и письменной речи.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01" w:rsidRDefault="00B42201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01" w:rsidRDefault="00B4220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01" w:rsidRDefault="00B4220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01" w:rsidRDefault="00B42201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01" w:rsidRDefault="00843E5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Л2, Л3, Л4,  М1, М2, М6, П1, П2, П3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01" w:rsidRDefault="00B42201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ОК1, ОК3, ОК6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01" w:rsidRDefault="00B42201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01" w:rsidRDefault="00B42201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42201" w:rsidTr="00FD52AF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01" w:rsidRDefault="00B42201">
            <w:pPr>
              <w:tabs>
                <w:tab w:val="left" w:pos="163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01" w:rsidRDefault="00B42201">
            <w:pPr>
              <w:spacing w:line="293" w:lineRule="atLeas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Самостоятельная работа.</w:t>
            </w:r>
          </w:p>
          <w:p w:rsidR="00B42201" w:rsidRDefault="00B4220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01" w:rsidRDefault="00B4220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 xml:space="preserve">Реферат на тему: 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«Функционирование звуков языка в тексте: звукопись, анафора, аллитерация». 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01" w:rsidRDefault="00B42201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01" w:rsidRDefault="00B42201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01" w:rsidRDefault="00B4220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01" w:rsidRDefault="00B42201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5C" w:rsidRDefault="00843E5C" w:rsidP="00843E5C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Л1, Л2, Л3, Л4, Л5, Л6,  М1, М5, М6, П3</w:t>
            </w:r>
          </w:p>
          <w:p w:rsidR="00B42201" w:rsidRDefault="00B42201">
            <w:pPr>
              <w:tabs>
                <w:tab w:val="left" w:pos="1635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01" w:rsidRDefault="00B42201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ОК3, ОК6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01" w:rsidRDefault="00B42201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01" w:rsidRDefault="00B42201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42201" w:rsidTr="00FD52AF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01" w:rsidRDefault="007534B1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01" w:rsidRDefault="00B42201">
            <w:pPr>
              <w:tabs>
                <w:tab w:val="left" w:pos="163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Правописание безударных гласных, звонких и глухих согласных.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01" w:rsidRDefault="00B4220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Правила написания гласных и согласных.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01" w:rsidRDefault="00B42201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01" w:rsidRDefault="00B42201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01" w:rsidRDefault="00B42201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01" w:rsidRDefault="00B42201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01" w:rsidRDefault="00843E5C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Л1, Л2, Л3, Л4, Л5,  Л6, М1, М2, М3, М4, М6, П1,  П2, П3</w:t>
            </w:r>
            <w:r w:rsidR="00C5540F">
              <w:rPr>
                <w:sz w:val="20"/>
                <w:szCs w:val="20"/>
                <w:lang w:eastAsia="en-US"/>
              </w:rPr>
              <w:t>.П4, П5, П6, П8, П9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01" w:rsidRDefault="00B42201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ОК3, ОК6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01" w:rsidRDefault="00B42201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01" w:rsidRDefault="00B42201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D52AF" w:rsidTr="00FD52AF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AF" w:rsidRDefault="00FD52AF">
            <w:pPr>
              <w:tabs>
                <w:tab w:val="left" w:pos="163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AF" w:rsidRDefault="00FD52AF">
            <w:pPr>
              <w:spacing w:line="293" w:lineRule="atLeas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Самостоятельная работа.</w:t>
            </w:r>
          </w:p>
          <w:p w:rsidR="00FD52AF" w:rsidRDefault="00FD52AF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AF" w:rsidRDefault="00FD52AF">
            <w:pPr>
              <w:pStyle w:val="ae"/>
              <w:spacing w:after="0"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   Сообщение на тему: «Написания, подчиняющиеся традиционным принципам русской орфографии».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AF" w:rsidRDefault="00FD52A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AF" w:rsidRDefault="00FD52A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AF" w:rsidRDefault="00FD52A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AF" w:rsidRDefault="00FD52A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5C" w:rsidRDefault="00843E5C" w:rsidP="00843E5C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Л1, Л2, Л3, Л4, Л5, Л6,  М1, М5, М6, П3</w:t>
            </w:r>
          </w:p>
          <w:p w:rsidR="00FD52AF" w:rsidRDefault="00FD52AF">
            <w:pPr>
              <w:tabs>
                <w:tab w:val="left" w:pos="1635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AF" w:rsidRDefault="00FD52A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ОК2, ОК4, ОК3</w:t>
            </w:r>
          </w:p>
          <w:p w:rsidR="00FD52AF" w:rsidRDefault="00FD52A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ОК5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AF" w:rsidRDefault="00FD52A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AF" w:rsidRDefault="00FD52A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D52AF" w:rsidTr="00FD52AF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AF" w:rsidRDefault="007534B1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AF" w:rsidRDefault="00FD52AF">
            <w:pPr>
              <w:pStyle w:val="ae"/>
              <w:spacing w:after="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Употребление буквы Ь.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AF" w:rsidRDefault="00FD52A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Правило написания разделительного Ь.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AF" w:rsidRDefault="00FD52A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AF" w:rsidRDefault="00FD52A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AF" w:rsidRDefault="00FD52A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AF" w:rsidRDefault="00FD52A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AF" w:rsidRDefault="00843E5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Л2, Л3, Л4, Л5,  Л6, М1, М2, М3, М4, М6, М5,  П1,  П2, П3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AF" w:rsidRDefault="00FD52AF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ОК1, ОК3, ОК6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AF" w:rsidRDefault="00FD52A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AF" w:rsidRDefault="00FD52AF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D52AF" w:rsidTr="00FD52AF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AF" w:rsidRDefault="007534B1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AF" w:rsidRDefault="00FD52AF">
            <w:pPr>
              <w:tabs>
                <w:tab w:val="left" w:pos="163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Правописание О/Ё после шипящих и Ц.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AF" w:rsidRDefault="00FD52AF">
            <w:pPr>
              <w:tabs>
                <w:tab w:val="left" w:pos="163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Правило написания гласных после шипящих и </w:t>
            </w:r>
            <w:r>
              <w:rPr>
                <w:b/>
                <w:sz w:val="20"/>
                <w:szCs w:val="20"/>
                <w:lang w:eastAsia="en-US"/>
              </w:rPr>
              <w:t>ц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AF" w:rsidRDefault="00FD52A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AF" w:rsidRDefault="00FD52A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AF" w:rsidRDefault="00FD52A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AF" w:rsidRDefault="00FD52A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AF" w:rsidRDefault="00843E5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Л1, Л2, Л3, Л4, Л5,  Л6, М1, М2, М3, М4, М6, П1,  П2, П3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AF" w:rsidRDefault="00FD52AF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ОК1, ОК3, ОК6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AF" w:rsidRDefault="00FD52A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AF" w:rsidRDefault="00FD52AF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D52AF" w:rsidTr="00FD52AF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AF" w:rsidRDefault="007534B1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AF" w:rsidRDefault="00FD52AF">
            <w:pPr>
              <w:tabs>
                <w:tab w:val="left" w:pos="163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Правописание приставок на З - / С - ;  И – Ы после приставок.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AF" w:rsidRDefault="00FD52AF">
            <w:pPr>
              <w:tabs>
                <w:tab w:val="left" w:pos="163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Правило написания  приставок на З  - / С -. Правописание  И – Ы после приставок.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AF" w:rsidRDefault="00FD52A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AF" w:rsidRDefault="00FD52A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AF" w:rsidRDefault="00FD52A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AF" w:rsidRDefault="00FD52A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AF" w:rsidRDefault="00843E5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Л2, Л3, Л4, Л5,  Л6, М1, М2, М3, М4, М6, П1,  П2, П3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AF" w:rsidRDefault="00FD52AF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ОК1, ОК3, ОК6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AF" w:rsidRDefault="00FD52A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AF" w:rsidRDefault="00FD52AF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D52AF" w:rsidTr="00FD52AF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AF" w:rsidRDefault="007534B1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AF" w:rsidRDefault="00FD52AF">
            <w:pPr>
              <w:tabs>
                <w:tab w:val="left" w:pos="163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Практическое </w:t>
            </w:r>
            <w:r w:rsidR="00CE6C85">
              <w:rPr>
                <w:sz w:val="20"/>
                <w:szCs w:val="20"/>
                <w:lang w:eastAsia="en-US"/>
              </w:rPr>
              <w:t>занятие №9</w:t>
            </w:r>
            <w:r>
              <w:rPr>
                <w:sz w:val="20"/>
                <w:szCs w:val="20"/>
                <w:lang w:eastAsia="en-US"/>
              </w:rPr>
              <w:t xml:space="preserve">.  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AF" w:rsidRDefault="00FD52AF">
            <w:pPr>
              <w:tabs>
                <w:tab w:val="left" w:pos="163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Наблюдение над функционированием правил орфографии и пунктуации в образцах письменных текстов.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AF" w:rsidRDefault="00FD52A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AF" w:rsidRDefault="00FD52A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AF" w:rsidRDefault="00FD52A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AF" w:rsidRDefault="00FD52A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AF" w:rsidRDefault="00843E5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Л2, Л3, Л4,  М1, М2, М6, П1, П2, П3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AF" w:rsidRDefault="00FD52AF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ОК1, ОК3, ОК6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AF" w:rsidRDefault="00FD52A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AF" w:rsidRDefault="00FD52A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D52AF" w:rsidTr="00FD52AF">
        <w:tc>
          <w:tcPr>
            <w:tcW w:w="332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AF" w:rsidRDefault="00FD325C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Раздел 4. Лексика и фразеология.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AF" w:rsidRDefault="00FD52A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AF" w:rsidRDefault="00FD52A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AF" w:rsidRDefault="00FD52A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AF" w:rsidRDefault="00FD52AF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84F4F" w:rsidTr="00FD52AF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7534B1">
            <w:pPr>
              <w:tabs>
                <w:tab w:val="left" w:pos="163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Слово в лексической системе языка.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Лексическое и грамматическое значения слова. Многозначность слова. Прямое и переносное значение слова. Метафора, метонимия как выразительные средства языка. Изобразительные возможности синонимов, антонимов, омонимов, паронимов. Контекстуальные синонимы и антонимы. Градация. Антитеза.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843E5C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Л1, Л2, Л3, Л4, Л5,  Л6, М1, М2, М3, М4, М6, П1,  П2, П3</w:t>
            </w:r>
            <w:r w:rsidR="00C5540F">
              <w:rPr>
                <w:sz w:val="20"/>
                <w:szCs w:val="20"/>
                <w:lang w:eastAsia="en-US"/>
              </w:rPr>
              <w:t>.П4, П5, П6, П8, П9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ОК1, ОК3, ОК6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84F4F" w:rsidTr="00FD52AF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7534B1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Практическое занятие </w:t>
            </w:r>
            <w:r w:rsidR="00CE6C85">
              <w:rPr>
                <w:sz w:val="20"/>
                <w:szCs w:val="20"/>
                <w:lang w:eastAsia="en-US"/>
              </w:rPr>
              <w:t>№10</w:t>
            </w:r>
            <w:r>
              <w:rPr>
                <w:sz w:val="20"/>
                <w:szCs w:val="20"/>
                <w:lang w:eastAsia="en-US"/>
              </w:rPr>
              <w:t xml:space="preserve">.  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Подбор текстов с изучаемым языковым явлением. Наблюдение над изобразительно-выразительными средствами лексики.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843E5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Л2, Л3, Л4,  М1, М2, М6, П1, П2, П3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ОК1, ОК3, ОК6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84F4F" w:rsidTr="00335563">
        <w:trPr>
          <w:trHeight w:val="2446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7534B1">
            <w:pPr>
              <w:tabs>
                <w:tab w:val="left" w:pos="163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27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Русская лексика с точки зрения ее происхождения и употребления.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pStyle w:val="ae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Русская лексика с точки зрения ее происхождения (исконно русская, заимствованная лексика, старославянизмы).</w:t>
            </w:r>
          </w:p>
          <w:p w:rsidR="00A84F4F" w:rsidRDefault="00A84F4F">
            <w:pPr>
              <w:pStyle w:val="ae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Лексика с точки зрения ее употребления: нейтральная лексика, книжная лексика, лексика устной речи (жаргонизмы, арготизмы, диалектизмы). Профессионализмы. Терминологическая лексика.  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843E5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Л1, Л2, Л3, Л4, Л5,  Л6, М1, М2, М3, М4, М6, П1,  П2, П3</w:t>
            </w:r>
            <w:r w:rsidR="00C5540F">
              <w:rPr>
                <w:sz w:val="20"/>
                <w:szCs w:val="20"/>
                <w:lang w:eastAsia="en-US"/>
              </w:rPr>
              <w:t>, П4, П5, П6, П8, П9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ОК1, ОК2, </w:t>
            </w:r>
          </w:p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ОК3</w:t>
            </w:r>
          </w:p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84F4F" w:rsidTr="00FD52AF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7534B1">
            <w:pPr>
              <w:tabs>
                <w:tab w:val="left" w:pos="163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CE6C8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Практическое занятие №11</w:t>
            </w:r>
            <w:r w:rsidR="00A84F4F">
              <w:rPr>
                <w:sz w:val="20"/>
                <w:szCs w:val="20"/>
                <w:lang w:eastAsia="en-US"/>
              </w:rPr>
              <w:t xml:space="preserve">.  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Наблюдение над функционированием лексических единиц в собственной речи, выработка навыка составления текстов (устных и письменных) с лексемами различных сфер употребления.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843E5C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Л2, Л3, Л4,  М1, М2, М6, П1, П2, П3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 w:rsidP="00F648E0">
            <w:pPr>
              <w:tabs>
                <w:tab w:val="left" w:pos="1635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ОК1,ОК3,ОК6 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84F4F" w:rsidTr="00FD52AF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7534B1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Активный и пассивный словарный запас.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pStyle w:val="ae"/>
              <w:tabs>
                <w:tab w:val="left" w:pos="360"/>
              </w:tabs>
              <w:spacing w:after="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Активный и пассивный словарный запас: архаизмы, историзмы, неологизмы. Особенности русского речевого этикета. Лексика, обозначающая предметы и явления традиционного русского быта. Фольклорная лексика и фразеология. Русские пословицы и поговорки. 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843E5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Л1, Л2, Л3, Л4, Л5,  Л6, М1, М2, М3, М4, М6, П1,  П2, П3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ОК2, ОК3, ОК6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84F4F" w:rsidTr="00FD52AF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7534B1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CE6C85">
            <w:pPr>
              <w:tabs>
                <w:tab w:val="left" w:pos="163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Практическое занятие №12</w:t>
            </w:r>
            <w:r w:rsidR="00A84F4F">
              <w:rPr>
                <w:sz w:val="20"/>
                <w:szCs w:val="20"/>
                <w:lang w:eastAsia="en-US"/>
              </w:rPr>
              <w:t xml:space="preserve">.  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pStyle w:val="ae"/>
              <w:tabs>
                <w:tab w:val="left" w:pos="360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Лингвистическое исследование лексических и фразеологических единиц — выведение алгоритма лексического анализа. 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843E5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Л2, Л3, Л4,  М1, М2, М6, П1, П2, П3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ОК2, ОК3, ОК6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84F4F" w:rsidTr="00FD52AF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spacing w:line="293" w:lineRule="atLeas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Самостоятельная работа.</w:t>
            </w:r>
          </w:p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pStyle w:val="ae"/>
              <w:spacing w:after="0" w:line="228" w:lineRule="auto"/>
              <w:rPr>
                <w:spacing w:val="-4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Составления текстов (устных и письменных) с лексемами различных сфер употребления. 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E5C" w:rsidRDefault="00843E5C" w:rsidP="00843E5C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Л1, Л2, Л3, Л4, Л5, Л6,  М1, М5, М6, П3</w:t>
            </w:r>
          </w:p>
          <w:p w:rsidR="00A84F4F" w:rsidRDefault="00A84F4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ОК1, ОК2, ОК3, ОК4, ОК5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84F4F" w:rsidTr="00FD52AF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7534B1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Фразеологизмы.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Отличие фразеологизма от слова. Употребление фразеологизмов в речи. Афоризмы. Лексические и фразеологические словари. Лексико-фразеологический разбор. Особенности употребления фразеологизмов в речи.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843E5C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Л1, Л2, Л3, Л4, Л5,  Л6, М1, М2, М3, М4, М6, П1,  П2, П3</w:t>
            </w:r>
            <w:r w:rsidR="00116B52">
              <w:rPr>
                <w:sz w:val="20"/>
                <w:szCs w:val="20"/>
                <w:lang w:eastAsia="en-US"/>
              </w:rPr>
              <w:t>, П4, П5, П6, П8, П9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ОК3, ОК6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84F4F" w:rsidTr="00FD52AF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spacing w:line="293" w:lineRule="atLeas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Самостоятельная работа.</w:t>
            </w:r>
          </w:p>
          <w:p w:rsidR="00A84F4F" w:rsidRDefault="00A84F4F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Составления текстов (устных и письменных) 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с фразеологизмами.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E5C" w:rsidRDefault="00843E5C" w:rsidP="00843E5C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Л1, Л2, Л3, Л4, Л5, Л6,  М1, М5, М6, П3</w:t>
            </w:r>
          </w:p>
          <w:p w:rsidR="00A84F4F" w:rsidRDefault="00A84F4F">
            <w:pPr>
              <w:tabs>
                <w:tab w:val="left" w:pos="1635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ОК1, ОК2, ОК3, ОК4, ОК5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84F4F" w:rsidTr="00FD52AF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7534B1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Лексические нормы.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pStyle w:val="210"/>
              <w:spacing w:line="276" w:lineRule="auto"/>
              <w:ind w:left="0" w:firstLine="0"/>
              <w:rPr>
                <w:lang w:eastAsia="en-US"/>
              </w:rPr>
            </w:pPr>
            <w:r>
              <w:t>Лексические ошибки и их исправление. Ошибки в употреблении фразеологических единиц и их исправление.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843E5C">
            <w:pPr>
              <w:tabs>
                <w:tab w:val="left" w:pos="1635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Л1, Л2, Л3, Л4, Л5,  Л6, М1, М2, М3, М4, М6, П1,  П2, П3</w:t>
            </w:r>
            <w:r w:rsidR="00116B52">
              <w:rPr>
                <w:sz w:val="20"/>
                <w:szCs w:val="20"/>
                <w:lang w:eastAsia="en-US"/>
              </w:rPr>
              <w:t>, П4, П5, П6, П8, П9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ОК1, ОК3, ОК6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84F4F" w:rsidTr="00FD52AF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7534B1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33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CE6C85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Практическое занятие №13</w:t>
            </w:r>
            <w:r w:rsidR="00A84F4F">
              <w:rPr>
                <w:sz w:val="20"/>
                <w:szCs w:val="20"/>
                <w:lang w:eastAsia="en-US"/>
              </w:rPr>
              <w:t xml:space="preserve">.  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Лексический и фразеологический анализ слова.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843E5C" w:rsidP="00843E5C">
            <w:pPr>
              <w:tabs>
                <w:tab w:val="left" w:pos="1635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Л2, Л3, Л4,  М1, М2, М6, П1, П2, П3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ОК1,  ОК3, ОК6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B0525" w:rsidTr="00FD325C">
        <w:tc>
          <w:tcPr>
            <w:tcW w:w="24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25" w:rsidRDefault="00CB1493" w:rsidP="00CB14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Раздел 5.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Морфемика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>, словообразование, орфография.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25" w:rsidRDefault="000B0525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25" w:rsidRDefault="000B0525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25" w:rsidRDefault="000B0525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25" w:rsidRDefault="000B0525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25" w:rsidRDefault="000B0525">
            <w:pPr>
              <w:tabs>
                <w:tab w:val="left" w:pos="1635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25" w:rsidRDefault="000B0525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25" w:rsidRDefault="000B0525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25" w:rsidRDefault="000B0525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84F4F" w:rsidTr="00FD52AF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7534B1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Понятие морфемы как значимой части слова.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Многозначность морфем. Синонимия и антонимия морфем. Морфемный разбор слова.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843E5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Л1, Л2, Л3, Л4, Л5,  Л6, М1, М2, М3, М4, М6, П1,  П2, П3</w:t>
            </w:r>
            <w:r w:rsidR="00116B52">
              <w:rPr>
                <w:sz w:val="20"/>
                <w:szCs w:val="20"/>
                <w:lang w:eastAsia="en-US"/>
              </w:rPr>
              <w:t>, П5, П6, П7, П8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ОК3, ОК6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84F4F" w:rsidTr="00FD52AF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7534B1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Практическое занятие №14.  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Анализ </w:t>
            </w:r>
            <w:proofErr w:type="spellStart"/>
            <w:r>
              <w:rPr>
                <w:sz w:val="20"/>
                <w:szCs w:val="20"/>
                <w:lang w:eastAsia="en-US"/>
              </w:rPr>
              <w:t>одноструктурных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слов с морфемами-омонимами; сопоставление слов с морфемами - синонимами.</w:t>
            </w:r>
          </w:p>
          <w:p w:rsidR="00A84F4F" w:rsidRDefault="00A84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Наблюдение над значением морфем и их функциями в тексте.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843E5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Л2, Л3, Л4,  М1, М2, М6, П1, П2, П3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ОК3, ОК6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84F4F" w:rsidTr="00FD52AF">
        <w:trPr>
          <w:trHeight w:val="6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7534B1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Способы словообразования.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Словообразование знаменательных частей речи. Особенности словообразования профессиональной лексики и терминов. Понятие об этимологии. Словообразовательный анализ. Употребление приставок в разных стилях речи. Употребление суффиксов в разных стилях речи. Речевые ошибки, связанные с неоправданным повтором одно-</w:t>
            </w:r>
          </w:p>
          <w:p w:rsidR="00A84F4F" w:rsidRDefault="00A84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коренных слов.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843E5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Л1, Л2, Л3, Л4, Л5,  Л6, М1, М2, М3, М4, М6, П1,  П2, П3</w:t>
            </w:r>
            <w:r w:rsidR="00484D89">
              <w:rPr>
                <w:sz w:val="20"/>
                <w:szCs w:val="20"/>
                <w:lang w:eastAsia="en-US"/>
              </w:rPr>
              <w:t>. П5, П6, П7, П8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ОК2, ОК3, ОК6</w:t>
            </w:r>
          </w:p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84F4F" w:rsidTr="00FD52AF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7534B1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Практическое занятие №15.  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Распределение слов по словообразовательным гнездам, восстановление словообразовательной цепочки. Выработка навыка составления слов с помощью различных </w:t>
            </w:r>
          </w:p>
          <w:p w:rsidR="00A84F4F" w:rsidRDefault="00A84F4F">
            <w:pPr>
              <w:tabs>
                <w:tab w:val="left" w:pos="163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словообразовательных моделей и способов словообразования.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843E5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Л2, Л3, Л4,  М1, М2, М6, П1, П2, П3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ОК1, ОК3, ОК6 </w:t>
            </w:r>
          </w:p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84F4F" w:rsidTr="00FD52AF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7534B1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Правописание чередующихся  гласных в корнях слов.  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Правило написания чередующихся гласных в корнях слов.  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843E5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Л2, Л3, Л4, Л5,  Л6, М1, М2, М3, М4, М6, П1,  П2, П3</w:t>
            </w:r>
            <w:r w:rsidR="00484D89">
              <w:rPr>
                <w:sz w:val="20"/>
                <w:szCs w:val="20"/>
                <w:lang w:eastAsia="en-US"/>
              </w:rPr>
              <w:t>. П5, П6, П7, П8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ОК1, ОК3, ОК6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84F4F" w:rsidTr="00FD52AF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7534B1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pStyle w:val="ae"/>
              <w:spacing w:after="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Правописание приставок ПРИ - / ПРЕ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pStyle w:val="ae"/>
              <w:spacing w:after="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Правило написания приставок ПРИ - /  ПРЕ -.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843E5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Л1, Л2, Л3, Л4, Л5,  Л6, М1, М2, М3, М4, М6, П1,  П2, П3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ОК1, ОК6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84F4F" w:rsidTr="00FD52AF">
        <w:trPr>
          <w:trHeight w:val="55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7534B1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pStyle w:val="ae"/>
              <w:spacing w:after="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Правописание сложных слов.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pStyle w:val="ae"/>
              <w:spacing w:after="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Правило написания сложных слов.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843E5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Л2, Л3, Л4, Л5,  Л6, М1, М2, М3, М4, М6, П1,  П2, П3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ОК1, ОК6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84F4F" w:rsidTr="00FD52AF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7534B1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Практическое занятие №16.  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Морфемный, словообразовательный, этимологический анализ для понимания  внутренней формы слова, </w:t>
            </w:r>
            <w:r>
              <w:rPr>
                <w:sz w:val="20"/>
                <w:szCs w:val="20"/>
                <w:lang w:eastAsia="en-US"/>
              </w:rPr>
              <w:lastRenderedPageBreak/>
              <w:t>наблюдения за историческими процессами.</w:t>
            </w:r>
          </w:p>
          <w:p w:rsidR="00A84F4F" w:rsidRDefault="00A84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Составление текстов (устных и письменных) с использованием однокоренных слов, слов одной структуры.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843E5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Л2, Л3, Л4,  М1, М2, М6, П1, П2, </w:t>
            </w:r>
            <w:r>
              <w:rPr>
                <w:sz w:val="20"/>
                <w:szCs w:val="20"/>
                <w:lang w:eastAsia="en-US"/>
              </w:rPr>
              <w:lastRenderedPageBreak/>
              <w:t>П3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ОК1, ОК3, ОК6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84F4F" w:rsidTr="00FD325C">
        <w:tc>
          <w:tcPr>
            <w:tcW w:w="24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Pr="00A74E7B" w:rsidRDefault="00A84F4F">
            <w:pPr>
              <w:spacing w:line="276" w:lineRule="auto"/>
              <w:jc w:val="right"/>
              <w:rPr>
                <w:b/>
                <w:sz w:val="20"/>
                <w:szCs w:val="20"/>
                <w:lang w:eastAsia="en-US"/>
              </w:rPr>
            </w:pPr>
            <w:r w:rsidRPr="00A74E7B">
              <w:rPr>
                <w:b/>
                <w:i/>
                <w:sz w:val="20"/>
                <w:szCs w:val="20"/>
                <w:lang w:eastAsia="en-US"/>
              </w:rPr>
              <w:lastRenderedPageBreak/>
              <w:t>2 курс</w:t>
            </w:r>
            <w:r w:rsidR="001E3508">
              <w:rPr>
                <w:b/>
                <w:i/>
                <w:sz w:val="20"/>
                <w:szCs w:val="20"/>
                <w:lang w:eastAsia="en-US"/>
              </w:rPr>
              <w:t>. 3</w:t>
            </w:r>
            <w:r w:rsidRPr="00A74E7B">
              <w:rPr>
                <w:b/>
                <w:i/>
                <w:sz w:val="20"/>
                <w:szCs w:val="20"/>
                <w:lang w:eastAsia="en-US"/>
              </w:rPr>
              <w:t>семестр всего часов: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Pr="00A74E7B" w:rsidRDefault="00A370FF">
            <w:pPr>
              <w:tabs>
                <w:tab w:val="left" w:pos="1635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Pr="00A74E7B" w:rsidRDefault="00240B71">
            <w:pPr>
              <w:tabs>
                <w:tab w:val="left" w:pos="1635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Pr="00A74E7B" w:rsidRDefault="00A74E7B">
            <w:pPr>
              <w:tabs>
                <w:tab w:val="left" w:pos="1635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Pr="00A74E7B" w:rsidRDefault="00335563">
            <w:pPr>
              <w:tabs>
                <w:tab w:val="left" w:pos="1635"/>
              </w:tabs>
              <w:spacing w:line="276" w:lineRule="auto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B1493" w:rsidTr="00FD325C">
        <w:tc>
          <w:tcPr>
            <w:tcW w:w="24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93" w:rsidRDefault="00CB1493">
            <w:pPr>
              <w:spacing w:line="276" w:lineRule="auto"/>
              <w:jc w:val="right"/>
              <w:rPr>
                <w:i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Раздел 6. Морфология и орфография.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93" w:rsidRDefault="00CB1493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93" w:rsidRDefault="00CB1493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93" w:rsidRDefault="00CB1493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93" w:rsidRDefault="00CB1493">
            <w:pPr>
              <w:tabs>
                <w:tab w:val="left" w:pos="1635"/>
              </w:tabs>
              <w:spacing w:line="276" w:lineRule="auto"/>
              <w:jc w:val="center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93" w:rsidRDefault="00CB1493">
            <w:pPr>
              <w:tabs>
                <w:tab w:val="left" w:pos="1635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93" w:rsidRDefault="00CB1493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93" w:rsidRDefault="00CB1493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93" w:rsidRDefault="00CB1493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84F4F" w:rsidTr="00FD52AF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7534B1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Грамматические признаки слова. Имя существительное.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pStyle w:val="211"/>
              <w:spacing w:before="120" w:after="0" w:line="240" w:lineRule="auto"/>
              <w:ind w:left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Грамматические признаки слова (грамматическое значение, грамматическая форма и синтаксическая функция). Знаменательные и незнаменательные части речи и их роль в построении текста. </w:t>
            </w:r>
            <w:r>
              <w:rPr>
                <w:sz w:val="20"/>
                <w:szCs w:val="20"/>
                <w:lang w:eastAsia="en-US"/>
              </w:rPr>
              <w:t>Лексико-грамматические разряды имен существительных. Род, число, падеж существительных. Склонение имен существительных. Правописание окончаний имен существительных. Правописание сложных существительных. Морфологический разбор имени существительного. Употребление форм имен существительных в речи.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98078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Л1, Л2, Л3, Л4, Л5,  Л6, М1, М2, М3, М4, М6, П1,  П2, П3</w:t>
            </w:r>
            <w:r w:rsidR="00484D89">
              <w:rPr>
                <w:sz w:val="20"/>
                <w:szCs w:val="20"/>
                <w:lang w:eastAsia="en-US"/>
              </w:rPr>
              <w:t>, П5, П6, П7, П8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ОК2, ОК3, ОК6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84F4F" w:rsidTr="00FD52AF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spacing w:line="293" w:lineRule="atLeas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Самостоятельная работа.</w:t>
            </w:r>
          </w:p>
          <w:p w:rsidR="00A84F4F" w:rsidRDefault="00A84F4F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Составления текстов (устных и письменных) с  учётом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лексико-грамматических  разрядов  имен существительных.  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89" w:rsidRDefault="00980789" w:rsidP="00980789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Л1, Л2, Л3, Л4, Л5, Л6,  М1, М5, М6, П3</w:t>
            </w:r>
            <w:r w:rsidR="00484D89">
              <w:rPr>
                <w:sz w:val="20"/>
                <w:szCs w:val="20"/>
                <w:lang w:eastAsia="en-US"/>
              </w:rPr>
              <w:t>, П5, П6, П7, П8</w:t>
            </w:r>
          </w:p>
          <w:p w:rsidR="00A84F4F" w:rsidRDefault="00A84F4F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ОК3ОК5 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84F4F" w:rsidTr="00FD52AF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7534B1">
            <w:pPr>
              <w:tabs>
                <w:tab w:val="left" w:pos="163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Практическое занятие №17.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pStyle w:val="ae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Исследование текста с целью освоения основных понятий морфологии: грамматические категории и грамматические значения; выведение алгоритма морфологического разбора.</w:t>
            </w:r>
          </w:p>
          <w:p w:rsidR="00A84F4F" w:rsidRDefault="00A84F4F">
            <w:pPr>
              <w:pStyle w:val="ae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98078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Л2, Л3, Л4,  М1, М2, М6, П1, П2, П3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ОК1, ОК3, ОК6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84F4F" w:rsidTr="00FD52AF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7534B1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Имя прилагательное.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pStyle w:val="ae"/>
              <w:spacing w:after="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Лексико-грамматические разряды имен прилагательных. Степени сравнения имен прилагательных. Правописание суффиксов и окончаний имен прилагательных. Правописание сложных прилагательных. Морфологический разбор имени прилагательного. Употребление форм имен прилагательных в речи.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98078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Л1, Л2, Л3, Л4, Л5,  Л6, М1, М2, М3, М4, М6, П1,  П2, П3</w:t>
            </w:r>
            <w:r w:rsidR="00484D89">
              <w:rPr>
                <w:sz w:val="20"/>
                <w:szCs w:val="20"/>
                <w:lang w:eastAsia="en-US"/>
              </w:rPr>
              <w:t>. П5, П6, П7, П8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ОК1, ОК3, ОК6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84F4F" w:rsidTr="00FD52AF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7534B1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Имя числительное.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pStyle w:val="210"/>
              <w:spacing w:line="276" w:lineRule="auto"/>
              <w:ind w:left="0" w:firstLine="0"/>
              <w:rPr>
                <w:lang w:eastAsia="en-US"/>
              </w:rPr>
            </w:pPr>
            <w:r>
              <w:t xml:space="preserve">Лексико-грамматические разряды имен числительных. Правописание числительных. Морфологический разбор имени числительного. Употребление числительных в речи. Сочетание числительных </w:t>
            </w:r>
            <w:r>
              <w:rPr>
                <w:i/>
              </w:rPr>
              <w:t>оба</w:t>
            </w:r>
            <w:r>
              <w:t>,</w:t>
            </w:r>
            <w:r>
              <w:rPr>
                <w:i/>
              </w:rPr>
              <w:t xml:space="preserve"> обе</w:t>
            </w:r>
            <w:r>
              <w:t>,</w:t>
            </w:r>
            <w:r>
              <w:rPr>
                <w:i/>
              </w:rPr>
              <w:t xml:space="preserve"> двое</w:t>
            </w:r>
            <w:r>
              <w:t>,</w:t>
            </w:r>
            <w:r>
              <w:rPr>
                <w:i/>
              </w:rPr>
              <w:t xml:space="preserve"> трое </w:t>
            </w:r>
            <w:r>
              <w:t>и др. с существительными разного рода.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98078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Л2, Л3, Л4, Л5,  Л6, М1, М2, М3, М4, М6, П1,  П2, П3</w:t>
            </w:r>
            <w:r w:rsidR="00484D89">
              <w:rPr>
                <w:sz w:val="20"/>
                <w:szCs w:val="20"/>
                <w:lang w:eastAsia="en-US"/>
              </w:rPr>
              <w:t>. П5, П6, П7, П8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ОК1, ОК3, ОК6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84F4F" w:rsidTr="00FD52AF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7534B1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Местоимение.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pStyle w:val="ae"/>
              <w:spacing w:after="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Значение местоимения. Лексико-грамматические разряды местоимений. Правописание местоимений.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Морфологический разбор местоимения. </w:t>
            </w:r>
            <w:r>
              <w:rPr>
                <w:spacing w:val="-10"/>
                <w:sz w:val="20"/>
                <w:szCs w:val="20"/>
                <w:lang w:eastAsia="en-US"/>
              </w:rPr>
              <w:t>Употребление местоимений в речи. Местоимение как средство связи предложений в тексте.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98078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Л1, Л2, Л3, Л4, Л5,  Л6, М1, М2, М3, </w:t>
            </w:r>
            <w:r>
              <w:rPr>
                <w:sz w:val="20"/>
                <w:szCs w:val="20"/>
                <w:lang w:eastAsia="en-US"/>
              </w:rPr>
              <w:lastRenderedPageBreak/>
              <w:t>М4, М6, П1,  П2, П3</w:t>
            </w:r>
            <w:r w:rsidR="00E63859">
              <w:rPr>
                <w:sz w:val="20"/>
                <w:szCs w:val="20"/>
                <w:lang w:eastAsia="en-US"/>
              </w:rPr>
              <w:t>. П5, П6, П7, П8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ОК1, ОК3, ОК6 </w:t>
            </w:r>
          </w:p>
          <w:p w:rsidR="00A84F4F" w:rsidRDefault="00A84F4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84F4F" w:rsidTr="00FD52AF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7534B1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47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Глагол.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pStyle w:val="210"/>
              <w:spacing w:line="276" w:lineRule="auto"/>
              <w:ind w:left="0" w:firstLine="0"/>
              <w:rPr>
                <w:lang w:eastAsia="en-US"/>
              </w:rPr>
            </w:pPr>
            <w:r>
              <w:t>Грамматические признаки глагола.   Правописание НЕ с глаголами. Морфологический разбор глагола. Употребление форм глагола в речи. Правила написания суффиксов и личных окончаний глагола.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98078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Л3, Л4, Л5,  Л6, М1, М2, М3, М4, М6, П1,  П2, П3</w:t>
            </w:r>
            <w:r w:rsidR="00E63859">
              <w:rPr>
                <w:sz w:val="20"/>
                <w:szCs w:val="20"/>
                <w:lang w:eastAsia="en-US"/>
              </w:rPr>
              <w:t>, П5, П6, П7, П8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ОК1, ОК3, ОК6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84F4F" w:rsidTr="00FD52AF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7534B1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Причастие.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Образование действительных и страдательных причастий. Правописание суффиксов и окончаний причастий. Правописание НЕ с причастиями. Правописание -Н- и –НН- в причастиях и отглагольных прилагательных. Причастный оборот и знаки препинания в предложении с причастным оборотом. Морфологический разбор причастия.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98078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Л1, Л2, Л3, Л4, Л5,  Л6, М1, М2, М3, М4, М6, П1,  П2, П3</w:t>
            </w:r>
            <w:r w:rsidR="00E63859">
              <w:rPr>
                <w:sz w:val="20"/>
                <w:szCs w:val="20"/>
                <w:lang w:eastAsia="en-US"/>
              </w:rPr>
              <w:t>. П5, П6, П7, П8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ОК1, ОК3, ОК6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84F4F" w:rsidTr="00FD52AF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7534B1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49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Деепричастие.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pStyle w:val="ae"/>
              <w:spacing w:after="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Образование деепричастий совершенного и несовершенного вида. Правописание НЕ с деепричастиями. Деепричастный оборот и знаки препинания в предложениях с деепричастным оборотом. Морфологический разбор деепричастия.  Особенности построения предложений с деепричастиями.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980789" w:rsidP="0098078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Л2, Л3, Л4, Л5,  Л6, М1, М2, М3, М4, М6, П1,  П2, П3</w:t>
            </w:r>
            <w:r w:rsidR="00E63859">
              <w:rPr>
                <w:sz w:val="20"/>
                <w:szCs w:val="20"/>
                <w:lang w:eastAsia="en-US"/>
              </w:rPr>
              <w:t>. П5, П6, П7, П8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ОК1, ОК3, ОК6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84F4F" w:rsidTr="00FD52AF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7534B1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Практическое занятие №18.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pStyle w:val="210"/>
              <w:spacing w:line="276" w:lineRule="auto"/>
              <w:ind w:left="0" w:firstLine="0"/>
              <w:jc w:val="both"/>
              <w:rPr>
                <w:lang w:eastAsia="en-US"/>
              </w:rPr>
            </w:pPr>
            <w:r>
              <w:t xml:space="preserve">Анализ и характеристика общего грамматического значения, морфологических и синтаксических признаков слов разных частей речи. Выявление употребления сходных грамматических форм в письменной речи учащихся. 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98078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Л2, Л3, Л4,  М1, М2, М6, П1, П2, П3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ОК1, ОК3, ОК6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84F4F" w:rsidTr="00FD52AF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7534B1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51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Наречие. Слова категории состояния.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pStyle w:val="210"/>
              <w:spacing w:line="276" w:lineRule="auto"/>
              <w:ind w:left="0" w:firstLine="0"/>
              <w:rPr>
                <w:lang w:eastAsia="en-US"/>
              </w:rPr>
            </w:pPr>
            <w:r>
              <w:t xml:space="preserve">Грамматические признаки наречия. Степени сравнения наречий. Правописание наречий. Отличие наречий от слов-омонимов. </w:t>
            </w:r>
            <w:r>
              <w:rPr>
                <w:lang w:eastAsia="en-US"/>
              </w:rPr>
              <w:t xml:space="preserve">Морфологический разбор наречия. Употребление наречия в речи.  Использование местоименных наречий для связи предложений в тексте. </w:t>
            </w:r>
            <w:r>
              <w:t>Слова категории состояния (безлично-предикативные слова). Отличие слов категории состояния от слов-омонимов. Группы слов категории состояния. Их функции в речи.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98078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Л3, Л4, Л5,  Л6, М1, М2, М3, М4, М6, П1,  П2, П3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ОК1, ОК3, ОК6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84F4F" w:rsidTr="00FD52AF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spacing w:line="293" w:lineRule="atLeas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Самостоятельная работа.</w:t>
            </w:r>
          </w:p>
          <w:p w:rsidR="00A84F4F" w:rsidRDefault="00A84F4F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spacing w:line="276" w:lineRule="auto"/>
              <w:rPr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 xml:space="preserve">Реферат на тему: </w:t>
            </w:r>
            <w:r w:rsidR="00F176D5">
              <w:rPr>
                <w:color w:val="000000"/>
                <w:sz w:val="20"/>
                <w:szCs w:val="20"/>
                <w:lang w:eastAsia="en-US"/>
              </w:rPr>
              <w:t>«</w:t>
            </w:r>
            <w:r>
              <w:rPr>
                <w:color w:val="000000"/>
                <w:sz w:val="20"/>
                <w:szCs w:val="20"/>
                <w:lang w:eastAsia="en-US"/>
              </w:rPr>
              <w:t>Части речи в русском языке</w:t>
            </w:r>
            <w:r w:rsidR="00F176D5">
              <w:rPr>
                <w:color w:val="000000"/>
                <w:sz w:val="20"/>
                <w:szCs w:val="20"/>
                <w:lang w:eastAsia="en-US"/>
              </w:rPr>
              <w:t>»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.  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89" w:rsidRDefault="00980789" w:rsidP="00980789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Л1, Л2, Л3, Л4, Л5, Л6,  М1, М5, М6, П3</w:t>
            </w:r>
          </w:p>
          <w:p w:rsidR="00A84F4F" w:rsidRDefault="00A84F4F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ОК1</w:t>
            </w:r>
          </w:p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ОК2</w:t>
            </w:r>
          </w:p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ОК3</w:t>
            </w:r>
          </w:p>
          <w:p w:rsidR="00A84F4F" w:rsidRDefault="00A84F4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ОК6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84F4F" w:rsidTr="00FD52AF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7534B1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Практическое занятие №19.  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Наблюдение над значением словоформ разных частей речи и их функциями в тексте.Сопоставление </w:t>
            </w:r>
            <w:r>
              <w:rPr>
                <w:sz w:val="20"/>
                <w:szCs w:val="20"/>
                <w:lang w:eastAsia="en-US"/>
              </w:rPr>
              <w:lastRenderedPageBreak/>
              <w:t>лексического и грамматического значения слов.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980789">
            <w:pPr>
              <w:tabs>
                <w:tab w:val="left" w:pos="1635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Л2, Л3, Л4,  М1, М2, М6, П1, П2, </w:t>
            </w:r>
            <w:r>
              <w:rPr>
                <w:sz w:val="20"/>
                <w:szCs w:val="20"/>
                <w:lang w:eastAsia="en-US"/>
              </w:rPr>
              <w:lastRenderedPageBreak/>
              <w:t>П3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ОК3ОК6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84F4F" w:rsidTr="00FD52AF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7534B1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53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Служебные части речи. Предлог. Союз.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pStyle w:val="af0"/>
              <w:spacing w:before="120" w:line="276" w:lineRule="auto"/>
              <w:ind w:firstLine="0"/>
              <w:rPr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</w:rPr>
              <w:t xml:space="preserve">Правописание предлогов. Отличие производных предлогов </w:t>
            </w:r>
            <w:r>
              <w:rPr>
                <w:b w:val="0"/>
                <w:i/>
                <w:sz w:val="20"/>
                <w:szCs w:val="20"/>
              </w:rPr>
              <w:t>(в течение</w:t>
            </w:r>
            <w:r>
              <w:rPr>
                <w:b w:val="0"/>
                <w:sz w:val="20"/>
                <w:szCs w:val="20"/>
              </w:rPr>
              <w:t>,</w:t>
            </w:r>
            <w:r>
              <w:rPr>
                <w:b w:val="0"/>
                <w:i/>
                <w:sz w:val="20"/>
                <w:szCs w:val="20"/>
              </w:rPr>
              <w:t xml:space="preserve"> в продолжение</w:t>
            </w:r>
            <w:r>
              <w:rPr>
                <w:b w:val="0"/>
                <w:sz w:val="20"/>
                <w:szCs w:val="20"/>
              </w:rPr>
              <w:t xml:space="preserve">, </w:t>
            </w:r>
            <w:r>
              <w:rPr>
                <w:b w:val="0"/>
                <w:i/>
                <w:sz w:val="20"/>
                <w:szCs w:val="20"/>
              </w:rPr>
              <w:t>вследствие и др.)</w:t>
            </w:r>
            <w:r>
              <w:rPr>
                <w:b w:val="0"/>
                <w:sz w:val="20"/>
                <w:szCs w:val="20"/>
              </w:rPr>
              <w:t xml:space="preserve"> от слов-омонимов. Употребление предлогов в составе словосочетаний.  Правописание союзов. Отличие союзов </w:t>
            </w:r>
            <w:r>
              <w:rPr>
                <w:b w:val="0"/>
                <w:i/>
                <w:sz w:val="20"/>
                <w:szCs w:val="20"/>
              </w:rPr>
              <w:t>тоже</w:t>
            </w:r>
            <w:r>
              <w:rPr>
                <w:b w:val="0"/>
                <w:sz w:val="20"/>
                <w:szCs w:val="20"/>
              </w:rPr>
              <w:t>,</w:t>
            </w:r>
            <w:r>
              <w:rPr>
                <w:b w:val="0"/>
                <w:i/>
                <w:sz w:val="20"/>
                <w:szCs w:val="20"/>
              </w:rPr>
              <w:t xml:space="preserve"> также</w:t>
            </w:r>
            <w:r>
              <w:rPr>
                <w:b w:val="0"/>
                <w:sz w:val="20"/>
                <w:szCs w:val="20"/>
              </w:rPr>
              <w:t>,</w:t>
            </w:r>
            <w:r>
              <w:rPr>
                <w:b w:val="0"/>
                <w:i/>
                <w:sz w:val="20"/>
                <w:szCs w:val="20"/>
              </w:rPr>
              <w:t xml:space="preserve"> чтобы</w:t>
            </w:r>
            <w:r>
              <w:rPr>
                <w:b w:val="0"/>
                <w:sz w:val="20"/>
                <w:szCs w:val="20"/>
              </w:rPr>
              <w:t>,</w:t>
            </w:r>
            <w:r>
              <w:rPr>
                <w:b w:val="0"/>
                <w:i/>
                <w:sz w:val="20"/>
                <w:szCs w:val="20"/>
              </w:rPr>
              <w:t xml:space="preserve"> зато</w:t>
            </w:r>
            <w:r>
              <w:rPr>
                <w:b w:val="0"/>
                <w:sz w:val="20"/>
                <w:szCs w:val="20"/>
              </w:rPr>
              <w:t xml:space="preserve"> от слов-омонимов. Употребление союзов в простом и сложном предложении. Союзы как средство связи предложений в тексте.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98078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Л1, Л2, Л3, Л4, Л5,  Л6, М1, М2, М3, М4, М6, П1,  П2, П3</w:t>
            </w:r>
            <w:r w:rsidR="00E63859">
              <w:rPr>
                <w:sz w:val="20"/>
                <w:szCs w:val="20"/>
                <w:lang w:eastAsia="en-US"/>
              </w:rPr>
              <w:t>П5, П6, П7, П8,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ОК1, ОК3, ОК6</w:t>
            </w:r>
          </w:p>
          <w:p w:rsidR="00A84F4F" w:rsidRDefault="00A84F4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84F4F" w:rsidTr="00FD52AF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7534B1">
            <w:pPr>
              <w:tabs>
                <w:tab w:val="left" w:pos="163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Практическое занятие №20.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pStyle w:val="af0"/>
              <w:spacing w:before="120" w:line="276" w:lineRule="auto"/>
              <w:ind w:firstLine="0"/>
              <w:rPr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</w:rPr>
              <w:t>Наблюдение над функционированием правил орфографии и пунктуации в образцах письменных текстов.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98078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Л2, Л3, Л4,  М1, М2, М6, П1, П2, П3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F648E0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ОК1ОК3 ОК6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84F4F" w:rsidTr="00FD52AF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7534B1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Частица. Междометия и звукоподражательные слова.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pStyle w:val="12"/>
              <w:spacing w:line="276" w:lineRule="auto"/>
              <w:ind w:left="0"/>
            </w:pPr>
            <w:r>
              <w:t xml:space="preserve">Правописание частиц. Правописание частиц НЕ и НИ с разными частями речи. </w:t>
            </w:r>
            <w:r>
              <w:rPr>
                <w:i/>
              </w:rPr>
              <w:t>Частицы как средство выразительности речи.</w:t>
            </w:r>
            <w:r>
              <w:t xml:space="preserve"> Употребление частиц в речи. </w:t>
            </w:r>
            <w:r>
              <w:rPr>
                <w:lang w:eastAsia="en-US"/>
              </w:rPr>
              <w:t>Междометия и звукоподражательные слова.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98078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Л1, Л2, Л3, Л4, Л5,  Л6, М1, М2, М3, М4, М6, П1,  П2, П3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ОК1, ОК3, ОК6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84F4F" w:rsidTr="00FD52AF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7534B1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56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Практическое занятие №21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pStyle w:val="210"/>
              <w:spacing w:line="276" w:lineRule="auto"/>
              <w:ind w:left="0" w:firstLine="0"/>
              <w:rPr>
                <w:lang w:eastAsia="en-US"/>
              </w:rPr>
            </w:pPr>
            <w:r>
              <w:t>Образование  слов и форм слов разных частей речи с помощью различных словообразовательных моделей и способов словообразования и словоизменения ; использование способа разграничения слов- омонимов , принадлежащих к разным частям речи.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DE3EA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Л2, Л3, Л4,  М1, М2, М6, П1, П2, П3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ОК1, ОК3, ОК6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84F4F" w:rsidTr="00FD52AF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spacing w:line="293" w:lineRule="atLeas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Самостоятельная работа.</w:t>
            </w:r>
          </w:p>
          <w:p w:rsidR="00A84F4F" w:rsidRDefault="00A84F4F">
            <w:pPr>
              <w:tabs>
                <w:tab w:val="left" w:pos="163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Составления текстов (устных и письменных) с  н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аречиями и словами категории состояния.   </w:t>
            </w:r>
            <w:r>
              <w:rPr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EA6" w:rsidRDefault="00DE3EA6" w:rsidP="00DE3EA6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Л1, Л2, Л3, Л4, Л5, Л6,  М1, М5, М6, П3</w:t>
            </w:r>
          </w:p>
          <w:p w:rsidR="00A84F4F" w:rsidRDefault="00A84F4F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ОК1, ОК2, ОК3, ОК4, ОК5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84F4F" w:rsidTr="00FD52AF">
        <w:trPr>
          <w:trHeight w:val="274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7534B1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57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Практическое занятие №22.  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Подбор текстов с определенными орфограммами и </w:t>
            </w:r>
            <w:proofErr w:type="spellStart"/>
            <w:r>
              <w:rPr>
                <w:sz w:val="20"/>
                <w:szCs w:val="20"/>
                <w:lang w:eastAsia="en-US"/>
              </w:rPr>
              <w:t>пунктограммами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DE3EA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Л2, Л3, Л4,  М1, М2, М6, П1, П2, П3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ОК1, ОК3, ОК6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84F4F" w:rsidTr="00FD52AF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7534B1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58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Контрольная работа№3.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Решение тестов.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DE3EA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Л1, Л4, Л5, Л6,   М1-М6,  П1, П3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ОК1, ОК3, ОК6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84F4F" w:rsidTr="00FD325C">
        <w:tc>
          <w:tcPr>
            <w:tcW w:w="24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Pr="00A74E7B" w:rsidRDefault="00A84F4F">
            <w:pPr>
              <w:tabs>
                <w:tab w:val="left" w:pos="1635"/>
              </w:tabs>
              <w:spacing w:line="276" w:lineRule="auto"/>
              <w:jc w:val="right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A74E7B">
              <w:rPr>
                <w:b/>
                <w:i/>
                <w:sz w:val="20"/>
                <w:szCs w:val="20"/>
                <w:lang w:eastAsia="en-US"/>
              </w:rPr>
              <w:t>2 курс. 4 семестр всего часов: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Pr="00A74E7B" w:rsidRDefault="00A370FF">
            <w:pPr>
              <w:tabs>
                <w:tab w:val="left" w:pos="1635"/>
              </w:tabs>
              <w:spacing w:line="276" w:lineRule="auto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Pr="00A74E7B" w:rsidRDefault="00240B71">
            <w:pPr>
              <w:tabs>
                <w:tab w:val="left" w:pos="1635"/>
              </w:tabs>
              <w:spacing w:line="276" w:lineRule="auto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Pr="00A74E7B" w:rsidRDefault="00A74E7B">
            <w:pPr>
              <w:tabs>
                <w:tab w:val="left" w:pos="1635"/>
              </w:tabs>
              <w:spacing w:line="276" w:lineRule="auto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 w:rsidRPr="00A74E7B">
              <w:rPr>
                <w:b/>
                <w:i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Pr="00A74E7B" w:rsidRDefault="00335563">
            <w:pPr>
              <w:tabs>
                <w:tab w:val="left" w:pos="1635"/>
              </w:tabs>
              <w:spacing w:line="276" w:lineRule="auto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837C2" w:rsidTr="00FD325C">
        <w:tc>
          <w:tcPr>
            <w:tcW w:w="24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C2" w:rsidRDefault="004837C2">
            <w:pPr>
              <w:tabs>
                <w:tab w:val="left" w:pos="1635"/>
              </w:tabs>
              <w:spacing w:line="276" w:lineRule="auto"/>
              <w:jc w:val="right"/>
              <w:rPr>
                <w:i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Раздел 8. Синтаксис и пунктуация.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C2" w:rsidRDefault="004837C2">
            <w:pPr>
              <w:tabs>
                <w:tab w:val="left" w:pos="1635"/>
              </w:tabs>
              <w:spacing w:line="276" w:lineRule="auto"/>
              <w:jc w:val="center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C2" w:rsidRDefault="004837C2">
            <w:pPr>
              <w:tabs>
                <w:tab w:val="left" w:pos="1635"/>
              </w:tabs>
              <w:spacing w:line="276" w:lineRule="auto"/>
              <w:jc w:val="center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C2" w:rsidRDefault="004837C2">
            <w:pPr>
              <w:tabs>
                <w:tab w:val="left" w:pos="1635"/>
              </w:tabs>
              <w:spacing w:line="276" w:lineRule="auto"/>
              <w:jc w:val="center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C2" w:rsidRDefault="004837C2">
            <w:pPr>
              <w:tabs>
                <w:tab w:val="left" w:pos="1635"/>
              </w:tabs>
              <w:spacing w:line="276" w:lineRule="auto"/>
              <w:jc w:val="center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C2" w:rsidRDefault="004837C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C2" w:rsidRDefault="004837C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C2" w:rsidRDefault="004837C2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C2" w:rsidRDefault="004837C2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84F4F" w:rsidTr="00FD52AF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7534B1">
            <w:pPr>
              <w:tabs>
                <w:tab w:val="left" w:pos="163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59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Основные единицы синтаксиса.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pStyle w:val="210"/>
              <w:spacing w:before="120" w:line="276" w:lineRule="auto"/>
              <w:ind w:left="0" w:firstLine="0"/>
              <w:rPr>
                <w:lang w:eastAsia="en-US"/>
              </w:rPr>
            </w:pPr>
            <w:r>
              <w:t>Словосочетание, предложение, сложное синтаксическое целое. Основные выразительные средства синтаксиса.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DE3EA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Л1, Л2, Л3, Л4, Л5,  Л6, М1, М2, М3, М4, М6, П1,  П2, П3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ОК1, ОК3, ОК6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84F4F" w:rsidTr="00FD52AF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7534B1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Практическое занятие №23.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F4F" w:rsidRDefault="00A84F4F">
            <w:pPr>
              <w:pStyle w:val="210"/>
              <w:spacing w:line="276" w:lineRule="auto"/>
              <w:ind w:left="226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Исследование текстов для выявления существенных признаков синтаксических понятий, освоения основных научных положений о синтаксическом уровне </w:t>
            </w:r>
          </w:p>
          <w:p w:rsidR="00A84F4F" w:rsidRDefault="00A84F4F">
            <w:pPr>
              <w:pStyle w:val="210"/>
              <w:spacing w:line="276" w:lineRule="auto"/>
              <w:ind w:left="226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современной системы русского языка, ее нормах и тенденциях развития.</w:t>
            </w:r>
          </w:p>
          <w:p w:rsidR="00A84F4F" w:rsidRDefault="00A84F4F">
            <w:pPr>
              <w:pStyle w:val="210"/>
              <w:spacing w:line="276" w:lineRule="auto"/>
              <w:ind w:left="226"/>
              <w:jc w:val="both"/>
              <w:rPr>
                <w:lang w:eastAsia="en-US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DE3EA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Л2, Л3, Л4,  М1, М2, М6, П1, П2, П3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ОК1, ОК3, ОК6</w:t>
            </w:r>
          </w:p>
          <w:p w:rsidR="00A84F4F" w:rsidRDefault="00A84F4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84F4F" w:rsidTr="00FD52AF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spacing w:line="293" w:lineRule="atLeas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Самостоятельная работа.</w:t>
            </w:r>
          </w:p>
          <w:p w:rsidR="00A84F4F" w:rsidRDefault="00A84F4F">
            <w:pPr>
              <w:tabs>
                <w:tab w:val="left" w:pos="163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pStyle w:val="31"/>
              <w:spacing w:after="0" w:line="276" w:lineRule="auto"/>
              <w:ind w:left="0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Написать сочинение-миниатюру на тему: «Труд – это радость». 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DE3EA6" w:rsidP="00E63859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Л1, Л2, </w:t>
            </w:r>
            <w:r w:rsidR="00E63859">
              <w:rPr>
                <w:sz w:val="20"/>
                <w:szCs w:val="20"/>
                <w:lang w:eastAsia="en-US"/>
              </w:rPr>
              <w:t>Л3, Л4, Л5, Л6,  М1, М5, М6, П3, П4. П6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ОК2</w:t>
            </w:r>
          </w:p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ОК4</w:t>
            </w:r>
          </w:p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ОК5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84F4F" w:rsidTr="00FD52AF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7534B1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61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Словосочетание.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pStyle w:val="210"/>
              <w:spacing w:line="276" w:lineRule="auto"/>
              <w:ind w:left="0" w:firstLine="0"/>
              <w:rPr>
                <w:lang w:eastAsia="en-US"/>
              </w:rPr>
            </w:pPr>
            <w:r>
              <w:t>Строение словосочетания. Виды связи слов в словосочетании. Нормы построения словосочетаний. Синтаксический разбор словосочетаний. Значение словосочетания в построении предложения.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DE3EA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Л3, Л4, Л5,  Л6, М1, М2, М3, М4, М6, П1,  П2, П3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ОК1, ОК3, ОК6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84F4F" w:rsidTr="00FD52AF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7534B1">
            <w:pPr>
              <w:tabs>
                <w:tab w:val="left" w:pos="163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62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Практическое занятие №24.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Наблюдение над существенными признаками словосочетания. Особенности употребления словосочетаний.</w:t>
            </w:r>
          </w:p>
          <w:p w:rsidR="00A84F4F" w:rsidRDefault="00A84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Синонимия словосочетаний.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DE3EA6">
            <w:pPr>
              <w:tabs>
                <w:tab w:val="left" w:pos="1635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Л2, Л3, Л4,  М1, М2, М6, П1, П2, П3</w:t>
            </w:r>
            <w:r w:rsidR="00E63859">
              <w:rPr>
                <w:sz w:val="20"/>
                <w:szCs w:val="20"/>
                <w:lang w:eastAsia="en-US"/>
              </w:rPr>
              <w:t>, П4. П6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ОК1, ОК3, ОК6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84F4F" w:rsidTr="00FD52AF">
        <w:trPr>
          <w:trHeight w:val="229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7534B1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63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Простое предложение.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pStyle w:val="31"/>
              <w:spacing w:line="276" w:lineRule="auto"/>
              <w:ind w:left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Виды предложений по цели высказывания; восклицательные предложения. Интонационное богатство русской речи. Логическое ударение. Прямой и обратный порядок слов.Грамматическая основа простого двусоставного предложения. Тире между подлежащим и сказуемым. Согласование сказуемого с подлежащим. Синонимия составных сказуемых. Единство видовременных форм глаголов-сказуемых как средство связи предложений в тексте. 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DE3EA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Л1, Л2, Л3, Л4, Л5,  Л6, М1, М2, М3, М4, М6, П1,  П2, П3</w:t>
            </w:r>
            <w:r w:rsidR="004A55B3">
              <w:rPr>
                <w:sz w:val="20"/>
                <w:szCs w:val="20"/>
                <w:lang w:eastAsia="en-US"/>
              </w:rPr>
              <w:t>. П4. П6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ОК1, ОК3, ОК6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84F4F" w:rsidTr="00FD52AF">
        <w:trPr>
          <w:trHeight w:val="1513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7534B1">
            <w:pPr>
              <w:tabs>
                <w:tab w:val="left" w:pos="1635"/>
              </w:tabs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64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Второстепенные члены предложения.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pStyle w:val="ae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Второстепенные члены предложения (определение, приложение, обстоятельство, дополнение). Роль второстепенных членов предложения в построении текста. Синонимия согласованных и несогласованных определений. Обстоятельства  времени и места как средство связи предложений в тексте. 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DE3EA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Л2, Л3, Л4, Л5,  Л6, М1, М2, М3, М4, М6, П1,  П2, П3</w:t>
            </w:r>
            <w:r w:rsidR="004A55B3">
              <w:rPr>
                <w:sz w:val="20"/>
                <w:szCs w:val="20"/>
                <w:lang w:eastAsia="en-US"/>
              </w:rPr>
              <w:t>. П4. П6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ОК1, ОК3, ОК6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84F4F" w:rsidTr="00FD52AF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7534B1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pStyle w:val="ae"/>
              <w:spacing w:after="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Односоставное и неполное предложение.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Односоставные предложения с главным членом в форме подлежащего. Односоставные предложения с главным членом в форме сказуемого. Синонимия односоставных предложений. Предложения односоставные и двусоставные как синтаксические синонимы; использование их в разных типах и стилях речи. Использование неполных предложений в речи.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DE3EA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Л3, Л4, Л5,  Л6</w:t>
            </w:r>
            <w:r w:rsidR="003B5324">
              <w:rPr>
                <w:sz w:val="20"/>
                <w:szCs w:val="20"/>
                <w:lang w:eastAsia="en-US"/>
              </w:rPr>
              <w:t>, М1, М2, М3, М4, М6, П1,  П2, П4. П6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ОК1, ОК3, ОК6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84F4F" w:rsidTr="00FD52AF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7534B1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66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Односложное простое предложение. Предложения с однородными </w:t>
            </w:r>
            <w:r>
              <w:rPr>
                <w:sz w:val="20"/>
                <w:szCs w:val="20"/>
                <w:lang w:eastAsia="en-US"/>
              </w:rPr>
              <w:lastRenderedPageBreak/>
              <w:t>членами.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pStyle w:val="210"/>
              <w:spacing w:line="276" w:lineRule="auto"/>
              <w:ind w:left="0" w:firstLine="0"/>
              <w:rPr>
                <w:lang w:eastAsia="en-US"/>
              </w:rPr>
            </w:pPr>
            <w:r>
              <w:lastRenderedPageBreak/>
              <w:t xml:space="preserve">Предложения с однородными членами и знаки препинания в них. Однородные и неоднородные определения. Употребление однородных членов предложения в разных стилях речи. 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DE3EA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Л1, Л2, Л3, Л4, Л5,  Л6, М1, М2, М3, М4, М6, П1,  П2, П3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ОК1, ОК3, ОК6</w:t>
            </w:r>
          </w:p>
          <w:p w:rsidR="00A84F4F" w:rsidRDefault="00A84F4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84F4F" w:rsidTr="00FD52AF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7534B1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67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Предложения с обособленными и уточняющими членами.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Предложения с обособленными и уточняющими членами. Обособление определений. Обособление приложений. Обособление дополнений. Обособление обстоятельств. Роль сравнительного оборота как изобразительного средства языка. Уточняющие члены предложения.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DE3EA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Л2, Л3, Л4, Л5,  Л6, М1, М2, М3, М4, М6, П1,  П2, П3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ОК1, ОК3, ОК6</w:t>
            </w:r>
          </w:p>
          <w:p w:rsidR="00A84F4F" w:rsidRDefault="00A84F4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84F4F" w:rsidTr="00FD52AF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7534B1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Знаки препинания при словах, грамматически несвязанных с членами предложения.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pStyle w:val="31"/>
              <w:spacing w:after="0" w:line="276" w:lineRule="auto"/>
              <w:ind w:left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Знаки препинания при словах, грамматически не связанных с членами предложения. Вводные слова и предложения. Отличие вводных слов от знаменательных слов-омонимов. Употребление вводных слов в речи; стилистическое различие между ними. Использование вводных слов как средства связи предложений в тексте. Знаки препинания при обращении.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9822F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Л1, Л2, Л3, Л4, Л5,  Л6, М1, М2, М3, М4, М6, П1,  П2, П3</w:t>
            </w:r>
            <w:r w:rsidR="003B5324">
              <w:rPr>
                <w:sz w:val="20"/>
                <w:szCs w:val="20"/>
                <w:lang w:eastAsia="en-US"/>
              </w:rPr>
              <w:t xml:space="preserve">П4. П6, 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ОК1, ОК3, ОК6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84F4F" w:rsidTr="00FD52AF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7534B1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69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Практическое занятие №25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Применение синтаксического и пунктуационного разбора простого предложения.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9822F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Л2, Л3, Л4,  М1, М2, М6, П1, П2, П3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ОК1, ОК3, ОК6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84F4F" w:rsidTr="00FD52AF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7534B1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Сложное предложение.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pStyle w:val="31"/>
              <w:spacing w:line="276" w:lineRule="auto"/>
              <w:ind w:left="0"/>
              <w:rPr>
                <w:sz w:val="20"/>
                <w:szCs w:val="20"/>
                <w:lang w:eastAsia="en-US"/>
              </w:rPr>
            </w:pPr>
            <w:r>
              <w:rPr>
                <w:spacing w:val="-4"/>
                <w:sz w:val="20"/>
                <w:szCs w:val="20"/>
              </w:rPr>
              <w:t xml:space="preserve">Сложное предложение. Сложносочиненное предложение. Знаки препинания в сложносочиненном предложении. Синонимика сложносочиненных предложений с различными союзами. Употребление сложносочиненных предложений в речи. 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9822FA" w:rsidP="009822F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Л1, Л2, Л3, Л4, Л5,  Л6, М1, М2, М3, М4, М6, П1,  П2, П3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ОК1, ОК3, ОК6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84F4F" w:rsidTr="00FD52AF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7534B1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71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Практическое занятие №26.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pStyle w:val="31"/>
              <w:spacing w:line="276" w:lineRule="auto"/>
              <w:ind w:left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Составление связного высказывания с использованием предложений определенной структуры, в том числе на лингвистическую тему. Сопоставление устной и письменной речи.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9822F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Л2, Л3, Л4,  М1, М2, М6, П1, П2, П3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ОК1, ОК3, ОК6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84F4F" w:rsidTr="00FD52AF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spacing w:line="293" w:lineRule="atLeas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Самостоятельная работа.</w:t>
            </w:r>
          </w:p>
          <w:p w:rsidR="00A84F4F" w:rsidRDefault="00A84F4F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pStyle w:val="31"/>
              <w:spacing w:after="0" w:line="276" w:lineRule="auto"/>
              <w:ind w:left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 Индивидуальные задания, рассчитанные на конструирование предложений;   конструирование текстов с прямой речью, диалогом, цитированием.  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2FA" w:rsidRDefault="009822FA" w:rsidP="009822F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Л1, Л2, Л3, Л4, Л5, Л6,  М1, М5, М6, П3</w:t>
            </w:r>
          </w:p>
          <w:p w:rsidR="00A84F4F" w:rsidRDefault="00A84F4F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ОК1, ОК2, ОК3, ОК4, ОК5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84F4F" w:rsidTr="00FD52AF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7534B1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Сложноподчиненное предложение.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Строение сложноподчиненных предложений и  средства связи в них. Основные виды союзов и придаточных предложений.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9822FA">
            <w:pPr>
              <w:tabs>
                <w:tab w:val="left" w:pos="1635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Л2, Л3, Л4, Л5, Л6, М1, М6, П1,  П3  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ОК2ОК3ОК6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84F4F" w:rsidTr="00FD52AF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7534B1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73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Практическое занятие №27.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 w:rsidP="008142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Упражнения по синтаксической синонимии: двусоставное/односоставное предложение, предложение с обособленными определениями и обстоятельствами / сложноподчиненное предложение с придаточными определительными и обстоятельственными и др.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9822F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Л2, Л3, Л4,  М1, М2, М6, П1, П2, П3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ОК1ОК3</w:t>
            </w:r>
          </w:p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84F4F" w:rsidTr="00FD52AF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7534B1">
            <w:pPr>
              <w:tabs>
                <w:tab w:val="left" w:pos="163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74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Бессоюзное сложное предложение.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Знаки препинания в бессоюзном сложном предложении. Использование бессоюзных сложных предложений в речи. Знаки препинания в сложном предложении с разными видами связи. Синонимика простых и сложных предложений (простые и сложноподчиненные предложения, сложные союзные и бессоюзные предложения).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9822FA">
            <w:pPr>
              <w:tabs>
                <w:tab w:val="left" w:pos="1635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Л3, Л4, Л5,  Л6, М1, М2, М3, М4, М6, П1,  П2, П3</w:t>
            </w:r>
            <w:r w:rsidR="003B5324">
              <w:rPr>
                <w:sz w:val="20"/>
                <w:szCs w:val="20"/>
                <w:lang w:eastAsia="en-US"/>
              </w:rPr>
              <w:t>. П4. П6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ОК2ОК3ОК6</w:t>
            </w:r>
          </w:p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84F4F" w:rsidTr="00FD52AF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Самостоятельная работа</w:t>
            </w:r>
          </w:p>
          <w:p w:rsidR="00A84F4F" w:rsidRDefault="00A84F4F">
            <w:pPr>
              <w:tabs>
                <w:tab w:val="left" w:pos="163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Реферат на тему: «Синонимика простых и сложных предложений».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2FA" w:rsidRDefault="009822FA" w:rsidP="009822F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Л1, Л2, Л3, Л4, Л5, Л6,  М1, М5, М6, П3</w:t>
            </w:r>
          </w:p>
          <w:p w:rsidR="00A84F4F" w:rsidRDefault="00A84F4F">
            <w:pPr>
              <w:tabs>
                <w:tab w:val="left" w:pos="1635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ОК1, ОК2, ОК3, ОК4, ОК5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84F4F" w:rsidTr="00FD52AF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7534B1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75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Практическое занятие №28.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Анализ роли разных типов простых и сложных предложений в </w:t>
            </w:r>
            <w:proofErr w:type="spellStart"/>
            <w:r>
              <w:rPr>
                <w:sz w:val="20"/>
                <w:szCs w:val="20"/>
                <w:lang w:eastAsia="en-US"/>
              </w:rPr>
              <w:t>текстообразовании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9822F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Л2, Л3, Л4,  М1, М2, М6, П1, П2, П3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ОК1, ОК3, ОК6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84F4F" w:rsidTr="00FD52AF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7534B1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76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Способы передачи чужой речи.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pStyle w:val="31"/>
              <w:spacing w:after="0" w:line="276" w:lineRule="auto"/>
              <w:ind w:left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Способы передачи чужой речи. Знаки препинания при прямой речи. Замена прямой речи косвенной. Знаки препинания при цитатах. Оформление диалога. Знаки препинания при диалоге.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9822F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Л1, Л2, Л3, Л4, Л5,  Л6, М1, М2, М3, М4, М6, П1,  П2, П3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ОК1, ОК3, ОК6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84F4F" w:rsidTr="00FD52AF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7534B1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77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pStyle w:val="31"/>
              <w:spacing w:after="0" w:line="276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Практическое занятие №29.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pStyle w:val="31"/>
              <w:spacing w:line="276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схем простых и сложных предложений и составление предложений по схемам.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9822F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Л2, Л3, Л4,  М1, М2, М6, П1, П2, П3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ОК1, ОК3, ОК6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84F4F" w:rsidTr="00FD52AF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spacing w:line="293" w:lineRule="atLeas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Самостоятельная работа.</w:t>
            </w:r>
          </w:p>
          <w:p w:rsidR="00A84F4F" w:rsidRDefault="00A84F4F">
            <w:pPr>
              <w:tabs>
                <w:tab w:val="left" w:pos="163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Сообщение на тему: «Синонимика сложных предложений». </w:t>
            </w:r>
          </w:p>
          <w:p w:rsidR="00A84F4F" w:rsidRDefault="00A84F4F">
            <w:pPr>
              <w:tabs>
                <w:tab w:val="left" w:pos="163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2FA" w:rsidRDefault="009822FA" w:rsidP="009822F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Л1, Л2, Л3, Л4, Л5, Л6,  М1, М5, М6, П3</w:t>
            </w:r>
          </w:p>
          <w:p w:rsidR="00A84F4F" w:rsidRDefault="00A84F4F">
            <w:pPr>
              <w:tabs>
                <w:tab w:val="left" w:pos="1635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ОК1, ОК2, ОК3, ОК4, ОК5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84F4F" w:rsidTr="00FD52AF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7534B1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78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Практическое занятие №30.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Анализ ошибок и недочетов в построении простого (сложного) предложения. Наблюдение над функционированием правил пунктуации в образцах письменных текстов.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9822F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Л2, Л3, Л4,  М1, М2, М6, П1, П2, П3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ОК1, ОК3, ОК6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84F4F" w:rsidTr="00FD52AF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7534B1">
            <w:pPr>
              <w:tabs>
                <w:tab w:val="left" w:pos="163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79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Итоговое повторение по русскому языку. 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Правила по всем пройденным темам. Тестирование.</w:t>
            </w:r>
          </w:p>
          <w:p w:rsidR="00A84F4F" w:rsidRDefault="00A84F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Подготовка к экзамену. 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9822F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Л1, Л4, Л5, Л6,   М1-М6,  П1, П3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ОК1, ОК3, ОК6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tabs>
                <w:tab w:val="left" w:pos="163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A84F4F" w:rsidRDefault="00A84F4F" w:rsidP="00A84F4F">
      <w:pPr>
        <w:rPr>
          <w:rStyle w:val="c0c6"/>
          <w:color w:val="444444"/>
        </w:rPr>
        <w:sectPr w:rsidR="00A84F4F">
          <w:pgSz w:w="16838" w:h="11906" w:orient="landscape"/>
          <w:pgMar w:top="567" w:right="567" w:bottom="284" w:left="567" w:header="709" w:footer="709" w:gutter="0"/>
          <w:cols w:space="720"/>
        </w:sectPr>
      </w:pPr>
    </w:p>
    <w:p w:rsidR="00A84F4F" w:rsidRDefault="00A84F4F" w:rsidP="00A84F4F">
      <w:pPr>
        <w:spacing w:after="240"/>
        <w:ind w:left="720"/>
        <w:jc w:val="center"/>
        <w:rPr>
          <w:rStyle w:val="c0"/>
          <w:b/>
        </w:rPr>
      </w:pPr>
      <w:r>
        <w:rPr>
          <w:rStyle w:val="c0"/>
          <w:b/>
        </w:rPr>
        <w:lastRenderedPageBreak/>
        <w:t>3. УСЛОВИЯ РЕАЛИЗАЦИИ УЧЕБНОЙ ДИСЦИПЛИНЫ</w:t>
      </w:r>
    </w:p>
    <w:p w:rsidR="00A84F4F" w:rsidRDefault="00DA6B09" w:rsidP="00A84F4F">
      <w:pPr>
        <w:spacing w:after="240"/>
        <w:ind w:left="720"/>
        <w:jc w:val="center"/>
      </w:pPr>
      <w:r>
        <w:rPr>
          <w:b/>
        </w:rPr>
        <w:t>О</w:t>
      </w:r>
      <w:r w:rsidR="00E4735E">
        <w:rPr>
          <w:b/>
        </w:rPr>
        <w:t>УП</w:t>
      </w:r>
      <w:r w:rsidR="00F176D5">
        <w:rPr>
          <w:b/>
        </w:rPr>
        <w:t>.01 Русский язык</w:t>
      </w:r>
      <w:r w:rsidR="00A84F4F">
        <w:rPr>
          <w:b/>
        </w:rPr>
        <w:t xml:space="preserve"> </w:t>
      </w:r>
    </w:p>
    <w:p w:rsidR="00A84F4F" w:rsidRDefault="00A84F4F" w:rsidP="00A84F4F">
      <w:pPr>
        <w:pStyle w:val="c47c5c59c9"/>
        <w:shd w:val="clear" w:color="auto" w:fill="FFFFFF"/>
        <w:jc w:val="center"/>
        <w:rPr>
          <w:b/>
          <w:sz w:val="28"/>
          <w:szCs w:val="28"/>
        </w:rPr>
      </w:pPr>
      <w:r>
        <w:rPr>
          <w:rStyle w:val="mw-headline"/>
          <w:b/>
          <w:sz w:val="28"/>
          <w:szCs w:val="28"/>
        </w:rPr>
        <w:t>3.1. Требования к минимальному материально-техническому обеспечению</w:t>
      </w:r>
    </w:p>
    <w:p w:rsidR="00A84F4F" w:rsidRDefault="00A84F4F" w:rsidP="00A84F4F">
      <w:pPr>
        <w:widowControl w:val="0"/>
        <w:autoSpaceDE w:val="0"/>
        <w:autoSpaceDN w:val="0"/>
        <w:adjustRightInd w:val="0"/>
        <w:ind w:firstLine="708"/>
        <w:jc w:val="both"/>
        <w:rPr>
          <w:rStyle w:val="editsection"/>
        </w:rPr>
      </w:pPr>
      <w:r>
        <w:rPr>
          <w:rStyle w:val="editsection"/>
          <w:b/>
        </w:rPr>
        <w:t>Реализация программы учебной дисциплины требует наличия учебного</w:t>
      </w:r>
      <w:r>
        <w:rPr>
          <w:rStyle w:val="editsection"/>
        </w:rPr>
        <w:t xml:space="preserve"> кабинета </w:t>
      </w:r>
      <w:r>
        <w:rPr>
          <w:color w:val="000000"/>
        </w:rPr>
        <w:t>«Русский язык».</w:t>
      </w:r>
    </w:p>
    <w:p w:rsidR="00A84F4F" w:rsidRDefault="00A84F4F" w:rsidP="00A84F4F">
      <w:pPr>
        <w:widowControl w:val="0"/>
        <w:autoSpaceDE w:val="0"/>
        <w:autoSpaceDN w:val="0"/>
        <w:adjustRightInd w:val="0"/>
        <w:ind w:firstLine="708"/>
        <w:jc w:val="center"/>
        <w:rPr>
          <w:rStyle w:val="editsection"/>
          <w:b/>
        </w:rPr>
      </w:pPr>
      <w:r>
        <w:rPr>
          <w:rStyle w:val="editsection"/>
          <w:b/>
        </w:rPr>
        <w:t>3.1.1.Оборудование учебного кабинета:</w:t>
      </w:r>
    </w:p>
    <w:p w:rsidR="00A84F4F" w:rsidRDefault="00A84F4F" w:rsidP="00A84F4F">
      <w:pPr>
        <w:widowControl w:val="0"/>
        <w:autoSpaceDE w:val="0"/>
        <w:autoSpaceDN w:val="0"/>
        <w:adjustRightInd w:val="0"/>
        <w:jc w:val="both"/>
        <w:rPr>
          <w:rStyle w:val="editsection"/>
        </w:rPr>
      </w:pPr>
      <w:r>
        <w:rPr>
          <w:rStyle w:val="editsection"/>
        </w:rPr>
        <w:t xml:space="preserve">- посадочные места по количеству студентов; </w:t>
      </w:r>
    </w:p>
    <w:p w:rsidR="00A84F4F" w:rsidRDefault="00A84F4F" w:rsidP="00A84F4F">
      <w:pPr>
        <w:widowControl w:val="0"/>
        <w:autoSpaceDE w:val="0"/>
        <w:autoSpaceDN w:val="0"/>
        <w:adjustRightInd w:val="0"/>
        <w:jc w:val="both"/>
        <w:rPr>
          <w:rStyle w:val="editsection"/>
        </w:rPr>
      </w:pPr>
      <w:r>
        <w:rPr>
          <w:rStyle w:val="editsection"/>
        </w:rPr>
        <w:t xml:space="preserve">- рабочее место преподавателя; </w:t>
      </w:r>
    </w:p>
    <w:p w:rsidR="00A84F4F" w:rsidRDefault="00A84F4F" w:rsidP="00A84F4F">
      <w:pPr>
        <w:widowControl w:val="0"/>
        <w:autoSpaceDE w:val="0"/>
        <w:autoSpaceDN w:val="0"/>
        <w:adjustRightInd w:val="0"/>
        <w:jc w:val="both"/>
        <w:rPr>
          <w:rStyle w:val="editsection"/>
        </w:rPr>
      </w:pPr>
      <w:r>
        <w:rPr>
          <w:rStyle w:val="editsection"/>
        </w:rPr>
        <w:t xml:space="preserve">- комплект учебно-наглядных пособий </w:t>
      </w:r>
      <w:r>
        <w:rPr>
          <w:bCs/>
        </w:rPr>
        <w:t xml:space="preserve">(учебники и учебные пособия, опорные конспекты, стенды, карточки, раздаточный материал, </w:t>
      </w:r>
      <w:r>
        <w:rPr>
          <w:color w:val="000000"/>
        </w:rPr>
        <w:t>комплекты тестовых заданий</w:t>
      </w:r>
      <w:r>
        <w:rPr>
          <w:rStyle w:val="editsection"/>
        </w:rPr>
        <w:t>, комплект практических работ);</w:t>
      </w:r>
    </w:p>
    <w:p w:rsidR="00A84F4F" w:rsidRDefault="00A84F4F" w:rsidP="00A84F4F">
      <w:pPr>
        <w:shd w:val="clear" w:color="auto" w:fill="FFFFFF"/>
        <w:jc w:val="both"/>
        <w:rPr>
          <w:color w:val="000000"/>
        </w:rPr>
      </w:pPr>
      <w:r>
        <w:rPr>
          <w:rStyle w:val="editsection"/>
        </w:rPr>
        <w:t xml:space="preserve">- </w:t>
      </w:r>
      <w:r>
        <w:rPr>
          <w:color w:val="000000"/>
        </w:rPr>
        <w:t>шкафы для книг;</w:t>
      </w:r>
    </w:p>
    <w:p w:rsidR="00A84F4F" w:rsidRDefault="00A84F4F" w:rsidP="00A84F4F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- портреты писателей;</w:t>
      </w:r>
    </w:p>
    <w:p w:rsidR="00A84F4F" w:rsidRDefault="00A84F4F" w:rsidP="00A84F4F">
      <w:pPr>
        <w:shd w:val="clear" w:color="auto" w:fill="FFFFFF"/>
        <w:jc w:val="both"/>
      </w:pPr>
      <w:r>
        <w:rPr>
          <w:color w:val="000000"/>
        </w:rPr>
        <w:t>- DVD, СD, МР3 (аудио и видео записи).</w:t>
      </w:r>
    </w:p>
    <w:p w:rsidR="00A84F4F" w:rsidRDefault="00A84F4F" w:rsidP="00A84F4F">
      <w:pPr>
        <w:widowControl w:val="0"/>
        <w:autoSpaceDE w:val="0"/>
        <w:autoSpaceDN w:val="0"/>
        <w:adjustRightInd w:val="0"/>
        <w:jc w:val="both"/>
        <w:rPr>
          <w:rStyle w:val="editsection"/>
        </w:rPr>
      </w:pPr>
    </w:p>
    <w:p w:rsidR="00A84F4F" w:rsidRDefault="00A84F4F" w:rsidP="00A84F4F">
      <w:pPr>
        <w:widowControl w:val="0"/>
        <w:autoSpaceDE w:val="0"/>
        <w:autoSpaceDN w:val="0"/>
        <w:adjustRightInd w:val="0"/>
        <w:ind w:firstLine="708"/>
        <w:jc w:val="center"/>
        <w:rPr>
          <w:rStyle w:val="editsection"/>
          <w:b/>
        </w:rPr>
      </w:pPr>
      <w:r>
        <w:rPr>
          <w:rStyle w:val="editsection"/>
          <w:b/>
        </w:rPr>
        <w:t>3.1.2.Технические средства обучения:</w:t>
      </w:r>
    </w:p>
    <w:p w:rsidR="00A84F4F" w:rsidRDefault="00A84F4F" w:rsidP="00A84F4F">
      <w:pPr>
        <w:widowControl w:val="0"/>
        <w:autoSpaceDE w:val="0"/>
        <w:autoSpaceDN w:val="0"/>
        <w:adjustRightInd w:val="0"/>
        <w:jc w:val="both"/>
        <w:rPr>
          <w:rStyle w:val="editsection"/>
        </w:rPr>
      </w:pPr>
      <w:r>
        <w:rPr>
          <w:rStyle w:val="editsection"/>
        </w:rPr>
        <w:t xml:space="preserve">- компьютер с лицензионным программным обеспечением и </w:t>
      </w:r>
      <w:proofErr w:type="spellStart"/>
      <w:r>
        <w:rPr>
          <w:rStyle w:val="editsection"/>
        </w:rPr>
        <w:t>мультимедиапроектор</w:t>
      </w:r>
      <w:proofErr w:type="spellEnd"/>
      <w:r>
        <w:rPr>
          <w:rStyle w:val="editsection"/>
        </w:rPr>
        <w:t>.</w:t>
      </w:r>
    </w:p>
    <w:p w:rsidR="00A84F4F" w:rsidRDefault="00A84F4F" w:rsidP="00A84F4F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3.1.3. Контрольно-измерительные материалы:</w:t>
      </w:r>
    </w:p>
    <w:p w:rsidR="00A84F4F" w:rsidRDefault="00A84F4F" w:rsidP="00A84F4F">
      <w:pPr>
        <w:widowControl w:val="0"/>
        <w:autoSpaceDE w:val="0"/>
        <w:autoSpaceDN w:val="0"/>
        <w:adjustRightInd w:val="0"/>
        <w:jc w:val="both"/>
      </w:pPr>
      <w:r>
        <w:t>-контрольные вопросы;</w:t>
      </w:r>
    </w:p>
    <w:p w:rsidR="00A84F4F" w:rsidRDefault="00A84F4F" w:rsidP="00A84F4F">
      <w:pPr>
        <w:widowControl w:val="0"/>
        <w:autoSpaceDE w:val="0"/>
        <w:autoSpaceDN w:val="0"/>
        <w:adjustRightInd w:val="0"/>
        <w:jc w:val="both"/>
      </w:pPr>
      <w:r>
        <w:t>-тесты;</w:t>
      </w:r>
    </w:p>
    <w:p w:rsidR="00A84F4F" w:rsidRDefault="00A84F4F" w:rsidP="00A84F4F">
      <w:pPr>
        <w:widowControl w:val="0"/>
        <w:autoSpaceDE w:val="0"/>
        <w:autoSpaceDN w:val="0"/>
        <w:adjustRightInd w:val="0"/>
        <w:jc w:val="both"/>
      </w:pPr>
      <w:r>
        <w:t>-карточки;</w:t>
      </w:r>
    </w:p>
    <w:p w:rsidR="00A84F4F" w:rsidRDefault="00A84F4F" w:rsidP="00A84F4F">
      <w:pPr>
        <w:widowControl w:val="0"/>
        <w:autoSpaceDE w:val="0"/>
        <w:autoSpaceDN w:val="0"/>
        <w:adjustRightInd w:val="0"/>
        <w:jc w:val="both"/>
      </w:pPr>
      <w:r>
        <w:t>-тематические зачеты;</w:t>
      </w:r>
    </w:p>
    <w:p w:rsidR="00A84F4F" w:rsidRDefault="00A84F4F" w:rsidP="00A84F4F">
      <w:pPr>
        <w:widowControl w:val="0"/>
        <w:autoSpaceDE w:val="0"/>
        <w:autoSpaceDN w:val="0"/>
        <w:adjustRightInd w:val="0"/>
        <w:jc w:val="both"/>
      </w:pPr>
      <w:r>
        <w:t>-практические работы.</w:t>
      </w:r>
    </w:p>
    <w:p w:rsidR="00A84F4F" w:rsidRDefault="00A84F4F" w:rsidP="00A84F4F">
      <w:pPr>
        <w:widowControl w:val="0"/>
        <w:autoSpaceDE w:val="0"/>
        <w:autoSpaceDN w:val="0"/>
        <w:adjustRightInd w:val="0"/>
        <w:jc w:val="both"/>
      </w:pPr>
    </w:p>
    <w:p w:rsidR="00A84F4F" w:rsidRDefault="00A84F4F" w:rsidP="00A84F4F">
      <w:pPr>
        <w:widowControl w:val="0"/>
        <w:autoSpaceDE w:val="0"/>
        <w:autoSpaceDN w:val="0"/>
        <w:adjustRightInd w:val="0"/>
        <w:rPr>
          <w:rStyle w:val="editsection"/>
          <w:b/>
        </w:rPr>
      </w:pPr>
      <w:r>
        <w:rPr>
          <w:rStyle w:val="editsection"/>
          <w:b/>
        </w:rPr>
        <w:t>3.2. Информационное обеспечение обучения:</w:t>
      </w:r>
    </w:p>
    <w:p w:rsidR="00A84F4F" w:rsidRDefault="00A84F4F" w:rsidP="00A84F4F">
      <w:pPr>
        <w:widowControl w:val="0"/>
        <w:autoSpaceDE w:val="0"/>
        <w:autoSpaceDN w:val="0"/>
        <w:adjustRightInd w:val="0"/>
        <w:jc w:val="center"/>
        <w:rPr>
          <w:rStyle w:val="editsection"/>
          <w:b/>
        </w:rPr>
      </w:pPr>
    </w:p>
    <w:p w:rsidR="00A84F4F" w:rsidRDefault="00A84F4F" w:rsidP="00A84F4F">
      <w:pPr>
        <w:widowControl w:val="0"/>
        <w:autoSpaceDE w:val="0"/>
        <w:autoSpaceDN w:val="0"/>
        <w:adjustRightInd w:val="0"/>
        <w:jc w:val="both"/>
        <w:rPr>
          <w:rStyle w:val="editsection"/>
        </w:rPr>
      </w:pPr>
      <w:r>
        <w:rPr>
          <w:rStyle w:val="editsection"/>
        </w:rPr>
        <w:t xml:space="preserve">  Перечень рекомендуемых учебных изданий, Интернет-ресурсов,  </w:t>
      </w:r>
    </w:p>
    <w:p w:rsidR="00A84F4F" w:rsidRDefault="00A84F4F" w:rsidP="00A84F4F">
      <w:pPr>
        <w:widowControl w:val="0"/>
        <w:autoSpaceDE w:val="0"/>
        <w:autoSpaceDN w:val="0"/>
        <w:adjustRightInd w:val="0"/>
        <w:jc w:val="both"/>
        <w:rPr>
          <w:rStyle w:val="editsection"/>
        </w:rPr>
      </w:pPr>
      <w:r>
        <w:rPr>
          <w:rStyle w:val="editsection"/>
        </w:rPr>
        <w:t xml:space="preserve">  дополнительной литературы</w:t>
      </w:r>
    </w:p>
    <w:p w:rsidR="00A84F4F" w:rsidRPr="00DF44F5" w:rsidRDefault="00A84F4F" w:rsidP="00DF44F5">
      <w:pPr>
        <w:widowControl w:val="0"/>
        <w:autoSpaceDE w:val="0"/>
        <w:autoSpaceDN w:val="0"/>
        <w:adjustRightInd w:val="0"/>
        <w:jc w:val="both"/>
      </w:pPr>
      <w:r>
        <w:rPr>
          <w:rStyle w:val="editsection"/>
        </w:rPr>
        <w:t xml:space="preserve">  Основные источники: </w:t>
      </w:r>
    </w:p>
    <w:p w:rsidR="00DF44F5" w:rsidRPr="00DF44F5" w:rsidRDefault="00A84F4F" w:rsidP="00DF44F5">
      <w:pPr>
        <w:pStyle w:val="af5"/>
        <w:widowControl w:val="0"/>
        <w:numPr>
          <w:ilvl w:val="0"/>
          <w:numId w:val="8"/>
        </w:num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DF44F5">
        <w:rPr>
          <w:rFonts w:ascii="Times New Roman" w:hAnsi="Times New Roman"/>
          <w:color w:val="000000"/>
          <w:sz w:val="28"/>
          <w:szCs w:val="28"/>
        </w:rPr>
        <w:t xml:space="preserve">Антонова Е.С., </w:t>
      </w:r>
      <w:proofErr w:type="spellStart"/>
      <w:r w:rsidRPr="00DF44F5">
        <w:rPr>
          <w:rFonts w:ascii="Times New Roman" w:hAnsi="Times New Roman"/>
          <w:color w:val="000000"/>
          <w:sz w:val="28"/>
          <w:szCs w:val="28"/>
        </w:rPr>
        <w:t>Воителева</w:t>
      </w:r>
      <w:proofErr w:type="spellEnd"/>
      <w:r w:rsidRPr="00DF44F5">
        <w:rPr>
          <w:rFonts w:ascii="Times New Roman" w:hAnsi="Times New Roman"/>
          <w:color w:val="000000"/>
          <w:sz w:val="28"/>
          <w:szCs w:val="28"/>
        </w:rPr>
        <w:t xml:space="preserve"> Т.М. Русский язык. Учебник для </w:t>
      </w:r>
      <w:proofErr w:type="spellStart"/>
      <w:r w:rsidRPr="00DF44F5">
        <w:rPr>
          <w:rFonts w:ascii="Times New Roman" w:hAnsi="Times New Roman"/>
          <w:color w:val="000000"/>
          <w:sz w:val="28"/>
          <w:szCs w:val="28"/>
        </w:rPr>
        <w:t>сред.проф</w:t>
      </w:r>
      <w:proofErr w:type="spellEnd"/>
      <w:r w:rsidRPr="00DF44F5">
        <w:rPr>
          <w:rFonts w:ascii="Times New Roman" w:hAnsi="Times New Roman"/>
          <w:color w:val="000000"/>
          <w:sz w:val="28"/>
          <w:szCs w:val="28"/>
        </w:rPr>
        <w:t>.</w:t>
      </w:r>
      <w:r w:rsidR="00DF44F5" w:rsidRPr="00DF44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44F5">
        <w:rPr>
          <w:rFonts w:ascii="Times New Roman" w:hAnsi="Times New Roman"/>
          <w:color w:val="000000"/>
          <w:sz w:val="28"/>
          <w:szCs w:val="28"/>
        </w:rPr>
        <w:t>образования. – М., 2014.</w:t>
      </w:r>
    </w:p>
    <w:p w:rsidR="00DF44F5" w:rsidRPr="00DF44F5" w:rsidRDefault="00A84F4F" w:rsidP="00DF44F5">
      <w:pPr>
        <w:pStyle w:val="af5"/>
        <w:widowControl w:val="0"/>
        <w:numPr>
          <w:ilvl w:val="0"/>
          <w:numId w:val="8"/>
        </w:num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DF44F5">
        <w:rPr>
          <w:rFonts w:ascii="Times New Roman" w:hAnsi="Times New Roman"/>
          <w:color w:val="000000"/>
          <w:sz w:val="28"/>
          <w:szCs w:val="28"/>
        </w:rPr>
        <w:t xml:space="preserve">Власенков А.И., </w:t>
      </w:r>
      <w:proofErr w:type="spellStart"/>
      <w:r w:rsidRPr="00DF44F5">
        <w:rPr>
          <w:rFonts w:ascii="Times New Roman" w:hAnsi="Times New Roman"/>
          <w:color w:val="000000"/>
          <w:sz w:val="28"/>
          <w:szCs w:val="28"/>
        </w:rPr>
        <w:t>Рыбченкова</w:t>
      </w:r>
      <w:proofErr w:type="spellEnd"/>
      <w:r w:rsidRPr="00DF44F5">
        <w:rPr>
          <w:rFonts w:ascii="Times New Roman" w:hAnsi="Times New Roman"/>
          <w:color w:val="000000"/>
          <w:sz w:val="28"/>
          <w:szCs w:val="28"/>
        </w:rPr>
        <w:t xml:space="preserve"> Л.М. Р</w:t>
      </w:r>
      <w:r w:rsidR="00DF44F5" w:rsidRPr="00DF44F5">
        <w:rPr>
          <w:rFonts w:ascii="Times New Roman" w:hAnsi="Times New Roman"/>
          <w:color w:val="000000"/>
          <w:sz w:val="28"/>
          <w:szCs w:val="28"/>
        </w:rPr>
        <w:t>усский язык: Грамматика. Текст.</w:t>
      </w:r>
    </w:p>
    <w:p w:rsidR="00DF44F5" w:rsidRPr="00DF44F5" w:rsidRDefault="00A84F4F" w:rsidP="00DF44F5">
      <w:pPr>
        <w:pStyle w:val="af5"/>
        <w:widowControl w:val="0"/>
        <w:numPr>
          <w:ilvl w:val="0"/>
          <w:numId w:val="8"/>
        </w:num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DF44F5">
        <w:rPr>
          <w:rFonts w:ascii="Times New Roman" w:hAnsi="Times New Roman"/>
          <w:color w:val="000000"/>
          <w:sz w:val="28"/>
          <w:szCs w:val="28"/>
        </w:rPr>
        <w:t xml:space="preserve">Стили  речи. Учебник для 10-11 </w:t>
      </w:r>
      <w:proofErr w:type="spellStart"/>
      <w:r w:rsidRPr="00DF44F5">
        <w:rPr>
          <w:rFonts w:ascii="Times New Roman" w:hAnsi="Times New Roman"/>
          <w:color w:val="000000"/>
          <w:sz w:val="28"/>
          <w:szCs w:val="28"/>
        </w:rPr>
        <w:t>кл.общеобразов</w:t>
      </w:r>
      <w:proofErr w:type="spellEnd"/>
      <w:r w:rsidRPr="00DF44F5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DF44F5">
        <w:rPr>
          <w:rFonts w:ascii="Times New Roman" w:hAnsi="Times New Roman"/>
          <w:color w:val="000000"/>
          <w:sz w:val="28"/>
          <w:szCs w:val="28"/>
        </w:rPr>
        <w:t>учрежд</w:t>
      </w:r>
      <w:proofErr w:type="spellEnd"/>
      <w:r w:rsidRPr="00DF44F5">
        <w:rPr>
          <w:rFonts w:ascii="Times New Roman" w:hAnsi="Times New Roman"/>
          <w:color w:val="000000"/>
          <w:sz w:val="28"/>
          <w:szCs w:val="28"/>
        </w:rPr>
        <w:t xml:space="preserve">. – М., 2007. </w:t>
      </w:r>
      <w:proofErr w:type="spellStart"/>
      <w:r w:rsidRPr="00DF44F5">
        <w:rPr>
          <w:rFonts w:ascii="Times New Roman" w:hAnsi="Times New Roman"/>
          <w:color w:val="000000"/>
          <w:sz w:val="28"/>
          <w:szCs w:val="28"/>
        </w:rPr>
        <w:t>Воителева</w:t>
      </w:r>
      <w:proofErr w:type="spellEnd"/>
      <w:r w:rsidRPr="00DF44F5">
        <w:rPr>
          <w:rFonts w:ascii="Times New Roman" w:hAnsi="Times New Roman"/>
          <w:color w:val="000000"/>
          <w:sz w:val="28"/>
          <w:szCs w:val="28"/>
        </w:rPr>
        <w:t xml:space="preserve"> Т. М. Русский язык. Сборник упражнений</w:t>
      </w:r>
      <w:r w:rsidRPr="00DF44F5">
        <w:rPr>
          <w:rFonts w:ascii="Times New Roman" w:hAnsi="Times New Roman"/>
          <w:b/>
          <w:color w:val="000000"/>
          <w:sz w:val="28"/>
          <w:szCs w:val="28"/>
        </w:rPr>
        <w:t>. -</w:t>
      </w:r>
      <w:r w:rsidRPr="00DF44F5">
        <w:rPr>
          <w:rFonts w:ascii="Times New Roman" w:hAnsi="Times New Roman"/>
          <w:color w:val="000000"/>
          <w:sz w:val="28"/>
          <w:szCs w:val="28"/>
        </w:rPr>
        <w:t xml:space="preserve">  М., 2014.</w:t>
      </w:r>
    </w:p>
    <w:p w:rsidR="00A84F4F" w:rsidRPr="00DF44F5" w:rsidRDefault="00A84F4F" w:rsidP="00DF44F5">
      <w:pPr>
        <w:pStyle w:val="af5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DF44F5">
        <w:rPr>
          <w:rFonts w:ascii="Times New Roman" w:hAnsi="Times New Roman"/>
          <w:color w:val="000000"/>
          <w:sz w:val="28"/>
          <w:szCs w:val="28"/>
        </w:rPr>
        <w:t>Горшков А.И. Русская словесность. От слов</w:t>
      </w:r>
      <w:r w:rsidR="00DF44F5" w:rsidRPr="00DF44F5">
        <w:rPr>
          <w:rFonts w:ascii="Times New Roman" w:hAnsi="Times New Roman"/>
          <w:color w:val="000000"/>
          <w:sz w:val="28"/>
          <w:szCs w:val="28"/>
        </w:rPr>
        <w:t xml:space="preserve">а к словесности. 10-11 классы. </w:t>
      </w:r>
      <w:r w:rsidRPr="00DF44F5">
        <w:rPr>
          <w:rFonts w:ascii="Times New Roman" w:hAnsi="Times New Roman"/>
          <w:color w:val="000000"/>
          <w:sz w:val="28"/>
          <w:szCs w:val="28"/>
        </w:rPr>
        <w:t xml:space="preserve">Учебник для </w:t>
      </w:r>
      <w:proofErr w:type="spellStart"/>
      <w:r w:rsidRPr="00DF44F5">
        <w:rPr>
          <w:rFonts w:ascii="Times New Roman" w:hAnsi="Times New Roman"/>
          <w:color w:val="000000"/>
          <w:sz w:val="28"/>
          <w:szCs w:val="28"/>
        </w:rPr>
        <w:t>общеобразоват</w:t>
      </w:r>
      <w:proofErr w:type="spellEnd"/>
      <w:r w:rsidRPr="00DF44F5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DF44F5">
        <w:rPr>
          <w:rFonts w:ascii="Times New Roman" w:hAnsi="Times New Roman"/>
          <w:color w:val="000000"/>
          <w:sz w:val="28"/>
          <w:szCs w:val="28"/>
        </w:rPr>
        <w:t>Учрежд</w:t>
      </w:r>
      <w:proofErr w:type="spellEnd"/>
      <w:r w:rsidRPr="00DF44F5">
        <w:rPr>
          <w:rFonts w:ascii="Times New Roman" w:hAnsi="Times New Roman"/>
          <w:color w:val="000000"/>
          <w:sz w:val="28"/>
          <w:szCs w:val="28"/>
        </w:rPr>
        <w:t>. – М., 2005.</w:t>
      </w:r>
    </w:p>
    <w:p w:rsidR="00A84F4F" w:rsidRPr="00DF44F5" w:rsidRDefault="00A84F4F" w:rsidP="00DF44F5">
      <w:pPr>
        <w:pStyle w:val="af5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DF44F5">
        <w:rPr>
          <w:rFonts w:ascii="Times New Roman" w:hAnsi="Times New Roman"/>
          <w:color w:val="000000"/>
          <w:sz w:val="28"/>
          <w:szCs w:val="28"/>
        </w:rPr>
        <w:t>Пахнова</w:t>
      </w:r>
      <w:proofErr w:type="spellEnd"/>
      <w:r w:rsidRPr="00DF44F5">
        <w:rPr>
          <w:rFonts w:ascii="Times New Roman" w:hAnsi="Times New Roman"/>
          <w:color w:val="000000"/>
          <w:sz w:val="28"/>
          <w:szCs w:val="28"/>
        </w:rPr>
        <w:t xml:space="preserve"> Т.М. Готовимся к экзаменам по русскому языку. – М., 2001.</w:t>
      </w:r>
    </w:p>
    <w:p w:rsidR="00DF44F5" w:rsidRPr="00DF44F5" w:rsidRDefault="00A84F4F" w:rsidP="00DF44F5">
      <w:pPr>
        <w:pStyle w:val="af5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DF44F5">
        <w:rPr>
          <w:rFonts w:ascii="Times New Roman" w:hAnsi="Times New Roman"/>
          <w:color w:val="000000"/>
          <w:sz w:val="28"/>
          <w:szCs w:val="28"/>
        </w:rPr>
        <w:t>Смирнова Л.Н. Русская литература конца XIX - начала XX в. - М., 2001.</w:t>
      </w:r>
    </w:p>
    <w:p w:rsidR="00DF44F5" w:rsidRPr="00DF44F5" w:rsidRDefault="00A84F4F" w:rsidP="00DF44F5">
      <w:pPr>
        <w:pStyle w:val="af5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DF44F5">
        <w:rPr>
          <w:rFonts w:ascii="Times New Roman" w:hAnsi="Times New Roman"/>
          <w:color w:val="000000"/>
          <w:sz w:val="28"/>
          <w:szCs w:val="28"/>
        </w:rPr>
        <w:lastRenderedPageBreak/>
        <w:t>Солганик</w:t>
      </w:r>
      <w:proofErr w:type="spellEnd"/>
      <w:r w:rsidRPr="00DF44F5">
        <w:rPr>
          <w:rFonts w:ascii="Times New Roman" w:hAnsi="Times New Roman"/>
          <w:color w:val="000000"/>
          <w:sz w:val="28"/>
          <w:szCs w:val="28"/>
        </w:rPr>
        <w:t xml:space="preserve"> Г.Я. От слова к тексту. – М., 1993.</w:t>
      </w:r>
    </w:p>
    <w:p w:rsidR="00DF44F5" w:rsidRPr="00DF44F5" w:rsidRDefault="00A84F4F" w:rsidP="00DF44F5">
      <w:pPr>
        <w:pStyle w:val="af5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DF44F5">
        <w:rPr>
          <w:rFonts w:ascii="Times New Roman" w:hAnsi="Times New Roman"/>
          <w:color w:val="000000"/>
          <w:sz w:val="28"/>
          <w:szCs w:val="28"/>
        </w:rPr>
        <w:t>Шанский</w:t>
      </w:r>
      <w:proofErr w:type="spellEnd"/>
      <w:r w:rsidRPr="00DF44F5">
        <w:rPr>
          <w:rFonts w:ascii="Times New Roman" w:hAnsi="Times New Roman"/>
          <w:color w:val="000000"/>
          <w:sz w:val="28"/>
          <w:szCs w:val="28"/>
        </w:rPr>
        <w:t xml:space="preserve"> Н.М. Лингвистические детективы. – М., 2002.</w:t>
      </w:r>
    </w:p>
    <w:p w:rsidR="00A84F4F" w:rsidRPr="00DF44F5" w:rsidRDefault="00A84F4F" w:rsidP="00DF44F5">
      <w:pPr>
        <w:pStyle w:val="af5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DF44F5">
        <w:rPr>
          <w:rFonts w:ascii="Times New Roman" w:hAnsi="Times New Roman"/>
          <w:color w:val="000000"/>
          <w:sz w:val="28"/>
          <w:szCs w:val="28"/>
        </w:rPr>
        <w:t>Шклярова</w:t>
      </w:r>
      <w:proofErr w:type="spellEnd"/>
      <w:r w:rsidRPr="00DF44F5">
        <w:rPr>
          <w:rFonts w:ascii="Times New Roman" w:hAnsi="Times New Roman"/>
          <w:color w:val="000000"/>
          <w:sz w:val="28"/>
          <w:szCs w:val="28"/>
        </w:rPr>
        <w:t xml:space="preserve"> Т.В. Справочник по русскому языку для школьников и </w:t>
      </w:r>
    </w:p>
    <w:p w:rsidR="00A84F4F" w:rsidRPr="00DF44F5" w:rsidRDefault="00A84F4F" w:rsidP="00DF44F5">
      <w:pPr>
        <w:pStyle w:val="af5"/>
        <w:numPr>
          <w:ilvl w:val="0"/>
          <w:numId w:val="8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DF44F5">
        <w:rPr>
          <w:rFonts w:ascii="Times New Roman" w:hAnsi="Times New Roman"/>
          <w:color w:val="000000"/>
          <w:sz w:val="28"/>
          <w:szCs w:val="28"/>
        </w:rPr>
        <w:t>абитуриентов. – М., 2002.</w:t>
      </w:r>
    </w:p>
    <w:p w:rsidR="00A84F4F" w:rsidRPr="00DF44F5" w:rsidRDefault="00A84F4F" w:rsidP="00DF44F5">
      <w:pPr>
        <w:pStyle w:val="af5"/>
        <w:numPr>
          <w:ilvl w:val="0"/>
          <w:numId w:val="8"/>
        </w:numPr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DF44F5">
        <w:rPr>
          <w:rFonts w:ascii="Times New Roman" w:hAnsi="Times New Roman"/>
          <w:color w:val="000000"/>
          <w:sz w:val="28"/>
          <w:szCs w:val="28"/>
        </w:rPr>
        <w:t>Штоль</w:t>
      </w:r>
      <w:proofErr w:type="spellEnd"/>
      <w:r w:rsidRPr="00DF44F5">
        <w:rPr>
          <w:rFonts w:ascii="Times New Roman" w:hAnsi="Times New Roman"/>
          <w:color w:val="000000"/>
          <w:sz w:val="28"/>
          <w:szCs w:val="28"/>
        </w:rPr>
        <w:t xml:space="preserve"> А.А. Русский язык в таблицах. – М., 2009.</w:t>
      </w:r>
    </w:p>
    <w:p w:rsidR="00A84F4F" w:rsidRPr="00DF44F5" w:rsidRDefault="00A84F4F" w:rsidP="00DF44F5">
      <w:pPr>
        <w:pStyle w:val="af5"/>
        <w:numPr>
          <w:ilvl w:val="0"/>
          <w:numId w:val="8"/>
        </w:numPr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DF44F5">
        <w:rPr>
          <w:rFonts w:ascii="Times New Roman" w:hAnsi="Times New Roman"/>
          <w:color w:val="000000"/>
          <w:sz w:val="28"/>
          <w:szCs w:val="28"/>
        </w:rPr>
        <w:t>Шанский</w:t>
      </w:r>
      <w:proofErr w:type="spellEnd"/>
      <w:r w:rsidRPr="00DF44F5">
        <w:rPr>
          <w:rFonts w:ascii="Times New Roman" w:hAnsi="Times New Roman"/>
          <w:color w:val="000000"/>
          <w:sz w:val="28"/>
          <w:szCs w:val="28"/>
        </w:rPr>
        <w:t xml:space="preserve"> Н.М. Лингвистические детективы. – М., 2002.</w:t>
      </w:r>
    </w:p>
    <w:p w:rsidR="00A84F4F" w:rsidRPr="00DF44F5" w:rsidRDefault="00A84F4F" w:rsidP="00DF44F5">
      <w:pPr>
        <w:pStyle w:val="af5"/>
        <w:numPr>
          <w:ilvl w:val="0"/>
          <w:numId w:val="8"/>
        </w:numPr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DF44F5">
        <w:rPr>
          <w:rFonts w:ascii="Times New Roman" w:hAnsi="Times New Roman"/>
          <w:color w:val="000000"/>
          <w:sz w:val="28"/>
          <w:szCs w:val="28"/>
        </w:rPr>
        <w:t>Шклярова</w:t>
      </w:r>
      <w:proofErr w:type="spellEnd"/>
      <w:r w:rsidRPr="00DF44F5">
        <w:rPr>
          <w:rFonts w:ascii="Times New Roman" w:hAnsi="Times New Roman"/>
          <w:color w:val="000000"/>
          <w:sz w:val="28"/>
          <w:szCs w:val="28"/>
        </w:rPr>
        <w:t xml:space="preserve"> Т.В. Справочник по русскому языку для школьников и</w:t>
      </w:r>
    </w:p>
    <w:p w:rsidR="00A84F4F" w:rsidRPr="00DF44F5" w:rsidRDefault="00A84F4F" w:rsidP="00DF44F5">
      <w:pPr>
        <w:pStyle w:val="af5"/>
        <w:numPr>
          <w:ilvl w:val="0"/>
          <w:numId w:val="8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DF44F5">
        <w:rPr>
          <w:rFonts w:ascii="Times New Roman" w:hAnsi="Times New Roman"/>
          <w:color w:val="000000"/>
          <w:sz w:val="28"/>
          <w:szCs w:val="28"/>
        </w:rPr>
        <w:t>абитуриентов. – М., 2002.</w:t>
      </w:r>
    </w:p>
    <w:p w:rsidR="00A84F4F" w:rsidRDefault="00A84F4F" w:rsidP="00A84F4F">
      <w:pPr>
        <w:jc w:val="both"/>
        <w:rPr>
          <w:color w:val="000000"/>
        </w:rPr>
      </w:pPr>
    </w:p>
    <w:p w:rsidR="00A84F4F" w:rsidRDefault="00A84F4F" w:rsidP="00A84F4F">
      <w:pPr>
        <w:jc w:val="both"/>
        <w:rPr>
          <w:color w:val="000000"/>
        </w:rPr>
      </w:pPr>
      <w:r>
        <w:rPr>
          <w:bCs/>
          <w:color w:val="000000"/>
        </w:rPr>
        <w:t xml:space="preserve"> Для преподавателя</w:t>
      </w:r>
    </w:p>
    <w:p w:rsidR="00A84F4F" w:rsidRDefault="00A84F4F" w:rsidP="00A84F4F">
      <w:pPr>
        <w:jc w:val="both"/>
        <w:rPr>
          <w:color w:val="000000"/>
        </w:rPr>
      </w:pPr>
    </w:p>
    <w:p w:rsidR="00A84F4F" w:rsidRDefault="00A84F4F" w:rsidP="00A84F4F">
      <w:pPr>
        <w:jc w:val="both"/>
        <w:rPr>
          <w:color w:val="000000"/>
        </w:rPr>
      </w:pPr>
      <w:r>
        <w:rPr>
          <w:color w:val="000000"/>
        </w:rPr>
        <w:t xml:space="preserve"> 1. Антонова Е.С. Тайны текста.</w:t>
      </w:r>
      <w:r>
        <w:rPr>
          <w:b/>
          <w:color w:val="000000"/>
        </w:rPr>
        <w:t>-</w:t>
      </w:r>
      <w:r>
        <w:rPr>
          <w:color w:val="000000"/>
        </w:rPr>
        <w:t xml:space="preserve"> М., 2001.</w:t>
      </w:r>
    </w:p>
    <w:p w:rsidR="00A84F4F" w:rsidRDefault="00A84F4F" w:rsidP="00A84F4F">
      <w:pPr>
        <w:jc w:val="both"/>
        <w:rPr>
          <w:color w:val="000000"/>
        </w:rPr>
      </w:pPr>
      <w:r>
        <w:rPr>
          <w:color w:val="000000"/>
        </w:rPr>
        <w:t xml:space="preserve"> 2. Архипова Е.В. Основы методики развития речи учащихся. – М., 2004.</w:t>
      </w:r>
    </w:p>
    <w:p w:rsidR="00A84F4F" w:rsidRDefault="00A84F4F" w:rsidP="00A84F4F">
      <w:pPr>
        <w:jc w:val="both"/>
        <w:rPr>
          <w:color w:val="000000"/>
        </w:rPr>
      </w:pPr>
      <w:r>
        <w:rPr>
          <w:color w:val="000000"/>
        </w:rPr>
        <w:t xml:space="preserve"> 3. Блинов Г.И. Упражнения, задания и ответы по пунктуации: Книга для</w:t>
      </w:r>
    </w:p>
    <w:p w:rsidR="00A84F4F" w:rsidRDefault="00A84F4F" w:rsidP="00A84F4F">
      <w:pPr>
        <w:jc w:val="both"/>
        <w:rPr>
          <w:color w:val="000000"/>
        </w:rPr>
      </w:pPr>
      <w:r>
        <w:rPr>
          <w:color w:val="000000"/>
        </w:rPr>
        <w:t xml:space="preserve"> учителей. – М., 2002. </w:t>
      </w:r>
    </w:p>
    <w:p w:rsidR="00A84F4F" w:rsidRDefault="00A84F4F" w:rsidP="00A84F4F">
      <w:pPr>
        <w:jc w:val="both"/>
        <w:rPr>
          <w:color w:val="000000"/>
        </w:rPr>
      </w:pPr>
      <w:r>
        <w:rPr>
          <w:color w:val="000000"/>
        </w:rPr>
        <w:t xml:space="preserve"> 4. Обучение р</w:t>
      </w:r>
      <w:r w:rsidR="00A1558F">
        <w:rPr>
          <w:color w:val="000000"/>
        </w:rPr>
        <w:t>усскому языку в школе /</w:t>
      </w:r>
      <w:r>
        <w:rPr>
          <w:color w:val="000000"/>
        </w:rPr>
        <w:t>Под ред. Е.А. Быстровой. – М., 2004.</w:t>
      </w:r>
    </w:p>
    <w:p w:rsidR="00A84F4F" w:rsidRDefault="00A84F4F" w:rsidP="00A84F4F">
      <w:pPr>
        <w:jc w:val="both"/>
        <w:rPr>
          <w:color w:val="000000"/>
        </w:rPr>
      </w:pPr>
      <w:r>
        <w:rPr>
          <w:color w:val="000000"/>
        </w:rPr>
        <w:t xml:space="preserve">Готовимся к единому государственному экзамену / </w:t>
      </w:r>
      <w:proofErr w:type="spellStart"/>
      <w:r>
        <w:rPr>
          <w:color w:val="000000"/>
        </w:rPr>
        <w:t>Вакурова</w:t>
      </w:r>
      <w:proofErr w:type="spellEnd"/>
      <w:r>
        <w:rPr>
          <w:color w:val="000000"/>
        </w:rPr>
        <w:t xml:space="preserve"> О.Ф., Львова С.И., </w:t>
      </w:r>
      <w:proofErr w:type="spellStart"/>
      <w:r>
        <w:rPr>
          <w:color w:val="000000"/>
        </w:rPr>
        <w:t>Цыбулько</w:t>
      </w:r>
      <w:proofErr w:type="spellEnd"/>
      <w:r>
        <w:rPr>
          <w:color w:val="000000"/>
        </w:rPr>
        <w:t xml:space="preserve"> И.П. – М. 2006.</w:t>
      </w:r>
    </w:p>
    <w:p w:rsidR="00A84F4F" w:rsidRDefault="00A84F4F" w:rsidP="00A84F4F">
      <w:pPr>
        <w:jc w:val="both"/>
        <w:rPr>
          <w:color w:val="000000"/>
        </w:rPr>
      </w:pPr>
      <w:r>
        <w:rPr>
          <w:color w:val="000000"/>
        </w:rPr>
        <w:t xml:space="preserve">5. </w:t>
      </w:r>
      <w:proofErr w:type="spellStart"/>
      <w:r>
        <w:rPr>
          <w:color w:val="000000"/>
        </w:rPr>
        <w:t>Валгина</w:t>
      </w:r>
      <w:proofErr w:type="spellEnd"/>
      <w:r>
        <w:rPr>
          <w:color w:val="000000"/>
        </w:rPr>
        <w:t xml:space="preserve"> Н.С. Трудности современной пунктуации. – М., 2000.</w:t>
      </w:r>
    </w:p>
    <w:p w:rsidR="00A84F4F" w:rsidRDefault="00A84F4F" w:rsidP="00A84F4F">
      <w:pPr>
        <w:jc w:val="both"/>
        <w:rPr>
          <w:color w:val="000000"/>
        </w:rPr>
      </w:pPr>
      <w:r>
        <w:rPr>
          <w:color w:val="000000"/>
        </w:rPr>
        <w:t xml:space="preserve">6. </w:t>
      </w:r>
      <w:proofErr w:type="spellStart"/>
      <w:r>
        <w:rPr>
          <w:color w:val="000000"/>
        </w:rPr>
        <w:t>Валгина</w:t>
      </w:r>
      <w:proofErr w:type="spellEnd"/>
      <w:r>
        <w:rPr>
          <w:color w:val="000000"/>
        </w:rPr>
        <w:t xml:space="preserve"> Н.С. Теория текста. – М., 2004. </w:t>
      </w:r>
    </w:p>
    <w:p w:rsidR="00A84F4F" w:rsidRDefault="00A84F4F" w:rsidP="00A84F4F">
      <w:pPr>
        <w:jc w:val="both"/>
        <w:rPr>
          <w:color w:val="000000"/>
        </w:rPr>
      </w:pPr>
      <w:r>
        <w:rPr>
          <w:color w:val="000000"/>
        </w:rPr>
        <w:t>Русские писатели о языке: Хрестоматия / Авт.-сост. Е.М. Виноградова и др.; под ред. Н.А. Николиной. – М.. 2004</w:t>
      </w:r>
    </w:p>
    <w:p w:rsidR="00A84F4F" w:rsidRDefault="00A84F4F" w:rsidP="00A84F4F">
      <w:pPr>
        <w:jc w:val="both"/>
        <w:rPr>
          <w:color w:val="000000"/>
        </w:rPr>
      </w:pPr>
      <w:r>
        <w:rPr>
          <w:color w:val="000000"/>
        </w:rPr>
        <w:t xml:space="preserve">7. </w:t>
      </w:r>
      <w:proofErr w:type="spellStart"/>
      <w:r>
        <w:rPr>
          <w:color w:val="000000"/>
        </w:rPr>
        <w:t>Воителева</w:t>
      </w:r>
      <w:proofErr w:type="spellEnd"/>
      <w:r>
        <w:rPr>
          <w:color w:val="000000"/>
        </w:rPr>
        <w:t xml:space="preserve"> Т.М. Теория и методика обучения русскому языку. – М., 2006.</w:t>
      </w:r>
    </w:p>
    <w:p w:rsidR="00A84F4F" w:rsidRDefault="00A84F4F" w:rsidP="00A84F4F">
      <w:pPr>
        <w:jc w:val="both"/>
        <w:rPr>
          <w:color w:val="000000"/>
        </w:rPr>
      </w:pPr>
      <w:r>
        <w:rPr>
          <w:color w:val="000000"/>
        </w:rPr>
        <w:t xml:space="preserve">8. </w:t>
      </w:r>
      <w:proofErr w:type="spellStart"/>
      <w:r>
        <w:rPr>
          <w:color w:val="000000"/>
        </w:rPr>
        <w:t>Воителева</w:t>
      </w:r>
      <w:proofErr w:type="spellEnd"/>
      <w:r>
        <w:rPr>
          <w:color w:val="000000"/>
        </w:rPr>
        <w:t xml:space="preserve"> Т. М. Русский язык. Методические рекомендации.</w:t>
      </w:r>
      <w:r>
        <w:rPr>
          <w:b/>
          <w:color w:val="000000"/>
        </w:rPr>
        <w:t>-</w:t>
      </w:r>
      <w:r>
        <w:rPr>
          <w:color w:val="000000"/>
        </w:rPr>
        <w:t xml:space="preserve"> М., 2014г.  </w:t>
      </w:r>
    </w:p>
    <w:p w:rsidR="00A84F4F" w:rsidRDefault="00A84F4F" w:rsidP="00A84F4F">
      <w:pPr>
        <w:jc w:val="both"/>
        <w:rPr>
          <w:color w:val="000000"/>
        </w:rPr>
      </w:pPr>
      <w:r>
        <w:rPr>
          <w:color w:val="000000"/>
        </w:rPr>
        <w:t>9. Культура русской речи. / Под ред. Проф. Л.К. Граудиной и Е.Н. Ширяева. – М., 2000.</w:t>
      </w:r>
    </w:p>
    <w:p w:rsidR="00A84F4F" w:rsidRDefault="00A84F4F" w:rsidP="00A84F4F">
      <w:pPr>
        <w:jc w:val="both"/>
        <w:rPr>
          <w:color w:val="000000"/>
        </w:rPr>
      </w:pPr>
      <w:r>
        <w:rPr>
          <w:color w:val="000000"/>
        </w:rPr>
        <w:t>10. Сборник нормативных документов. Русский язык / Сост. Э.Д. Днепров, А.Г. Аркадьев. – М., 2004.</w:t>
      </w:r>
    </w:p>
    <w:p w:rsidR="00A84F4F" w:rsidRDefault="00A84F4F" w:rsidP="00A84F4F">
      <w:pPr>
        <w:jc w:val="both"/>
        <w:rPr>
          <w:color w:val="000000"/>
        </w:rPr>
      </w:pPr>
      <w:r>
        <w:rPr>
          <w:color w:val="000000"/>
        </w:rPr>
        <w:t xml:space="preserve">11. </w:t>
      </w:r>
      <w:proofErr w:type="spellStart"/>
      <w:r>
        <w:rPr>
          <w:color w:val="000000"/>
        </w:rPr>
        <w:t>Костяева</w:t>
      </w:r>
      <w:proofErr w:type="spellEnd"/>
      <w:r>
        <w:rPr>
          <w:color w:val="000000"/>
        </w:rPr>
        <w:t xml:space="preserve"> Т.А. Тесты, проверочные и контрольные работы по русскому языку. – М., 2002.</w:t>
      </w:r>
    </w:p>
    <w:p w:rsidR="00A84F4F" w:rsidRDefault="00A84F4F" w:rsidP="00A84F4F">
      <w:pPr>
        <w:jc w:val="both"/>
        <w:rPr>
          <w:color w:val="000000"/>
        </w:rPr>
      </w:pPr>
      <w:r>
        <w:rPr>
          <w:color w:val="000000"/>
        </w:rPr>
        <w:t xml:space="preserve">12. Развитие речи. Выразительные средства художественной речи / Под ред. Г.С. </w:t>
      </w:r>
      <w:proofErr w:type="spellStart"/>
      <w:r>
        <w:rPr>
          <w:color w:val="000000"/>
        </w:rPr>
        <w:t>Меркина</w:t>
      </w:r>
      <w:proofErr w:type="spellEnd"/>
      <w:r>
        <w:rPr>
          <w:color w:val="000000"/>
        </w:rPr>
        <w:t>, Т.М. Зыбиной. – М., 2005.</w:t>
      </w:r>
    </w:p>
    <w:p w:rsidR="00A84F4F" w:rsidRDefault="00A84F4F" w:rsidP="00A84F4F">
      <w:pPr>
        <w:jc w:val="both"/>
        <w:rPr>
          <w:color w:val="000000"/>
        </w:rPr>
      </w:pPr>
      <w:r>
        <w:rPr>
          <w:color w:val="000000"/>
        </w:rPr>
        <w:t xml:space="preserve">13. Розенталь Д.Э. Справочник по русскому языку. Практическая стилистика. – М., 2004. </w:t>
      </w:r>
    </w:p>
    <w:p w:rsidR="00A84F4F" w:rsidRDefault="00A84F4F" w:rsidP="00A84F4F">
      <w:pPr>
        <w:jc w:val="both"/>
        <w:rPr>
          <w:color w:val="000000"/>
        </w:rPr>
      </w:pPr>
      <w:r>
        <w:rPr>
          <w:color w:val="000000"/>
        </w:rPr>
        <w:t xml:space="preserve">14. Сенина Н.А., </w:t>
      </w:r>
      <w:proofErr w:type="spellStart"/>
      <w:r>
        <w:rPr>
          <w:color w:val="000000"/>
        </w:rPr>
        <w:t>Глянцева</w:t>
      </w:r>
      <w:proofErr w:type="spellEnd"/>
      <w:r>
        <w:rPr>
          <w:color w:val="000000"/>
        </w:rPr>
        <w:t xml:space="preserve"> Т.Н., </w:t>
      </w:r>
      <w:proofErr w:type="spellStart"/>
      <w:r>
        <w:rPr>
          <w:color w:val="000000"/>
        </w:rPr>
        <w:t>Гурдаева</w:t>
      </w:r>
      <w:proofErr w:type="spellEnd"/>
      <w:r>
        <w:rPr>
          <w:color w:val="000000"/>
        </w:rPr>
        <w:t xml:space="preserve"> Н.А. Русский язык. Нормы речи. </w:t>
      </w:r>
      <w:r>
        <w:rPr>
          <w:b/>
          <w:color w:val="000000"/>
        </w:rPr>
        <w:t>–</w:t>
      </w:r>
      <w:r>
        <w:rPr>
          <w:color w:val="000000"/>
        </w:rPr>
        <w:t xml:space="preserve"> Ростов н/Д., 2014. </w:t>
      </w:r>
    </w:p>
    <w:p w:rsidR="00A84F4F" w:rsidRDefault="00A84F4F" w:rsidP="00A84F4F">
      <w:pPr>
        <w:jc w:val="both"/>
        <w:rPr>
          <w:color w:val="000000"/>
        </w:rPr>
      </w:pPr>
      <w:r>
        <w:rPr>
          <w:color w:val="000000"/>
        </w:rPr>
        <w:t>15. Сенина Н.А. Русский язык. Сочинение на ЕГЭ. Курс интенсивной подготовки.</w:t>
      </w:r>
      <w:r>
        <w:rPr>
          <w:b/>
          <w:color w:val="000000"/>
        </w:rPr>
        <w:t>–</w:t>
      </w:r>
      <w:r>
        <w:rPr>
          <w:color w:val="000000"/>
        </w:rPr>
        <w:t xml:space="preserve"> Ростов н/Д., 2014.</w:t>
      </w:r>
    </w:p>
    <w:p w:rsidR="00A84F4F" w:rsidRDefault="00A84F4F" w:rsidP="00A84F4F">
      <w:pPr>
        <w:jc w:val="both"/>
        <w:rPr>
          <w:color w:val="000000"/>
        </w:rPr>
      </w:pPr>
      <w:r>
        <w:rPr>
          <w:color w:val="000000"/>
        </w:rPr>
        <w:t xml:space="preserve">16. Комплексный словарь русского языка / Под ред. А.Н. Тихонова. – М., 2001. </w:t>
      </w:r>
    </w:p>
    <w:p w:rsidR="00A84F4F" w:rsidRDefault="00A84F4F" w:rsidP="00A84F4F">
      <w:pPr>
        <w:jc w:val="both"/>
        <w:rPr>
          <w:color w:val="000000"/>
        </w:rPr>
      </w:pPr>
      <w:r>
        <w:rPr>
          <w:color w:val="000000"/>
        </w:rPr>
        <w:t xml:space="preserve">17. </w:t>
      </w:r>
      <w:proofErr w:type="spellStart"/>
      <w:r>
        <w:rPr>
          <w:color w:val="000000"/>
        </w:rPr>
        <w:t>Цейтлин</w:t>
      </w:r>
      <w:proofErr w:type="spellEnd"/>
      <w:r>
        <w:rPr>
          <w:color w:val="000000"/>
        </w:rPr>
        <w:t xml:space="preserve"> С.Н. Язык и ребенок: Лингвистика детской речи. – М., 2000. ЕГЭ. Русский язык: типовые экзаменационные варианты: 36 вариантов / под ред. И.П. </w:t>
      </w:r>
      <w:proofErr w:type="spellStart"/>
      <w:r>
        <w:rPr>
          <w:color w:val="000000"/>
        </w:rPr>
        <w:t>Цыбулько</w:t>
      </w:r>
      <w:proofErr w:type="spellEnd"/>
      <w:r>
        <w:rPr>
          <w:color w:val="000000"/>
        </w:rPr>
        <w:t xml:space="preserve">. </w:t>
      </w:r>
      <w:r>
        <w:rPr>
          <w:b/>
          <w:color w:val="000000"/>
        </w:rPr>
        <w:softHyphen/>
      </w:r>
      <w:r>
        <w:rPr>
          <w:b/>
          <w:color w:val="000000"/>
        </w:rPr>
        <w:softHyphen/>
        <w:t>–</w:t>
      </w:r>
      <w:r>
        <w:rPr>
          <w:color w:val="000000"/>
        </w:rPr>
        <w:t xml:space="preserve"> М., 2015.</w:t>
      </w:r>
    </w:p>
    <w:p w:rsidR="00A84F4F" w:rsidRDefault="00A84F4F" w:rsidP="00A84F4F">
      <w:pPr>
        <w:jc w:val="both"/>
      </w:pPr>
      <w:r>
        <w:rPr>
          <w:color w:val="000000"/>
        </w:rPr>
        <w:lastRenderedPageBreak/>
        <w:t>18.Штрекер Н.Ю. Современный русский язык: Историческое комментирование. – М.. 2005.</w:t>
      </w:r>
    </w:p>
    <w:p w:rsidR="00A84F4F" w:rsidRDefault="00A84F4F" w:rsidP="00A84F4F">
      <w:pPr>
        <w:jc w:val="both"/>
        <w:rPr>
          <w:color w:val="000000"/>
        </w:rPr>
      </w:pPr>
      <w:r>
        <w:rPr>
          <w:bCs/>
          <w:color w:val="000000"/>
        </w:rPr>
        <w:t>Словари</w:t>
      </w:r>
    </w:p>
    <w:p w:rsidR="00A84F4F" w:rsidRDefault="00A84F4F" w:rsidP="00A84F4F">
      <w:pPr>
        <w:jc w:val="both"/>
        <w:rPr>
          <w:color w:val="000000"/>
        </w:rPr>
      </w:pPr>
      <w:r>
        <w:rPr>
          <w:color w:val="000000"/>
        </w:rPr>
        <w:t>1.Горбачевич К.С. Словарь трудностей произношения и ударения в современном русском языке. – СПб., 2000.</w:t>
      </w:r>
    </w:p>
    <w:p w:rsidR="00A84F4F" w:rsidRDefault="00A84F4F" w:rsidP="00A84F4F">
      <w:pPr>
        <w:jc w:val="both"/>
        <w:rPr>
          <w:color w:val="000000"/>
        </w:rPr>
      </w:pPr>
      <w:r>
        <w:rPr>
          <w:color w:val="000000"/>
        </w:rPr>
        <w:t xml:space="preserve">2. </w:t>
      </w:r>
      <w:proofErr w:type="spellStart"/>
      <w:r>
        <w:rPr>
          <w:color w:val="000000"/>
        </w:rPr>
        <w:t>Горбачевич</w:t>
      </w:r>
      <w:proofErr w:type="spellEnd"/>
      <w:r>
        <w:rPr>
          <w:color w:val="000000"/>
        </w:rPr>
        <w:t xml:space="preserve"> К.С. Словарь трудностей современного русского языка. – СПб. 2003.</w:t>
      </w:r>
    </w:p>
    <w:p w:rsidR="00A84F4F" w:rsidRDefault="00A84F4F" w:rsidP="00A84F4F">
      <w:pPr>
        <w:jc w:val="both"/>
        <w:rPr>
          <w:color w:val="000000"/>
        </w:rPr>
      </w:pPr>
      <w:r>
        <w:rPr>
          <w:color w:val="000000"/>
        </w:rPr>
        <w:t xml:space="preserve">3.Граудина Л.К., Ицкович В.А., </w:t>
      </w:r>
      <w:proofErr w:type="spellStart"/>
      <w:r>
        <w:rPr>
          <w:color w:val="000000"/>
        </w:rPr>
        <w:t>Катлинская</w:t>
      </w:r>
      <w:proofErr w:type="spellEnd"/>
      <w:r>
        <w:rPr>
          <w:color w:val="000000"/>
        </w:rPr>
        <w:t xml:space="preserve"> Л.П. Грамматическая правильность русской речи. Стилистический словарь вариантов. – 2-е изд., </w:t>
      </w:r>
      <w:proofErr w:type="spellStart"/>
      <w:r>
        <w:rPr>
          <w:color w:val="000000"/>
        </w:rPr>
        <w:t>испр</w:t>
      </w:r>
      <w:proofErr w:type="spellEnd"/>
      <w:r>
        <w:rPr>
          <w:color w:val="000000"/>
        </w:rPr>
        <w:t>. и доп. – М., 2001.</w:t>
      </w:r>
    </w:p>
    <w:p w:rsidR="00A84F4F" w:rsidRDefault="00A84F4F" w:rsidP="00A84F4F">
      <w:pPr>
        <w:jc w:val="both"/>
        <w:rPr>
          <w:color w:val="000000"/>
        </w:rPr>
      </w:pPr>
      <w:r>
        <w:rPr>
          <w:color w:val="000000"/>
        </w:rPr>
        <w:t xml:space="preserve">4. </w:t>
      </w:r>
      <w:proofErr w:type="spellStart"/>
      <w:r>
        <w:rPr>
          <w:color w:val="000000"/>
        </w:rPr>
        <w:t>Лекант</w:t>
      </w:r>
      <w:proofErr w:type="spellEnd"/>
      <w:r>
        <w:rPr>
          <w:color w:val="000000"/>
        </w:rPr>
        <w:t xml:space="preserve"> П.А. Орфографический словарь русского языка. Правописание, произношение, ударение, формы. – М., 2001.</w:t>
      </w:r>
    </w:p>
    <w:p w:rsidR="00A84F4F" w:rsidRDefault="00A84F4F" w:rsidP="00A84F4F">
      <w:pPr>
        <w:jc w:val="both"/>
        <w:rPr>
          <w:color w:val="000000"/>
        </w:rPr>
      </w:pPr>
      <w:r>
        <w:rPr>
          <w:color w:val="000000"/>
        </w:rPr>
        <w:t xml:space="preserve">5. </w:t>
      </w:r>
      <w:proofErr w:type="spellStart"/>
      <w:r>
        <w:rPr>
          <w:color w:val="000000"/>
        </w:rPr>
        <w:t>Лекант</w:t>
      </w:r>
      <w:proofErr w:type="spellEnd"/>
      <w:r>
        <w:rPr>
          <w:color w:val="000000"/>
        </w:rPr>
        <w:t xml:space="preserve"> П.А., </w:t>
      </w:r>
      <w:proofErr w:type="spellStart"/>
      <w:r>
        <w:rPr>
          <w:color w:val="000000"/>
        </w:rPr>
        <w:t>Леденева</w:t>
      </w:r>
      <w:proofErr w:type="spellEnd"/>
      <w:r>
        <w:rPr>
          <w:color w:val="000000"/>
        </w:rPr>
        <w:t xml:space="preserve"> В.В. Школьный орфоэпический словарь русского языка. – М., 2005.</w:t>
      </w:r>
    </w:p>
    <w:p w:rsidR="00A84F4F" w:rsidRDefault="00A84F4F" w:rsidP="00A84F4F">
      <w:pPr>
        <w:jc w:val="both"/>
        <w:rPr>
          <w:color w:val="000000"/>
        </w:rPr>
      </w:pPr>
      <w:r>
        <w:rPr>
          <w:color w:val="000000"/>
        </w:rPr>
        <w:t>6. Львов В.В. Школьный орфоэпический словарь русского языка. – М., 2004.</w:t>
      </w:r>
    </w:p>
    <w:p w:rsidR="00A84F4F" w:rsidRDefault="00A84F4F" w:rsidP="00A84F4F">
      <w:pPr>
        <w:jc w:val="both"/>
        <w:rPr>
          <w:color w:val="000000"/>
        </w:rPr>
      </w:pPr>
      <w:r>
        <w:rPr>
          <w:color w:val="000000"/>
        </w:rPr>
        <w:t xml:space="preserve">7.Ожегов С.И. Словарь русского языка. Около 60 000 слов и фразеологических выражений. – 25-е изд., </w:t>
      </w:r>
      <w:proofErr w:type="spellStart"/>
      <w:r>
        <w:rPr>
          <w:color w:val="000000"/>
        </w:rPr>
        <w:t>испр</w:t>
      </w:r>
      <w:proofErr w:type="spellEnd"/>
      <w:r>
        <w:rPr>
          <w:color w:val="000000"/>
        </w:rPr>
        <w:t>. и доп. /Под общей ред. Л.И. Скворцова. – М., 2006.</w:t>
      </w:r>
    </w:p>
    <w:p w:rsidR="00A84F4F" w:rsidRDefault="00A84F4F" w:rsidP="00A84F4F">
      <w:pPr>
        <w:jc w:val="both"/>
        <w:rPr>
          <w:color w:val="000000"/>
        </w:rPr>
      </w:pPr>
      <w:r>
        <w:rPr>
          <w:color w:val="000000"/>
        </w:rPr>
        <w:t>8. Ожегов С.И., Шведова Н.Ю. Толковый словарь русского языка. – М., 1992.</w:t>
      </w:r>
    </w:p>
    <w:p w:rsidR="00A84F4F" w:rsidRDefault="00A84F4F" w:rsidP="00A84F4F">
      <w:pPr>
        <w:jc w:val="both"/>
        <w:rPr>
          <w:color w:val="000000"/>
        </w:rPr>
      </w:pPr>
      <w:proofErr w:type="spellStart"/>
      <w:r>
        <w:rPr>
          <w:color w:val="000000"/>
        </w:rPr>
        <w:t>Семенюк</w:t>
      </w:r>
      <w:proofErr w:type="spellEnd"/>
      <w:r>
        <w:rPr>
          <w:color w:val="000000"/>
        </w:rPr>
        <w:t xml:space="preserve"> А.А., Матюшина М.А. Школьный толковый словарь русского языка. – М., 2001.</w:t>
      </w:r>
    </w:p>
    <w:p w:rsidR="00A84F4F" w:rsidRDefault="00A84F4F" w:rsidP="00A84F4F">
      <w:pPr>
        <w:jc w:val="both"/>
        <w:rPr>
          <w:color w:val="000000"/>
        </w:rPr>
      </w:pPr>
      <w:r>
        <w:rPr>
          <w:color w:val="000000"/>
        </w:rPr>
        <w:t>9. Скворцов Л.И. Большой толковый словарь правильной русской речи. – М., 2005.</w:t>
      </w:r>
    </w:p>
    <w:p w:rsidR="00A84F4F" w:rsidRDefault="00A84F4F" w:rsidP="00A84F4F">
      <w:pPr>
        <w:jc w:val="both"/>
        <w:rPr>
          <w:color w:val="000000"/>
        </w:rPr>
      </w:pPr>
      <w:r>
        <w:rPr>
          <w:color w:val="000000"/>
        </w:rPr>
        <w:t xml:space="preserve">10. </w:t>
      </w:r>
      <w:proofErr w:type="spellStart"/>
      <w:r>
        <w:rPr>
          <w:color w:val="000000"/>
        </w:rPr>
        <w:t>Скорлуповская</w:t>
      </w:r>
      <w:proofErr w:type="spellEnd"/>
      <w:r>
        <w:rPr>
          <w:color w:val="000000"/>
        </w:rPr>
        <w:t xml:space="preserve"> Е.В., </w:t>
      </w:r>
      <w:proofErr w:type="spellStart"/>
      <w:r>
        <w:rPr>
          <w:color w:val="000000"/>
        </w:rPr>
        <w:t>Снетова</w:t>
      </w:r>
      <w:proofErr w:type="spellEnd"/>
      <w:r>
        <w:rPr>
          <w:color w:val="000000"/>
        </w:rPr>
        <w:t xml:space="preserve"> Г.П. Толковый словарь русского языка с</w:t>
      </w:r>
    </w:p>
    <w:p w:rsidR="00A84F4F" w:rsidRDefault="00A84F4F" w:rsidP="00A84F4F">
      <w:pPr>
        <w:jc w:val="both"/>
        <w:rPr>
          <w:color w:val="000000"/>
        </w:rPr>
      </w:pPr>
      <w:r>
        <w:rPr>
          <w:color w:val="000000"/>
        </w:rPr>
        <w:t>лексико-грамматическими формами. – М., 2002.</w:t>
      </w:r>
    </w:p>
    <w:p w:rsidR="00A84F4F" w:rsidRDefault="00A84F4F" w:rsidP="00A84F4F">
      <w:pPr>
        <w:jc w:val="both"/>
        <w:rPr>
          <w:color w:val="000000"/>
        </w:rPr>
      </w:pPr>
      <w:r>
        <w:rPr>
          <w:color w:val="000000"/>
        </w:rPr>
        <w:t xml:space="preserve">11. Толковый словарь современного русского языка. Языковые изменения конца ХХ столетия / Под ред. Г.Н. </w:t>
      </w:r>
      <w:proofErr w:type="spellStart"/>
      <w:r>
        <w:rPr>
          <w:color w:val="000000"/>
        </w:rPr>
        <w:t>Скляревской</w:t>
      </w:r>
      <w:proofErr w:type="spellEnd"/>
      <w:r>
        <w:rPr>
          <w:color w:val="000000"/>
        </w:rPr>
        <w:t>. – М., 2001.</w:t>
      </w:r>
    </w:p>
    <w:p w:rsidR="00A84F4F" w:rsidRDefault="00A84F4F" w:rsidP="00A84F4F">
      <w:pPr>
        <w:jc w:val="both"/>
        <w:rPr>
          <w:color w:val="000000"/>
        </w:rPr>
      </w:pPr>
      <w:r>
        <w:t>12.Школьный фразеологический словарь русского языка./ Сост. М.И. Степанова. – Ростов н/Д: Феникс, 2008.</w:t>
      </w:r>
    </w:p>
    <w:p w:rsidR="00A84F4F" w:rsidRDefault="00A84F4F" w:rsidP="00A84F4F">
      <w:pPr>
        <w:jc w:val="both"/>
        <w:rPr>
          <w:color w:val="000000"/>
        </w:rPr>
      </w:pPr>
      <w:r>
        <w:rPr>
          <w:color w:val="000000"/>
        </w:rPr>
        <w:t>13. Ушаков Д.Н., Крючков С.Е. Орфографический словарь. – М., 2006.</w:t>
      </w:r>
    </w:p>
    <w:p w:rsidR="00A84F4F" w:rsidRDefault="00A84F4F" w:rsidP="00A84F4F">
      <w:pPr>
        <w:jc w:val="both"/>
        <w:rPr>
          <w:color w:val="000000"/>
        </w:rPr>
      </w:pPr>
      <w:r>
        <w:rPr>
          <w:color w:val="000000"/>
        </w:rPr>
        <w:t>Через дефис, слитно или раздельно? Словарь-справочник русского языка / Сост. В.В. Бурцева. – М., 2006.</w:t>
      </w:r>
    </w:p>
    <w:p w:rsidR="00A84F4F" w:rsidRDefault="00A84F4F" w:rsidP="00A84F4F">
      <w:pPr>
        <w:jc w:val="both"/>
        <w:rPr>
          <w:color w:val="000000"/>
        </w:rPr>
      </w:pPr>
      <w:r>
        <w:rPr>
          <w:color w:val="000000"/>
        </w:rPr>
        <w:t xml:space="preserve">14. </w:t>
      </w:r>
      <w:proofErr w:type="spellStart"/>
      <w:r>
        <w:rPr>
          <w:color w:val="000000"/>
        </w:rPr>
        <w:t>Чеснокова</w:t>
      </w:r>
      <w:proofErr w:type="spellEnd"/>
      <w:r>
        <w:rPr>
          <w:color w:val="000000"/>
        </w:rPr>
        <w:t xml:space="preserve"> Л.Д., </w:t>
      </w:r>
      <w:proofErr w:type="spellStart"/>
      <w:r>
        <w:rPr>
          <w:color w:val="000000"/>
        </w:rPr>
        <w:t>Бертякова</w:t>
      </w:r>
      <w:proofErr w:type="spellEnd"/>
      <w:r>
        <w:rPr>
          <w:color w:val="000000"/>
        </w:rPr>
        <w:t xml:space="preserve"> А.Н. Новый школьный орфографический словарь русского языка. Грамматические формы слов. Орфограммы. Правила и примеры / Под ред. Л.Д. </w:t>
      </w:r>
      <w:proofErr w:type="spellStart"/>
      <w:r>
        <w:rPr>
          <w:color w:val="000000"/>
        </w:rPr>
        <w:t>Чесноковой</w:t>
      </w:r>
      <w:proofErr w:type="spellEnd"/>
      <w:r>
        <w:rPr>
          <w:color w:val="000000"/>
        </w:rPr>
        <w:t>. – М., 2000.</w:t>
      </w:r>
    </w:p>
    <w:p w:rsidR="00A84F4F" w:rsidRDefault="00A84F4F" w:rsidP="00A84F4F">
      <w:pPr>
        <w:jc w:val="both"/>
        <w:rPr>
          <w:color w:val="000000"/>
        </w:rPr>
      </w:pPr>
      <w:r>
        <w:rPr>
          <w:color w:val="000000"/>
        </w:rPr>
        <w:t xml:space="preserve">15. </w:t>
      </w:r>
      <w:proofErr w:type="spellStart"/>
      <w:r>
        <w:rPr>
          <w:color w:val="000000"/>
        </w:rPr>
        <w:t>Чеснокова</w:t>
      </w:r>
      <w:proofErr w:type="spellEnd"/>
      <w:r>
        <w:rPr>
          <w:color w:val="000000"/>
        </w:rPr>
        <w:t xml:space="preserve"> Л.Д., Чесноков С.П. Школьный словарь строения и изменения слов русского языка. – М., 2005.</w:t>
      </w:r>
    </w:p>
    <w:p w:rsidR="00A84F4F" w:rsidRDefault="00A84F4F" w:rsidP="00A84F4F">
      <w:pPr>
        <w:jc w:val="both"/>
        <w:rPr>
          <w:color w:val="000000"/>
        </w:rPr>
      </w:pPr>
      <w:r>
        <w:rPr>
          <w:color w:val="000000"/>
        </w:rPr>
        <w:t xml:space="preserve">16. </w:t>
      </w:r>
      <w:proofErr w:type="spellStart"/>
      <w:r>
        <w:rPr>
          <w:color w:val="000000"/>
        </w:rPr>
        <w:t>Шанский</w:t>
      </w:r>
      <w:proofErr w:type="spellEnd"/>
      <w:r>
        <w:rPr>
          <w:color w:val="000000"/>
        </w:rPr>
        <w:t xml:space="preserve"> Н.М. и др. Школьный фразеологический словарь русского языка: значение и происхождение словосочетаний. – М., 2000.</w:t>
      </w:r>
    </w:p>
    <w:p w:rsidR="00A84F4F" w:rsidRDefault="00A84F4F" w:rsidP="004648B0">
      <w:pPr>
        <w:jc w:val="both"/>
      </w:pPr>
      <w:r>
        <w:rPr>
          <w:color w:val="000000"/>
        </w:rPr>
        <w:t xml:space="preserve">17. </w:t>
      </w:r>
      <w:proofErr w:type="spellStart"/>
      <w:r>
        <w:rPr>
          <w:color w:val="000000"/>
        </w:rPr>
        <w:t>Шанский</w:t>
      </w:r>
      <w:proofErr w:type="spellEnd"/>
      <w:r>
        <w:rPr>
          <w:color w:val="000000"/>
        </w:rPr>
        <w:t xml:space="preserve"> Н.М., Боброва Т.А. Школьный этимологический словарь русского языка: Происхождение слов. – М., 2000.</w:t>
      </w:r>
    </w:p>
    <w:p w:rsidR="00A84F4F" w:rsidRDefault="00A84F4F" w:rsidP="00A84F4F">
      <w:pPr>
        <w:spacing w:before="240"/>
        <w:jc w:val="center"/>
        <w:rPr>
          <w:b/>
        </w:rPr>
      </w:pPr>
      <w:r>
        <w:rPr>
          <w:b/>
        </w:rPr>
        <w:t>Сайты и электронные пособия</w:t>
      </w:r>
    </w:p>
    <w:p w:rsidR="00A84F4F" w:rsidRDefault="00A84F4F" w:rsidP="00A84F4F">
      <w:pPr>
        <w:shd w:val="clear" w:color="auto" w:fill="FFFFFF"/>
        <w:ind w:left="-426"/>
        <w:rPr>
          <w:color w:val="000000"/>
        </w:rPr>
      </w:pPr>
      <w:r>
        <w:rPr>
          <w:color w:val="000000"/>
        </w:rPr>
        <w:t xml:space="preserve">      1. Электронный ресурс «Кабинет русского языка». Форма доступа: </w:t>
      </w:r>
    </w:p>
    <w:p w:rsidR="00A84F4F" w:rsidRDefault="00A84F4F" w:rsidP="00A84F4F">
      <w:pPr>
        <w:shd w:val="clear" w:color="auto" w:fill="FFFFFF"/>
        <w:ind w:left="-426"/>
        <w:rPr>
          <w:rFonts w:ascii="Arial" w:hAnsi="Arial" w:cs="Arial"/>
          <w:color w:val="0000FF"/>
        </w:rPr>
      </w:pPr>
      <w:r>
        <w:rPr>
          <w:color w:val="0000FF"/>
        </w:rPr>
        <w:t xml:space="preserve">      www.slovari.ru</w:t>
      </w:r>
    </w:p>
    <w:p w:rsidR="00A84F4F" w:rsidRDefault="00A84F4F" w:rsidP="00A84F4F">
      <w:pPr>
        <w:shd w:val="clear" w:color="auto" w:fill="FFFFFF"/>
        <w:ind w:left="-426" w:right="20"/>
        <w:rPr>
          <w:color w:val="000000"/>
        </w:rPr>
      </w:pPr>
      <w:r>
        <w:rPr>
          <w:color w:val="000000"/>
        </w:rPr>
        <w:lastRenderedPageBreak/>
        <w:t xml:space="preserve">      2. Электронный ресурс «Бесплатная виртуальная электронная библиотека </w:t>
      </w:r>
    </w:p>
    <w:p w:rsidR="00A84F4F" w:rsidRDefault="00A84F4F" w:rsidP="00A84F4F">
      <w:pPr>
        <w:shd w:val="clear" w:color="auto" w:fill="FFFFFF"/>
        <w:ind w:left="-426" w:right="20"/>
        <w:rPr>
          <w:color w:val="000000"/>
        </w:rPr>
      </w:pPr>
      <w:r>
        <w:rPr>
          <w:color w:val="000000"/>
        </w:rPr>
        <w:t xml:space="preserve">      ВВМ». Форма доступа: </w:t>
      </w:r>
      <w:hyperlink r:id="rId6" w:history="1">
        <w:r>
          <w:rPr>
            <w:rStyle w:val="a3"/>
            <w:rFonts w:eastAsiaTheme="majorEastAsia"/>
          </w:rPr>
          <w:t>www.velib.com</w:t>
        </w:r>
      </w:hyperlink>
    </w:p>
    <w:p w:rsidR="00A84F4F" w:rsidRDefault="00A84F4F" w:rsidP="00A84F4F">
      <w:pPr>
        <w:pStyle w:val="a5"/>
        <w:spacing w:before="0" w:beforeAutospacing="0" w:after="0" w:afterAutospacing="0"/>
        <w:rPr>
          <w:b w:val="0"/>
          <w:sz w:val="28"/>
          <w:szCs w:val="28"/>
        </w:rPr>
      </w:pPr>
      <w:r>
        <w:rPr>
          <w:rStyle w:val="af8"/>
          <w:b w:val="0"/>
          <w:i w:val="0"/>
          <w:sz w:val="28"/>
          <w:szCs w:val="28"/>
        </w:rPr>
        <w:t>5. Газета «Русский язык» и сайт для учителя «Я иду на урок русского языка»</w:t>
      </w:r>
      <w:r>
        <w:rPr>
          <w:b w:val="0"/>
          <w:iCs/>
          <w:sz w:val="28"/>
          <w:szCs w:val="28"/>
        </w:rPr>
        <w:br/>
      </w:r>
      <w:hyperlink r:id="rId7" w:history="1">
        <w:r>
          <w:rPr>
            <w:rStyle w:val="af8"/>
            <w:b w:val="0"/>
            <w:i w:val="0"/>
            <w:sz w:val="28"/>
            <w:szCs w:val="28"/>
          </w:rPr>
          <w:t>http://rus.1september.ru</w:t>
        </w:r>
      </w:hyperlink>
    </w:p>
    <w:p w:rsidR="00A84F4F" w:rsidRDefault="00A84F4F" w:rsidP="00A84F4F">
      <w:pPr>
        <w:pStyle w:val="a5"/>
        <w:spacing w:before="0" w:beforeAutospacing="0" w:after="0" w:afterAutospacing="0"/>
        <w:rPr>
          <w:b w:val="0"/>
          <w:sz w:val="28"/>
          <w:szCs w:val="28"/>
        </w:rPr>
      </w:pPr>
      <w:r>
        <w:rPr>
          <w:rStyle w:val="af8"/>
          <w:b w:val="0"/>
          <w:i w:val="0"/>
          <w:sz w:val="28"/>
          <w:szCs w:val="28"/>
        </w:rPr>
        <w:t xml:space="preserve">6. </w:t>
      </w:r>
      <w:proofErr w:type="spellStart"/>
      <w:r>
        <w:rPr>
          <w:rStyle w:val="af8"/>
          <w:b w:val="0"/>
          <w:i w:val="0"/>
          <w:sz w:val="28"/>
          <w:szCs w:val="28"/>
        </w:rPr>
        <w:t>Грамота.Ру</w:t>
      </w:r>
      <w:proofErr w:type="spellEnd"/>
      <w:r>
        <w:rPr>
          <w:rStyle w:val="af8"/>
          <w:b w:val="0"/>
          <w:i w:val="0"/>
          <w:sz w:val="28"/>
          <w:szCs w:val="28"/>
        </w:rPr>
        <w:t>: справочно-информационный портал «Русский язык»</w:t>
      </w:r>
      <w:r>
        <w:rPr>
          <w:b w:val="0"/>
          <w:iCs/>
          <w:sz w:val="28"/>
          <w:szCs w:val="28"/>
        </w:rPr>
        <w:br/>
      </w:r>
      <w:hyperlink r:id="rId8" w:history="1">
        <w:r>
          <w:rPr>
            <w:rStyle w:val="af8"/>
            <w:b w:val="0"/>
            <w:i w:val="0"/>
            <w:sz w:val="28"/>
            <w:szCs w:val="28"/>
          </w:rPr>
          <w:t>http://www.gramota.ru</w:t>
        </w:r>
      </w:hyperlink>
    </w:p>
    <w:p w:rsidR="00A84F4F" w:rsidRDefault="00A84F4F" w:rsidP="00A84F4F">
      <w:pPr>
        <w:pStyle w:val="a5"/>
        <w:spacing w:before="0" w:beforeAutospacing="0" w:after="0" w:afterAutospacing="0"/>
        <w:rPr>
          <w:b w:val="0"/>
          <w:sz w:val="28"/>
          <w:szCs w:val="28"/>
        </w:rPr>
      </w:pPr>
      <w:r>
        <w:rPr>
          <w:rStyle w:val="af8"/>
          <w:b w:val="0"/>
          <w:i w:val="0"/>
          <w:sz w:val="28"/>
          <w:szCs w:val="28"/>
        </w:rPr>
        <w:t xml:space="preserve">7. Коллекция «Диктанты — русский язык» Российского общеобразовательного портала </w:t>
      </w:r>
      <w:hyperlink r:id="rId9" w:history="1">
        <w:r>
          <w:rPr>
            <w:rStyle w:val="af8"/>
            <w:b w:val="0"/>
            <w:i w:val="0"/>
            <w:sz w:val="28"/>
            <w:szCs w:val="28"/>
          </w:rPr>
          <w:t>http://language.edu.ru</w:t>
        </w:r>
      </w:hyperlink>
    </w:p>
    <w:p w:rsidR="00A84F4F" w:rsidRDefault="00A84F4F" w:rsidP="00A84F4F">
      <w:pPr>
        <w:pStyle w:val="a5"/>
        <w:spacing w:before="0" w:beforeAutospacing="0" w:after="0" w:afterAutospacing="0"/>
        <w:rPr>
          <w:b w:val="0"/>
          <w:sz w:val="28"/>
          <w:szCs w:val="28"/>
        </w:rPr>
      </w:pPr>
      <w:r>
        <w:rPr>
          <w:rStyle w:val="af8"/>
          <w:b w:val="0"/>
          <w:i w:val="0"/>
          <w:sz w:val="28"/>
          <w:szCs w:val="28"/>
        </w:rPr>
        <w:t xml:space="preserve">8. Культура письменной речи </w:t>
      </w:r>
      <w:hyperlink r:id="rId10" w:history="1">
        <w:r>
          <w:rPr>
            <w:rStyle w:val="af8"/>
            <w:b w:val="0"/>
            <w:i w:val="0"/>
            <w:sz w:val="28"/>
            <w:szCs w:val="28"/>
          </w:rPr>
          <w:t>http://www.gramma.ru</w:t>
        </w:r>
      </w:hyperlink>
    </w:p>
    <w:p w:rsidR="00A84F4F" w:rsidRDefault="00A84F4F" w:rsidP="00A84F4F">
      <w:pPr>
        <w:pStyle w:val="a5"/>
        <w:spacing w:before="0" w:beforeAutospacing="0" w:after="0" w:afterAutospacing="0"/>
        <w:rPr>
          <w:b w:val="0"/>
          <w:sz w:val="28"/>
          <w:szCs w:val="28"/>
        </w:rPr>
      </w:pPr>
      <w:r>
        <w:rPr>
          <w:rStyle w:val="af8"/>
          <w:b w:val="0"/>
          <w:i w:val="0"/>
          <w:sz w:val="28"/>
          <w:szCs w:val="28"/>
        </w:rPr>
        <w:t xml:space="preserve">9. Владимир Даль. Электронное издание собрания сочинений </w:t>
      </w:r>
      <w:hyperlink r:id="rId11" w:history="1">
        <w:r>
          <w:rPr>
            <w:rStyle w:val="a3"/>
            <w:rFonts w:eastAsiaTheme="majorEastAsia"/>
            <w:b w:val="0"/>
          </w:rPr>
          <w:t>http://www.philolog.ru/dahl/</w:t>
        </w:r>
      </w:hyperlink>
    </w:p>
    <w:p w:rsidR="00A84F4F" w:rsidRDefault="00976749" w:rsidP="00A84F4F">
      <w:pPr>
        <w:pStyle w:val="a5"/>
        <w:spacing w:before="0" w:beforeAutospacing="0" w:after="0" w:afterAutospacing="0"/>
        <w:rPr>
          <w:b w:val="0"/>
          <w:sz w:val="28"/>
          <w:szCs w:val="28"/>
        </w:rPr>
      </w:pPr>
      <w:r>
        <w:rPr>
          <w:rStyle w:val="af8"/>
          <w:b w:val="0"/>
          <w:i w:val="0"/>
          <w:sz w:val="28"/>
          <w:szCs w:val="28"/>
        </w:rPr>
        <w:t>10</w:t>
      </w:r>
      <w:r w:rsidR="00A84F4F">
        <w:rPr>
          <w:rStyle w:val="af8"/>
          <w:b w:val="0"/>
          <w:i w:val="0"/>
          <w:sz w:val="28"/>
          <w:szCs w:val="28"/>
        </w:rPr>
        <w:t>. Искусство слова: авторская методика преподавания русского языка</w:t>
      </w:r>
      <w:r w:rsidR="00A84F4F">
        <w:rPr>
          <w:b w:val="0"/>
          <w:iCs/>
          <w:sz w:val="28"/>
          <w:szCs w:val="28"/>
        </w:rPr>
        <w:br/>
      </w:r>
      <w:hyperlink r:id="rId12" w:history="1">
        <w:r w:rsidR="00A84F4F">
          <w:rPr>
            <w:rStyle w:val="af8"/>
            <w:b w:val="0"/>
            <w:i w:val="0"/>
            <w:sz w:val="28"/>
            <w:szCs w:val="28"/>
          </w:rPr>
          <w:t>http://www.gimn13.tl.ru/rus/</w:t>
        </w:r>
      </w:hyperlink>
    </w:p>
    <w:p w:rsidR="00A84F4F" w:rsidRDefault="00A84F4F" w:rsidP="00A84F4F">
      <w:pPr>
        <w:pStyle w:val="a5"/>
        <w:spacing w:before="0" w:beforeAutospacing="0" w:after="0" w:afterAutospacing="0"/>
        <w:rPr>
          <w:b w:val="0"/>
          <w:sz w:val="28"/>
          <w:szCs w:val="28"/>
        </w:rPr>
      </w:pPr>
      <w:r>
        <w:rPr>
          <w:rStyle w:val="af8"/>
          <w:b w:val="0"/>
          <w:i w:val="0"/>
          <w:sz w:val="28"/>
          <w:szCs w:val="28"/>
        </w:rPr>
        <w:t xml:space="preserve">12. Кабинет русского языка и литературы Института содержания и методов обучения РАО </w:t>
      </w:r>
      <w:hyperlink r:id="rId13" w:history="1">
        <w:r>
          <w:rPr>
            <w:rStyle w:val="af8"/>
            <w:b w:val="0"/>
            <w:i w:val="0"/>
            <w:sz w:val="28"/>
            <w:szCs w:val="28"/>
          </w:rPr>
          <w:t>http://ruslit.ioso.ru</w:t>
        </w:r>
      </w:hyperlink>
    </w:p>
    <w:p w:rsidR="00A84F4F" w:rsidRDefault="00A84F4F" w:rsidP="00A84F4F">
      <w:pPr>
        <w:pStyle w:val="a5"/>
        <w:spacing w:before="0" w:beforeAutospacing="0" w:after="0" w:afterAutospacing="0"/>
        <w:rPr>
          <w:b w:val="0"/>
          <w:sz w:val="28"/>
          <w:szCs w:val="28"/>
        </w:rPr>
      </w:pPr>
      <w:r>
        <w:rPr>
          <w:rStyle w:val="af8"/>
          <w:b w:val="0"/>
          <w:i w:val="0"/>
          <w:sz w:val="28"/>
          <w:szCs w:val="28"/>
        </w:rPr>
        <w:t xml:space="preserve">13. Крылатые слова и выражения </w:t>
      </w:r>
      <w:hyperlink r:id="rId14" w:history="1">
        <w:r>
          <w:rPr>
            <w:rStyle w:val="af8"/>
            <w:b w:val="0"/>
            <w:i w:val="0"/>
            <w:sz w:val="28"/>
            <w:szCs w:val="28"/>
          </w:rPr>
          <w:t>http://slova.ndo.ru</w:t>
        </w:r>
      </w:hyperlink>
    </w:p>
    <w:p w:rsidR="00A84F4F" w:rsidRDefault="00A84F4F" w:rsidP="00A84F4F">
      <w:pPr>
        <w:pStyle w:val="a5"/>
        <w:spacing w:before="0" w:beforeAutospacing="0" w:after="0" w:afterAutospacing="0"/>
        <w:rPr>
          <w:b w:val="0"/>
          <w:sz w:val="28"/>
          <w:szCs w:val="28"/>
        </w:rPr>
      </w:pPr>
      <w:r>
        <w:rPr>
          <w:rStyle w:val="af8"/>
          <w:b w:val="0"/>
          <w:i w:val="0"/>
          <w:sz w:val="28"/>
          <w:szCs w:val="28"/>
        </w:rPr>
        <w:t xml:space="preserve">14. Международная ассоциация преподавателей русского языка и литературы (МАПРЯЛ) </w:t>
      </w:r>
      <w:hyperlink r:id="rId15" w:history="1">
        <w:r>
          <w:rPr>
            <w:rStyle w:val="af8"/>
            <w:b w:val="0"/>
            <w:i w:val="0"/>
            <w:sz w:val="28"/>
            <w:szCs w:val="28"/>
          </w:rPr>
          <w:t>http://www.mapryal.org</w:t>
        </w:r>
      </w:hyperlink>
    </w:p>
    <w:p w:rsidR="00A84F4F" w:rsidRDefault="00A84F4F" w:rsidP="00A84F4F">
      <w:pPr>
        <w:pStyle w:val="a5"/>
        <w:spacing w:before="0" w:beforeAutospacing="0" w:after="0" w:afterAutospacing="0"/>
        <w:rPr>
          <w:b w:val="0"/>
          <w:sz w:val="28"/>
          <w:szCs w:val="28"/>
        </w:rPr>
      </w:pPr>
      <w:r>
        <w:rPr>
          <w:rStyle w:val="af8"/>
          <w:b w:val="0"/>
          <w:i w:val="0"/>
          <w:sz w:val="28"/>
          <w:szCs w:val="28"/>
        </w:rPr>
        <w:t xml:space="preserve">15. Мир слова русского </w:t>
      </w:r>
      <w:hyperlink r:id="rId16" w:history="1">
        <w:r>
          <w:rPr>
            <w:rStyle w:val="af8"/>
            <w:b w:val="0"/>
            <w:i w:val="0"/>
            <w:sz w:val="28"/>
            <w:szCs w:val="28"/>
          </w:rPr>
          <w:t>http://www.rusword.org</w:t>
        </w:r>
      </w:hyperlink>
    </w:p>
    <w:p w:rsidR="00A84F4F" w:rsidRDefault="00A84F4F" w:rsidP="00A84F4F">
      <w:pPr>
        <w:pStyle w:val="a5"/>
        <w:spacing w:before="0" w:beforeAutospacing="0" w:after="0" w:afterAutospacing="0"/>
        <w:rPr>
          <w:b w:val="0"/>
          <w:sz w:val="28"/>
          <w:szCs w:val="28"/>
        </w:rPr>
      </w:pPr>
      <w:r>
        <w:rPr>
          <w:rStyle w:val="af8"/>
          <w:b w:val="0"/>
          <w:i w:val="0"/>
          <w:sz w:val="28"/>
          <w:szCs w:val="28"/>
        </w:rPr>
        <w:t xml:space="preserve">16.  Национальный корпус русского языка: информационно-справочная система </w:t>
      </w:r>
      <w:hyperlink r:id="rId17" w:history="1">
        <w:r>
          <w:rPr>
            <w:rStyle w:val="af8"/>
            <w:b w:val="0"/>
            <w:i w:val="0"/>
            <w:sz w:val="28"/>
            <w:szCs w:val="28"/>
          </w:rPr>
          <w:t>http://www.ruscorpora.ru</w:t>
        </w:r>
      </w:hyperlink>
    </w:p>
    <w:p w:rsidR="00A84F4F" w:rsidRDefault="00A84F4F" w:rsidP="00A84F4F">
      <w:pPr>
        <w:pStyle w:val="a5"/>
        <w:spacing w:before="0" w:beforeAutospacing="0" w:after="0" w:afterAutospacing="0"/>
        <w:rPr>
          <w:b w:val="0"/>
          <w:sz w:val="28"/>
          <w:szCs w:val="28"/>
        </w:rPr>
      </w:pPr>
      <w:r>
        <w:rPr>
          <w:rStyle w:val="af8"/>
          <w:b w:val="0"/>
          <w:i w:val="0"/>
          <w:sz w:val="28"/>
          <w:szCs w:val="28"/>
        </w:rPr>
        <w:t xml:space="preserve">17.  Опорный орфографический компакт: пособие по орфографии русского языка </w:t>
      </w:r>
      <w:hyperlink r:id="rId18" w:history="1">
        <w:r>
          <w:rPr>
            <w:rStyle w:val="af8"/>
            <w:b w:val="0"/>
            <w:i w:val="0"/>
            <w:sz w:val="28"/>
            <w:szCs w:val="28"/>
          </w:rPr>
          <w:t>http://yamal.org/ook/</w:t>
        </w:r>
      </w:hyperlink>
    </w:p>
    <w:p w:rsidR="00A84F4F" w:rsidRDefault="00A84F4F" w:rsidP="00A84F4F">
      <w:pPr>
        <w:pStyle w:val="a5"/>
        <w:spacing w:before="0" w:beforeAutospacing="0" w:after="0" w:afterAutospacing="0"/>
        <w:rPr>
          <w:b w:val="0"/>
          <w:sz w:val="28"/>
          <w:szCs w:val="28"/>
        </w:rPr>
      </w:pPr>
      <w:r>
        <w:rPr>
          <w:rStyle w:val="af8"/>
          <w:b w:val="0"/>
          <w:i w:val="0"/>
          <w:sz w:val="28"/>
          <w:szCs w:val="28"/>
        </w:rPr>
        <w:t xml:space="preserve">18.  Основные правила грамматики русского языка </w:t>
      </w:r>
      <w:hyperlink r:id="rId19" w:history="1">
        <w:r>
          <w:rPr>
            <w:rStyle w:val="af8"/>
            <w:b w:val="0"/>
            <w:i w:val="0"/>
            <w:sz w:val="28"/>
            <w:szCs w:val="28"/>
          </w:rPr>
          <w:t>http://www.stihi-rus.ru/pravila.htm</w:t>
        </w:r>
      </w:hyperlink>
    </w:p>
    <w:p w:rsidR="00A84F4F" w:rsidRDefault="00A84F4F" w:rsidP="00A84F4F">
      <w:pPr>
        <w:pStyle w:val="a5"/>
        <w:spacing w:before="0" w:beforeAutospacing="0" w:after="0" w:afterAutospacing="0"/>
        <w:rPr>
          <w:b w:val="0"/>
          <w:sz w:val="28"/>
          <w:szCs w:val="28"/>
        </w:rPr>
      </w:pPr>
      <w:r>
        <w:rPr>
          <w:rStyle w:val="af8"/>
          <w:b w:val="0"/>
          <w:i w:val="0"/>
          <w:sz w:val="28"/>
          <w:szCs w:val="28"/>
        </w:rPr>
        <w:t xml:space="preserve">19. Риторика, русский язык и культура речи, </w:t>
      </w:r>
      <w:proofErr w:type="spellStart"/>
      <w:r>
        <w:rPr>
          <w:rStyle w:val="af8"/>
          <w:b w:val="0"/>
          <w:i w:val="0"/>
          <w:sz w:val="28"/>
          <w:szCs w:val="28"/>
        </w:rPr>
        <w:t>лингвокультурология</w:t>
      </w:r>
      <w:proofErr w:type="spellEnd"/>
      <w:r>
        <w:rPr>
          <w:rStyle w:val="af8"/>
          <w:b w:val="0"/>
          <w:i w:val="0"/>
          <w:sz w:val="28"/>
          <w:szCs w:val="28"/>
        </w:rPr>
        <w:t xml:space="preserve">: электронные </w:t>
      </w:r>
      <w:proofErr w:type="spellStart"/>
      <w:r>
        <w:rPr>
          <w:rStyle w:val="af8"/>
          <w:b w:val="0"/>
          <w:i w:val="0"/>
          <w:sz w:val="28"/>
          <w:szCs w:val="28"/>
        </w:rPr>
        <w:t>лингвокультурологические</w:t>
      </w:r>
      <w:proofErr w:type="spellEnd"/>
      <w:r>
        <w:rPr>
          <w:rStyle w:val="af8"/>
          <w:b w:val="0"/>
          <w:i w:val="0"/>
          <w:sz w:val="28"/>
          <w:szCs w:val="28"/>
        </w:rPr>
        <w:t xml:space="preserve"> курсы </w:t>
      </w:r>
      <w:hyperlink r:id="rId20" w:history="1">
        <w:r>
          <w:rPr>
            <w:rStyle w:val="af8"/>
            <w:b w:val="0"/>
            <w:i w:val="0"/>
            <w:sz w:val="28"/>
            <w:szCs w:val="28"/>
          </w:rPr>
          <w:t>http://gramota.ru/book/ritorika/</w:t>
        </w:r>
      </w:hyperlink>
    </w:p>
    <w:p w:rsidR="00A84F4F" w:rsidRDefault="00A84F4F" w:rsidP="00A84F4F">
      <w:pPr>
        <w:pStyle w:val="a5"/>
        <w:spacing w:before="0" w:beforeAutospacing="0" w:after="0" w:afterAutospacing="0"/>
        <w:rPr>
          <w:b w:val="0"/>
          <w:sz w:val="28"/>
          <w:szCs w:val="28"/>
        </w:rPr>
      </w:pPr>
      <w:r>
        <w:rPr>
          <w:rStyle w:val="af8"/>
          <w:b w:val="0"/>
          <w:i w:val="0"/>
          <w:sz w:val="28"/>
          <w:szCs w:val="28"/>
        </w:rPr>
        <w:t xml:space="preserve">20. Российское общество преподавателей русского языка и литературы: портал «Русское слово» </w:t>
      </w:r>
      <w:hyperlink r:id="rId21" w:history="1">
        <w:r>
          <w:rPr>
            <w:rStyle w:val="af8"/>
            <w:b w:val="0"/>
            <w:i w:val="0"/>
            <w:sz w:val="28"/>
            <w:szCs w:val="28"/>
          </w:rPr>
          <w:t>http://www.ropryal.ru</w:t>
        </w:r>
      </w:hyperlink>
    </w:p>
    <w:p w:rsidR="00A84F4F" w:rsidRDefault="00BF3A8C" w:rsidP="00A84F4F">
      <w:pPr>
        <w:pStyle w:val="a5"/>
        <w:spacing w:before="0" w:beforeAutospacing="0" w:after="0" w:afterAutospacing="0"/>
        <w:rPr>
          <w:b w:val="0"/>
          <w:sz w:val="28"/>
          <w:szCs w:val="28"/>
        </w:rPr>
      </w:pPr>
      <w:r>
        <w:rPr>
          <w:rStyle w:val="af8"/>
          <w:b w:val="0"/>
          <w:i w:val="0"/>
          <w:sz w:val="28"/>
          <w:szCs w:val="28"/>
        </w:rPr>
        <w:t>21</w:t>
      </w:r>
      <w:r w:rsidR="00A84F4F">
        <w:rPr>
          <w:rStyle w:val="af8"/>
          <w:b w:val="0"/>
          <w:i w:val="0"/>
          <w:sz w:val="28"/>
          <w:szCs w:val="28"/>
        </w:rPr>
        <w:t xml:space="preserve">. Русская грамматика: академическая грамматика Института русского языка РАН </w:t>
      </w:r>
      <w:hyperlink r:id="rId22" w:history="1">
        <w:r w:rsidR="00A84F4F">
          <w:rPr>
            <w:rStyle w:val="af8"/>
            <w:b w:val="0"/>
            <w:i w:val="0"/>
            <w:sz w:val="28"/>
            <w:szCs w:val="28"/>
          </w:rPr>
          <w:t>http://rusgram.narod.ru</w:t>
        </w:r>
      </w:hyperlink>
    </w:p>
    <w:p w:rsidR="00A84F4F" w:rsidRDefault="00BF3A8C" w:rsidP="00A84F4F">
      <w:pPr>
        <w:pStyle w:val="a5"/>
        <w:spacing w:before="0" w:beforeAutospacing="0" w:after="0" w:afterAutospacing="0"/>
        <w:rPr>
          <w:b w:val="0"/>
          <w:sz w:val="28"/>
          <w:szCs w:val="28"/>
        </w:rPr>
      </w:pPr>
      <w:r>
        <w:rPr>
          <w:rStyle w:val="af8"/>
          <w:b w:val="0"/>
          <w:i w:val="0"/>
          <w:sz w:val="28"/>
          <w:szCs w:val="28"/>
        </w:rPr>
        <w:t>22</w:t>
      </w:r>
      <w:r w:rsidR="00A84F4F">
        <w:rPr>
          <w:rStyle w:val="af8"/>
          <w:b w:val="0"/>
          <w:i w:val="0"/>
          <w:sz w:val="28"/>
          <w:szCs w:val="28"/>
        </w:rPr>
        <w:t xml:space="preserve">. Русская фонетика: мультимедийный Интернет-учебник </w:t>
      </w:r>
      <w:hyperlink r:id="rId23" w:history="1">
        <w:r w:rsidR="00A84F4F">
          <w:rPr>
            <w:rStyle w:val="af8"/>
            <w:b w:val="0"/>
            <w:i w:val="0"/>
            <w:sz w:val="28"/>
            <w:szCs w:val="28"/>
          </w:rPr>
          <w:t>http://www.philol.msu.ru/rus/galya-1/</w:t>
        </w:r>
      </w:hyperlink>
    </w:p>
    <w:p w:rsidR="00A84F4F" w:rsidRDefault="00BF3A8C" w:rsidP="00A84F4F">
      <w:pPr>
        <w:pStyle w:val="a5"/>
        <w:spacing w:before="0" w:beforeAutospacing="0" w:after="0" w:afterAutospacing="0"/>
        <w:rPr>
          <w:b w:val="0"/>
          <w:sz w:val="28"/>
          <w:szCs w:val="28"/>
        </w:rPr>
      </w:pPr>
      <w:r>
        <w:rPr>
          <w:rStyle w:val="af8"/>
          <w:b w:val="0"/>
          <w:i w:val="0"/>
          <w:sz w:val="28"/>
          <w:szCs w:val="28"/>
        </w:rPr>
        <w:t>23</w:t>
      </w:r>
      <w:r w:rsidR="00A84F4F">
        <w:rPr>
          <w:rStyle w:val="af8"/>
          <w:b w:val="0"/>
          <w:i w:val="0"/>
          <w:sz w:val="28"/>
          <w:szCs w:val="28"/>
        </w:rPr>
        <w:t>. Русское письмо: происхождение письменности, рукописи, шрифты</w:t>
      </w:r>
      <w:r w:rsidR="00A84F4F">
        <w:rPr>
          <w:b w:val="0"/>
          <w:iCs/>
          <w:sz w:val="28"/>
          <w:szCs w:val="28"/>
        </w:rPr>
        <w:br/>
      </w:r>
      <w:hyperlink r:id="rId24" w:history="1">
        <w:r w:rsidR="00A84F4F">
          <w:rPr>
            <w:rStyle w:val="af8"/>
            <w:b w:val="0"/>
            <w:i w:val="0"/>
            <w:sz w:val="28"/>
            <w:szCs w:val="28"/>
          </w:rPr>
          <w:t>http://character.webzone.ru</w:t>
        </w:r>
      </w:hyperlink>
    </w:p>
    <w:p w:rsidR="00A84F4F" w:rsidRDefault="00976749" w:rsidP="00A84F4F">
      <w:pPr>
        <w:pStyle w:val="a5"/>
        <w:spacing w:before="0" w:beforeAutospacing="0" w:after="0" w:afterAutospacing="0"/>
        <w:rPr>
          <w:b w:val="0"/>
          <w:sz w:val="28"/>
          <w:szCs w:val="28"/>
        </w:rPr>
      </w:pPr>
      <w:r>
        <w:rPr>
          <w:rStyle w:val="af8"/>
          <w:b w:val="0"/>
          <w:i w:val="0"/>
          <w:sz w:val="28"/>
          <w:szCs w:val="28"/>
        </w:rPr>
        <w:t>24</w:t>
      </w:r>
      <w:r w:rsidR="00A84F4F">
        <w:rPr>
          <w:rStyle w:val="af8"/>
          <w:b w:val="0"/>
          <w:i w:val="0"/>
          <w:sz w:val="28"/>
          <w:szCs w:val="28"/>
        </w:rPr>
        <w:t xml:space="preserve">. Светозар: Открытая международная олимпиада школьников по русскому языку </w:t>
      </w:r>
      <w:hyperlink r:id="rId25" w:history="1">
        <w:r w:rsidR="00A84F4F">
          <w:rPr>
            <w:rStyle w:val="af8"/>
            <w:b w:val="0"/>
            <w:i w:val="0"/>
            <w:sz w:val="28"/>
            <w:szCs w:val="28"/>
          </w:rPr>
          <w:t>http://www.svetozar.ru</w:t>
        </w:r>
      </w:hyperlink>
    </w:p>
    <w:p w:rsidR="00A84F4F" w:rsidRDefault="00976749" w:rsidP="00A84F4F">
      <w:pPr>
        <w:pStyle w:val="a5"/>
        <w:spacing w:before="0" w:beforeAutospacing="0" w:after="0" w:afterAutospacing="0"/>
        <w:rPr>
          <w:b w:val="0"/>
          <w:sz w:val="28"/>
          <w:szCs w:val="28"/>
        </w:rPr>
      </w:pPr>
      <w:r>
        <w:rPr>
          <w:rStyle w:val="af8"/>
          <w:b w:val="0"/>
          <w:i w:val="0"/>
          <w:sz w:val="28"/>
          <w:szCs w:val="28"/>
        </w:rPr>
        <w:t>25</w:t>
      </w:r>
      <w:r w:rsidR="00A84F4F">
        <w:rPr>
          <w:rStyle w:val="af8"/>
          <w:b w:val="0"/>
          <w:i w:val="0"/>
          <w:sz w:val="28"/>
          <w:szCs w:val="28"/>
        </w:rPr>
        <w:t xml:space="preserve">. Словесник: сайт для учителей Е.В. Архиповой </w:t>
      </w:r>
      <w:hyperlink r:id="rId26" w:history="1">
        <w:r w:rsidR="00A84F4F">
          <w:rPr>
            <w:rStyle w:val="af8"/>
            <w:b w:val="0"/>
            <w:i w:val="0"/>
            <w:sz w:val="28"/>
            <w:szCs w:val="28"/>
          </w:rPr>
          <w:t>http://slovesnik-oka.narod.ru</w:t>
        </w:r>
      </w:hyperlink>
    </w:p>
    <w:p w:rsidR="00A84F4F" w:rsidRDefault="00976749" w:rsidP="00976749">
      <w:pPr>
        <w:pStyle w:val="a5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Style w:val="af8"/>
          <w:b w:val="0"/>
          <w:i w:val="0"/>
          <w:sz w:val="28"/>
          <w:szCs w:val="28"/>
        </w:rPr>
        <w:t>26</w:t>
      </w:r>
      <w:r w:rsidR="00A84F4F">
        <w:rPr>
          <w:rStyle w:val="af8"/>
          <w:b w:val="0"/>
          <w:i w:val="0"/>
          <w:sz w:val="28"/>
          <w:szCs w:val="28"/>
        </w:rPr>
        <w:t xml:space="preserve">. Тесты по русскому языку </w:t>
      </w:r>
      <w:hyperlink r:id="rId27" w:history="1">
        <w:r w:rsidR="00A84F4F">
          <w:rPr>
            <w:rStyle w:val="af8"/>
            <w:b w:val="0"/>
            <w:i w:val="0"/>
            <w:sz w:val="28"/>
            <w:szCs w:val="28"/>
          </w:rPr>
          <w:t>http://likbez.spb.ru</w:t>
        </w:r>
      </w:hyperlink>
    </w:p>
    <w:p w:rsidR="00A84F4F" w:rsidRPr="00466C7A" w:rsidRDefault="00A84F4F" w:rsidP="00A84F4F">
      <w:pPr>
        <w:shd w:val="clear" w:color="auto" w:fill="FFFFFF"/>
        <w:rPr>
          <w:rFonts w:ascii="Arial" w:hAnsi="Arial" w:cs="Arial"/>
          <w:color w:val="000000"/>
          <w:lang w:val="en-US"/>
        </w:rPr>
      </w:pPr>
      <w:r>
        <w:rPr>
          <w:b/>
          <w:bCs/>
          <w:color w:val="000000"/>
        </w:rPr>
        <w:t xml:space="preserve">   Интернет</w:t>
      </w:r>
      <w:r w:rsidRPr="00466C7A">
        <w:rPr>
          <w:b/>
          <w:bCs/>
          <w:color w:val="000000"/>
          <w:lang w:val="en-US"/>
        </w:rPr>
        <w:t>-</w:t>
      </w:r>
      <w:r>
        <w:rPr>
          <w:b/>
          <w:bCs/>
          <w:color w:val="000000"/>
        </w:rPr>
        <w:t>ресурсы</w:t>
      </w:r>
    </w:p>
    <w:p w:rsidR="00A84F4F" w:rsidRDefault="00A84F4F" w:rsidP="00A84F4F">
      <w:pPr>
        <w:shd w:val="clear" w:color="auto" w:fill="FFFFFF"/>
        <w:spacing w:line="0" w:lineRule="auto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        </w:t>
      </w:r>
      <w:hyperlink r:id="rId28" w:anchor="rupisnet" w:history="1">
        <w:r>
          <w:rPr>
            <w:rStyle w:val="a3"/>
            <w:rFonts w:eastAsiaTheme="majorEastAsia"/>
            <w:sz w:val="24"/>
            <w:lang w:val="en-US"/>
          </w:rPr>
          <w:t>http: // teneta.rinet.ru/</w:t>
        </w:r>
        <w:proofErr w:type="spellStart"/>
        <w:r>
          <w:rPr>
            <w:rStyle w:val="a3"/>
            <w:rFonts w:eastAsiaTheme="majorEastAsia"/>
            <w:sz w:val="24"/>
            <w:lang w:val="en-US"/>
          </w:rPr>
          <w:t>rus</w:t>
        </w:r>
        <w:proofErr w:type="spellEnd"/>
        <w:r>
          <w:rPr>
            <w:rStyle w:val="a3"/>
            <w:rFonts w:eastAsiaTheme="majorEastAsia"/>
            <w:sz w:val="24"/>
            <w:lang w:val="en-US"/>
          </w:rPr>
          <w:t>/</w:t>
        </w:r>
        <w:proofErr w:type="spellStart"/>
        <w:r>
          <w:rPr>
            <w:rStyle w:val="a3"/>
            <w:rFonts w:eastAsiaTheme="majorEastAsia"/>
            <w:sz w:val="24"/>
            <w:lang w:val="en-US"/>
          </w:rPr>
          <w:t>hilit</w:t>
        </w:r>
        <w:proofErr w:type="spellEnd"/>
        <w:r>
          <w:rPr>
            <w:rStyle w:val="a3"/>
            <w:rFonts w:eastAsiaTheme="majorEastAsia"/>
            <w:sz w:val="24"/>
            <w:lang w:val="en-US"/>
          </w:rPr>
          <w:t>/</w:t>
        </w:r>
        <w:proofErr w:type="spellStart"/>
        <w:r>
          <w:rPr>
            <w:rStyle w:val="a3"/>
            <w:rFonts w:eastAsiaTheme="majorEastAsia"/>
            <w:sz w:val="24"/>
            <w:lang w:val="en-US"/>
          </w:rPr>
          <w:t>hilit_pro.htm#rupisnet</w:t>
        </w:r>
        <w:proofErr w:type="spellEnd"/>
      </w:hyperlink>
      <w:r>
        <w:rPr>
          <w:color w:val="000000"/>
          <w:sz w:val="24"/>
          <w:szCs w:val="24"/>
          <w:lang w:val="en-US"/>
        </w:rPr>
        <w:t>.</w:t>
      </w:r>
    </w:p>
    <w:p w:rsidR="00A84F4F" w:rsidRDefault="00A84F4F" w:rsidP="00A84F4F">
      <w:pPr>
        <w:shd w:val="clear" w:color="auto" w:fill="FFFFFF"/>
        <w:spacing w:line="0" w:lineRule="auto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          </w:t>
      </w:r>
      <w:hyperlink r:id="rId29" w:history="1">
        <w:r>
          <w:rPr>
            <w:rStyle w:val="a3"/>
            <w:rFonts w:eastAsiaTheme="majorEastAsia"/>
            <w:sz w:val="24"/>
            <w:lang w:val="en-US"/>
          </w:rPr>
          <w:t>http:// www.vavilon.ru</w:t>
        </w:r>
      </w:hyperlink>
    </w:p>
    <w:p w:rsidR="00A84F4F" w:rsidRDefault="00A84F4F" w:rsidP="00A84F4F">
      <w:pPr>
        <w:shd w:val="clear" w:color="auto" w:fill="FFFFFF"/>
        <w:spacing w:line="0" w:lineRule="auto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          </w:t>
      </w:r>
      <w:hyperlink r:id="rId30" w:history="1">
        <w:r>
          <w:rPr>
            <w:rStyle w:val="a3"/>
            <w:rFonts w:eastAsiaTheme="majorEastAsia"/>
            <w:sz w:val="24"/>
            <w:lang w:val="en-US"/>
          </w:rPr>
          <w:t>http://lit.lseptember.ru/index.php</w:t>
        </w:r>
      </w:hyperlink>
      <w:r>
        <w:rPr>
          <w:color w:val="000000"/>
          <w:sz w:val="24"/>
          <w:szCs w:val="24"/>
          <w:lang w:val="en-US"/>
        </w:rPr>
        <w:t>.</w:t>
      </w:r>
    </w:p>
    <w:p w:rsidR="00A84F4F" w:rsidRPr="00976749" w:rsidRDefault="00502E8F" w:rsidP="00976749">
      <w:pPr>
        <w:pStyle w:val="af5"/>
        <w:numPr>
          <w:ilvl w:val="0"/>
          <w:numId w:val="2"/>
        </w:num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hyperlink r:id="rId31" w:history="1">
        <w:r w:rsidR="00A84F4F" w:rsidRPr="00976749">
          <w:rPr>
            <w:rStyle w:val="a3"/>
            <w:rFonts w:eastAsiaTheme="majorEastAsia"/>
            <w:sz w:val="24"/>
            <w:szCs w:val="24"/>
            <w:lang w:val="en-US"/>
          </w:rPr>
          <w:t>www.alledu/pedsovet.ru</w:t>
        </w:r>
      </w:hyperlink>
    </w:p>
    <w:p w:rsidR="00A84F4F" w:rsidRPr="00976749" w:rsidRDefault="00502E8F" w:rsidP="00A84F4F">
      <w:pPr>
        <w:pStyle w:val="af5"/>
        <w:numPr>
          <w:ilvl w:val="0"/>
          <w:numId w:val="2"/>
        </w:num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hyperlink r:id="rId32" w:history="1">
        <w:r w:rsidR="00A84F4F" w:rsidRPr="00976749">
          <w:rPr>
            <w:rStyle w:val="a3"/>
            <w:sz w:val="24"/>
            <w:szCs w:val="24"/>
            <w:lang w:val="en-US"/>
          </w:rPr>
          <w:t>http://www.gramma.ru</w:t>
        </w:r>
      </w:hyperlink>
    </w:p>
    <w:p w:rsidR="00A84F4F" w:rsidRPr="00976749" w:rsidRDefault="00502E8F" w:rsidP="00A84F4F">
      <w:pPr>
        <w:pStyle w:val="af5"/>
        <w:numPr>
          <w:ilvl w:val="0"/>
          <w:numId w:val="2"/>
        </w:num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hyperlink r:id="rId33" w:history="1">
        <w:r w:rsidR="00A84F4F" w:rsidRPr="00976749">
          <w:rPr>
            <w:rStyle w:val="a3"/>
            <w:sz w:val="24"/>
            <w:szCs w:val="24"/>
            <w:lang w:val="en-US"/>
          </w:rPr>
          <w:t>http://eelmaa.narod.ru/urtit/urlit_main.htm</w:t>
        </w:r>
      </w:hyperlink>
    </w:p>
    <w:p w:rsidR="00A84F4F" w:rsidRPr="00976749" w:rsidRDefault="00502E8F" w:rsidP="00A84F4F">
      <w:pPr>
        <w:pStyle w:val="af5"/>
        <w:numPr>
          <w:ilvl w:val="0"/>
          <w:numId w:val="2"/>
        </w:num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hyperlink r:id="rId34" w:history="1">
        <w:r w:rsidR="00A84F4F" w:rsidRPr="00976749">
          <w:rPr>
            <w:rStyle w:val="a3"/>
            <w:sz w:val="24"/>
            <w:szCs w:val="24"/>
            <w:lang w:val="en-US"/>
          </w:rPr>
          <w:t>www.school.edu.ru/dok edu.asp</w:t>
        </w:r>
      </w:hyperlink>
      <w:r w:rsidR="00A84F4F" w:rsidRPr="00976749">
        <w:rPr>
          <w:color w:val="000000"/>
          <w:sz w:val="24"/>
          <w:szCs w:val="24"/>
          <w:lang w:val="en-US"/>
        </w:rPr>
        <w:t> </w:t>
      </w:r>
    </w:p>
    <w:p w:rsidR="00A84F4F" w:rsidRPr="00976749" w:rsidRDefault="00502E8F" w:rsidP="00A84F4F">
      <w:pPr>
        <w:pStyle w:val="af5"/>
        <w:numPr>
          <w:ilvl w:val="0"/>
          <w:numId w:val="2"/>
        </w:num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hyperlink r:id="rId35" w:history="1">
        <w:r w:rsidR="00A84F4F" w:rsidRPr="00976749">
          <w:rPr>
            <w:rStyle w:val="a3"/>
            <w:sz w:val="24"/>
            <w:szCs w:val="24"/>
            <w:lang w:val="en-US"/>
          </w:rPr>
          <w:t>www.edu.ru/db/portal/sred/</w:t>
        </w:r>
      </w:hyperlink>
    </w:p>
    <w:p w:rsidR="00A84F4F" w:rsidRPr="00976749" w:rsidRDefault="00502E8F" w:rsidP="00A84F4F">
      <w:pPr>
        <w:pStyle w:val="af5"/>
        <w:numPr>
          <w:ilvl w:val="0"/>
          <w:numId w:val="2"/>
        </w:numPr>
        <w:shd w:val="clear" w:color="auto" w:fill="FFFFFF"/>
        <w:spacing w:after="0"/>
        <w:jc w:val="both"/>
        <w:rPr>
          <w:sz w:val="28"/>
          <w:szCs w:val="28"/>
          <w:lang w:val="en-US"/>
        </w:rPr>
      </w:pPr>
      <w:hyperlink w:history="1">
        <w:r w:rsidR="00A84F4F" w:rsidRPr="00976749">
          <w:rPr>
            <w:rStyle w:val="a3"/>
            <w:sz w:val="24"/>
            <w:szCs w:val="24"/>
            <w:lang w:val="en-US"/>
          </w:rPr>
          <w:t xml:space="preserve">http://www.lit. </w:t>
        </w:r>
        <w:proofErr w:type="spellStart"/>
        <w:r w:rsidR="00A84F4F" w:rsidRPr="00976749">
          <w:rPr>
            <w:rStyle w:val="a3"/>
            <w:sz w:val="24"/>
            <w:szCs w:val="24"/>
            <w:lang w:val="en-US"/>
          </w:rPr>
          <w:t>september</w:t>
        </w:r>
        <w:proofErr w:type="spellEnd"/>
        <w:r w:rsidR="00A84F4F" w:rsidRPr="00976749">
          <w:rPr>
            <w:rStyle w:val="a3"/>
            <w:sz w:val="24"/>
            <w:szCs w:val="24"/>
            <w:lang w:val="en-US"/>
          </w:rPr>
          <w:t xml:space="preserve">. </w:t>
        </w:r>
        <w:proofErr w:type="spellStart"/>
        <w:r w:rsidR="00A84F4F" w:rsidRPr="00976749">
          <w:rPr>
            <w:rStyle w:val="a3"/>
            <w:sz w:val="24"/>
            <w:szCs w:val="24"/>
            <w:lang w:val="en-US"/>
          </w:rPr>
          <w:t>ru</w:t>
        </w:r>
        <w:proofErr w:type="spellEnd"/>
      </w:hyperlink>
    </w:p>
    <w:p w:rsidR="00A84F4F" w:rsidRPr="00976749" w:rsidRDefault="00A84F4F" w:rsidP="00A84F4F">
      <w:pPr>
        <w:pStyle w:val="a5"/>
        <w:spacing w:before="0" w:beforeAutospacing="0" w:after="0" w:afterAutospacing="0"/>
        <w:ind w:left="720"/>
        <w:rPr>
          <w:b w:val="0"/>
          <w:sz w:val="28"/>
          <w:szCs w:val="28"/>
          <w:lang w:val="en-US"/>
        </w:rPr>
      </w:pPr>
    </w:p>
    <w:p w:rsidR="00A84F4F" w:rsidRDefault="00A84F4F" w:rsidP="00A84F4F">
      <w:pPr>
        <w:widowControl w:val="0"/>
        <w:autoSpaceDE w:val="0"/>
        <w:autoSpaceDN w:val="0"/>
        <w:adjustRightInd w:val="0"/>
        <w:ind w:firstLine="709"/>
        <w:jc w:val="both"/>
        <w:rPr>
          <w:rStyle w:val="editsection"/>
        </w:rPr>
      </w:pPr>
      <w:r>
        <w:rPr>
          <w:rStyle w:val="editsection"/>
          <w:b/>
        </w:rPr>
        <w:t>4. КОНТРОЛЬ И ОЦЕНКА РЕЗУЛЬТАТОВ ОСВОЕНИЯ</w:t>
      </w:r>
    </w:p>
    <w:p w:rsidR="00A84F4F" w:rsidRDefault="00A84F4F" w:rsidP="00A84F4F">
      <w:pPr>
        <w:spacing w:after="240"/>
        <w:ind w:left="720"/>
      </w:pPr>
      <w:r>
        <w:rPr>
          <w:rStyle w:val="editsection"/>
          <w:b/>
        </w:rPr>
        <w:t xml:space="preserve">УЧЕБНОЙ  ДИСЦИПЛИНЫ </w:t>
      </w:r>
      <w:r w:rsidR="004648B0">
        <w:rPr>
          <w:b/>
        </w:rPr>
        <w:t>О</w:t>
      </w:r>
      <w:r w:rsidR="00E4735E">
        <w:rPr>
          <w:b/>
        </w:rPr>
        <w:t>УП</w:t>
      </w:r>
      <w:r w:rsidR="00F176D5">
        <w:rPr>
          <w:b/>
        </w:rPr>
        <w:t>.01 Русский язык</w:t>
      </w:r>
      <w:r>
        <w:rPr>
          <w:b/>
        </w:rPr>
        <w:t xml:space="preserve"> </w:t>
      </w:r>
    </w:p>
    <w:p w:rsidR="00A84F4F" w:rsidRDefault="00A84F4F" w:rsidP="00A84F4F">
      <w:pPr>
        <w:spacing w:after="240"/>
        <w:ind w:firstLine="720"/>
        <w:jc w:val="both"/>
        <w:rPr>
          <w:rStyle w:val="editsection"/>
        </w:rPr>
      </w:pPr>
      <w:r>
        <w:rPr>
          <w:rStyle w:val="editsection"/>
        </w:rPr>
        <w:t xml:space="preserve">Контроль и оценка результатов освоения учебной </w:t>
      </w:r>
      <w:r w:rsidR="00151C5A">
        <w:rPr>
          <w:rStyle w:val="editsection"/>
        </w:rPr>
        <w:t>дисциплины «Русский язык</w:t>
      </w:r>
      <w:r>
        <w:rPr>
          <w:rStyle w:val="editsection"/>
        </w:rPr>
        <w:t>» осуществляется преподавателем в процессе проведения занятий, практических и контрольных  работ, тестирования, а также выполнения студентами индивидуальных творческих заданий, проектов, исследований, сочинений, творческих, исследовательских  и письменных работ.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5530"/>
        <w:gridCol w:w="2232"/>
      </w:tblGrid>
      <w:tr w:rsidR="00A84F4F" w:rsidTr="00FC37E5"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Раздел (тема) учебной дисциплины</w:t>
            </w:r>
          </w:p>
        </w:tc>
        <w:tc>
          <w:tcPr>
            <w:tcW w:w="2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A84F4F" w:rsidRDefault="00A84F4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Основные виды учебной деятельности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Формы и методы контроля и оценки</w:t>
            </w:r>
          </w:p>
          <w:p w:rsidR="00A84F4F" w:rsidRDefault="00A84F4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результатов обучения</w:t>
            </w:r>
          </w:p>
        </w:tc>
      </w:tr>
      <w:tr w:rsidR="00A84F4F" w:rsidTr="00FC37E5"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widowControl w:val="0"/>
              <w:tabs>
                <w:tab w:val="left" w:pos="168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widowControl w:val="0"/>
              <w:tabs>
                <w:tab w:val="left" w:pos="168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widowControl w:val="0"/>
              <w:autoSpaceDE w:val="0"/>
              <w:autoSpaceDN w:val="0"/>
              <w:adjustRightInd w:val="0"/>
              <w:spacing w:line="276" w:lineRule="auto"/>
              <w:ind w:left="741" w:hanging="74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A84F4F" w:rsidTr="00FC37E5"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Раздел 1. </w:t>
            </w:r>
          </w:p>
          <w:p w:rsidR="00A84F4F" w:rsidRDefault="00A84F4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Введение.</w:t>
            </w:r>
          </w:p>
          <w:p w:rsidR="00A84F4F" w:rsidRDefault="00A84F4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  <w:p w:rsidR="00A84F4F" w:rsidRDefault="00A84F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 w:rsidP="00272E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Извлекать из разных источников и преобразовывать информацию о языке как развивающемся явлении, о связи языка </w:t>
            </w:r>
          </w:p>
          <w:p w:rsidR="00A84F4F" w:rsidRDefault="00A84F4F" w:rsidP="00272E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 культуры;</w:t>
            </w:r>
          </w:p>
          <w:p w:rsidR="00A84F4F" w:rsidRDefault="00A84F4F" w:rsidP="00272E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характеризовать на отдельных примерах взаимосвязь языка, культуры и истории народа — носителя языка; анализировать </w:t>
            </w:r>
          </w:p>
          <w:p w:rsidR="00A84F4F" w:rsidRDefault="00A84F4F" w:rsidP="00272E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пословицы и поговорки о русском языке;</w:t>
            </w:r>
          </w:p>
          <w:p w:rsidR="00A84F4F" w:rsidRDefault="00A84F4F" w:rsidP="00272E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составлять связное высказывание (сочинение-рассуждение) в устной или письменной форме;</w:t>
            </w:r>
          </w:p>
          <w:p w:rsidR="00A84F4F" w:rsidRDefault="00A84F4F" w:rsidP="00272E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приводить примеры, которые доказывают, что изучение языка позволяет лучше узнать историю и культуру страны;</w:t>
            </w:r>
          </w:p>
          <w:p w:rsidR="00A84F4F" w:rsidRDefault="00A84F4F" w:rsidP="00272E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определять тему, основную мысль текстов о роли русского языка в жизни общества;</w:t>
            </w:r>
          </w:p>
          <w:p w:rsidR="00A84F4F" w:rsidRDefault="00A84F4F" w:rsidP="00272E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вычитывать разные виды информации; проводить языковой разбор текстов; </w:t>
            </w:r>
          </w:p>
          <w:p w:rsidR="00A84F4F" w:rsidRDefault="00A84F4F" w:rsidP="00272E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извлекать информацию из разных источников (таблиц, схем);</w:t>
            </w:r>
          </w:p>
          <w:p w:rsidR="00A84F4F" w:rsidRDefault="00A84F4F" w:rsidP="00272EC3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преобразовывать информацию; строить рассуждение о роли русского языка в жизни человек.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Текущий контроль:</w:t>
            </w:r>
          </w:p>
          <w:p w:rsidR="00A84F4F" w:rsidRDefault="00A84F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- </w:t>
            </w:r>
            <w:r>
              <w:rPr>
                <w:sz w:val="24"/>
                <w:szCs w:val="24"/>
                <w:lang w:eastAsia="en-US"/>
              </w:rPr>
              <w:t xml:space="preserve">контрольная работа, устный опрос,  </w:t>
            </w:r>
            <w:r>
              <w:rPr>
                <w:color w:val="000000"/>
                <w:sz w:val="24"/>
                <w:szCs w:val="24"/>
                <w:lang w:eastAsia="en-US"/>
              </w:rPr>
              <w:t>тестирование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A84F4F" w:rsidTr="00FC37E5"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Раздел 2.</w:t>
            </w:r>
          </w:p>
          <w:p w:rsidR="00A84F4F" w:rsidRDefault="00A84F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Style w:val="editsection"/>
              </w:rPr>
            </w:pPr>
            <w:r>
              <w:rPr>
                <w:b/>
                <w:sz w:val="24"/>
                <w:szCs w:val="24"/>
                <w:lang w:eastAsia="en-US"/>
              </w:rPr>
              <w:t>Язык и речь. Функциональные стили речи.</w:t>
            </w:r>
          </w:p>
        </w:tc>
        <w:tc>
          <w:tcPr>
            <w:tcW w:w="2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 w:rsidP="00272E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Выразительно читать текст, определять тему, функциональный тип речи, формулировать основную мысль художественных текстов;</w:t>
            </w:r>
          </w:p>
          <w:p w:rsidR="00A84F4F" w:rsidRDefault="00A84F4F" w:rsidP="00272E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вычитывать разные виды информации;</w:t>
            </w:r>
          </w:p>
          <w:p w:rsidR="00A84F4F" w:rsidRDefault="00A84F4F" w:rsidP="00272E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характеризовать средства и способы связи предложений в тексте;</w:t>
            </w:r>
          </w:p>
          <w:p w:rsidR="00A84F4F" w:rsidRDefault="00A84F4F" w:rsidP="00272E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выполнять лингвостилистический анализ текста; </w:t>
            </w:r>
            <w:r>
              <w:rPr>
                <w:sz w:val="24"/>
                <w:szCs w:val="24"/>
                <w:lang w:eastAsia="en-US"/>
              </w:rPr>
              <w:lastRenderedPageBreak/>
              <w:t xml:space="preserve">определять авторскую позицию в тексте; высказывать свою точку зрения </w:t>
            </w:r>
          </w:p>
          <w:p w:rsidR="00A84F4F" w:rsidRDefault="00A84F4F" w:rsidP="00272E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 проблеме текста;</w:t>
            </w:r>
          </w:p>
          <w:p w:rsidR="00A84F4F" w:rsidRDefault="00A84F4F" w:rsidP="00272E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характеризовать изобразительно-выразительные средства языка, указывать их роль в идейно-художественном содержании текста;</w:t>
            </w:r>
          </w:p>
          <w:p w:rsidR="00A84F4F" w:rsidRDefault="00A84F4F" w:rsidP="00272E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составлять связное высказывание (сочинение) в устной и письменной форме на основе проанализированных текстов; </w:t>
            </w:r>
          </w:p>
          <w:p w:rsidR="00A84F4F" w:rsidRDefault="00A84F4F" w:rsidP="00272E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определять эмоциональный настрой текста;</w:t>
            </w:r>
          </w:p>
          <w:p w:rsidR="00A84F4F" w:rsidRDefault="00A84F4F" w:rsidP="00272E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анализировать речь с точки зрения правильности, точности, выразительности, уместности употребления языковых средств;</w:t>
            </w:r>
          </w:p>
          <w:p w:rsidR="00A84F4F" w:rsidRDefault="00A84F4F" w:rsidP="00272E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подбирать примеры по темам, взятым из изучаемых художественных произведений;</w:t>
            </w:r>
          </w:p>
          <w:p w:rsidR="00A84F4F" w:rsidRDefault="00A84F4F" w:rsidP="00272E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оценивать чужие и собственные речевые высказывания разной функциональной направленности с точки зрения соответствия </w:t>
            </w:r>
          </w:p>
          <w:p w:rsidR="00A84F4F" w:rsidRDefault="00A84F4F" w:rsidP="00272E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их коммуникативным задачам и нормам современного русского литературного языка;</w:t>
            </w:r>
          </w:p>
          <w:p w:rsidR="00A84F4F" w:rsidRDefault="00A84F4F" w:rsidP="00272E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исправлять речевые недостатки, редактировать текст;</w:t>
            </w:r>
          </w:p>
          <w:p w:rsidR="00A84F4F" w:rsidRDefault="00A84F4F" w:rsidP="00272E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выступать перед аудиторией сверстников с небольшими информационными сообщениями, докладами на учебно-научнуютему;</w:t>
            </w:r>
          </w:p>
          <w:p w:rsidR="00A84F4F" w:rsidRDefault="00A84F4F" w:rsidP="00272E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анализировать и сравнивать русский речевой этикет с речевым этикетом отдельных народов России и мира;</w:t>
            </w:r>
          </w:p>
          <w:p w:rsidR="00A84F4F" w:rsidRDefault="00A84F4F" w:rsidP="00272E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различать тексты разных функциональных стилей (экстра-лингвистические особенности, лингвистические особенности на уровне употребления лексических средств, типичных синтаксических конструкций);</w:t>
            </w:r>
          </w:p>
          <w:p w:rsidR="00A84F4F" w:rsidRDefault="00A84F4F" w:rsidP="00272E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анализировать тексты разных жанров научного (учебно-научного), публицистического, официально-делового стилей, разговорной речи;</w:t>
            </w:r>
          </w:p>
          <w:p w:rsidR="00A84F4F" w:rsidRDefault="00A84F4F" w:rsidP="00272E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создавать устные и письменные высказывания разных стилей, жанров и типов речи (отзыв, сообщение, доклад; интервью, репортаж, эссе; расписка, доверенность, заявление; рассказ, беседа, спор);</w:t>
            </w:r>
          </w:p>
          <w:p w:rsidR="00A84F4F" w:rsidRDefault="00A84F4F" w:rsidP="00272E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подбирать тексты разных функциональных типов и стилей; осуществлять информационную переработку текста, создавать вторичный текст, используя разные виды переработки текста (план, тезисы, конспект, реферат, аннотацию, рецензию.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Текущий контроль:</w:t>
            </w:r>
          </w:p>
          <w:p w:rsidR="00A84F4F" w:rsidRDefault="00A84F4F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- </w:t>
            </w:r>
            <w:r>
              <w:rPr>
                <w:color w:val="000000"/>
                <w:sz w:val="24"/>
                <w:szCs w:val="24"/>
                <w:lang w:eastAsia="en-US"/>
              </w:rPr>
              <w:t>устный опрос;</w:t>
            </w:r>
          </w:p>
          <w:p w:rsidR="00A84F4F" w:rsidRDefault="00A84F4F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домашняя работа;</w:t>
            </w:r>
          </w:p>
          <w:p w:rsidR="00A84F4F" w:rsidRDefault="00A84F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сочинение;</w:t>
            </w:r>
          </w:p>
          <w:p w:rsidR="00A84F4F" w:rsidRDefault="00A84F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контрольная </w:t>
            </w:r>
            <w:r>
              <w:rPr>
                <w:sz w:val="24"/>
                <w:szCs w:val="24"/>
                <w:lang w:eastAsia="en-US"/>
              </w:rPr>
              <w:lastRenderedPageBreak/>
              <w:t>работа;</w:t>
            </w:r>
          </w:p>
          <w:p w:rsidR="00A84F4F" w:rsidRDefault="00A84F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индивидуальные, фронтальные, творческие, контрольные и самостоятельные задания; тестирование.</w:t>
            </w:r>
          </w:p>
        </w:tc>
      </w:tr>
      <w:tr w:rsidR="00A84F4F" w:rsidTr="00FC37E5"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4648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Раздел 3</w:t>
            </w:r>
            <w:r w:rsidR="00A84F4F">
              <w:rPr>
                <w:b/>
                <w:sz w:val="24"/>
                <w:szCs w:val="24"/>
                <w:lang w:eastAsia="en-US"/>
              </w:rPr>
              <w:t>.</w:t>
            </w:r>
          </w:p>
          <w:p w:rsidR="00A84F4F" w:rsidRDefault="00A84F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Style w:val="apple-style-span"/>
                <w:shd w:val="clear" w:color="auto" w:fill="FFFFFF"/>
              </w:rPr>
            </w:pPr>
            <w:r>
              <w:rPr>
                <w:b/>
                <w:sz w:val="24"/>
                <w:szCs w:val="24"/>
                <w:lang w:eastAsia="en-US"/>
              </w:rPr>
              <w:t>Фонетика, орфоэпия, графика, орфография.</w:t>
            </w:r>
          </w:p>
        </w:tc>
        <w:tc>
          <w:tcPr>
            <w:tcW w:w="2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 w:rsidP="00272EC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 Проводить фонетический разбор; извлекать необходимую информацию по изучаемой теме из таблиц, схем учебника;</w:t>
            </w:r>
          </w:p>
          <w:p w:rsidR="00A84F4F" w:rsidRDefault="00A84F4F" w:rsidP="00272EC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- извлекать необходимую информацию из мультимедийных орфоэпических словарей и справочников; использовать ее в различных видах </w:t>
            </w: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деятельности;</w:t>
            </w:r>
          </w:p>
          <w:p w:rsidR="00A84F4F" w:rsidRDefault="00A84F4F" w:rsidP="00272EC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- строить рассуждения с целью анализа проделанной работы; определять круг орфографических и пунктуационных правил, </w:t>
            </w:r>
          </w:p>
          <w:p w:rsidR="00A84F4F" w:rsidRDefault="00A84F4F" w:rsidP="00272EC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по которым следует ориентироваться в конкретном случае;</w:t>
            </w:r>
          </w:p>
          <w:p w:rsidR="00A84F4F" w:rsidRDefault="00A84F4F" w:rsidP="00272EC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 проводить операции синтеза и анализа с целью обобщения признаков, характеристик, фактов и т.д.;</w:t>
            </w:r>
          </w:p>
          <w:p w:rsidR="00A84F4F" w:rsidRDefault="00A84F4F" w:rsidP="00272EC3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-извлекать необходимую информацию из орфоэпических словарей и справочников; опознавать основные выразительные средства фонетики (звукопись).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Текущий контроль:</w:t>
            </w:r>
          </w:p>
          <w:p w:rsidR="00A84F4F" w:rsidRDefault="00A84F4F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- </w:t>
            </w:r>
            <w:r>
              <w:rPr>
                <w:sz w:val="24"/>
                <w:szCs w:val="24"/>
                <w:lang w:eastAsia="en-US"/>
              </w:rPr>
              <w:t>контрольная работа,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устный опрос,</w:t>
            </w:r>
          </w:p>
          <w:p w:rsidR="00A84F4F" w:rsidRDefault="00A84F4F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домашняя работа, тестирование,</w:t>
            </w:r>
          </w:p>
          <w:p w:rsidR="00A84F4F" w:rsidRDefault="00A84F4F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контрольная работа, исследовательские работы,</w:t>
            </w:r>
          </w:p>
          <w:p w:rsidR="00A84F4F" w:rsidRDefault="00A84F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творческие работы.</w:t>
            </w:r>
          </w:p>
        </w:tc>
      </w:tr>
      <w:tr w:rsidR="004648B0" w:rsidTr="00FC37E5"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8B0" w:rsidRDefault="004648B0" w:rsidP="00BF3A8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 xml:space="preserve">Раздел 4. </w:t>
            </w:r>
          </w:p>
          <w:p w:rsidR="004648B0" w:rsidRDefault="004648B0" w:rsidP="00BF3A8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Style w:val="apple-style-span"/>
                <w:shd w:val="clear" w:color="auto" w:fill="FFFFFF"/>
              </w:rPr>
            </w:pPr>
            <w:r>
              <w:rPr>
                <w:b/>
                <w:sz w:val="24"/>
                <w:szCs w:val="24"/>
                <w:lang w:eastAsia="en-US"/>
              </w:rPr>
              <w:t>Лексикология и фразеология.</w:t>
            </w:r>
          </w:p>
        </w:tc>
        <w:tc>
          <w:tcPr>
            <w:tcW w:w="2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8B0" w:rsidRDefault="004648B0" w:rsidP="00272E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Аргументировать различие лексического и грамматического значения слова; опознавать основные выразительные средства лексики и фразеологии в публицистической и художественной речи и оценивать их;</w:t>
            </w:r>
          </w:p>
          <w:p w:rsidR="004648B0" w:rsidRDefault="004648B0" w:rsidP="00272E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объяснять особенности употребления лексических средств в текстах научного и официально-делового стилей речи; извлекать </w:t>
            </w:r>
          </w:p>
          <w:p w:rsidR="004648B0" w:rsidRDefault="004648B0" w:rsidP="00272E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необходимую информацию из лексических словарей разного типа (толкового словаря, словарей синонимов, антонимов, устаревших </w:t>
            </w:r>
          </w:p>
          <w:p w:rsidR="004648B0" w:rsidRDefault="004648B0" w:rsidP="00272E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слов, иностранных слов, фразеологического словаря и др.) и справочников, в том числе мультимедийных; использовать эту </w:t>
            </w:r>
          </w:p>
          <w:p w:rsidR="004648B0" w:rsidRDefault="004648B0" w:rsidP="00272E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информацию в различных видах деятельности;</w:t>
            </w:r>
          </w:p>
          <w:p w:rsidR="004648B0" w:rsidRDefault="004648B0" w:rsidP="00272EC3">
            <w:pPr>
              <w:widowControl w:val="0"/>
              <w:autoSpaceDE w:val="0"/>
              <w:autoSpaceDN w:val="0"/>
              <w:adjustRightInd w:val="0"/>
              <w:rPr>
                <w:rStyle w:val="editsection"/>
              </w:rPr>
            </w:pPr>
            <w:r>
              <w:rPr>
                <w:sz w:val="24"/>
                <w:szCs w:val="24"/>
                <w:lang w:eastAsia="en-US"/>
              </w:rPr>
              <w:t>- познавать основные виды тропов, построенных на переносном значении слова (метафора, эпитет, олицетворение).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8B0" w:rsidRDefault="004648B0" w:rsidP="00BF3A8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Текущий контроль:</w:t>
            </w:r>
          </w:p>
          <w:p w:rsidR="004648B0" w:rsidRDefault="004648B0" w:rsidP="00BF3A8C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- </w:t>
            </w:r>
            <w:r>
              <w:rPr>
                <w:sz w:val="24"/>
                <w:szCs w:val="24"/>
                <w:lang w:eastAsia="en-US"/>
              </w:rPr>
              <w:t>контрольная работа,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домашняя работа,</w:t>
            </w:r>
          </w:p>
          <w:p w:rsidR="004648B0" w:rsidRDefault="004648B0" w:rsidP="00BF3A8C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исследовательские работы, </w:t>
            </w:r>
          </w:p>
          <w:p w:rsidR="004648B0" w:rsidRDefault="004648B0" w:rsidP="00BF3A8C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творческие работы, устный опрос,</w:t>
            </w:r>
          </w:p>
          <w:p w:rsidR="004648B0" w:rsidRDefault="004648B0" w:rsidP="00BF3A8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сочинение,</w:t>
            </w:r>
            <w:r>
              <w:rPr>
                <w:sz w:val="24"/>
                <w:szCs w:val="24"/>
                <w:lang w:eastAsia="en-US"/>
              </w:rPr>
              <w:t xml:space="preserve"> тестирование.</w:t>
            </w:r>
          </w:p>
        </w:tc>
      </w:tr>
      <w:tr w:rsidR="00A84F4F" w:rsidTr="00FC37E5"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Раздел 5. </w:t>
            </w:r>
          </w:p>
          <w:p w:rsidR="00A84F4F" w:rsidRDefault="00A84F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Style w:val="apple-style-span"/>
                <w:shd w:val="clear" w:color="auto" w:fill="FFFFFF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Морфемика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>, словообразование, орфография.</w:t>
            </w:r>
          </w:p>
        </w:tc>
        <w:tc>
          <w:tcPr>
            <w:tcW w:w="2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 w:rsidP="00272E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- </w:t>
            </w:r>
            <w:r>
              <w:rPr>
                <w:sz w:val="24"/>
                <w:szCs w:val="24"/>
                <w:lang w:eastAsia="en-US"/>
              </w:rPr>
              <w:t>Опознавать, наблюдать изучаемое языковое явление, извлекать его из текста;</w:t>
            </w:r>
          </w:p>
          <w:p w:rsidR="00A84F4F" w:rsidRDefault="00A84F4F" w:rsidP="00272E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проводить морфемный, словообразовательный, этимологический, орфографический анализ;</w:t>
            </w:r>
          </w:p>
          <w:p w:rsidR="00A84F4F" w:rsidRDefault="00A84F4F" w:rsidP="00272E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извлекать необходимую информацию по изучаемой теме из таблиц, схем учебника;</w:t>
            </w:r>
          </w:p>
          <w:p w:rsidR="00A84F4F" w:rsidRDefault="00A84F4F" w:rsidP="00272E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 характеризовать словообразовательные цепочки и словообразовательные гнезда, устанавливая смысловую и структурную связь однокоренных слов;</w:t>
            </w:r>
          </w:p>
          <w:p w:rsidR="00A84F4F" w:rsidRDefault="00A84F4F" w:rsidP="00272E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опознавать основные выразительные средства словообразования в художественной речи и оценивать их;</w:t>
            </w:r>
          </w:p>
          <w:p w:rsidR="00A84F4F" w:rsidRDefault="00A84F4F" w:rsidP="00272E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извлекать необходимую информацию из морфемных, словообразовательных и этимологических словарей и справочников, </w:t>
            </w:r>
          </w:p>
          <w:p w:rsidR="00A84F4F" w:rsidRDefault="00A84F4F" w:rsidP="00272E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том числе мультимедийных;</w:t>
            </w:r>
          </w:p>
          <w:p w:rsidR="00A84F4F" w:rsidRDefault="00A84F4F" w:rsidP="00272EC3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использовать этимологическую справку для объяснения правописания и лексического значения слова.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Текущий контроль:</w:t>
            </w:r>
          </w:p>
          <w:p w:rsidR="00A84F4F" w:rsidRDefault="00A84F4F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- </w:t>
            </w:r>
            <w:r>
              <w:rPr>
                <w:sz w:val="24"/>
                <w:szCs w:val="24"/>
                <w:lang w:eastAsia="en-US"/>
              </w:rPr>
              <w:t>контрольная работа,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домашняя работа,</w:t>
            </w:r>
          </w:p>
          <w:p w:rsidR="00A84F4F" w:rsidRDefault="00A84F4F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исследовательские работы,</w:t>
            </w:r>
          </w:p>
          <w:p w:rsidR="00A84F4F" w:rsidRDefault="00A84F4F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творческие работы, устный опрос,  </w:t>
            </w:r>
          </w:p>
          <w:p w:rsidR="00A84F4F" w:rsidRDefault="00A84F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сочинение,</w:t>
            </w:r>
            <w:r>
              <w:rPr>
                <w:sz w:val="24"/>
                <w:szCs w:val="24"/>
                <w:lang w:eastAsia="en-US"/>
              </w:rPr>
              <w:t xml:space="preserve">   тестирование.</w:t>
            </w:r>
          </w:p>
        </w:tc>
      </w:tr>
      <w:tr w:rsidR="00A84F4F" w:rsidTr="00FC37E5"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Style w:val="apple-style-span"/>
                <w:b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Раздел 6. </w:t>
            </w:r>
            <w:r>
              <w:rPr>
                <w:b/>
                <w:sz w:val="24"/>
                <w:szCs w:val="24"/>
                <w:lang w:eastAsia="en-US"/>
              </w:rPr>
              <w:lastRenderedPageBreak/>
              <w:t>Морфология и орфография.</w:t>
            </w:r>
          </w:p>
        </w:tc>
        <w:tc>
          <w:tcPr>
            <w:tcW w:w="2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 w:rsidP="00272E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- Опознавать, наблюдать изучаемое языковое </w:t>
            </w:r>
            <w:r>
              <w:rPr>
                <w:sz w:val="24"/>
                <w:szCs w:val="24"/>
                <w:lang w:eastAsia="en-US"/>
              </w:rPr>
              <w:lastRenderedPageBreak/>
              <w:t xml:space="preserve">явление, извлекать его из текста, анализировать с точки зрения </w:t>
            </w:r>
            <w:proofErr w:type="spellStart"/>
            <w:r>
              <w:rPr>
                <w:sz w:val="24"/>
                <w:szCs w:val="24"/>
                <w:lang w:eastAsia="en-US"/>
              </w:rPr>
              <w:t>текстообразующей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роли;</w:t>
            </w:r>
          </w:p>
          <w:p w:rsidR="00A84F4F" w:rsidRDefault="00A84F4F" w:rsidP="00272E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проводить морфологический, орфографический, пунктуационный анализ;</w:t>
            </w:r>
          </w:p>
          <w:p w:rsidR="00A84F4F" w:rsidRDefault="00A84F4F" w:rsidP="00272E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извлекать необходимую информацию по изучаемой теме из таблиц, схем учебника; строить рассуждения с целью анализа проделанной работы;</w:t>
            </w:r>
          </w:p>
          <w:p w:rsidR="00A84F4F" w:rsidRDefault="00A84F4F" w:rsidP="00272E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определять круг орфографических и пунктуационных правил, по которым следует ориентироваться в конкретном случае;</w:t>
            </w:r>
          </w:p>
          <w:p w:rsidR="00A84F4F" w:rsidRDefault="00A84F4F" w:rsidP="00272E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проводить операции синтеза и анализа с целью обобщения признаков, характеристик, фактов и т.д.; </w:t>
            </w:r>
          </w:p>
          <w:p w:rsidR="00A84F4F" w:rsidRDefault="00A84F4F" w:rsidP="00272E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подбирать примеры по теме из художественных текстов изучаемых произведений;</w:t>
            </w:r>
          </w:p>
          <w:p w:rsidR="00A84F4F" w:rsidRDefault="00A84F4F" w:rsidP="00272E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составлять монологическое высказывание на лингвистическую тему в устной или письменной форме; анализировать текст с целью обнаружения изученных понятий (категорий), орфограмм, </w:t>
            </w:r>
            <w:proofErr w:type="spellStart"/>
            <w:r>
              <w:rPr>
                <w:sz w:val="24"/>
                <w:szCs w:val="24"/>
                <w:lang w:eastAsia="en-US"/>
              </w:rPr>
              <w:t>пунктограмм</w:t>
            </w:r>
            <w:proofErr w:type="spellEnd"/>
            <w:r>
              <w:rPr>
                <w:sz w:val="24"/>
                <w:szCs w:val="24"/>
                <w:lang w:eastAsia="en-US"/>
              </w:rPr>
              <w:t>;</w:t>
            </w:r>
          </w:p>
          <w:p w:rsidR="00A84F4F" w:rsidRDefault="00A84F4F" w:rsidP="00272EC3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извлекать необходимую информацию из мультимедийных словарей и справочников по правописанию; использовать эту информацию в процессе письма; определять роль слов разных частей речи в </w:t>
            </w:r>
            <w:proofErr w:type="spellStart"/>
            <w:r>
              <w:rPr>
                <w:sz w:val="24"/>
                <w:szCs w:val="24"/>
                <w:lang w:eastAsia="en-US"/>
              </w:rPr>
              <w:t>текстообразовании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4F" w:rsidRDefault="00A84F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 xml:space="preserve">Текущий </w:t>
            </w:r>
            <w:r>
              <w:rPr>
                <w:b/>
                <w:sz w:val="24"/>
                <w:szCs w:val="24"/>
                <w:lang w:eastAsia="en-US"/>
              </w:rPr>
              <w:lastRenderedPageBreak/>
              <w:t>контроль:</w:t>
            </w:r>
          </w:p>
          <w:p w:rsidR="00A84F4F" w:rsidRDefault="00A84F4F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- </w:t>
            </w:r>
            <w:r>
              <w:rPr>
                <w:color w:val="000000"/>
                <w:sz w:val="24"/>
                <w:szCs w:val="24"/>
                <w:lang w:eastAsia="en-US"/>
              </w:rPr>
              <w:t>домашняя работа,</w:t>
            </w:r>
          </w:p>
          <w:p w:rsidR="00A84F4F" w:rsidRDefault="00A84F4F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исследовательские работы,</w:t>
            </w:r>
          </w:p>
          <w:p w:rsidR="00A84F4F" w:rsidRDefault="00A84F4F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творческие работы, устный опрос,</w:t>
            </w:r>
          </w:p>
          <w:p w:rsidR="00A84F4F" w:rsidRDefault="00A84F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сочинение,</w:t>
            </w:r>
            <w:r>
              <w:rPr>
                <w:sz w:val="24"/>
                <w:szCs w:val="24"/>
                <w:lang w:eastAsia="en-US"/>
              </w:rPr>
              <w:t xml:space="preserve"> тестирование.   </w:t>
            </w:r>
          </w:p>
          <w:p w:rsidR="00A84F4F" w:rsidRDefault="00A84F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A84F4F" w:rsidTr="00FC37E5"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 xml:space="preserve">Раздел 7. </w:t>
            </w:r>
          </w:p>
          <w:p w:rsidR="00A84F4F" w:rsidRDefault="00A84F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Style w:val="apple-style-span"/>
                <w:shd w:val="clear" w:color="auto" w:fill="FFFFFF"/>
              </w:rPr>
            </w:pPr>
            <w:r>
              <w:rPr>
                <w:b/>
                <w:sz w:val="24"/>
                <w:szCs w:val="24"/>
                <w:lang w:eastAsia="en-US"/>
              </w:rPr>
              <w:t>Синтаксис и пунктуация.</w:t>
            </w:r>
          </w:p>
        </w:tc>
        <w:tc>
          <w:tcPr>
            <w:tcW w:w="2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 w:rsidP="00272E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Опознавать, наблюдать изучаемое языковое явление, извлекать его из текста, анализировать с точки зрения </w:t>
            </w:r>
            <w:proofErr w:type="spellStart"/>
            <w:r>
              <w:rPr>
                <w:sz w:val="24"/>
                <w:szCs w:val="24"/>
                <w:lang w:eastAsia="en-US"/>
              </w:rPr>
              <w:t>текстообразующей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роли, проводить языковой разбор (фонетический, лексический, морфемный, словообразовательный, этимологический, морфологический, синтаксический, орфографический, </w:t>
            </w:r>
          </w:p>
          <w:p w:rsidR="00A84F4F" w:rsidRDefault="00A84F4F" w:rsidP="00272E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пунктуационный);</w:t>
            </w:r>
          </w:p>
          <w:p w:rsidR="00A84F4F" w:rsidRDefault="00A84F4F" w:rsidP="00272E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комментировать ответы товарищей;</w:t>
            </w:r>
          </w:p>
          <w:p w:rsidR="00A84F4F" w:rsidRDefault="00A84F4F" w:rsidP="00272E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извлекать необходимую информацию по изучаемой теме из таблиц, схем учебника; строить рассуждения с целью анализа </w:t>
            </w:r>
          </w:p>
          <w:p w:rsidR="00A84F4F" w:rsidRDefault="00A84F4F" w:rsidP="00272E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проделанной работы; определять круг орфографических и пунктуационных правил, по которым следует ориентироваться в</w:t>
            </w:r>
          </w:p>
          <w:p w:rsidR="00A84F4F" w:rsidRDefault="00A84F4F" w:rsidP="00272E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конкретном случае; </w:t>
            </w:r>
          </w:p>
          <w:p w:rsidR="00A84F4F" w:rsidRDefault="00A84F4F" w:rsidP="00272E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анализировать текст с целью обнаружения изученных понятий (категорий), орфограмм, </w:t>
            </w:r>
            <w:proofErr w:type="spellStart"/>
            <w:r>
              <w:rPr>
                <w:sz w:val="24"/>
                <w:szCs w:val="24"/>
                <w:lang w:eastAsia="en-US"/>
              </w:rPr>
              <w:t>пунктограмм</w:t>
            </w:r>
            <w:proofErr w:type="spellEnd"/>
            <w:r>
              <w:rPr>
                <w:sz w:val="24"/>
                <w:szCs w:val="24"/>
                <w:lang w:eastAsia="en-US"/>
              </w:rPr>
              <w:t>;</w:t>
            </w:r>
          </w:p>
          <w:p w:rsidR="00A84F4F" w:rsidRDefault="00A84F4F" w:rsidP="00272E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составлять синтаксические конструкции (словосочетания, предложения) по опорным словам, схемам, заданным темам, соблюдая основные синтаксические нормы;</w:t>
            </w:r>
          </w:p>
          <w:p w:rsidR="00A84F4F" w:rsidRDefault="00A84F4F" w:rsidP="00272E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проводить операции синтеза и анализа с целью обобщения признаков, характеристик, фактов и т.д.; подбирать примеры по теме из художественных текстов изучаемых произведений;</w:t>
            </w:r>
          </w:p>
          <w:p w:rsidR="00A84F4F" w:rsidRDefault="00A84F4F" w:rsidP="00272E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- определять роль синтаксических конструкций в </w:t>
            </w:r>
            <w:proofErr w:type="spellStart"/>
            <w:r>
              <w:rPr>
                <w:sz w:val="24"/>
                <w:szCs w:val="24"/>
                <w:lang w:eastAsia="en-US"/>
              </w:rPr>
              <w:t>текстообразовании</w:t>
            </w:r>
            <w:proofErr w:type="spellEnd"/>
            <w:r>
              <w:rPr>
                <w:sz w:val="24"/>
                <w:szCs w:val="24"/>
                <w:lang w:eastAsia="en-US"/>
              </w:rPr>
              <w:t>; находить в тексте стилистические фигуры;</w:t>
            </w:r>
          </w:p>
          <w:p w:rsidR="00A84F4F" w:rsidRDefault="00A84F4F" w:rsidP="00272E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составлять связное высказывание (сочинение) на лингвистическую тему в устной и письменной форме по теме занятия;</w:t>
            </w:r>
          </w:p>
          <w:p w:rsidR="00A84F4F" w:rsidRDefault="00A84F4F" w:rsidP="00272E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извлекать необходимую информацию из мультимедийных словарей и справочников по правописанию; использовать эту информацию в процессе письма;</w:t>
            </w:r>
          </w:p>
          <w:p w:rsidR="00A84F4F" w:rsidRDefault="00A84F4F" w:rsidP="00272E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производить синонимическую замену синтаксических конструкций;</w:t>
            </w:r>
          </w:p>
          <w:p w:rsidR="00A84F4F" w:rsidRDefault="00A84F4F" w:rsidP="00272E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составлять монологическое высказывание на лингвистическуютему в устной или письменной форме;</w:t>
            </w:r>
          </w:p>
          <w:p w:rsidR="00A84F4F" w:rsidRDefault="00A84F4F" w:rsidP="00272E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пунктуационно оформлять предложения с разными смысловыми отрезками; определять роль знаков препинания в простых и сложных предложениях;</w:t>
            </w:r>
          </w:p>
          <w:p w:rsidR="00A84F4F" w:rsidRDefault="00A84F4F" w:rsidP="00272E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составлять схемы предложений, конструировать предложения по схемам.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Текущий контроль:</w:t>
            </w:r>
          </w:p>
          <w:p w:rsidR="00A84F4F" w:rsidRDefault="00A84F4F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контрольная работа; </w:t>
            </w:r>
            <w:r>
              <w:rPr>
                <w:color w:val="000000"/>
                <w:sz w:val="24"/>
                <w:szCs w:val="24"/>
                <w:lang w:eastAsia="en-US"/>
              </w:rPr>
              <w:t>устный опрос;</w:t>
            </w:r>
          </w:p>
          <w:p w:rsidR="00A84F4F" w:rsidRDefault="00A84F4F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домашняя работа;</w:t>
            </w:r>
          </w:p>
          <w:p w:rsidR="00A84F4F" w:rsidRDefault="00A84F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сочинение; индивидуальные, фронтальные, творческие, контрольные и самостоятельные задания, тестирование.</w:t>
            </w:r>
          </w:p>
          <w:p w:rsidR="008869F3" w:rsidRDefault="008869F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8869F3" w:rsidRDefault="008869F3" w:rsidP="00A84F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</w:rPr>
      </w:pPr>
    </w:p>
    <w:p w:rsidR="008869F3" w:rsidRDefault="008869F3" w:rsidP="00A84F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</w:rPr>
      </w:pPr>
    </w:p>
    <w:p w:rsidR="00A84F4F" w:rsidRDefault="00A84F4F" w:rsidP="00A84F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</w:rPr>
      </w:pPr>
      <w:r>
        <w:rPr>
          <w:b/>
        </w:rPr>
        <w:t>Формы и методы контроля и оценки результатов  обучения  по  общим компетенциям.</w:t>
      </w:r>
    </w:p>
    <w:p w:rsidR="008869F3" w:rsidRDefault="008869F3" w:rsidP="00A84F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</w:rPr>
      </w:pPr>
    </w:p>
    <w:tbl>
      <w:tblPr>
        <w:tblW w:w="993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2"/>
        <w:gridCol w:w="4249"/>
        <w:gridCol w:w="3129"/>
      </w:tblGrid>
      <w:tr w:rsidR="00A84F4F" w:rsidTr="00272EC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F4F" w:rsidRDefault="00A84F4F">
            <w:pPr>
              <w:spacing w:line="276" w:lineRule="auto"/>
              <w:rPr>
                <w:bCs/>
                <w:sz w:val="24"/>
                <w:szCs w:val="24"/>
                <w:lang w:val="en-US" w:eastAsia="en-US" w:bidi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Результаты (освоенные общие компетенции)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F4F" w:rsidRDefault="00A84F4F">
            <w:pPr>
              <w:spacing w:line="276" w:lineRule="auto"/>
              <w:jc w:val="center"/>
              <w:rPr>
                <w:bCs/>
                <w:sz w:val="24"/>
                <w:szCs w:val="24"/>
                <w:lang w:val="en-US" w:eastAsia="en-US" w:bidi="en-US"/>
              </w:rPr>
            </w:pPr>
            <w:r>
              <w:rPr>
                <w:sz w:val="24"/>
                <w:szCs w:val="24"/>
                <w:lang w:eastAsia="en-US"/>
              </w:rPr>
              <w:t>Основные показатели оценки результата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F4F" w:rsidRDefault="00A84F4F">
            <w:pPr>
              <w:spacing w:line="276" w:lineRule="auto"/>
              <w:jc w:val="center"/>
              <w:rPr>
                <w:bCs/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/>
              </w:rPr>
              <w:t xml:space="preserve">Формы и методы контроля и оценки </w:t>
            </w:r>
          </w:p>
        </w:tc>
      </w:tr>
      <w:tr w:rsidR="00A84F4F" w:rsidTr="00272EC3">
        <w:trPr>
          <w:trHeight w:val="6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widowControl w:val="0"/>
              <w:suppressAutoHyphens/>
              <w:spacing w:line="276" w:lineRule="auto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/>
              </w:rPr>
              <w:t>ОК 1. Понимать сущность и социальную значимость будущей профессии, проявлять к ней устойчивый интерес.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spacing w:line="276" w:lineRule="auto"/>
              <w:rPr>
                <w:bCs/>
                <w:sz w:val="24"/>
                <w:szCs w:val="24"/>
                <w:lang w:eastAsia="en-US" w:bidi="en-US"/>
              </w:rPr>
            </w:pPr>
            <w:r>
              <w:rPr>
                <w:bCs/>
                <w:sz w:val="24"/>
                <w:szCs w:val="24"/>
                <w:lang w:eastAsia="en-US" w:bidi="en-US"/>
              </w:rPr>
              <w:t>Положительная динамика результатов учебной деятельности. Своевременность выполнения заданий. Качество выполнения заданий.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spacing w:line="276" w:lineRule="auto"/>
              <w:rPr>
                <w:bCs/>
                <w:i/>
                <w:sz w:val="24"/>
                <w:szCs w:val="24"/>
                <w:lang w:eastAsia="en-US" w:bidi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 Интерпретация результатов наблюдений за обучающимся  в процессе освоения программы учебной дисциплины.</w:t>
            </w:r>
          </w:p>
        </w:tc>
      </w:tr>
      <w:tr w:rsidR="00A84F4F" w:rsidTr="00272EC3">
        <w:trPr>
          <w:trHeight w:val="6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widowControl w:val="0"/>
              <w:suppressAutoHyphens/>
              <w:spacing w:line="276" w:lineRule="auto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/>
              </w:rPr>
              <w:t>ОК 2. Организовывать собственную деятельность, исходя из цели и способов ее достижения, определенных руководителем.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spacing w:line="276" w:lineRule="auto"/>
              <w:rPr>
                <w:bCs/>
                <w:sz w:val="24"/>
                <w:szCs w:val="24"/>
                <w:lang w:eastAsia="en-US" w:bidi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 Своевременность сдачи практических и самостоятельных работ. Соответствие выполненных заданий </w:t>
            </w:r>
            <w:r>
              <w:rPr>
                <w:rStyle w:val="af9"/>
                <w:b w:val="0"/>
                <w:sz w:val="24"/>
                <w:szCs w:val="24"/>
                <w:lang w:eastAsia="en-US" w:bidi="en-US"/>
              </w:rPr>
              <w:t>условиям и рекомендациям по их выполнению.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pStyle w:val="1"/>
              <w:spacing w:line="276" w:lineRule="auto"/>
              <w:rPr>
                <w:rStyle w:val="af9"/>
                <w:rFonts w:eastAsia="Times New Roman"/>
                <w:sz w:val="24"/>
                <w:szCs w:val="24"/>
                <w:lang w:bidi="en-US"/>
              </w:rPr>
            </w:pPr>
            <w:r>
              <w:rPr>
                <w:rStyle w:val="af9"/>
                <w:color w:val="auto"/>
                <w:sz w:val="24"/>
                <w:szCs w:val="24"/>
                <w:lang w:eastAsia="en-US" w:bidi="en-US"/>
              </w:rPr>
              <w:t>Оценка выполнения практической деятельности</w:t>
            </w:r>
            <w:r>
              <w:rPr>
                <w:rStyle w:val="af9"/>
                <w:sz w:val="24"/>
                <w:szCs w:val="24"/>
                <w:lang w:eastAsia="en-US" w:bidi="en-US"/>
              </w:rPr>
              <w:t xml:space="preserve">. </w:t>
            </w:r>
          </w:p>
        </w:tc>
      </w:tr>
      <w:tr w:rsidR="00A84F4F" w:rsidTr="00272EC3">
        <w:trPr>
          <w:trHeight w:val="6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/>
              </w:rPr>
              <w:t xml:space="preserve">ОК 3. Анализировать рабочую ситуацию, осуществлять текущий и итоговый контроль, оценку и </w:t>
            </w:r>
            <w:r>
              <w:rPr>
                <w:sz w:val="24"/>
                <w:szCs w:val="24"/>
                <w:lang w:eastAsia="en-US"/>
              </w:rPr>
              <w:lastRenderedPageBreak/>
              <w:t>коррекцию собственной деятельности, нести ответственность за результаты своей работы.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spacing w:line="276" w:lineRule="auto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lastRenderedPageBreak/>
              <w:t>Осуществление самоанализа и коррекции результатов собственной работы, демонстрация ответственности за результаты своего труда.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spacing w:line="276" w:lineRule="auto"/>
              <w:rPr>
                <w:rStyle w:val="af9"/>
                <w:b w:val="0"/>
                <w:sz w:val="24"/>
                <w:szCs w:val="24"/>
                <w:lang w:bidi="en-US"/>
              </w:rPr>
            </w:pPr>
            <w:r>
              <w:rPr>
                <w:rStyle w:val="af9"/>
                <w:b w:val="0"/>
                <w:sz w:val="24"/>
                <w:szCs w:val="24"/>
                <w:lang w:eastAsia="en-US" w:bidi="en-US"/>
              </w:rPr>
              <w:t xml:space="preserve">Оценка </w:t>
            </w:r>
            <w:r>
              <w:rPr>
                <w:iCs/>
                <w:sz w:val="24"/>
                <w:szCs w:val="24"/>
                <w:lang w:eastAsia="en-US"/>
              </w:rPr>
              <w:t xml:space="preserve">выполнения </w:t>
            </w:r>
            <w:r>
              <w:rPr>
                <w:rStyle w:val="af9"/>
                <w:b w:val="0"/>
                <w:sz w:val="24"/>
                <w:szCs w:val="24"/>
                <w:lang w:eastAsia="en-US" w:bidi="en-US"/>
              </w:rPr>
              <w:t xml:space="preserve">практической деятельности. </w:t>
            </w:r>
          </w:p>
        </w:tc>
      </w:tr>
      <w:tr w:rsidR="00A84F4F" w:rsidTr="00272EC3">
        <w:trPr>
          <w:trHeight w:val="6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widowControl w:val="0"/>
              <w:suppressAutoHyphens/>
              <w:spacing w:line="276" w:lineRule="auto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ОК 4. Осуществлять поиск информации, необходимой для эффективного выполнения профессиональных задач.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spacing w:line="276" w:lineRule="auto"/>
              <w:rPr>
                <w:bCs/>
                <w:sz w:val="24"/>
                <w:szCs w:val="24"/>
                <w:lang w:eastAsia="en-US" w:bidi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Сформированность прикладных умений (способность решать практические ситуации). Проявление </w:t>
            </w:r>
            <w:r>
              <w:rPr>
                <w:sz w:val="24"/>
                <w:szCs w:val="24"/>
                <w:lang w:eastAsia="en-US" w:bidi="en-US"/>
              </w:rPr>
              <w:t>ответственности за результаты своего труда.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spacing w:line="276" w:lineRule="auto"/>
              <w:rPr>
                <w:bCs/>
                <w:i/>
                <w:sz w:val="24"/>
                <w:szCs w:val="24"/>
                <w:lang w:eastAsia="en-US" w:bidi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>Оценка эффективности работы с источником информации.</w:t>
            </w:r>
          </w:p>
        </w:tc>
      </w:tr>
      <w:tr w:rsidR="00A84F4F" w:rsidTr="00272EC3">
        <w:trPr>
          <w:trHeight w:val="53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widowControl w:val="0"/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 5. Использовать информационно - коммуникационные технологии</w:t>
            </w:r>
          </w:p>
          <w:p w:rsidR="00A84F4F" w:rsidRDefault="00A84F4F">
            <w:pPr>
              <w:widowControl w:val="0"/>
              <w:suppressAutoHyphens/>
              <w:spacing w:line="276" w:lineRule="auto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/>
              </w:rPr>
              <w:t>в профессиональной деятельности.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spacing w:line="276" w:lineRule="auto"/>
              <w:rPr>
                <w:bCs/>
                <w:sz w:val="24"/>
                <w:szCs w:val="24"/>
                <w:lang w:eastAsia="en-US" w:bidi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 Умение четко и аргументировано излагать свою мысль. Грамотность в оформлении документов.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spacing w:line="276" w:lineRule="auto"/>
              <w:rPr>
                <w:bCs/>
                <w:i/>
                <w:sz w:val="24"/>
                <w:szCs w:val="24"/>
                <w:lang w:eastAsia="en-US" w:bidi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>Оценка эффективности работы обучающегося  с прикладным программным обеспечением.</w:t>
            </w:r>
          </w:p>
        </w:tc>
      </w:tr>
      <w:tr w:rsidR="00A84F4F" w:rsidTr="00272EC3">
        <w:trPr>
          <w:trHeight w:val="6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widowControl w:val="0"/>
              <w:suppressAutoHyphens/>
              <w:spacing w:line="276" w:lineRule="auto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/>
              </w:rPr>
              <w:t>ОК.6. Работать в команде, эффективно общаться с коллегами, руководством, клиентами.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spacing w:line="276" w:lineRule="auto"/>
              <w:rPr>
                <w:bCs/>
                <w:sz w:val="24"/>
                <w:szCs w:val="24"/>
                <w:lang w:eastAsia="en-US" w:bidi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Проявление степени развития коммуникативных умений (умение работать в малых группах). Понимание общей цели; применение навыков командной работы; использование конструктивных способов общения.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spacing w:line="276" w:lineRule="auto"/>
              <w:rPr>
                <w:bCs/>
                <w:sz w:val="24"/>
                <w:szCs w:val="24"/>
                <w:lang w:eastAsia="en-US" w:bidi="en-US"/>
              </w:rPr>
            </w:pPr>
            <w:r>
              <w:rPr>
                <w:bCs/>
                <w:sz w:val="24"/>
                <w:szCs w:val="24"/>
                <w:lang w:eastAsia="en-US" w:bidi="en-US"/>
              </w:rPr>
              <w:t xml:space="preserve">Интерпретация результатов наблюдений за деятельностью обучающегося в процессе освоения образовательной программы. </w:t>
            </w:r>
            <w:proofErr w:type="spellStart"/>
            <w:r>
              <w:rPr>
                <w:bCs/>
                <w:sz w:val="24"/>
                <w:szCs w:val="24"/>
                <w:lang w:eastAsia="en-US" w:bidi="en-US"/>
              </w:rPr>
              <w:t>Взаимооценка</w:t>
            </w:r>
            <w:proofErr w:type="spellEnd"/>
            <w:r>
              <w:rPr>
                <w:bCs/>
                <w:sz w:val="24"/>
                <w:szCs w:val="24"/>
                <w:lang w:eastAsia="en-US" w:bidi="en-US"/>
              </w:rPr>
              <w:t xml:space="preserve"> обучающихся.</w:t>
            </w:r>
          </w:p>
        </w:tc>
      </w:tr>
      <w:tr w:rsidR="00A84F4F" w:rsidTr="00272EC3">
        <w:trPr>
          <w:trHeight w:val="6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/>
              </w:rPr>
              <w:t>ОК 7. 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spacing w:line="276" w:lineRule="auto"/>
              <w:rPr>
                <w:bCs/>
                <w:sz w:val="24"/>
                <w:szCs w:val="24"/>
                <w:lang w:eastAsia="en-US" w:bidi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 Понимание сути воинской обязанности.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F" w:rsidRDefault="00A84F4F">
            <w:pPr>
              <w:spacing w:line="276" w:lineRule="auto"/>
              <w:rPr>
                <w:bCs/>
                <w:sz w:val="24"/>
                <w:szCs w:val="24"/>
                <w:lang w:eastAsia="en-US" w:bidi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Участие в общественной жизни.</w:t>
            </w:r>
          </w:p>
        </w:tc>
      </w:tr>
    </w:tbl>
    <w:p w:rsidR="00A84F4F" w:rsidRDefault="00A84F4F" w:rsidP="00A84F4F">
      <w:pPr>
        <w:rPr>
          <w:sz w:val="24"/>
          <w:szCs w:val="24"/>
        </w:rPr>
      </w:pPr>
    </w:p>
    <w:p w:rsidR="00865684" w:rsidRDefault="00865684"/>
    <w:sectPr w:rsidR="00865684" w:rsidSect="00FD2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/>
      </w:rPr>
    </w:lvl>
  </w:abstractNum>
  <w:abstractNum w:abstractNumId="3">
    <w:nsid w:val="160578C1"/>
    <w:multiLevelType w:val="hybridMultilevel"/>
    <w:tmpl w:val="8FFAD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C55092"/>
    <w:multiLevelType w:val="multilevel"/>
    <w:tmpl w:val="7C6EF92C"/>
    <w:lvl w:ilvl="0">
      <w:start w:val="2"/>
      <w:numFmt w:val="decimal"/>
      <w:lvlText w:val="%1.......ꍬ"/>
      <w:lvlJc w:val="left"/>
      <w:pPr>
        <w:ind w:left="2520" w:hanging="2520"/>
      </w:pPr>
      <w:rPr>
        <w:b w:val="0"/>
      </w:rPr>
    </w:lvl>
    <w:lvl w:ilvl="1">
      <w:numFmt w:val="none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decimal"/>
      <w:lvlText w:val="%1.%3.%4.%5.%6.%7.%8.%9"/>
      <w:lvlJc w:val="left"/>
      <w:pPr>
        <w:ind w:left="4680" w:hanging="1800"/>
      </w:pPr>
      <w:rPr>
        <w:b w:val="0"/>
      </w:rPr>
    </w:lvl>
  </w:abstractNum>
  <w:abstractNum w:abstractNumId="5">
    <w:nsid w:val="7ADD54B6"/>
    <w:multiLevelType w:val="hybridMultilevel"/>
    <w:tmpl w:val="D82CC072"/>
    <w:lvl w:ilvl="0" w:tplc="871CD6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42A5D"/>
    <w:rsid w:val="000B0525"/>
    <w:rsid w:val="000D1C83"/>
    <w:rsid w:val="00116B52"/>
    <w:rsid w:val="001236A8"/>
    <w:rsid w:val="00151C5A"/>
    <w:rsid w:val="00173370"/>
    <w:rsid w:val="001B0ADF"/>
    <w:rsid w:val="001C65A0"/>
    <w:rsid w:val="001E3508"/>
    <w:rsid w:val="00206B80"/>
    <w:rsid w:val="00226B4A"/>
    <w:rsid w:val="00234A03"/>
    <w:rsid w:val="00240B71"/>
    <w:rsid w:val="00243717"/>
    <w:rsid w:val="00272EC3"/>
    <w:rsid w:val="00274919"/>
    <w:rsid w:val="002754EF"/>
    <w:rsid w:val="00281368"/>
    <w:rsid w:val="0032618C"/>
    <w:rsid w:val="00335563"/>
    <w:rsid w:val="00342A5D"/>
    <w:rsid w:val="003769CD"/>
    <w:rsid w:val="003A4432"/>
    <w:rsid w:val="003B5324"/>
    <w:rsid w:val="003C2CF2"/>
    <w:rsid w:val="003E13C3"/>
    <w:rsid w:val="0041533D"/>
    <w:rsid w:val="004648B0"/>
    <w:rsid w:val="00466C7A"/>
    <w:rsid w:val="004837C2"/>
    <w:rsid w:val="00484D89"/>
    <w:rsid w:val="00493C82"/>
    <w:rsid w:val="004A55B3"/>
    <w:rsid w:val="00502E8F"/>
    <w:rsid w:val="0051088C"/>
    <w:rsid w:val="00511378"/>
    <w:rsid w:val="0055251E"/>
    <w:rsid w:val="005540CF"/>
    <w:rsid w:val="005541C0"/>
    <w:rsid w:val="00554E37"/>
    <w:rsid w:val="005C1781"/>
    <w:rsid w:val="005D79C7"/>
    <w:rsid w:val="006407F3"/>
    <w:rsid w:val="00685E0B"/>
    <w:rsid w:val="006B59A7"/>
    <w:rsid w:val="006B5FE9"/>
    <w:rsid w:val="006D6C84"/>
    <w:rsid w:val="006F7A06"/>
    <w:rsid w:val="00731133"/>
    <w:rsid w:val="0073441C"/>
    <w:rsid w:val="0074075D"/>
    <w:rsid w:val="007534B1"/>
    <w:rsid w:val="0080641A"/>
    <w:rsid w:val="00814205"/>
    <w:rsid w:val="008264D7"/>
    <w:rsid w:val="00843E5C"/>
    <w:rsid w:val="00865684"/>
    <w:rsid w:val="00865983"/>
    <w:rsid w:val="008869F3"/>
    <w:rsid w:val="00931244"/>
    <w:rsid w:val="00936DE0"/>
    <w:rsid w:val="00947455"/>
    <w:rsid w:val="00950D2C"/>
    <w:rsid w:val="00976749"/>
    <w:rsid w:val="00980789"/>
    <w:rsid w:val="009822FA"/>
    <w:rsid w:val="00984EC4"/>
    <w:rsid w:val="0099273F"/>
    <w:rsid w:val="00A00A38"/>
    <w:rsid w:val="00A1558F"/>
    <w:rsid w:val="00A30BD1"/>
    <w:rsid w:val="00A3562E"/>
    <w:rsid w:val="00A370FF"/>
    <w:rsid w:val="00A40A1D"/>
    <w:rsid w:val="00A42ED3"/>
    <w:rsid w:val="00A74E7B"/>
    <w:rsid w:val="00A81280"/>
    <w:rsid w:val="00A84F4F"/>
    <w:rsid w:val="00B07E44"/>
    <w:rsid w:val="00B42201"/>
    <w:rsid w:val="00B77207"/>
    <w:rsid w:val="00B916D1"/>
    <w:rsid w:val="00BC413B"/>
    <w:rsid w:val="00BD7A64"/>
    <w:rsid w:val="00BF3A8C"/>
    <w:rsid w:val="00C1308D"/>
    <w:rsid w:val="00C30193"/>
    <w:rsid w:val="00C5540F"/>
    <w:rsid w:val="00CB1493"/>
    <w:rsid w:val="00CB52FB"/>
    <w:rsid w:val="00CD1A46"/>
    <w:rsid w:val="00CD28E6"/>
    <w:rsid w:val="00CE6C85"/>
    <w:rsid w:val="00CF50B7"/>
    <w:rsid w:val="00D268B3"/>
    <w:rsid w:val="00D31BD8"/>
    <w:rsid w:val="00D36C08"/>
    <w:rsid w:val="00D72EB6"/>
    <w:rsid w:val="00DA13FE"/>
    <w:rsid w:val="00DA2645"/>
    <w:rsid w:val="00DA6B09"/>
    <w:rsid w:val="00DC5D50"/>
    <w:rsid w:val="00DE3EA6"/>
    <w:rsid w:val="00DF44F5"/>
    <w:rsid w:val="00DF5149"/>
    <w:rsid w:val="00E22B41"/>
    <w:rsid w:val="00E30A4A"/>
    <w:rsid w:val="00E4735E"/>
    <w:rsid w:val="00E5301C"/>
    <w:rsid w:val="00E61EA2"/>
    <w:rsid w:val="00E61FE5"/>
    <w:rsid w:val="00E63859"/>
    <w:rsid w:val="00E95129"/>
    <w:rsid w:val="00EC57F8"/>
    <w:rsid w:val="00F11ED8"/>
    <w:rsid w:val="00F13047"/>
    <w:rsid w:val="00F176D5"/>
    <w:rsid w:val="00F2598E"/>
    <w:rsid w:val="00F34D33"/>
    <w:rsid w:val="00F54129"/>
    <w:rsid w:val="00F648E0"/>
    <w:rsid w:val="00F848B4"/>
    <w:rsid w:val="00FA6FEF"/>
    <w:rsid w:val="00FC37E5"/>
    <w:rsid w:val="00FD1B46"/>
    <w:rsid w:val="00FD2DB9"/>
    <w:rsid w:val="00FD325C"/>
    <w:rsid w:val="00FD52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 1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F4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A84F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link w:val="20"/>
    <w:semiHidden/>
    <w:unhideWhenUsed/>
    <w:qFormat/>
    <w:rsid w:val="00A84F4F"/>
    <w:pPr>
      <w:spacing w:before="100" w:beforeAutospacing="1" w:after="100" w:afterAutospacing="1"/>
      <w:outlineLvl w:val="1"/>
    </w:pPr>
    <w:rPr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A84F4F"/>
    <w:pPr>
      <w:keepNext/>
      <w:spacing w:before="240" w:after="60"/>
      <w:outlineLvl w:val="2"/>
    </w:pPr>
    <w:rPr>
      <w:rFonts w:ascii="Arial" w:hAnsi="Arial" w:cs="Arial"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4F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A84F4F"/>
    <w:rPr>
      <w:rFonts w:ascii="Times New Roman" w:eastAsia="Times New Roman" w:hAnsi="Times New Roman" w:cs="Times New Roman"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semiHidden/>
    <w:rsid w:val="00A84F4F"/>
    <w:rPr>
      <w:rFonts w:ascii="Arial" w:eastAsia="Times New Roman" w:hAnsi="Arial" w:cs="Arial"/>
      <w:bCs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A84F4F"/>
    <w:rPr>
      <w:color w:val="0000FF"/>
      <w:u w:val="single"/>
    </w:rPr>
  </w:style>
  <w:style w:type="character" w:styleId="a4">
    <w:name w:val="FollowedHyperlink"/>
    <w:basedOn w:val="a0"/>
    <w:semiHidden/>
    <w:unhideWhenUsed/>
    <w:rsid w:val="00A84F4F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A84F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A84F4F"/>
    <w:rPr>
      <w:rFonts w:ascii="Courier New" w:eastAsia="Times New Roman" w:hAnsi="Courier New" w:cs="Courier New"/>
      <w:b/>
      <w:sz w:val="20"/>
      <w:szCs w:val="20"/>
      <w:lang w:eastAsia="ru-RU"/>
    </w:rPr>
  </w:style>
  <w:style w:type="paragraph" w:styleId="a5">
    <w:name w:val="Normal (Web)"/>
    <w:basedOn w:val="a"/>
    <w:unhideWhenUsed/>
    <w:rsid w:val="00A84F4F"/>
    <w:pPr>
      <w:spacing w:before="100" w:beforeAutospacing="1" w:after="100" w:afterAutospacing="1"/>
    </w:pPr>
    <w:rPr>
      <w:b/>
      <w:sz w:val="24"/>
      <w:szCs w:val="24"/>
    </w:rPr>
  </w:style>
  <w:style w:type="paragraph" w:styleId="a6">
    <w:name w:val="footnote text"/>
    <w:basedOn w:val="a"/>
    <w:link w:val="a7"/>
    <w:semiHidden/>
    <w:unhideWhenUsed/>
    <w:rsid w:val="00A84F4F"/>
    <w:rPr>
      <w:b/>
      <w:sz w:val="20"/>
      <w:szCs w:val="24"/>
      <w:lang w:eastAsia="ar-SA"/>
    </w:rPr>
  </w:style>
  <w:style w:type="character" w:customStyle="1" w:styleId="a7">
    <w:name w:val="Текст сноски Знак"/>
    <w:basedOn w:val="a0"/>
    <w:link w:val="a6"/>
    <w:semiHidden/>
    <w:rsid w:val="00A84F4F"/>
    <w:rPr>
      <w:rFonts w:ascii="Times New Roman" w:eastAsia="Times New Roman" w:hAnsi="Times New Roman" w:cs="Times New Roman"/>
      <w:b/>
      <w:sz w:val="20"/>
      <w:szCs w:val="24"/>
      <w:lang w:eastAsia="ar-SA"/>
    </w:rPr>
  </w:style>
  <w:style w:type="paragraph" w:styleId="a8">
    <w:name w:val="header"/>
    <w:basedOn w:val="a"/>
    <w:link w:val="a9"/>
    <w:uiPriority w:val="99"/>
    <w:semiHidden/>
    <w:unhideWhenUsed/>
    <w:rsid w:val="00A84F4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84F4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A84F4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84F4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List 2"/>
    <w:basedOn w:val="a"/>
    <w:semiHidden/>
    <w:unhideWhenUsed/>
    <w:rsid w:val="00A84F4F"/>
    <w:pPr>
      <w:ind w:left="566" w:hanging="283"/>
    </w:pPr>
    <w:rPr>
      <w:sz w:val="24"/>
      <w:szCs w:val="24"/>
    </w:rPr>
  </w:style>
  <w:style w:type="paragraph" w:styleId="ac">
    <w:name w:val="Title"/>
    <w:basedOn w:val="a"/>
    <w:link w:val="ad"/>
    <w:qFormat/>
    <w:rsid w:val="00A84F4F"/>
    <w:pPr>
      <w:jc w:val="center"/>
    </w:pPr>
    <w:rPr>
      <w:b/>
      <w:bCs/>
      <w:szCs w:val="24"/>
    </w:rPr>
  </w:style>
  <w:style w:type="character" w:customStyle="1" w:styleId="ad">
    <w:name w:val="Название Знак"/>
    <w:basedOn w:val="a0"/>
    <w:link w:val="ac"/>
    <w:rsid w:val="00A84F4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e">
    <w:name w:val="Body Text"/>
    <w:basedOn w:val="a"/>
    <w:link w:val="af"/>
    <w:unhideWhenUsed/>
    <w:rsid w:val="00A84F4F"/>
    <w:pPr>
      <w:spacing w:after="120"/>
    </w:pPr>
  </w:style>
  <w:style w:type="character" w:customStyle="1" w:styleId="af">
    <w:name w:val="Основной текст Знак"/>
    <w:basedOn w:val="a0"/>
    <w:link w:val="ae"/>
    <w:rsid w:val="00A84F4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Body Text Indent"/>
    <w:basedOn w:val="a"/>
    <w:link w:val="af1"/>
    <w:unhideWhenUsed/>
    <w:rsid w:val="00A84F4F"/>
    <w:pPr>
      <w:ind w:firstLine="360"/>
    </w:pPr>
    <w:rPr>
      <w:b/>
      <w:sz w:val="24"/>
      <w:szCs w:val="24"/>
      <w:lang w:eastAsia="ar-SA"/>
    </w:rPr>
  </w:style>
  <w:style w:type="character" w:customStyle="1" w:styleId="af1">
    <w:name w:val="Основной текст с отступом Знак"/>
    <w:basedOn w:val="a0"/>
    <w:link w:val="af0"/>
    <w:rsid w:val="00A84F4F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22">
    <w:name w:val="Body Text 2"/>
    <w:basedOn w:val="a"/>
    <w:link w:val="23"/>
    <w:semiHidden/>
    <w:unhideWhenUsed/>
    <w:rsid w:val="00A84F4F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semiHidden/>
    <w:rsid w:val="00A84F4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4">
    <w:name w:val="Body Text Indent 2"/>
    <w:basedOn w:val="a"/>
    <w:link w:val="25"/>
    <w:semiHidden/>
    <w:unhideWhenUsed/>
    <w:rsid w:val="00A84F4F"/>
    <w:pPr>
      <w:spacing w:after="120" w:line="480" w:lineRule="auto"/>
      <w:ind w:left="283"/>
    </w:pPr>
    <w:rPr>
      <w:b/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semiHidden/>
    <w:rsid w:val="00A84F4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A84F4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A84F4F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No Spacing"/>
    <w:qFormat/>
    <w:rsid w:val="00A84F4F"/>
    <w:pPr>
      <w:spacing w:after="0" w:line="240" w:lineRule="auto"/>
    </w:pPr>
    <w:rPr>
      <w:rFonts w:ascii="Calibri" w:eastAsia="Calibri" w:hAnsi="Calibri" w:cs="Times New Roman"/>
    </w:rPr>
  </w:style>
  <w:style w:type="paragraph" w:styleId="af5">
    <w:name w:val="List Paragraph"/>
    <w:basedOn w:val="a"/>
    <w:uiPriority w:val="34"/>
    <w:qFormat/>
    <w:rsid w:val="00A84F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Стиль1"/>
    <w:semiHidden/>
    <w:rsid w:val="00A84F4F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western">
    <w:name w:val="western"/>
    <w:basedOn w:val="a"/>
    <w:semiHidden/>
    <w:rsid w:val="00A84F4F"/>
    <w:pPr>
      <w:spacing w:before="100" w:beforeAutospacing="1" w:after="100" w:afterAutospacing="1"/>
    </w:pPr>
    <w:rPr>
      <w:b/>
      <w:sz w:val="24"/>
      <w:szCs w:val="24"/>
    </w:rPr>
  </w:style>
  <w:style w:type="paragraph" w:customStyle="1" w:styleId="Style2">
    <w:name w:val="Style2"/>
    <w:basedOn w:val="a"/>
    <w:semiHidden/>
    <w:rsid w:val="00A84F4F"/>
    <w:pPr>
      <w:widowControl w:val="0"/>
      <w:autoSpaceDE w:val="0"/>
      <w:autoSpaceDN w:val="0"/>
      <w:adjustRightInd w:val="0"/>
      <w:spacing w:line="216" w:lineRule="exact"/>
      <w:ind w:firstLine="859"/>
    </w:pPr>
    <w:rPr>
      <w:rFonts w:ascii="Calibri" w:hAnsi="Calibri"/>
      <w:b/>
      <w:sz w:val="24"/>
      <w:szCs w:val="24"/>
    </w:rPr>
  </w:style>
  <w:style w:type="paragraph" w:customStyle="1" w:styleId="Style3">
    <w:name w:val="Style3"/>
    <w:basedOn w:val="a"/>
    <w:semiHidden/>
    <w:rsid w:val="00A84F4F"/>
    <w:pPr>
      <w:widowControl w:val="0"/>
      <w:autoSpaceDE w:val="0"/>
      <w:autoSpaceDN w:val="0"/>
      <w:adjustRightInd w:val="0"/>
    </w:pPr>
    <w:rPr>
      <w:rFonts w:ascii="Calibri" w:hAnsi="Calibri"/>
      <w:b/>
      <w:sz w:val="24"/>
      <w:szCs w:val="24"/>
    </w:rPr>
  </w:style>
  <w:style w:type="paragraph" w:customStyle="1" w:styleId="Style4">
    <w:name w:val="Style4"/>
    <w:basedOn w:val="a"/>
    <w:semiHidden/>
    <w:rsid w:val="00A84F4F"/>
    <w:pPr>
      <w:widowControl w:val="0"/>
      <w:autoSpaceDE w:val="0"/>
      <w:autoSpaceDN w:val="0"/>
      <w:adjustRightInd w:val="0"/>
    </w:pPr>
    <w:rPr>
      <w:rFonts w:ascii="Calibri" w:hAnsi="Calibri"/>
      <w:b/>
      <w:sz w:val="24"/>
      <w:szCs w:val="24"/>
    </w:rPr>
  </w:style>
  <w:style w:type="paragraph" w:customStyle="1" w:styleId="Style5">
    <w:name w:val="Style5"/>
    <w:basedOn w:val="a"/>
    <w:semiHidden/>
    <w:rsid w:val="00A84F4F"/>
    <w:pPr>
      <w:widowControl w:val="0"/>
      <w:autoSpaceDE w:val="0"/>
      <w:autoSpaceDN w:val="0"/>
      <w:adjustRightInd w:val="0"/>
      <w:spacing w:line="222" w:lineRule="exact"/>
      <w:ind w:firstLine="475"/>
    </w:pPr>
    <w:rPr>
      <w:rFonts w:ascii="Calibri" w:hAnsi="Calibri"/>
      <w:b/>
      <w:sz w:val="24"/>
      <w:szCs w:val="24"/>
    </w:rPr>
  </w:style>
  <w:style w:type="paragraph" w:customStyle="1" w:styleId="Style6">
    <w:name w:val="Style6"/>
    <w:basedOn w:val="a"/>
    <w:semiHidden/>
    <w:rsid w:val="00A84F4F"/>
    <w:pPr>
      <w:widowControl w:val="0"/>
      <w:autoSpaceDE w:val="0"/>
      <w:autoSpaceDN w:val="0"/>
      <w:adjustRightInd w:val="0"/>
    </w:pPr>
    <w:rPr>
      <w:rFonts w:ascii="Calibri" w:hAnsi="Calibri"/>
      <w:b/>
      <w:sz w:val="24"/>
      <w:szCs w:val="24"/>
    </w:rPr>
  </w:style>
  <w:style w:type="paragraph" w:customStyle="1" w:styleId="Style7">
    <w:name w:val="Style7"/>
    <w:basedOn w:val="a"/>
    <w:semiHidden/>
    <w:rsid w:val="00A84F4F"/>
    <w:pPr>
      <w:widowControl w:val="0"/>
      <w:autoSpaceDE w:val="0"/>
      <w:autoSpaceDN w:val="0"/>
      <w:adjustRightInd w:val="0"/>
    </w:pPr>
    <w:rPr>
      <w:rFonts w:ascii="Calibri" w:hAnsi="Calibri"/>
      <w:b/>
      <w:sz w:val="24"/>
      <w:szCs w:val="24"/>
    </w:rPr>
  </w:style>
  <w:style w:type="paragraph" w:customStyle="1" w:styleId="Style9">
    <w:name w:val="Style9"/>
    <w:basedOn w:val="a"/>
    <w:semiHidden/>
    <w:rsid w:val="00A84F4F"/>
    <w:pPr>
      <w:widowControl w:val="0"/>
      <w:autoSpaceDE w:val="0"/>
      <w:autoSpaceDN w:val="0"/>
      <w:adjustRightInd w:val="0"/>
      <w:spacing w:line="226" w:lineRule="exact"/>
    </w:pPr>
    <w:rPr>
      <w:rFonts w:ascii="Calibri" w:hAnsi="Calibri"/>
      <w:b/>
      <w:sz w:val="24"/>
      <w:szCs w:val="24"/>
    </w:rPr>
  </w:style>
  <w:style w:type="paragraph" w:customStyle="1" w:styleId="Style10">
    <w:name w:val="Style10"/>
    <w:basedOn w:val="a"/>
    <w:semiHidden/>
    <w:rsid w:val="00A84F4F"/>
    <w:pPr>
      <w:widowControl w:val="0"/>
      <w:autoSpaceDE w:val="0"/>
      <w:autoSpaceDN w:val="0"/>
      <w:adjustRightInd w:val="0"/>
      <w:spacing w:line="221" w:lineRule="exact"/>
      <w:ind w:firstLine="456"/>
    </w:pPr>
    <w:rPr>
      <w:rFonts w:ascii="Calibri" w:hAnsi="Calibri"/>
      <w:b/>
      <w:sz w:val="24"/>
      <w:szCs w:val="24"/>
    </w:rPr>
  </w:style>
  <w:style w:type="paragraph" w:customStyle="1" w:styleId="podzag2">
    <w:name w:val="podzag_2"/>
    <w:basedOn w:val="a"/>
    <w:semiHidden/>
    <w:rsid w:val="00A84F4F"/>
    <w:pPr>
      <w:spacing w:before="100" w:beforeAutospacing="1" w:after="100" w:afterAutospacing="1"/>
    </w:pPr>
    <w:rPr>
      <w:b/>
      <w:sz w:val="24"/>
      <w:szCs w:val="24"/>
    </w:rPr>
  </w:style>
  <w:style w:type="paragraph" w:customStyle="1" w:styleId="podzag1">
    <w:name w:val="podzag_1"/>
    <w:basedOn w:val="a"/>
    <w:semiHidden/>
    <w:rsid w:val="00A84F4F"/>
    <w:pPr>
      <w:spacing w:before="100" w:beforeAutospacing="1" w:after="100" w:afterAutospacing="1"/>
    </w:pPr>
    <w:rPr>
      <w:b/>
      <w:sz w:val="24"/>
      <w:szCs w:val="24"/>
    </w:rPr>
  </w:style>
  <w:style w:type="paragraph" w:customStyle="1" w:styleId="c12c9">
    <w:name w:val="c12 c9"/>
    <w:basedOn w:val="a"/>
    <w:semiHidden/>
    <w:rsid w:val="00A84F4F"/>
    <w:pPr>
      <w:spacing w:before="90" w:after="90"/>
    </w:pPr>
    <w:rPr>
      <w:sz w:val="24"/>
      <w:szCs w:val="24"/>
    </w:rPr>
  </w:style>
  <w:style w:type="paragraph" w:customStyle="1" w:styleId="c15c9">
    <w:name w:val="c15 c9"/>
    <w:basedOn w:val="a"/>
    <w:semiHidden/>
    <w:rsid w:val="00A84F4F"/>
    <w:pPr>
      <w:spacing w:before="90" w:after="90"/>
    </w:pPr>
    <w:rPr>
      <w:sz w:val="24"/>
      <w:szCs w:val="24"/>
    </w:rPr>
  </w:style>
  <w:style w:type="paragraph" w:customStyle="1" w:styleId="c5c59c9">
    <w:name w:val="c5 c59 c9"/>
    <w:basedOn w:val="a"/>
    <w:semiHidden/>
    <w:rsid w:val="00A84F4F"/>
    <w:pPr>
      <w:spacing w:before="90" w:after="90"/>
    </w:pPr>
    <w:rPr>
      <w:sz w:val="24"/>
      <w:szCs w:val="24"/>
    </w:rPr>
  </w:style>
  <w:style w:type="paragraph" w:customStyle="1" w:styleId="c37c9">
    <w:name w:val="c37 c9"/>
    <w:basedOn w:val="a"/>
    <w:semiHidden/>
    <w:rsid w:val="00A84F4F"/>
    <w:pPr>
      <w:spacing w:before="90" w:after="90"/>
    </w:pPr>
    <w:rPr>
      <w:sz w:val="24"/>
      <w:szCs w:val="24"/>
    </w:rPr>
  </w:style>
  <w:style w:type="paragraph" w:customStyle="1" w:styleId="c5c9">
    <w:name w:val="c5 c9"/>
    <w:basedOn w:val="a"/>
    <w:semiHidden/>
    <w:rsid w:val="00A84F4F"/>
    <w:pPr>
      <w:spacing w:before="90" w:after="90"/>
    </w:pPr>
    <w:rPr>
      <w:sz w:val="24"/>
      <w:szCs w:val="24"/>
    </w:rPr>
  </w:style>
  <w:style w:type="paragraph" w:customStyle="1" w:styleId="c5c9c18">
    <w:name w:val="c5 c9 c18"/>
    <w:basedOn w:val="a"/>
    <w:semiHidden/>
    <w:rsid w:val="00A84F4F"/>
    <w:pPr>
      <w:spacing w:before="90" w:after="90"/>
    </w:pPr>
    <w:rPr>
      <w:sz w:val="24"/>
      <w:szCs w:val="24"/>
    </w:rPr>
  </w:style>
  <w:style w:type="paragraph" w:customStyle="1" w:styleId="c5c73c9c61">
    <w:name w:val="c5 c73 c9 c61"/>
    <w:basedOn w:val="a"/>
    <w:semiHidden/>
    <w:rsid w:val="00A84F4F"/>
    <w:pPr>
      <w:spacing w:before="90" w:after="90"/>
    </w:pPr>
    <w:rPr>
      <w:sz w:val="24"/>
      <w:szCs w:val="24"/>
    </w:rPr>
  </w:style>
  <w:style w:type="paragraph" w:customStyle="1" w:styleId="c5c9c44">
    <w:name w:val="c5 c9 c44"/>
    <w:basedOn w:val="a"/>
    <w:semiHidden/>
    <w:rsid w:val="00A84F4F"/>
    <w:pPr>
      <w:spacing w:before="90" w:after="90"/>
    </w:pPr>
    <w:rPr>
      <w:sz w:val="24"/>
      <w:szCs w:val="24"/>
    </w:rPr>
  </w:style>
  <w:style w:type="paragraph" w:customStyle="1" w:styleId="c5c9c69">
    <w:name w:val="c5 c9 c69"/>
    <w:basedOn w:val="a"/>
    <w:semiHidden/>
    <w:rsid w:val="00A84F4F"/>
    <w:pPr>
      <w:spacing w:before="90" w:after="90"/>
    </w:pPr>
    <w:rPr>
      <w:sz w:val="24"/>
      <w:szCs w:val="24"/>
    </w:rPr>
  </w:style>
  <w:style w:type="paragraph" w:customStyle="1" w:styleId="c5c9c42">
    <w:name w:val="c5 c9 c42"/>
    <w:basedOn w:val="a"/>
    <w:semiHidden/>
    <w:rsid w:val="00A84F4F"/>
    <w:pPr>
      <w:spacing w:before="90" w:after="90"/>
    </w:pPr>
    <w:rPr>
      <w:sz w:val="24"/>
      <w:szCs w:val="24"/>
    </w:rPr>
  </w:style>
  <w:style w:type="paragraph" w:customStyle="1" w:styleId="c5c59c9c50c78">
    <w:name w:val="c5 c59 c9 c50 c78"/>
    <w:basedOn w:val="a"/>
    <w:semiHidden/>
    <w:rsid w:val="00A84F4F"/>
    <w:pPr>
      <w:spacing w:before="90" w:after="90"/>
    </w:pPr>
    <w:rPr>
      <w:sz w:val="24"/>
      <w:szCs w:val="24"/>
    </w:rPr>
  </w:style>
  <w:style w:type="paragraph" w:customStyle="1" w:styleId="c5c59c9c78">
    <w:name w:val="c5 c59 c9 c78"/>
    <w:basedOn w:val="a"/>
    <w:semiHidden/>
    <w:rsid w:val="00A84F4F"/>
    <w:pPr>
      <w:spacing w:before="90" w:after="90"/>
    </w:pPr>
    <w:rPr>
      <w:sz w:val="24"/>
      <w:szCs w:val="24"/>
    </w:rPr>
  </w:style>
  <w:style w:type="paragraph" w:customStyle="1" w:styleId="c5c9c50c101">
    <w:name w:val="c5 c9 c50 c101"/>
    <w:basedOn w:val="a"/>
    <w:semiHidden/>
    <w:rsid w:val="00A84F4F"/>
    <w:pPr>
      <w:spacing w:before="90" w:after="90"/>
    </w:pPr>
    <w:rPr>
      <w:sz w:val="24"/>
      <w:szCs w:val="24"/>
    </w:rPr>
  </w:style>
  <w:style w:type="paragraph" w:customStyle="1" w:styleId="c5c9c50">
    <w:name w:val="c5 c9 c50"/>
    <w:basedOn w:val="a"/>
    <w:semiHidden/>
    <w:rsid w:val="00A84F4F"/>
    <w:pPr>
      <w:spacing w:before="90" w:after="90"/>
    </w:pPr>
    <w:rPr>
      <w:sz w:val="24"/>
      <w:szCs w:val="24"/>
    </w:rPr>
  </w:style>
  <w:style w:type="paragraph" w:customStyle="1" w:styleId="c5c9c95">
    <w:name w:val="c5 c9 c95"/>
    <w:basedOn w:val="a"/>
    <w:semiHidden/>
    <w:rsid w:val="00A84F4F"/>
    <w:pPr>
      <w:spacing w:before="90" w:after="90"/>
    </w:pPr>
    <w:rPr>
      <w:sz w:val="24"/>
      <w:szCs w:val="24"/>
    </w:rPr>
  </w:style>
  <w:style w:type="paragraph" w:customStyle="1" w:styleId="c5c9c23">
    <w:name w:val="c5 c9 c23"/>
    <w:basedOn w:val="a"/>
    <w:semiHidden/>
    <w:rsid w:val="00A84F4F"/>
    <w:pPr>
      <w:spacing w:before="90" w:after="90"/>
    </w:pPr>
    <w:rPr>
      <w:sz w:val="24"/>
      <w:szCs w:val="24"/>
    </w:rPr>
  </w:style>
  <w:style w:type="paragraph" w:customStyle="1" w:styleId="c5c9c39">
    <w:name w:val="c5 c9 c39"/>
    <w:basedOn w:val="a"/>
    <w:semiHidden/>
    <w:rsid w:val="00A84F4F"/>
    <w:pPr>
      <w:spacing w:before="90" w:after="90"/>
    </w:pPr>
    <w:rPr>
      <w:sz w:val="24"/>
      <w:szCs w:val="24"/>
    </w:rPr>
  </w:style>
  <w:style w:type="paragraph" w:customStyle="1" w:styleId="c5c18c9">
    <w:name w:val="c5 c18 c9"/>
    <w:basedOn w:val="a"/>
    <w:semiHidden/>
    <w:rsid w:val="00A84F4F"/>
    <w:pPr>
      <w:spacing w:before="90" w:after="90"/>
    </w:pPr>
    <w:rPr>
      <w:sz w:val="24"/>
      <w:szCs w:val="24"/>
    </w:rPr>
  </w:style>
  <w:style w:type="paragraph" w:customStyle="1" w:styleId="c5c9c61c79">
    <w:name w:val="c5 c9 c61 c79"/>
    <w:basedOn w:val="a"/>
    <w:semiHidden/>
    <w:rsid w:val="00A84F4F"/>
    <w:pPr>
      <w:spacing w:before="90" w:after="90"/>
    </w:pPr>
    <w:rPr>
      <w:sz w:val="24"/>
      <w:szCs w:val="24"/>
    </w:rPr>
  </w:style>
  <w:style w:type="paragraph" w:customStyle="1" w:styleId="c5c11c9c92">
    <w:name w:val="c5 c11 c9 c92"/>
    <w:basedOn w:val="a"/>
    <w:semiHidden/>
    <w:rsid w:val="00A84F4F"/>
    <w:pPr>
      <w:spacing w:before="90" w:after="90"/>
    </w:pPr>
    <w:rPr>
      <w:sz w:val="24"/>
      <w:szCs w:val="24"/>
    </w:rPr>
  </w:style>
  <w:style w:type="paragraph" w:customStyle="1" w:styleId="c5c92c11c9">
    <w:name w:val="c5 c92 c11 c9"/>
    <w:basedOn w:val="a"/>
    <w:semiHidden/>
    <w:rsid w:val="00A84F4F"/>
    <w:pPr>
      <w:spacing w:before="90" w:after="90"/>
    </w:pPr>
    <w:rPr>
      <w:sz w:val="24"/>
      <w:szCs w:val="24"/>
    </w:rPr>
  </w:style>
  <w:style w:type="paragraph" w:customStyle="1" w:styleId="c12c9c69">
    <w:name w:val="c12 c9 c69"/>
    <w:basedOn w:val="a"/>
    <w:semiHidden/>
    <w:rsid w:val="00A84F4F"/>
    <w:pPr>
      <w:spacing w:before="90" w:after="90"/>
    </w:pPr>
    <w:rPr>
      <w:sz w:val="24"/>
      <w:szCs w:val="24"/>
    </w:rPr>
  </w:style>
  <w:style w:type="paragraph" w:customStyle="1" w:styleId="c5c9c20">
    <w:name w:val="c5 c9 c20"/>
    <w:basedOn w:val="a"/>
    <w:semiHidden/>
    <w:rsid w:val="00A84F4F"/>
    <w:pPr>
      <w:spacing w:before="90" w:after="90"/>
    </w:pPr>
    <w:rPr>
      <w:sz w:val="24"/>
      <w:szCs w:val="24"/>
    </w:rPr>
  </w:style>
  <w:style w:type="paragraph" w:customStyle="1" w:styleId="c5c9c21c74">
    <w:name w:val="c5 c9 c21 c74"/>
    <w:basedOn w:val="a"/>
    <w:semiHidden/>
    <w:rsid w:val="00A84F4F"/>
    <w:pPr>
      <w:spacing w:before="90" w:after="90"/>
    </w:pPr>
    <w:rPr>
      <w:sz w:val="24"/>
      <w:szCs w:val="24"/>
    </w:rPr>
  </w:style>
  <w:style w:type="paragraph" w:customStyle="1" w:styleId="c5c90c9">
    <w:name w:val="c5 c90 c9"/>
    <w:basedOn w:val="a"/>
    <w:semiHidden/>
    <w:rsid w:val="00A84F4F"/>
    <w:pPr>
      <w:spacing w:before="90" w:after="90"/>
    </w:pPr>
    <w:rPr>
      <w:sz w:val="24"/>
      <w:szCs w:val="24"/>
    </w:rPr>
  </w:style>
  <w:style w:type="paragraph" w:customStyle="1" w:styleId="c5c9c68">
    <w:name w:val="c5 c9 c68"/>
    <w:basedOn w:val="a"/>
    <w:semiHidden/>
    <w:rsid w:val="00A84F4F"/>
    <w:pPr>
      <w:spacing w:before="90" w:after="90"/>
    </w:pPr>
    <w:rPr>
      <w:sz w:val="24"/>
      <w:szCs w:val="24"/>
    </w:rPr>
  </w:style>
  <w:style w:type="paragraph" w:customStyle="1" w:styleId="c5c9c84">
    <w:name w:val="c5 c9 c84"/>
    <w:basedOn w:val="a"/>
    <w:semiHidden/>
    <w:rsid w:val="00A84F4F"/>
    <w:pPr>
      <w:spacing w:before="90" w:after="90"/>
    </w:pPr>
    <w:rPr>
      <w:sz w:val="24"/>
      <w:szCs w:val="24"/>
    </w:rPr>
  </w:style>
  <w:style w:type="paragraph" w:customStyle="1" w:styleId="c5c9c46">
    <w:name w:val="c5 c9 c46"/>
    <w:basedOn w:val="a"/>
    <w:semiHidden/>
    <w:rsid w:val="00A84F4F"/>
    <w:pPr>
      <w:spacing w:before="90" w:after="90"/>
    </w:pPr>
    <w:rPr>
      <w:sz w:val="24"/>
      <w:szCs w:val="24"/>
    </w:rPr>
  </w:style>
  <w:style w:type="paragraph" w:customStyle="1" w:styleId="c5c9c115">
    <w:name w:val="c5 c9 c115"/>
    <w:basedOn w:val="a"/>
    <w:semiHidden/>
    <w:rsid w:val="00A84F4F"/>
    <w:pPr>
      <w:spacing w:before="90" w:after="90"/>
    </w:pPr>
    <w:rPr>
      <w:sz w:val="24"/>
      <w:szCs w:val="24"/>
    </w:rPr>
  </w:style>
  <w:style w:type="paragraph" w:customStyle="1" w:styleId="c5c79c9c103">
    <w:name w:val="c5 c79 c9 c103"/>
    <w:basedOn w:val="a"/>
    <w:semiHidden/>
    <w:rsid w:val="00A84F4F"/>
    <w:pPr>
      <w:spacing w:before="90" w:after="90"/>
    </w:pPr>
    <w:rPr>
      <w:sz w:val="24"/>
      <w:szCs w:val="24"/>
    </w:rPr>
  </w:style>
  <w:style w:type="paragraph" w:customStyle="1" w:styleId="c5c9c105c108">
    <w:name w:val="c5 c9 c105 c108"/>
    <w:basedOn w:val="a"/>
    <w:semiHidden/>
    <w:rsid w:val="00A84F4F"/>
    <w:pPr>
      <w:spacing w:before="90" w:after="90"/>
    </w:pPr>
    <w:rPr>
      <w:sz w:val="24"/>
      <w:szCs w:val="24"/>
    </w:rPr>
  </w:style>
  <w:style w:type="paragraph" w:customStyle="1" w:styleId="c5c9c85">
    <w:name w:val="c5 c9 c85"/>
    <w:basedOn w:val="a"/>
    <w:semiHidden/>
    <w:rsid w:val="00A84F4F"/>
    <w:pPr>
      <w:spacing w:before="90" w:after="90"/>
    </w:pPr>
    <w:rPr>
      <w:sz w:val="24"/>
      <w:szCs w:val="24"/>
    </w:rPr>
  </w:style>
  <w:style w:type="paragraph" w:customStyle="1" w:styleId="c5c9c90">
    <w:name w:val="c5 c9 c90"/>
    <w:basedOn w:val="a"/>
    <w:semiHidden/>
    <w:rsid w:val="00A84F4F"/>
    <w:pPr>
      <w:spacing w:before="90" w:after="90"/>
    </w:pPr>
    <w:rPr>
      <w:sz w:val="24"/>
      <w:szCs w:val="24"/>
    </w:rPr>
  </w:style>
  <w:style w:type="paragraph" w:customStyle="1" w:styleId="c5c9c112">
    <w:name w:val="c5 c9 c112"/>
    <w:basedOn w:val="a"/>
    <w:semiHidden/>
    <w:rsid w:val="00A84F4F"/>
    <w:pPr>
      <w:spacing w:before="90" w:after="90"/>
    </w:pPr>
    <w:rPr>
      <w:sz w:val="24"/>
      <w:szCs w:val="24"/>
    </w:rPr>
  </w:style>
  <w:style w:type="paragraph" w:customStyle="1" w:styleId="c5c9c83">
    <w:name w:val="c5 c9 c83"/>
    <w:basedOn w:val="a"/>
    <w:semiHidden/>
    <w:rsid w:val="00A84F4F"/>
    <w:pPr>
      <w:spacing w:before="90" w:after="90"/>
    </w:pPr>
    <w:rPr>
      <w:sz w:val="24"/>
      <w:szCs w:val="24"/>
    </w:rPr>
  </w:style>
  <w:style w:type="paragraph" w:customStyle="1" w:styleId="c5c92c9">
    <w:name w:val="c5 c92 c9"/>
    <w:basedOn w:val="a"/>
    <w:semiHidden/>
    <w:rsid w:val="00A84F4F"/>
    <w:pPr>
      <w:spacing w:before="90" w:after="90"/>
    </w:pPr>
    <w:rPr>
      <w:sz w:val="24"/>
      <w:szCs w:val="24"/>
    </w:rPr>
  </w:style>
  <w:style w:type="paragraph" w:customStyle="1" w:styleId="c5c9c65c108">
    <w:name w:val="c5 c9 c65 c108"/>
    <w:basedOn w:val="a"/>
    <w:semiHidden/>
    <w:rsid w:val="00A84F4F"/>
    <w:pPr>
      <w:spacing w:before="90" w:after="90"/>
    </w:pPr>
    <w:rPr>
      <w:sz w:val="24"/>
      <w:szCs w:val="24"/>
    </w:rPr>
  </w:style>
  <w:style w:type="paragraph" w:customStyle="1" w:styleId="c5c9c113">
    <w:name w:val="c5 c9 c113"/>
    <w:basedOn w:val="a"/>
    <w:semiHidden/>
    <w:rsid w:val="00A84F4F"/>
    <w:pPr>
      <w:spacing w:before="90" w:after="90"/>
    </w:pPr>
    <w:rPr>
      <w:sz w:val="24"/>
      <w:szCs w:val="24"/>
    </w:rPr>
  </w:style>
  <w:style w:type="paragraph" w:customStyle="1" w:styleId="c5c9c62">
    <w:name w:val="c5 c9 c62"/>
    <w:basedOn w:val="a"/>
    <w:semiHidden/>
    <w:rsid w:val="00A84F4F"/>
    <w:pPr>
      <w:spacing w:before="90" w:after="90"/>
    </w:pPr>
    <w:rPr>
      <w:sz w:val="24"/>
      <w:szCs w:val="24"/>
    </w:rPr>
  </w:style>
  <w:style w:type="paragraph" w:customStyle="1" w:styleId="c5c9c61">
    <w:name w:val="c5 c9 c61"/>
    <w:basedOn w:val="a"/>
    <w:semiHidden/>
    <w:rsid w:val="00A84F4F"/>
    <w:pPr>
      <w:spacing w:before="90" w:after="90"/>
    </w:pPr>
    <w:rPr>
      <w:sz w:val="24"/>
      <w:szCs w:val="24"/>
    </w:rPr>
  </w:style>
  <w:style w:type="paragraph" w:customStyle="1" w:styleId="c9">
    <w:name w:val="c9"/>
    <w:basedOn w:val="a"/>
    <w:semiHidden/>
    <w:rsid w:val="00A84F4F"/>
    <w:pPr>
      <w:spacing w:before="90" w:after="90"/>
    </w:pPr>
    <w:rPr>
      <w:sz w:val="24"/>
      <w:szCs w:val="24"/>
    </w:rPr>
  </w:style>
  <w:style w:type="paragraph" w:customStyle="1" w:styleId="c5c9c43">
    <w:name w:val="c5 c9 c43"/>
    <w:basedOn w:val="a"/>
    <w:semiHidden/>
    <w:rsid w:val="00A84F4F"/>
    <w:pPr>
      <w:spacing w:before="90" w:after="90"/>
    </w:pPr>
    <w:rPr>
      <w:sz w:val="24"/>
      <w:szCs w:val="24"/>
    </w:rPr>
  </w:style>
  <w:style w:type="paragraph" w:customStyle="1" w:styleId="c5c9c85c98">
    <w:name w:val="c5 c9 c85 c98"/>
    <w:basedOn w:val="a"/>
    <w:semiHidden/>
    <w:rsid w:val="00A84F4F"/>
    <w:pPr>
      <w:spacing w:before="90" w:after="90"/>
    </w:pPr>
    <w:rPr>
      <w:sz w:val="24"/>
      <w:szCs w:val="24"/>
    </w:rPr>
  </w:style>
  <w:style w:type="paragraph" w:customStyle="1" w:styleId="c5c89c9c95">
    <w:name w:val="c5 c89 c9 c95"/>
    <w:basedOn w:val="a"/>
    <w:semiHidden/>
    <w:rsid w:val="00A84F4F"/>
    <w:pPr>
      <w:spacing w:before="90" w:after="90"/>
    </w:pPr>
    <w:rPr>
      <w:sz w:val="24"/>
      <w:szCs w:val="24"/>
    </w:rPr>
  </w:style>
  <w:style w:type="paragraph" w:customStyle="1" w:styleId="c5c9c21">
    <w:name w:val="c5 c9 c21"/>
    <w:basedOn w:val="a"/>
    <w:semiHidden/>
    <w:rsid w:val="00A84F4F"/>
    <w:pPr>
      <w:spacing w:before="90" w:after="90"/>
    </w:pPr>
    <w:rPr>
      <w:sz w:val="24"/>
      <w:szCs w:val="24"/>
    </w:rPr>
  </w:style>
  <w:style w:type="paragraph" w:customStyle="1" w:styleId="c5c9c99">
    <w:name w:val="c5 c9 c99"/>
    <w:basedOn w:val="a"/>
    <w:semiHidden/>
    <w:rsid w:val="00A84F4F"/>
    <w:pPr>
      <w:spacing w:before="90" w:after="90"/>
    </w:pPr>
    <w:rPr>
      <w:sz w:val="24"/>
      <w:szCs w:val="24"/>
    </w:rPr>
  </w:style>
  <w:style w:type="paragraph" w:customStyle="1" w:styleId="c5c18c9c104">
    <w:name w:val="c5 c18 c9 c104"/>
    <w:basedOn w:val="a"/>
    <w:semiHidden/>
    <w:rsid w:val="00A84F4F"/>
    <w:pPr>
      <w:spacing w:before="90" w:after="90"/>
    </w:pPr>
    <w:rPr>
      <w:sz w:val="24"/>
      <w:szCs w:val="24"/>
    </w:rPr>
  </w:style>
  <w:style w:type="paragraph" w:customStyle="1" w:styleId="c5c9c34">
    <w:name w:val="c5 c9 c34"/>
    <w:basedOn w:val="a"/>
    <w:semiHidden/>
    <w:rsid w:val="00A84F4F"/>
    <w:pPr>
      <w:spacing w:before="90" w:after="90"/>
    </w:pPr>
    <w:rPr>
      <w:sz w:val="24"/>
      <w:szCs w:val="24"/>
    </w:rPr>
  </w:style>
  <w:style w:type="paragraph" w:customStyle="1" w:styleId="c12c9c114">
    <w:name w:val="c12 c9 c114"/>
    <w:basedOn w:val="a"/>
    <w:semiHidden/>
    <w:rsid w:val="00A84F4F"/>
    <w:pPr>
      <w:spacing w:before="90" w:after="90"/>
    </w:pPr>
    <w:rPr>
      <w:sz w:val="24"/>
      <w:szCs w:val="24"/>
    </w:rPr>
  </w:style>
  <w:style w:type="paragraph" w:customStyle="1" w:styleId="c5c9c50c89">
    <w:name w:val="c5 c9 c50 c89"/>
    <w:basedOn w:val="a"/>
    <w:semiHidden/>
    <w:rsid w:val="00A84F4F"/>
    <w:pPr>
      <w:spacing w:before="90" w:after="90"/>
    </w:pPr>
    <w:rPr>
      <w:sz w:val="24"/>
      <w:szCs w:val="24"/>
    </w:rPr>
  </w:style>
  <w:style w:type="paragraph" w:customStyle="1" w:styleId="c5c9c23c93">
    <w:name w:val="c5 c9 c23 c93"/>
    <w:basedOn w:val="a"/>
    <w:semiHidden/>
    <w:rsid w:val="00A84F4F"/>
    <w:pPr>
      <w:spacing w:before="90" w:after="90"/>
    </w:pPr>
    <w:rPr>
      <w:sz w:val="24"/>
      <w:szCs w:val="24"/>
    </w:rPr>
  </w:style>
  <w:style w:type="paragraph" w:customStyle="1" w:styleId="c5c34c11c9">
    <w:name w:val="c5 c34 c11 c9"/>
    <w:basedOn w:val="a"/>
    <w:semiHidden/>
    <w:rsid w:val="00A84F4F"/>
    <w:pPr>
      <w:spacing w:before="90" w:after="90"/>
    </w:pPr>
    <w:rPr>
      <w:sz w:val="24"/>
      <w:szCs w:val="24"/>
    </w:rPr>
  </w:style>
  <w:style w:type="paragraph" w:customStyle="1" w:styleId="c5c34c9c87">
    <w:name w:val="c5 c34 c9 c87"/>
    <w:basedOn w:val="a"/>
    <w:semiHidden/>
    <w:rsid w:val="00A84F4F"/>
    <w:pPr>
      <w:spacing w:before="90" w:after="90"/>
    </w:pPr>
    <w:rPr>
      <w:sz w:val="24"/>
      <w:szCs w:val="24"/>
    </w:rPr>
  </w:style>
  <w:style w:type="paragraph" w:customStyle="1" w:styleId="c5c34c87c9">
    <w:name w:val="c5 c34 c87 c9"/>
    <w:basedOn w:val="a"/>
    <w:semiHidden/>
    <w:rsid w:val="00A84F4F"/>
    <w:pPr>
      <w:spacing w:before="90" w:after="90"/>
    </w:pPr>
    <w:rPr>
      <w:sz w:val="24"/>
      <w:szCs w:val="24"/>
    </w:rPr>
  </w:style>
  <w:style w:type="paragraph" w:customStyle="1" w:styleId="c12c9c33">
    <w:name w:val="c12 c9 c33"/>
    <w:basedOn w:val="a"/>
    <w:semiHidden/>
    <w:rsid w:val="00A84F4F"/>
    <w:pPr>
      <w:spacing w:before="90" w:after="90"/>
    </w:pPr>
    <w:rPr>
      <w:sz w:val="24"/>
      <w:szCs w:val="24"/>
    </w:rPr>
  </w:style>
  <w:style w:type="paragraph" w:customStyle="1" w:styleId="c12c34c9c63">
    <w:name w:val="c12 c34 c9 c63"/>
    <w:basedOn w:val="a"/>
    <w:semiHidden/>
    <w:rsid w:val="00A84F4F"/>
    <w:pPr>
      <w:spacing w:before="90" w:after="90"/>
    </w:pPr>
    <w:rPr>
      <w:sz w:val="24"/>
      <w:szCs w:val="24"/>
    </w:rPr>
  </w:style>
  <w:style w:type="paragraph" w:customStyle="1" w:styleId="c5c89c9c99">
    <w:name w:val="c5 c89 c9 c99"/>
    <w:basedOn w:val="a"/>
    <w:semiHidden/>
    <w:rsid w:val="00A84F4F"/>
    <w:pPr>
      <w:spacing w:before="90" w:after="90"/>
    </w:pPr>
    <w:rPr>
      <w:sz w:val="24"/>
      <w:szCs w:val="24"/>
    </w:rPr>
  </w:style>
  <w:style w:type="paragraph" w:customStyle="1" w:styleId="c5c9c50c30">
    <w:name w:val="c5 c9 c50 c30"/>
    <w:basedOn w:val="a"/>
    <w:semiHidden/>
    <w:rsid w:val="00A84F4F"/>
    <w:pPr>
      <w:spacing w:before="90" w:after="90"/>
    </w:pPr>
    <w:rPr>
      <w:sz w:val="24"/>
      <w:szCs w:val="24"/>
    </w:rPr>
  </w:style>
  <w:style w:type="paragraph" w:customStyle="1" w:styleId="c5c11c9c111">
    <w:name w:val="c5 c11 c9 c111"/>
    <w:basedOn w:val="a"/>
    <w:semiHidden/>
    <w:rsid w:val="00A84F4F"/>
    <w:pPr>
      <w:spacing w:before="90" w:after="90"/>
    </w:pPr>
    <w:rPr>
      <w:sz w:val="24"/>
      <w:szCs w:val="24"/>
    </w:rPr>
  </w:style>
  <w:style w:type="paragraph" w:customStyle="1" w:styleId="c5c11c9">
    <w:name w:val="c5 c11 c9"/>
    <w:basedOn w:val="a"/>
    <w:semiHidden/>
    <w:rsid w:val="00A84F4F"/>
    <w:pPr>
      <w:spacing w:before="90" w:after="90"/>
    </w:pPr>
    <w:rPr>
      <w:sz w:val="24"/>
      <w:szCs w:val="24"/>
    </w:rPr>
  </w:style>
  <w:style w:type="paragraph" w:customStyle="1" w:styleId="c5c9c76">
    <w:name w:val="c5 c9 c76"/>
    <w:basedOn w:val="a"/>
    <w:semiHidden/>
    <w:rsid w:val="00A84F4F"/>
    <w:pPr>
      <w:spacing w:before="90" w:after="90"/>
    </w:pPr>
    <w:rPr>
      <w:sz w:val="24"/>
      <w:szCs w:val="24"/>
    </w:rPr>
  </w:style>
  <w:style w:type="paragraph" w:customStyle="1" w:styleId="c5c81c9c65c69">
    <w:name w:val="c5 c81 c9 c65 c69"/>
    <w:basedOn w:val="a"/>
    <w:semiHidden/>
    <w:rsid w:val="00A84F4F"/>
    <w:pPr>
      <w:spacing w:before="90" w:after="90"/>
    </w:pPr>
    <w:rPr>
      <w:sz w:val="24"/>
      <w:szCs w:val="24"/>
    </w:rPr>
  </w:style>
  <w:style w:type="paragraph" w:customStyle="1" w:styleId="c5c81c9c61">
    <w:name w:val="c5 c81 c9 c61"/>
    <w:basedOn w:val="a"/>
    <w:semiHidden/>
    <w:rsid w:val="00A84F4F"/>
    <w:pPr>
      <w:spacing w:before="90" w:after="90"/>
    </w:pPr>
    <w:rPr>
      <w:sz w:val="24"/>
      <w:szCs w:val="24"/>
    </w:rPr>
  </w:style>
  <w:style w:type="paragraph" w:customStyle="1" w:styleId="c5c81c9c88">
    <w:name w:val="c5 c81 c9 c88"/>
    <w:basedOn w:val="a"/>
    <w:semiHidden/>
    <w:rsid w:val="00A84F4F"/>
    <w:pPr>
      <w:spacing w:before="90" w:after="90"/>
    </w:pPr>
    <w:rPr>
      <w:sz w:val="24"/>
      <w:szCs w:val="24"/>
    </w:rPr>
  </w:style>
  <w:style w:type="paragraph" w:customStyle="1" w:styleId="c5c9c39c71">
    <w:name w:val="c5 c9 c39 c71"/>
    <w:basedOn w:val="a"/>
    <w:semiHidden/>
    <w:rsid w:val="00A84F4F"/>
    <w:pPr>
      <w:spacing w:before="90" w:after="90"/>
    </w:pPr>
    <w:rPr>
      <w:sz w:val="24"/>
      <w:szCs w:val="24"/>
    </w:rPr>
  </w:style>
  <w:style w:type="paragraph" w:customStyle="1" w:styleId="c5c9c107">
    <w:name w:val="c5 c9 c107"/>
    <w:basedOn w:val="a"/>
    <w:semiHidden/>
    <w:rsid w:val="00A84F4F"/>
    <w:pPr>
      <w:spacing w:before="90" w:after="90"/>
    </w:pPr>
    <w:rPr>
      <w:sz w:val="24"/>
      <w:szCs w:val="24"/>
    </w:rPr>
  </w:style>
  <w:style w:type="paragraph" w:customStyle="1" w:styleId="c12c106c9">
    <w:name w:val="c12 c106 c9"/>
    <w:basedOn w:val="a"/>
    <w:semiHidden/>
    <w:rsid w:val="00A84F4F"/>
    <w:pPr>
      <w:spacing w:before="90" w:after="90"/>
    </w:pPr>
    <w:rPr>
      <w:sz w:val="24"/>
      <w:szCs w:val="24"/>
    </w:rPr>
  </w:style>
  <w:style w:type="paragraph" w:customStyle="1" w:styleId="c12c47c9">
    <w:name w:val="c12 c47 c9"/>
    <w:basedOn w:val="a"/>
    <w:semiHidden/>
    <w:rsid w:val="00A84F4F"/>
    <w:pPr>
      <w:spacing w:before="90" w:after="90"/>
    </w:pPr>
    <w:rPr>
      <w:sz w:val="24"/>
      <w:szCs w:val="24"/>
    </w:rPr>
  </w:style>
  <w:style w:type="paragraph" w:customStyle="1" w:styleId="c5c9c106">
    <w:name w:val="c5 c9 c106"/>
    <w:basedOn w:val="a"/>
    <w:semiHidden/>
    <w:rsid w:val="00A84F4F"/>
    <w:pPr>
      <w:spacing w:before="90" w:after="90"/>
    </w:pPr>
    <w:rPr>
      <w:sz w:val="24"/>
      <w:szCs w:val="24"/>
    </w:rPr>
  </w:style>
  <w:style w:type="paragraph" w:customStyle="1" w:styleId="c5c11c9c23">
    <w:name w:val="c5 c11 c9 c23"/>
    <w:basedOn w:val="a"/>
    <w:semiHidden/>
    <w:rsid w:val="00A84F4F"/>
    <w:pPr>
      <w:spacing w:before="90" w:after="90"/>
    </w:pPr>
    <w:rPr>
      <w:sz w:val="24"/>
      <w:szCs w:val="24"/>
    </w:rPr>
  </w:style>
  <w:style w:type="paragraph" w:customStyle="1" w:styleId="c5c73c11c9c39">
    <w:name w:val="c5 c73 c11 c9 c39"/>
    <w:basedOn w:val="a"/>
    <w:semiHidden/>
    <w:rsid w:val="00A84F4F"/>
    <w:pPr>
      <w:spacing w:before="90" w:after="90"/>
    </w:pPr>
    <w:rPr>
      <w:sz w:val="24"/>
      <w:szCs w:val="24"/>
    </w:rPr>
  </w:style>
  <w:style w:type="paragraph" w:customStyle="1" w:styleId="c5c11c9c61c105">
    <w:name w:val="c5 c11 c9 c61 c105"/>
    <w:basedOn w:val="a"/>
    <w:semiHidden/>
    <w:rsid w:val="00A84F4F"/>
    <w:pPr>
      <w:spacing w:before="90" w:after="90"/>
    </w:pPr>
    <w:rPr>
      <w:sz w:val="24"/>
      <w:szCs w:val="24"/>
    </w:rPr>
  </w:style>
  <w:style w:type="paragraph" w:customStyle="1" w:styleId="c12c9c73">
    <w:name w:val="c12 c9 c73"/>
    <w:basedOn w:val="a"/>
    <w:semiHidden/>
    <w:rsid w:val="00A84F4F"/>
    <w:pPr>
      <w:spacing w:before="90" w:after="90"/>
    </w:pPr>
    <w:rPr>
      <w:sz w:val="24"/>
      <w:szCs w:val="24"/>
    </w:rPr>
  </w:style>
  <w:style w:type="paragraph" w:customStyle="1" w:styleId="c5c48c9">
    <w:name w:val="c5 c48 c9"/>
    <w:basedOn w:val="a"/>
    <w:semiHidden/>
    <w:rsid w:val="00A84F4F"/>
    <w:pPr>
      <w:spacing w:before="90" w:after="90"/>
    </w:pPr>
    <w:rPr>
      <w:sz w:val="24"/>
      <w:szCs w:val="24"/>
    </w:rPr>
  </w:style>
  <w:style w:type="paragraph" w:customStyle="1" w:styleId="c5c9c48">
    <w:name w:val="c5 c9 c48"/>
    <w:basedOn w:val="a"/>
    <w:semiHidden/>
    <w:rsid w:val="00A84F4F"/>
    <w:pPr>
      <w:spacing w:before="90" w:after="90"/>
    </w:pPr>
    <w:rPr>
      <w:sz w:val="24"/>
      <w:szCs w:val="24"/>
    </w:rPr>
  </w:style>
  <w:style w:type="paragraph" w:customStyle="1" w:styleId="c47c5c59c9">
    <w:name w:val="c47 c5 c59 c9"/>
    <w:basedOn w:val="a"/>
    <w:semiHidden/>
    <w:rsid w:val="00A84F4F"/>
    <w:pPr>
      <w:spacing w:before="90" w:after="90"/>
    </w:pPr>
    <w:rPr>
      <w:sz w:val="24"/>
      <w:szCs w:val="24"/>
    </w:rPr>
  </w:style>
  <w:style w:type="paragraph" w:customStyle="1" w:styleId="c4c52">
    <w:name w:val="c4 c52"/>
    <w:basedOn w:val="a"/>
    <w:semiHidden/>
    <w:rsid w:val="00A84F4F"/>
    <w:pPr>
      <w:spacing w:before="90" w:after="90"/>
    </w:pPr>
    <w:rPr>
      <w:sz w:val="24"/>
      <w:szCs w:val="24"/>
    </w:rPr>
  </w:style>
  <w:style w:type="paragraph" w:customStyle="1" w:styleId="c11c9">
    <w:name w:val="c11 c9"/>
    <w:basedOn w:val="a"/>
    <w:semiHidden/>
    <w:rsid w:val="00A84F4F"/>
    <w:pPr>
      <w:spacing w:before="90" w:after="90"/>
    </w:pPr>
    <w:rPr>
      <w:sz w:val="24"/>
      <w:szCs w:val="24"/>
    </w:rPr>
  </w:style>
  <w:style w:type="paragraph" w:customStyle="1" w:styleId="c70c11c9">
    <w:name w:val="c70 c11 c9"/>
    <w:basedOn w:val="a"/>
    <w:semiHidden/>
    <w:rsid w:val="00A84F4F"/>
    <w:pPr>
      <w:spacing w:before="90" w:after="90"/>
    </w:pPr>
    <w:rPr>
      <w:sz w:val="24"/>
      <w:szCs w:val="24"/>
    </w:rPr>
  </w:style>
  <w:style w:type="paragraph" w:customStyle="1" w:styleId="c11c9c70">
    <w:name w:val="c11 c9 c70"/>
    <w:basedOn w:val="a"/>
    <w:semiHidden/>
    <w:rsid w:val="00A84F4F"/>
    <w:pPr>
      <w:spacing w:before="90" w:after="90"/>
    </w:pPr>
    <w:rPr>
      <w:sz w:val="24"/>
      <w:szCs w:val="24"/>
    </w:rPr>
  </w:style>
  <w:style w:type="paragraph" w:customStyle="1" w:styleId="c9c11">
    <w:name w:val="c9 c11"/>
    <w:basedOn w:val="a"/>
    <w:semiHidden/>
    <w:rsid w:val="00A84F4F"/>
    <w:pPr>
      <w:spacing w:before="90" w:after="90"/>
    </w:pPr>
    <w:rPr>
      <w:sz w:val="24"/>
      <w:szCs w:val="24"/>
    </w:rPr>
  </w:style>
  <w:style w:type="paragraph" w:customStyle="1" w:styleId="c9c59">
    <w:name w:val="c9 c59"/>
    <w:basedOn w:val="a"/>
    <w:semiHidden/>
    <w:rsid w:val="00A84F4F"/>
    <w:pPr>
      <w:spacing w:before="90" w:after="90"/>
    </w:pPr>
    <w:rPr>
      <w:sz w:val="24"/>
      <w:szCs w:val="24"/>
    </w:rPr>
  </w:style>
  <w:style w:type="paragraph" w:customStyle="1" w:styleId="c59c9">
    <w:name w:val="c59 c9"/>
    <w:basedOn w:val="a"/>
    <w:semiHidden/>
    <w:rsid w:val="00A84F4F"/>
    <w:pPr>
      <w:spacing w:before="90" w:after="90"/>
    </w:pPr>
    <w:rPr>
      <w:sz w:val="24"/>
      <w:szCs w:val="24"/>
    </w:rPr>
  </w:style>
  <w:style w:type="paragraph" w:customStyle="1" w:styleId="c11c9c97">
    <w:name w:val="c11 c9 c97"/>
    <w:basedOn w:val="a"/>
    <w:semiHidden/>
    <w:rsid w:val="00A84F4F"/>
    <w:pPr>
      <w:spacing w:before="90" w:after="90"/>
    </w:pPr>
    <w:rPr>
      <w:sz w:val="24"/>
      <w:szCs w:val="24"/>
    </w:rPr>
  </w:style>
  <w:style w:type="paragraph" w:customStyle="1" w:styleId="c11c9c78c97">
    <w:name w:val="c11 c9 c78 c97"/>
    <w:basedOn w:val="a"/>
    <w:semiHidden/>
    <w:rsid w:val="00A84F4F"/>
    <w:pPr>
      <w:spacing w:before="90" w:after="90"/>
    </w:pPr>
    <w:rPr>
      <w:sz w:val="24"/>
      <w:szCs w:val="24"/>
    </w:rPr>
  </w:style>
  <w:style w:type="paragraph" w:customStyle="1" w:styleId="110">
    <w:name w:val="1Стиль1"/>
    <w:basedOn w:val="a"/>
    <w:semiHidden/>
    <w:rsid w:val="00A84F4F"/>
    <w:pPr>
      <w:ind w:firstLine="709"/>
      <w:jc w:val="both"/>
    </w:pPr>
    <w:rPr>
      <w:rFonts w:ascii="Arial" w:hAnsi="Arial"/>
      <w:sz w:val="24"/>
      <w:szCs w:val="20"/>
    </w:rPr>
  </w:style>
  <w:style w:type="paragraph" w:customStyle="1" w:styleId="cjk">
    <w:name w:val="cjk"/>
    <w:basedOn w:val="a"/>
    <w:semiHidden/>
    <w:rsid w:val="00A84F4F"/>
    <w:pPr>
      <w:spacing w:before="100" w:beforeAutospacing="1" w:after="115"/>
    </w:pPr>
    <w:rPr>
      <w:color w:val="000000"/>
      <w:sz w:val="24"/>
      <w:szCs w:val="24"/>
    </w:rPr>
  </w:style>
  <w:style w:type="paragraph" w:customStyle="1" w:styleId="ctl">
    <w:name w:val="ctl"/>
    <w:basedOn w:val="a"/>
    <w:semiHidden/>
    <w:rsid w:val="00A84F4F"/>
    <w:pPr>
      <w:spacing w:before="100" w:beforeAutospacing="1" w:after="115"/>
    </w:pPr>
    <w:rPr>
      <w:color w:val="000000"/>
      <w:sz w:val="24"/>
      <w:szCs w:val="24"/>
    </w:rPr>
  </w:style>
  <w:style w:type="paragraph" w:customStyle="1" w:styleId="highlightactive">
    <w:name w:val="highlight_active"/>
    <w:basedOn w:val="a"/>
    <w:semiHidden/>
    <w:rsid w:val="00A84F4F"/>
    <w:pPr>
      <w:pBdr>
        <w:top w:val="single" w:sz="12" w:space="0" w:color="FFFF00"/>
        <w:left w:val="single" w:sz="12" w:space="2" w:color="FFFF00"/>
        <w:bottom w:val="single" w:sz="12" w:space="0" w:color="FFFF00"/>
        <w:right w:val="single" w:sz="12" w:space="2" w:color="FFFF00"/>
      </w:pBdr>
      <w:shd w:val="clear" w:color="auto" w:fill="FFFF00"/>
      <w:ind w:left="-36" w:right="-36"/>
    </w:pPr>
    <w:rPr>
      <w:color w:val="000000"/>
      <w:sz w:val="24"/>
      <w:szCs w:val="24"/>
    </w:rPr>
  </w:style>
  <w:style w:type="paragraph" w:customStyle="1" w:styleId="b-safe-panelinject-current">
    <w:name w:val="b-safe-panel__inject-current"/>
    <w:basedOn w:val="a"/>
    <w:semiHidden/>
    <w:rsid w:val="00A84F4F"/>
    <w:pPr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spacing w:before="100" w:beforeAutospacing="1" w:after="115"/>
    </w:pPr>
    <w:rPr>
      <w:color w:val="000000"/>
      <w:sz w:val="24"/>
      <w:szCs w:val="24"/>
    </w:rPr>
  </w:style>
  <w:style w:type="paragraph" w:customStyle="1" w:styleId="FR3">
    <w:name w:val="FR3"/>
    <w:semiHidden/>
    <w:rsid w:val="00A84F4F"/>
    <w:pPr>
      <w:suppressAutoHyphens/>
      <w:spacing w:before="200"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FR1">
    <w:name w:val="FR1"/>
    <w:semiHidden/>
    <w:rsid w:val="00A84F4F"/>
    <w:pPr>
      <w:suppressAutoHyphens/>
      <w:spacing w:after="0" w:line="240" w:lineRule="auto"/>
      <w:ind w:left="360" w:right="400"/>
      <w:jc w:val="center"/>
    </w:pPr>
    <w:rPr>
      <w:rFonts w:ascii="Arial Narrow" w:eastAsia="Times New Roman" w:hAnsi="Arial Narrow" w:cs="Times New Roman"/>
      <w:sz w:val="32"/>
      <w:szCs w:val="20"/>
      <w:lang w:eastAsia="ru-RU"/>
    </w:rPr>
  </w:style>
  <w:style w:type="paragraph" w:customStyle="1" w:styleId="210">
    <w:name w:val="Список 21"/>
    <w:basedOn w:val="a"/>
    <w:semiHidden/>
    <w:rsid w:val="00A84F4F"/>
    <w:pPr>
      <w:ind w:left="566" w:hanging="283"/>
    </w:pPr>
    <w:rPr>
      <w:sz w:val="20"/>
      <w:szCs w:val="20"/>
      <w:lang w:eastAsia="ar-SA"/>
    </w:rPr>
  </w:style>
  <w:style w:type="paragraph" w:customStyle="1" w:styleId="211">
    <w:name w:val="Основной текст с отступом 21"/>
    <w:basedOn w:val="a"/>
    <w:uiPriority w:val="99"/>
    <w:semiHidden/>
    <w:rsid w:val="00A84F4F"/>
    <w:pPr>
      <w:spacing w:after="120" w:line="480" w:lineRule="auto"/>
      <w:ind w:left="283"/>
    </w:pPr>
    <w:rPr>
      <w:sz w:val="24"/>
      <w:szCs w:val="24"/>
      <w:lang w:eastAsia="ar-SA"/>
    </w:rPr>
  </w:style>
  <w:style w:type="paragraph" w:customStyle="1" w:styleId="12">
    <w:name w:val="Обычный отступ1"/>
    <w:basedOn w:val="a"/>
    <w:semiHidden/>
    <w:rsid w:val="00A84F4F"/>
    <w:pPr>
      <w:ind w:left="720"/>
    </w:pPr>
    <w:rPr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semiHidden/>
    <w:rsid w:val="00A84F4F"/>
    <w:pPr>
      <w:spacing w:after="120"/>
      <w:ind w:left="283"/>
    </w:pPr>
    <w:rPr>
      <w:sz w:val="16"/>
      <w:szCs w:val="16"/>
      <w:lang w:eastAsia="ar-SA"/>
    </w:rPr>
  </w:style>
  <w:style w:type="paragraph" w:customStyle="1" w:styleId="ConsPlusNormal">
    <w:name w:val="ConsPlusNormal"/>
    <w:semiHidden/>
    <w:rsid w:val="00A84F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6">
    <w:name w:val="footnote reference"/>
    <w:semiHidden/>
    <w:unhideWhenUsed/>
    <w:rsid w:val="00A84F4F"/>
    <w:rPr>
      <w:vertAlign w:val="superscript"/>
    </w:rPr>
  </w:style>
  <w:style w:type="character" w:customStyle="1" w:styleId="FontStyle13">
    <w:name w:val="Font Style13"/>
    <w:basedOn w:val="a0"/>
    <w:rsid w:val="00A84F4F"/>
    <w:rPr>
      <w:rFonts w:ascii="Cambria" w:hAnsi="Cambria" w:cs="Cambria" w:hint="default"/>
      <w:i/>
      <w:iCs/>
      <w:sz w:val="22"/>
      <w:szCs w:val="22"/>
    </w:rPr>
  </w:style>
  <w:style w:type="character" w:customStyle="1" w:styleId="FontStyle14">
    <w:name w:val="Font Style14"/>
    <w:basedOn w:val="a0"/>
    <w:rsid w:val="00A84F4F"/>
    <w:rPr>
      <w:rFonts w:ascii="Calibri" w:hAnsi="Calibri" w:cs="Calibri" w:hint="default"/>
      <w:sz w:val="24"/>
      <w:szCs w:val="24"/>
    </w:rPr>
  </w:style>
  <w:style w:type="character" w:customStyle="1" w:styleId="FontStyle15">
    <w:name w:val="Font Style15"/>
    <w:basedOn w:val="a0"/>
    <w:rsid w:val="00A84F4F"/>
    <w:rPr>
      <w:rFonts w:ascii="Calibri" w:hAnsi="Calibri" w:cs="Calibri" w:hint="default"/>
      <w:b/>
      <w:bCs/>
      <w:w w:val="66"/>
      <w:sz w:val="12"/>
      <w:szCs w:val="12"/>
    </w:rPr>
  </w:style>
  <w:style w:type="character" w:customStyle="1" w:styleId="FontStyle16">
    <w:name w:val="Font Style16"/>
    <w:basedOn w:val="a0"/>
    <w:rsid w:val="00A84F4F"/>
    <w:rPr>
      <w:rFonts w:ascii="Arial" w:hAnsi="Arial" w:cs="Arial" w:hint="default"/>
      <w:sz w:val="10"/>
      <w:szCs w:val="10"/>
    </w:rPr>
  </w:style>
  <w:style w:type="character" w:customStyle="1" w:styleId="FontStyle17">
    <w:name w:val="Font Style17"/>
    <w:basedOn w:val="a0"/>
    <w:rsid w:val="00A84F4F"/>
    <w:rPr>
      <w:rFonts w:ascii="Calibri" w:hAnsi="Calibri" w:cs="Calibri" w:hint="default"/>
      <w:sz w:val="24"/>
      <w:szCs w:val="24"/>
    </w:rPr>
  </w:style>
  <w:style w:type="character" w:customStyle="1" w:styleId="FontStyle18">
    <w:name w:val="Font Style18"/>
    <w:basedOn w:val="a0"/>
    <w:rsid w:val="00A84F4F"/>
    <w:rPr>
      <w:rFonts w:ascii="Cambria" w:hAnsi="Cambria" w:cs="Cambria" w:hint="default"/>
      <w:b/>
      <w:bCs/>
      <w:sz w:val="22"/>
      <w:szCs w:val="22"/>
    </w:rPr>
  </w:style>
  <w:style w:type="character" w:customStyle="1" w:styleId="highlighthighlightactive">
    <w:name w:val="highlight highlight_active"/>
    <w:basedOn w:val="a0"/>
    <w:rsid w:val="00A84F4F"/>
  </w:style>
  <w:style w:type="character" w:customStyle="1" w:styleId="letter">
    <w:name w:val="letter"/>
    <w:basedOn w:val="a0"/>
    <w:rsid w:val="00A84F4F"/>
  </w:style>
  <w:style w:type="character" w:customStyle="1" w:styleId="mw-headline">
    <w:name w:val="mw-headline"/>
    <w:basedOn w:val="a0"/>
    <w:rsid w:val="00A84F4F"/>
  </w:style>
  <w:style w:type="character" w:customStyle="1" w:styleId="editsection">
    <w:name w:val="editsection"/>
    <w:basedOn w:val="a0"/>
    <w:rsid w:val="00A84F4F"/>
  </w:style>
  <w:style w:type="character" w:customStyle="1" w:styleId="c0c6">
    <w:name w:val="c0 c6"/>
    <w:basedOn w:val="a0"/>
    <w:rsid w:val="00A84F4F"/>
  </w:style>
  <w:style w:type="character" w:customStyle="1" w:styleId="c0">
    <w:name w:val="c0"/>
    <w:basedOn w:val="a0"/>
    <w:rsid w:val="00A84F4F"/>
  </w:style>
  <w:style w:type="character" w:customStyle="1" w:styleId="c0c13">
    <w:name w:val="c0 c13"/>
    <w:basedOn w:val="a0"/>
    <w:rsid w:val="00A84F4F"/>
  </w:style>
  <w:style w:type="character" w:customStyle="1" w:styleId="c6">
    <w:name w:val="c6"/>
    <w:basedOn w:val="a0"/>
    <w:rsid w:val="00A84F4F"/>
  </w:style>
  <w:style w:type="character" w:customStyle="1" w:styleId="c0c13c6">
    <w:name w:val="c0 c13 c6"/>
    <w:basedOn w:val="a0"/>
    <w:rsid w:val="00A84F4F"/>
  </w:style>
  <w:style w:type="character" w:customStyle="1" w:styleId="c14c6c41">
    <w:name w:val="c14 c6 c41"/>
    <w:basedOn w:val="a0"/>
    <w:rsid w:val="00A84F4F"/>
  </w:style>
  <w:style w:type="character" w:customStyle="1" w:styleId="c41c14c6">
    <w:name w:val="c41 c14 c6"/>
    <w:basedOn w:val="a0"/>
    <w:rsid w:val="00A84F4F"/>
  </w:style>
  <w:style w:type="character" w:customStyle="1" w:styleId="c0c14c6">
    <w:name w:val="c0 c14 c6"/>
    <w:basedOn w:val="a0"/>
    <w:rsid w:val="00A84F4F"/>
  </w:style>
  <w:style w:type="character" w:customStyle="1" w:styleId="c86c6">
    <w:name w:val="c86 c6"/>
    <w:basedOn w:val="a0"/>
    <w:rsid w:val="00A84F4F"/>
  </w:style>
  <w:style w:type="character" w:customStyle="1" w:styleId="c6c86">
    <w:name w:val="c6 c86"/>
    <w:basedOn w:val="a0"/>
    <w:rsid w:val="00A84F4F"/>
  </w:style>
  <w:style w:type="character" w:customStyle="1" w:styleId="c0c6c14">
    <w:name w:val="c0 c6 c14"/>
    <w:basedOn w:val="a0"/>
    <w:rsid w:val="00A84F4F"/>
  </w:style>
  <w:style w:type="character" w:customStyle="1" w:styleId="c0c32">
    <w:name w:val="c0 c32"/>
    <w:basedOn w:val="a0"/>
    <w:rsid w:val="00A84F4F"/>
  </w:style>
  <w:style w:type="character" w:customStyle="1" w:styleId="c13c6">
    <w:name w:val="c13 c6"/>
    <w:basedOn w:val="a0"/>
    <w:rsid w:val="00A84F4F"/>
  </w:style>
  <w:style w:type="character" w:customStyle="1" w:styleId="apple-style-span">
    <w:name w:val="apple-style-span"/>
    <w:basedOn w:val="a0"/>
    <w:rsid w:val="00A84F4F"/>
  </w:style>
  <w:style w:type="character" w:customStyle="1" w:styleId="apple-converted-space">
    <w:name w:val="apple-converted-space"/>
    <w:basedOn w:val="a0"/>
    <w:rsid w:val="00A84F4F"/>
  </w:style>
  <w:style w:type="table" w:styleId="13">
    <w:name w:val="Table Grid 1"/>
    <w:basedOn w:val="a1"/>
    <w:semiHidden/>
    <w:unhideWhenUsed/>
    <w:rsid w:val="00A84F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7">
    <w:name w:val="Table Grid"/>
    <w:basedOn w:val="a1"/>
    <w:rsid w:val="00A84F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Emphasis"/>
    <w:basedOn w:val="a0"/>
    <w:qFormat/>
    <w:rsid w:val="00A84F4F"/>
    <w:rPr>
      <w:i/>
      <w:iCs/>
    </w:rPr>
  </w:style>
  <w:style w:type="character" w:styleId="af9">
    <w:name w:val="Strong"/>
    <w:basedOn w:val="a0"/>
    <w:uiPriority w:val="22"/>
    <w:qFormat/>
    <w:rsid w:val="00A84F4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 1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F4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A84F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link w:val="20"/>
    <w:semiHidden/>
    <w:unhideWhenUsed/>
    <w:qFormat/>
    <w:rsid w:val="00A84F4F"/>
    <w:pPr>
      <w:spacing w:before="100" w:beforeAutospacing="1" w:after="100" w:afterAutospacing="1"/>
      <w:outlineLvl w:val="1"/>
    </w:pPr>
    <w:rPr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A84F4F"/>
    <w:pPr>
      <w:keepNext/>
      <w:spacing w:before="240" w:after="60"/>
      <w:outlineLvl w:val="2"/>
    </w:pPr>
    <w:rPr>
      <w:rFonts w:ascii="Arial" w:hAnsi="Arial" w:cs="Arial"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4F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A84F4F"/>
    <w:rPr>
      <w:rFonts w:ascii="Times New Roman" w:eastAsia="Times New Roman" w:hAnsi="Times New Roman" w:cs="Times New Roman"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semiHidden/>
    <w:rsid w:val="00A84F4F"/>
    <w:rPr>
      <w:rFonts w:ascii="Arial" w:eastAsia="Times New Roman" w:hAnsi="Arial" w:cs="Arial"/>
      <w:bCs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A84F4F"/>
    <w:rPr>
      <w:color w:val="0000FF"/>
      <w:u w:val="single"/>
    </w:rPr>
  </w:style>
  <w:style w:type="character" w:styleId="a4">
    <w:name w:val="FollowedHyperlink"/>
    <w:basedOn w:val="a0"/>
    <w:semiHidden/>
    <w:unhideWhenUsed/>
    <w:rsid w:val="00A84F4F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A84F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A84F4F"/>
    <w:rPr>
      <w:rFonts w:ascii="Courier New" w:eastAsia="Times New Roman" w:hAnsi="Courier New" w:cs="Courier New"/>
      <w:b/>
      <w:sz w:val="20"/>
      <w:szCs w:val="20"/>
      <w:lang w:eastAsia="ru-RU"/>
    </w:rPr>
  </w:style>
  <w:style w:type="paragraph" w:styleId="a5">
    <w:name w:val="Normal (Web)"/>
    <w:basedOn w:val="a"/>
    <w:unhideWhenUsed/>
    <w:rsid w:val="00A84F4F"/>
    <w:pPr>
      <w:spacing w:before="100" w:beforeAutospacing="1" w:after="100" w:afterAutospacing="1"/>
    </w:pPr>
    <w:rPr>
      <w:b/>
      <w:sz w:val="24"/>
      <w:szCs w:val="24"/>
    </w:rPr>
  </w:style>
  <w:style w:type="paragraph" w:styleId="a6">
    <w:name w:val="footnote text"/>
    <w:basedOn w:val="a"/>
    <w:link w:val="a7"/>
    <w:semiHidden/>
    <w:unhideWhenUsed/>
    <w:rsid w:val="00A84F4F"/>
    <w:rPr>
      <w:b/>
      <w:sz w:val="20"/>
      <w:szCs w:val="24"/>
      <w:lang w:eastAsia="ar-SA"/>
    </w:rPr>
  </w:style>
  <w:style w:type="character" w:customStyle="1" w:styleId="a7">
    <w:name w:val="Текст сноски Знак"/>
    <w:basedOn w:val="a0"/>
    <w:link w:val="a6"/>
    <w:semiHidden/>
    <w:rsid w:val="00A84F4F"/>
    <w:rPr>
      <w:rFonts w:ascii="Times New Roman" w:eastAsia="Times New Roman" w:hAnsi="Times New Roman" w:cs="Times New Roman"/>
      <w:b/>
      <w:sz w:val="20"/>
      <w:szCs w:val="24"/>
      <w:lang w:eastAsia="ar-SA"/>
    </w:rPr>
  </w:style>
  <w:style w:type="paragraph" w:styleId="a8">
    <w:name w:val="header"/>
    <w:basedOn w:val="a"/>
    <w:link w:val="a9"/>
    <w:uiPriority w:val="99"/>
    <w:semiHidden/>
    <w:unhideWhenUsed/>
    <w:rsid w:val="00A84F4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84F4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A84F4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84F4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List 2"/>
    <w:basedOn w:val="a"/>
    <w:semiHidden/>
    <w:unhideWhenUsed/>
    <w:rsid w:val="00A84F4F"/>
    <w:pPr>
      <w:ind w:left="566" w:hanging="283"/>
    </w:pPr>
    <w:rPr>
      <w:sz w:val="24"/>
      <w:szCs w:val="24"/>
    </w:rPr>
  </w:style>
  <w:style w:type="paragraph" w:styleId="ac">
    <w:name w:val="Title"/>
    <w:basedOn w:val="a"/>
    <w:link w:val="ad"/>
    <w:qFormat/>
    <w:rsid w:val="00A84F4F"/>
    <w:pPr>
      <w:jc w:val="center"/>
    </w:pPr>
    <w:rPr>
      <w:b/>
      <w:bCs/>
      <w:szCs w:val="24"/>
    </w:rPr>
  </w:style>
  <w:style w:type="character" w:customStyle="1" w:styleId="ad">
    <w:name w:val="Название Знак"/>
    <w:basedOn w:val="a0"/>
    <w:link w:val="ac"/>
    <w:rsid w:val="00A84F4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e">
    <w:name w:val="Body Text"/>
    <w:basedOn w:val="a"/>
    <w:link w:val="af"/>
    <w:unhideWhenUsed/>
    <w:rsid w:val="00A84F4F"/>
    <w:pPr>
      <w:spacing w:after="120"/>
    </w:pPr>
  </w:style>
  <w:style w:type="character" w:customStyle="1" w:styleId="af">
    <w:name w:val="Основной текст Знак"/>
    <w:basedOn w:val="a0"/>
    <w:link w:val="ae"/>
    <w:rsid w:val="00A84F4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Body Text Indent"/>
    <w:basedOn w:val="a"/>
    <w:link w:val="af1"/>
    <w:unhideWhenUsed/>
    <w:rsid w:val="00A84F4F"/>
    <w:pPr>
      <w:ind w:firstLine="360"/>
    </w:pPr>
    <w:rPr>
      <w:b/>
      <w:sz w:val="24"/>
      <w:szCs w:val="24"/>
      <w:lang w:eastAsia="ar-SA"/>
    </w:rPr>
  </w:style>
  <w:style w:type="character" w:customStyle="1" w:styleId="af1">
    <w:name w:val="Основной текст с отступом Знак"/>
    <w:basedOn w:val="a0"/>
    <w:link w:val="af0"/>
    <w:rsid w:val="00A84F4F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22">
    <w:name w:val="Body Text 2"/>
    <w:basedOn w:val="a"/>
    <w:link w:val="23"/>
    <w:semiHidden/>
    <w:unhideWhenUsed/>
    <w:rsid w:val="00A84F4F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semiHidden/>
    <w:rsid w:val="00A84F4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4">
    <w:name w:val="Body Text Indent 2"/>
    <w:basedOn w:val="a"/>
    <w:link w:val="25"/>
    <w:semiHidden/>
    <w:unhideWhenUsed/>
    <w:rsid w:val="00A84F4F"/>
    <w:pPr>
      <w:spacing w:after="120" w:line="480" w:lineRule="auto"/>
      <w:ind w:left="283"/>
    </w:pPr>
    <w:rPr>
      <w:b/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semiHidden/>
    <w:rsid w:val="00A84F4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A84F4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A84F4F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No Spacing"/>
    <w:qFormat/>
    <w:rsid w:val="00A84F4F"/>
    <w:pPr>
      <w:spacing w:after="0" w:line="240" w:lineRule="auto"/>
    </w:pPr>
    <w:rPr>
      <w:rFonts w:ascii="Calibri" w:eastAsia="Calibri" w:hAnsi="Calibri" w:cs="Times New Roman"/>
    </w:rPr>
  </w:style>
  <w:style w:type="paragraph" w:styleId="af5">
    <w:name w:val="List Paragraph"/>
    <w:basedOn w:val="a"/>
    <w:uiPriority w:val="34"/>
    <w:qFormat/>
    <w:rsid w:val="00A84F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Стиль1"/>
    <w:semiHidden/>
    <w:rsid w:val="00A84F4F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western">
    <w:name w:val="western"/>
    <w:basedOn w:val="a"/>
    <w:semiHidden/>
    <w:rsid w:val="00A84F4F"/>
    <w:pPr>
      <w:spacing w:before="100" w:beforeAutospacing="1" w:after="100" w:afterAutospacing="1"/>
    </w:pPr>
    <w:rPr>
      <w:b/>
      <w:sz w:val="24"/>
      <w:szCs w:val="24"/>
    </w:rPr>
  </w:style>
  <w:style w:type="paragraph" w:customStyle="1" w:styleId="Style2">
    <w:name w:val="Style2"/>
    <w:basedOn w:val="a"/>
    <w:semiHidden/>
    <w:rsid w:val="00A84F4F"/>
    <w:pPr>
      <w:widowControl w:val="0"/>
      <w:autoSpaceDE w:val="0"/>
      <w:autoSpaceDN w:val="0"/>
      <w:adjustRightInd w:val="0"/>
      <w:spacing w:line="216" w:lineRule="exact"/>
      <w:ind w:firstLine="859"/>
    </w:pPr>
    <w:rPr>
      <w:rFonts w:ascii="Calibri" w:hAnsi="Calibri"/>
      <w:b/>
      <w:sz w:val="24"/>
      <w:szCs w:val="24"/>
    </w:rPr>
  </w:style>
  <w:style w:type="paragraph" w:customStyle="1" w:styleId="Style3">
    <w:name w:val="Style3"/>
    <w:basedOn w:val="a"/>
    <w:semiHidden/>
    <w:rsid w:val="00A84F4F"/>
    <w:pPr>
      <w:widowControl w:val="0"/>
      <w:autoSpaceDE w:val="0"/>
      <w:autoSpaceDN w:val="0"/>
      <w:adjustRightInd w:val="0"/>
    </w:pPr>
    <w:rPr>
      <w:rFonts w:ascii="Calibri" w:hAnsi="Calibri"/>
      <w:b/>
      <w:sz w:val="24"/>
      <w:szCs w:val="24"/>
    </w:rPr>
  </w:style>
  <w:style w:type="paragraph" w:customStyle="1" w:styleId="Style4">
    <w:name w:val="Style4"/>
    <w:basedOn w:val="a"/>
    <w:semiHidden/>
    <w:rsid w:val="00A84F4F"/>
    <w:pPr>
      <w:widowControl w:val="0"/>
      <w:autoSpaceDE w:val="0"/>
      <w:autoSpaceDN w:val="0"/>
      <w:adjustRightInd w:val="0"/>
    </w:pPr>
    <w:rPr>
      <w:rFonts w:ascii="Calibri" w:hAnsi="Calibri"/>
      <w:b/>
      <w:sz w:val="24"/>
      <w:szCs w:val="24"/>
    </w:rPr>
  </w:style>
  <w:style w:type="paragraph" w:customStyle="1" w:styleId="Style5">
    <w:name w:val="Style5"/>
    <w:basedOn w:val="a"/>
    <w:semiHidden/>
    <w:rsid w:val="00A84F4F"/>
    <w:pPr>
      <w:widowControl w:val="0"/>
      <w:autoSpaceDE w:val="0"/>
      <w:autoSpaceDN w:val="0"/>
      <w:adjustRightInd w:val="0"/>
      <w:spacing w:line="222" w:lineRule="exact"/>
      <w:ind w:firstLine="475"/>
    </w:pPr>
    <w:rPr>
      <w:rFonts w:ascii="Calibri" w:hAnsi="Calibri"/>
      <w:b/>
      <w:sz w:val="24"/>
      <w:szCs w:val="24"/>
    </w:rPr>
  </w:style>
  <w:style w:type="paragraph" w:customStyle="1" w:styleId="Style6">
    <w:name w:val="Style6"/>
    <w:basedOn w:val="a"/>
    <w:semiHidden/>
    <w:rsid w:val="00A84F4F"/>
    <w:pPr>
      <w:widowControl w:val="0"/>
      <w:autoSpaceDE w:val="0"/>
      <w:autoSpaceDN w:val="0"/>
      <w:adjustRightInd w:val="0"/>
    </w:pPr>
    <w:rPr>
      <w:rFonts w:ascii="Calibri" w:hAnsi="Calibri"/>
      <w:b/>
      <w:sz w:val="24"/>
      <w:szCs w:val="24"/>
    </w:rPr>
  </w:style>
  <w:style w:type="paragraph" w:customStyle="1" w:styleId="Style7">
    <w:name w:val="Style7"/>
    <w:basedOn w:val="a"/>
    <w:semiHidden/>
    <w:rsid w:val="00A84F4F"/>
    <w:pPr>
      <w:widowControl w:val="0"/>
      <w:autoSpaceDE w:val="0"/>
      <w:autoSpaceDN w:val="0"/>
      <w:adjustRightInd w:val="0"/>
    </w:pPr>
    <w:rPr>
      <w:rFonts w:ascii="Calibri" w:hAnsi="Calibri"/>
      <w:b/>
      <w:sz w:val="24"/>
      <w:szCs w:val="24"/>
    </w:rPr>
  </w:style>
  <w:style w:type="paragraph" w:customStyle="1" w:styleId="Style9">
    <w:name w:val="Style9"/>
    <w:basedOn w:val="a"/>
    <w:semiHidden/>
    <w:rsid w:val="00A84F4F"/>
    <w:pPr>
      <w:widowControl w:val="0"/>
      <w:autoSpaceDE w:val="0"/>
      <w:autoSpaceDN w:val="0"/>
      <w:adjustRightInd w:val="0"/>
      <w:spacing w:line="226" w:lineRule="exact"/>
    </w:pPr>
    <w:rPr>
      <w:rFonts w:ascii="Calibri" w:hAnsi="Calibri"/>
      <w:b/>
      <w:sz w:val="24"/>
      <w:szCs w:val="24"/>
    </w:rPr>
  </w:style>
  <w:style w:type="paragraph" w:customStyle="1" w:styleId="Style10">
    <w:name w:val="Style10"/>
    <w:basedOn w:val="a"/>
    <w:semiHidden/>
    <w:rsid w:val="00A84F4F"/>
    <w:pPr>
      <w:widowControl w:val="0"/>
      <w:autoSpaceDE w:val="0"/>
      <w:autoSpaceDN w:val="0"/>
      <w:adjustRightInd w:val="0"/>
      <w:spacing w:line="221" w:lineRule="exact"/>
      <w:ind w:firstLine="456"/>
    </w:pPr>
    <w:rPr>
      <w:rFonts w:ascii="Calibri" w:hAnsi="Calibri"/>
      <w:b/>
      <w:sz w:val="24"/>
      <w:szCs w:val="24"/>
    </w:rPr>
  </w:style>
  <w:style w:type="paragraph" w:customStyle="1" w:styleId="podzag2">
    <w:name w:val="podzag_2"/>
    <w:basedOn w:val="a"/>
    <w:semiHidden/>
    <w:rsid w:val="00A84F4F"/>
    <w:pPr>
      <w:spacing w:before="100" w:beforeAutospacing="1" w:after="100" w:afterAutospacing="1"/>
    </w:pPr>
    <w:rPr>
      <w:b/>
      <w:sz w:val="24"/>
      <w:szCs w:val="24"/>
    </w:rPr>
  </w:style>
  <w:style w:type="paragraph" w:customStyle="1" w:styleId="podzag1">
    <w:name w:val="podzag_1"/>
    <w:basedOn w:val="a"/>
    <w:semiHidden/>
    <w:rsid w:val="00A84F4F"/>
    <w:pPr>
      <w:spacing w:before="100" w:beforeAutospacing="1" w:after="100" w:afterAutospacing="1"/>
    </w:pPr>
    <w:rPr>
      <w:b/>
      <w:sz w:val="24"/>
      <w:szCs w:val="24"/>
    </w:rPr>
  </w:style>
  <w:style w:type="paragraph" w:customStyle="1" w:styleId="c12c9">
    <w:name w:val="c12 c9"/>
    <w:basedOn w:val="a"/>
    <w:semiHidden/>
    <w:rsid w:val="00A84F4F"/>
    <w:pPr>
      <w:spacing w:before="90" w:after="90"/>
    </w:pPr>
    <w:rPr>
      <w:sz w:val="24"/>
      <w:szCs w:val="24"/>
    </w:rPr>
  </w:style>
  <w:style w:type="paragraph" w:customStyle="1" w:styleId="c15c9">
    <w:name w:val="c15 c9"/>
    <w:basedOn w:val="a"/>
    <w:semiHidden/>
    <w:rsid w:val="00A84F4F"/>
    <w:pPr>
      <w:spacing w:before="90" w:after="90"/>
    </w:pPr>
    <w:rPr>
      <w:sz w:val="24"/>
      <w:szCs w:val="24"/>
    </w:rPr>
  </w:style>
  <w:style w:type="paragraph" w:customStyle="1" w:styleId="c5c59c9">
    <w:name w:val="c5 c59 c9"/>
    <w:basedOn w:val="a"/>
    <w:semiHidden/>
    <w:rsid w:val="00A84F4F"/>
    <w:pPr>
      <w:spacing w:before="90" w:after="90"/>
    </w:pPr>
    <w:rPr>
      <w:sz w:val="24"/>
      <w:szCs w:val="24"/>
    </w:rPr>
  </w:style>
  <w:style w:type="paragraph" w:customStyle="1" w:styleId="c37c9">
    <w:name w:val="c37 c9"/>
    <w:basedOn w:val="a"/>
    <w:semiHidden/>
    <w:rsid w:val="00A84F4F"/>
    <w:pPr>
      <w:spacing w:before="90" w:after="90"/>
    </w:pPr>
    <w:rPr>
      <w:sz w:val="24"/>
      <w:szCs w:val="24"/>
    </w:rPr>
  </w:style>
  <w:style w:type="paragraph" w:customStyle="1" w:styleId="c5c9">
    <w:name w:val="c5 c9"/>
    <w:basedOn w:val="a"/>
    <w:semiHidden/>
    <w:rsid w:val="00A84F4F"/>
    <w:pPr>
      <w:spacing w:before="90" w:after="90"/>
    </w:pPr>
    <w:rPr>
      <w:sz w:val="24"/>
      <w:szCs w:val="24"/>
    </w:rPr>
  </w:style>
  <w:style w:type="paragraph" w:customStyle="1" w:styleId="c5c9c18">
    <w:name w:val="c5 c9 c18"/>
    <w:basedOn w:val="a"/>
    <w:semiHidden/>
    <w:rsid w:val="00A84F4F"/>
    <w:pPr>
      <w:spacing w:before="90" w:after="90"/>
    </w:pPr>
    <w:rPr>
      <w:sz w:val="24"/>
      <w:szCs w:val="24"/>
    </w:rPr>
  </w:style>
  <w:style w:type="paragraph" w:customStyle="1" w:styleId="c5c73c9c61">
    <w:name w:val="c5 c73 c9 c61"/>
    <w:basedOn w:val="a"/>
    <w:semiHidden/>
    <w:rsid w:val="00A84F4F"/>
    <w:pPr>
      <w:spacing w:before="90" w:after="90"/>
    </w:pPr>
    <w:rPr>
      <w:sz w:val="24"/>
      <w:szCs w:val="24"/>
    </w:rPr>
  </w:style>
  <w:style w:type="paragraph" w:customStyle="1" w:styleId="c5c9c44">
    <w:name w:val="c5 c9 c44"/>
    <w:basedOn w:val="a"/>
    <w:semiHidden/>
    <w:rsid w:val="00A84F4F"/>
    <w:pPr>
      <w:spacing w:before="90" w:after="90"/>
    </w:pPr>
    <w:rPr>
      <w:sz w:val="24"/>
      <w:szCs w:val="24"/>
    </w:rPr>
  </w:style>
  <w:style w:type="paragraph" w:customStyle="1" w:styleId="c5c9c69">
    <w:name w:val="c5 c9 c69"/>
    <w:basedOn w:val="a"/>
    <w:semiHidden/>
    <w:rsid w:val="00A84F4F"/>
    <w:pPr>
      <w:spacing w:before="90" w:after="90"/>
    </w:pPr>
    <w:rPr>
      <w:sz w:val="24"/>
      <w:szCs w:val="24"/>
    </w:rPr>
  </w:style>
  <w:style w:type="paragraph" w:customStyle="1" w:styleId="c5c9c42">
    <w:name w:val="c5 c9 c42"/>
    <w:basedOn w:val="a"/>
    <w:semiHidden/>
    <w:rsid w:val="00A84F4F"/>
    <w:pPr>
      <w:spacing w:before="90" w:after="90"/>
    </w:pPr>
    <w:rPr>
      <w:sz w:val="24"/>
      <w:szCs w:val="24"/>
    </w:rPr>
  </w:style>
  <w:style w:type="paragraph" w:customStyle="1" w:styleId="c5c59c9c50c78">
    <w:name w:val="c5 c59 c9 c50 c78"/>
    <w:basedOn w:val="a"/>
    <w:semiHidden/>
    <w:rsid w:val="00A84F4F"/>
    <w:pPr>
      <w:spacing w:before="90" w:after="90"/>
    </w:pPr>
    <w:rPr>
      <w:sz w:val="24"/>
      <w:szCs w:val="24"/>
    </w:rPr>
  </w:style>
  <w:style w:type="paragraph" w:customStyle="1" w:styleId="c5c59c9c78">
    <w:name w:val="c5 c59 c9 c78"/>
    <w:basedOn w:val="a"/>
    <w:semiHidden/>
    <w:rsid w:val="00A84F4F"/>
    <w:pPr>
      <w:spacing w:before="90" w:after="90"/>
    </w:pPr>
    <w:rPr>
      <w:sz w:val="24"/>
      <w:szCs w:val="24"/>
    </w:rPr>
  </w:style>
  <w:style w:type="paragraph" w:customStyle="1" w:styleId="c5c9c50c101">
    <w:name w:val="c5 c9 c50 c101"/>
    <w:basedOn w:val="a"/>
    <w:semiHidden/>
    <w:rsid w:val="00A84F4F"/>
    <w:pPr>
      <w:spacing w:before="90" w:after="90"/>
    </w:pPr>
    <w:rPr>
      <w:sz w:val="24"/>
      <w:szCs w:val="24"/>
    </w:rPr>
  </w:style>
  <w:style w:type="paragraph" w:customStyle="1" w:styleId="c5c9c50">
    <w:name w:val="c5 c9 c50"/>
    <w:basedOn w:val="a"/>
    <w:semiHidden/>
    <w:rsid w:val="00A84F4F"/>
    <w:pPr>
      <w:spacing w:before="90" w:after="90"/>
    </w:pPr>
    <w:rPr>
      <w:sz w:val="24"/>
      <w:szCs w:val="24"/>
    </w:rPr>
  </w:style>
  <w:style w:type="paragraph" w:customStyle="1" w:styleId="c5c9c95">
    <w:name w:val="c5 c9 c95"/>
    <w:basedOn w:val="a"/>
    <w:semiHidden/>
    <w:rsid w:val="00A84F4F"/>
    <w:pPr>
      <w:spacing w:before="90" w:after="90"/>
    </w:pPr>
    <w:rPr>
      <w:sz w:val="24"/>
      <w:szCs w:val="24"/>
    </w:rPr>
  </w:style>
  <w:style w:type="paragraph" w:customStyle="1" w:styleId="c5c9c23">
    <w:name w:val="c5 c9 c23"/>
    <w:basedOn w:val="a"/>
    <w:semiHidden/>
    <w:rsid w:val="00A84F4F"/>
    <w:pPr>
      <w:spacing w:before="90" w:after="90"/>
    </w:pPr>
    <w:rPr>
      <w:sz w:val="24"/>
      <w:szCs w:val="24"/>
    </w:rPr>
  </w:style>
  <w:style w:type="paragraph" w:customStyle="1" w:styleId="c5c9c39">
    <w:name w:val="c5 c9 c39"/>
    <w:basedOn w:val="a"/>
    <w:semiHidden/>
    <w:rsid w:val="00A84F4F"/>
    <w:pPr>
      <w:spacing w:before="90" w:after="90"/>
    </w:pPr>
    <w:rPr>
      <w:sz w:val="24"/>
      <w:szCs w:val="24"/>
    </w:rPr>
  </w:style>
  <w:style w:type="paragraph" w:customStyle="1" w:styleId="c5c18c9">
    <w:name w:val="c5 c18 c9"/>
    <w:basedOn w:val="a"/>
    <w:semiHidden/>
    <w:rsid w:val="00A84F4F"/>
    <w:pPr>
      <w:spacing w:before="90" w:after="90"/>
    </w:pPr>
    <w:rPr>
      <w:sz w:val="24"/>
      <w:szCs w:val="24"/>
    </w:rPr>
  </w:style>
  <w:style w:type="paragraph" w:customStyle="1" w:styleId="c5c9c61c79">
    <w:name w:val="c5 c9 c61 c79"/>
    <w:basedOn w:val="a"/>
    <w:semiHidden/>
    <w:rsid w:val="00A84F4F"/>
    <w:pPr>
      <w:spacing w:before="90" w:after="90"/>
    </w:pPr>
    <w:rPr>
      <w:sz w:val="24"/>
      <w:szCs w:val="24"/>
    </w:rPr>
  </w:style>
  <w:style w:type="paragraph" w:customStyle="1" w:styleId="c5c11c9c92">
    <w:name w:val="c5 c11 c9 c92"/>
    <w:basedOn w:val="a"/>
    <w:semiHidden/>
    <w:rsid w:val="00A84F4F"/>
    <w:pPr>
      <w:spacing w:before="90" w:after="90"/>
    </w:pPr>
    <w:rPr>
      <w:sz w:val="24"/>
      <w:szCs w:val="24"/>
    </w:rPr>
  </w:style>
  <w:style w:type="paragraph" w:customStyle="1" w:styleId="c5c92c11c9">
    <w:name w:val="c5 c92 c11 c9"/>
    <w:basedOn w:val="a"/>
    <w:semiHidden/>
    <w:rsid w:val="00A84F4F"/>
    <w:pPr>
      <w:spacing w:before="90" w:after="90"/>
    </w:pPr>
    <w:rPr>
      <w:sz w:val="24"/>
      <w:szCs w:val="24"/>
    </w:rPr>
  </w:style>
  <w:style w:type="paragraph" w:customStyle="1" w:styleId="c12c9c69">
    <w:name w:val="c12 c9 c69"/>
    <w:basedOn w:val="a"/>
    <w:semiHidden/>
    <w:rsid w:val="00A84F4F"/>
    <w:pPr>
      <w:spacing w:before="90" w:after="90"/>
    </w:pPr>
    <w:rPr>
      <w:sz w:val="24"/>
      <w:szCs w:val="24"/>
    </w:rPr>
  </w:style>
  <w:style w:type="paragraph" w:customStyle="1" w:styleId="c5c9c20">
    <w:name w:val="c5 c9 c20"/>
    <w:basedOn w:val="a"/>
    <w:semiHidden/>
    <w:rsid w:val="00A84F4F"/>
    <w:pPr>
      <w:spacing w:before="90" w:after="90"/>
    </w:pPr>
    <w:rPr>
      <w:sz w:val="24"/>
      <w:szCs w:val="24"/>
    </w:rPr>
  </w:style>
  <w:style w:type="paragraph" w:customStyle="1" w:styleId="c5c9c21c74">
    <w:name w:val="c5 c9 c21 c74"/>
    <w:basedOn w:val="a"/>
    <w:semiHidden/>
    <w:rsid w:val="00A84F4F"/>
    <w:pPr>
      <w:spacing w:before="90" w:after="90"/>
    </w:pPr>
    <w:rPr>
      <w:sz w:val="24"/>
      <w:szCs w:val="24"/>
    </w:rPr>
  </w:style>
  <w:style w:type="paragraph" w:customStyle="1" w:styleId="c5c90c9">
    <w:name w:val="c5 c90 c9"/>
    <w:basedOn w:val="a"/>
    <w:semiHidden/>
    <w:rsid w:val="00A84F4F"/>
    <w:pPr>
      <w:spacing w:before="90" w:after="90"/>
    </w:pPr>
    <w:rPr>
      <w:sz w:val="24"/>
      <w:szCs w:val="24"/>
    </w:rPr>
  </w:style>
  <w:style w:type="paragraph" w:customStyle="1" w:styleId="c5c9c68">
    <w:name w:val="c5 c9 c68"/>
    <w:basedOn w:val="a"/>
    <w:semiHidden/>
    <w:rsid w:val="00A84F4F"/>
    <w:pPr>
      <w:spacing w:before="90" w:after="90"/>
    </w:pPr>
    <w:rPr>
      <w:sz w:val="24"/>
      <w:szCs w:val="24"/>
    </w:rPr>
  </w:style>
  <w:style w:type="paragraph" w:customStyle="1" w:styleId="c5c9c84">
    <w:name w:val="c5 c9 c84"/>
    <w:basedOn w:val="a"/>
    <w:semiHidden/>
    <w:rsid w:val="00A84F4F"/>
    <w:pPr>
      <w:spacing w:before="90" w:after="90"/>
    </w:pPr>
    <w:rPr>
      <w:sz w:val="24"/>
      <w:szCs w:val="24"/>
    </w:rPr>
  </w:style>
  <w:style w:type="paragraph" w:customStyle="1" w:styleId="c5c9c46">
    <w:name w:val="c5 c9 c46"/>
    <w:basedOn w:val="a"/>
    <w:semiHidden/>
    <w:rsid w:val="00A84F4F"/>
    <w:pPr>
      <w:spacing w:before="90" w:after="90"/>
    </w:pPr>
    <w:rPr>
      <w:sz w:val="24"/>
      <w:szCs w:val="24"/>
    </w:rPr>
  </w:style>
  <w:style w:type="paragraph" w:customStyle="1" w:styleId="c5c9c115">
    <w:name w:val="c5 c9 c115"/>
    <w:basedOn w:val="a"/>
    <w:semiHidden/>
    <w:rsid w:val="00A84F4F"/>
    <w:pPr>
      <w:spacing w:before="90" w:after="90"/>
    </w:pPr>
    <w:rPr>
      <w:sz w:val="24"/>
      <w:szCs w:val="24"/>
    </w:rPr>
  </w:style>
  <w:style w:type="paragraph" w:customStyle="1" w:styleId="c5c79c9c103">
    <w:name w:val="c5 c79 c9 c103"/>
    <w:basedOn w:val="a"/>
    <w:semiHidden/>
    <w:rsid w:val="00A84F4F"/>
    <w:pPr>
      <w:spacing w:before="90" w:after="90"/>
    </w:pPr>
    <w:rPr>
      <w:sz w:val="24"/>
      <w:szCs w:val="24"/>
    </w:rPr>
  </w:style>
  <w:style w:type="paragraph" w:customStyle="1" w:styleId="c5c9c105c108">
    <w:name w:val="c5 c9 c105 c108"/>
    <w:basedOn w:val="a"/>
    <w:semiHidden/>
    <w:rsid w:val="00A84F4F"/>
    <w:pPr>
      <w:spacing w:before="90" w:after="90"/>
    </w:pPr>
    <w:rPr>
      <w:sz w:val="24"/>
      <w:szCs w:val="24"/>
    </w:rPr>
  </w:style>
  <w:style w:type="paragraph" w:customStyle="1" w:styleId="c5c9c85">
    <w:name w:val="c5 c9 c85"/>
    <w:basedOn w:val="a"/>
    <w:semiHidden/>
    <w:rsid w:val="00A84F4F"/>
    <w:pPr>
      <w:spacing w:before="90" w:after="90"/>
    </w:pPr>
    <w:rPr>
      <w:sz w:val="24"/>
      <w:szCs w:val="24"/>
    </w:rPr>
  </w:style>
  <w:style w:type="paragraph" w:customStyle="1" w:styleId="c5c9c90">
    <w:name w:val="c5 c9 c90"/>
    <w:basedOn w:val="a"/>
    <w:semiHidden/>
    <w:rsid w:val="00A84F4F"/>
    <w:pPr>
      <w:spacing w:before="90" w:after="90"/>
    </w:pPr>
    <w:rPr>
      <w:sz w:val="24"/>
      <w:szCs w:val="24"/>
    </w:rPr>
  </w:style>
  <w:style w:type="paragraph" w:customStyle="1" w:styleId="c5c9c112">
    <w:name w:val="c5 c9 c112"/>
    <w:basedOn w:val="a"/>
    <w:semiHidden/>
    <w:rsid w:val="00A84F4F"/>
    <w:pPr>
      <w:spacing w:before="90" w:after="90"/>
    </w:pPr>
    <w:rPr>
      <w:sz w:val="24"/>
      <w:szCs w:val="24"/>
    </w:rPr>
  </w:style>
  <w:style w:type="paragraph" w:customStyle="1" w:styleId="c5c9c83">
    <w:name w:val="c5 c9 c83"/>
    <w:basedOn w:val="a"/>
    <w:semiHidden/>
    <w:rsid w:val="00A84F4F"/>
    <w:pPr>
      <w:spacing w:before="90" w:after="90"/>
    </w:pPr>
    <w:rPr>
      <w:sz w:val="24"/>
      <w:szCs w:val="24"/>
    </w:rPr>
  </w:style>
  <w:style w:type="paragraph" w:customStyle="1" w:styleId="c5c92c9">
    <w:name w:val="c5 c92 c9"/>
    <w:basedOn w:val="a"/>
    <w:semiHidden/>
    <w:rsid w:val="00A84F4F"/>
    <w:pPr>
      <w:spacing w:before="90" w:after="90"/>
    </w:pPr>
    <w:rPr>
      <w:sz w:val="24"/>
      <w:szCs w:val="24"/>
    </w:rPr>
  </w:style>
  <w:style w:type="paragraph" w:customStyle="1" w:styleId="c5c9c65c108">
    <w:name w:val="c5 c9 c65 c108"/>
    <w:basedOn w:val="a"/>
    <w:semiHidden/>
    <w:rsid w:val="00A84F4F"/>
    <w:pPr>
      <w:spacing w:before="90" w:after="90"/>
    </w:pPr>
    <w:rPr>
      <w:sz w:val="24"/>
      <w:szCs w:val="24"/>
    </w:rPr>
  </w:style>
  <w:style w:type="paragraph" w:customStyle="1" w:styleId="c5c9c113">
    <w:name w:val="c5 c9 c113"/>
    <w:basedOn w:val="a"/>
    <w:semiHidden/>
    <w:rsid w:val="00A84F4F"/>
    <w:pPr>
      <w:spacing w:before="90" w:after="90"/>
    </w:pPr>
    <w:rPr>
      <w:sz w:val="24"/>
      <w:szCs w:val="24"/>
    </w:rPr>
  </w:style>
  <w:style w:type="paragraph" w:customStyle="1" w:styleId="c5c9c62">
    <w:name w:val="c5 c9 c62"/>
    <w:basedOn w:val="a"/>
    <w:semiHidden/>
    <w:rsid w:val="00A84F4F"/>
    <w:pPr>
      <w:spacing w:before="90" w:after="90"/>
    </w:pPr>
    <w:rPr>
      <w:sz w:val="24"/>
      <w:szCs w:val="24"/>
    </w:rPr>
  </w:style>
  <w:style w:type="paragraph" w:customStyle="1" w:styleId="c5c9c61">
    <w:name w:val="c5 c9 c61"/>
    <w:basedOn w:val="a"/>
    <w:semiHidden/>
    <w:rsid w:val="00A84F4F"/>
    <w:pPr>
      <w:spacing w:before="90" w:after="90"/>
    </w:pPr>
    <w:rPr>
      <w:sz w:val="24"/>
      <w:szCs w:val="24"/>
    </w:rPr>
  </w:style>
  <w:style w:type="paragraph" w:customStyle="1" w:styleId="c9">
    <w:name w:val="c9"/>
    <w:basedOn w:val="a"/>
    <w:semiHidden/>
    <w:rsid w:val="00A84F4F"/>
    <w:pPr>
      <w:spacing w:before="90" w:after="90"/>
    </w:pPr>
    <w:rPr>
      <w:sz w:val="24"/>
      <w:szCs w:val="24"/>
    </w:rPr>
  </w:style>
  <w:style w:type="paragraph" w:customStyle="1" w:styleId="c5c9c43">
    <w:name w:val="c5 c9 c43"/>
    <w:basedOn w:val="a"/>
    <w:semiHidden/>
    <w:rsid w:val="00A84F4F"/>
    <w:pPr>
      <w:spacing w:before="90" w:after="90"/>
    </w:pPr>
    <w:rPr>
      <w:sz w:val="24"/>
      <w:szCs w:val="24"/>
    </w:rPr>
  </w:style>
  <w:style w:type="paragraph" w:customStyle="1" w:styleId="c5c9c85c98">
    <w:name w:val="c5 c9 c85 c98"/>
    <w:basedOn w:val="a"/>
    <w:semiHidden/>
    <w:rsid w:val="00A84F4F"/>
    <w:pPr>
      <w:spacing w:before="90" w:after="90"/>
    </w:pPr>
    <w:rPr>
      <w:sz w:val="24"/>
      <w:szCs w:val="24"/>
    </w:rPr>
  </w:style>
  <w:style w:type="paragraph" w:customStyle="1" w:styleId="c5c89c9c95">
    <w:name w:val="c5 c89 c9 c95"/>
    <w:basedOn w:val="a"/>
    <w:semiHidden/>
    <w:rsid w:val="00A84F4F"/>
    <w:pPr>
      <w:spacing w:before="90" w:after="90"/>
    </w:pPr>
    <w:rPr>
      <w:sz w:val="24"/>
      <w:szCs w:val="24"/>
    </w:rPr>
  </w:style>
  <w:style w:type="paragraph" w:customStyle="1" w:styleId="c5c9c21">
    <w:name w:val="c5 c9 c21"/>
    <w:basedOn w:val="a"/>
    <w:semiHidden/>
    <w:rsid w:val="00A84F4F"/>
    <w:pPr>
      <w:spacing w:before="90" w:after="90"/>
    </w:pPr>
    <w:rPr>
      <w:sz w:val="24"/>
      <w:szCs w:val="24"/>
    </w:rPr>
  </w:style>
  <w:style w:type="paragraph" w:customStyle="1" w:styleId="c5c9c99">
    <w:name w:val="c5 c9 c99"/>
    <w:basedOn w:val="a"/>
    <w:semiHidden/>
    <w:rsid w:val="00A84F4F"/>
    <w:pPr>
      <w:spacing w:before="90" w:after="90"/>
    </w:pPr>
    <w:rPr>
      <w:sz w:val="24"/>
      <w:szCs w:val="24"/>
    </w:rPr>
  </w:style>
  <w:style w:type="paragraph" w:customStyle="1" w:styleId="c5c18c9c104">
    <w:name w:val="c5 c18 c9 c104"/>
    <w:basedOn w:val="a"/>
    <w:semiHidden/>
    <w:rsid w:val="00A84F4F"/>
    <w:pPr>
      <w:spacing w:before="90" w:after="90"/>
    </w:pPr>
    <w:rPr>
      <w:sz w:val="24"/>
      <w:szCs w:val="24"/>
    </w:rPr>
  </w:style>
  <w:style w:type="paragraph" w:customStyle="1" w:styleId="c5c9c34">
    <w:name w:val="c5 c9 c34"/>
    <w:basedOn w:val="a"/>
    <w:semiHidden/>
    <w:rsid w:val="00A84F4F"/>
    <w:pPr>
      <w:spacing w:before="90" w:after="90"/>
    </w:pPr>
    <w:rPr>
      <w:sz w:val="24"/>
      <w:szCs w:val="24"/>
    </w:rPr>
  </w:style>
  <w:style w:type="paragraph" w:customStyle="1" w:styleId="c12c9c114">
    <w:name w:val="c12 c9 c114"/>
    <w:basedOn w:val="a"/>
    <w:semiHidden/>
    <w:rsid w:val="00A84F4F"/>
    <w:pPr>
      <w:spacing w:before="90" w:after="90"/>
    </w:pPr>
    <w:rPr>
      <w:sz w:val="24"/>
      <w:szCs w:val="24"/>
    </w:rPr>
  </w:style>
  <w:style w:type="paragraph" w:customStyle="1" w:styleId="c5c9c50c89">
    <w:name w:val="c5 c9 c50 c89"/>
    <w:basedOn w:val="a"/>
    <w:semiHidden/>
    <w:rsid w:val="00A84F4F"/>
    <w:pPr>
      <w:spacing w:before="90" w:after="90"/>
    </w:pPr>
    <w:rPr>
      <w:sz w:val="24"/>
      <w:szCs w:val="24"/>
    </w:rPr>
  </w:style>
  <w:style w:type="paragraph" w:customStyle="1" w:styleId="c5c9c23c93">
    <w:name w:val="c5 c9 c23 c93"/>
    <w:basedOn w:val="a"/>
    <w:semiHidden/>
    <w:rsid w:val="00A84F4F"/>
    <w:pPr>
      <w:spacing w:before="90" w:after="90"/>
    </w:pPr>
    <w:rPr>
      <w:sz w:val="24"/>
      <w:szCs w:val="24"/>
    </w:rPr>
  </w:style>
  <w:style w:type="paragraph" w:customStyle="1" w:styleId="c5c34c11c9">
    <w:name w:val="c5 c34 c11 c9"/>
    <w:basedOn w:val="a"/>
    <w:semiHidden/>
    <w:rsid w:val="00A84F4F"/>
    <w:pPr>
      <w:spacing w:before="90" w:after="90"/>
    </w:pPr>
    <w:rPr>
      <w:sz w:val="24"/>
      <w:szCs w:val="24"/>
    </w:rPr>
  </w:style>
  <w:style w:type="paragraph" w:customStyle="1" w:styleId="c5c34c9c87">
    <w:name w:val="c5 c34 c9 c87"/>
    <w:basedOn w:val="a"/>
    <w:semiHidden/>
    <w:rsid w:val="00A84F4F"/>
    <w:pPr>
      <w:spacing w:before="90" w:after="90"/>
    </w:pPr>
    <w:rPr>
      <w:sz w:val="24"/>
      <w:szCs w:val="24"/>
    </w:rPr>
  </w:style>
  <w:style w:type="paragraph" w:customStyle="1" w:styleId="c5c34c87c9">
    <w:name w:val="c5 c34 c87 c9"/>
    <w:basedOn w:val="a"/>
    <w:semiHidden/>
    <w:rsid w:val="00A84F4F"/>
    <w:pPr>
      <w:spacing w:before="90" w:after="90"/>
    </w:pPr>
    <w:rPr>
      <w:sz w:val="24"/>
      <w:szCs w:val="24"/>
    </w:rPr>
  </w:style>
  <w:style w:type="paragraph" w:customStyle="1" w:styleId="c12c9c33">
    <w:name w:val="c12 c9 c33"/>
    <w:basedOn w:val="a"/>
    <w:semiHidden/>
    <w:rsid w:val="00A84F4F"/>
    <w:pPr>
      <w:spacing w:before="90" w:after="90"/>
    </w:pPr>
    <w:rPr>
      <w:sz w:val="24"/>
      <w:szCs w:val="24"/>
    </w:rPr>
  </w:style>
  <w:style w:type="paragraph" w:customStyle="1" w:styleId="c12c34c9c63">
    <w:name w:val="c12 c34 c9 c63"/>
    <w:basedOn w:val="a"/>
    <w:semiHidden/>
    <w:rsid w:val="00A84F4F"/>
    <w:pPr>
      <w:spacing w:before="90" w:after="90"/>
    </w:pPr>
    <w:rPr>
      <w:sz w:val="24"/>
      <w:szCs w:val="24"/>
    </w:rPr>
  </w:style>
  <w:style w:type="paragraph" w:customStyle="1" w:styleId="c5c89c9c99">
    <w:name w:val="c5 c89 c9 c99"/>
    <w:basedOn w:val="a"/>
    <w:semiHidden/>
    <w:rsid w:val="00A84F4F"/>
    <w:pPr>
      <w:spacing w:before="90" w:after="90"/>
    </w:pPr>
    <w:rPr>
      <w:sz w:val="24"/>
      <w:szCs w:val="24"/>
    </w:rPr>
  </w:style>
  <w:style w:type="paragraph" w:customStyle="1" w:styleId="c5c9c50c30">
    <w:name w:val="c5 c9 c50 c30"/>
    <w:basedOn w:val="a"/>
    <w:semiHidden/>
    <w:rsid w:val="00A84F4F"/>
    <w:pPr>
      <w:spacing w:before="90" w:after="90"/>
    </w:pPr>
    <w:rPr>
      <w:sz w:val="24"/>
      <w:szCs w:val="24"/>
    </w:rPr>
  </w:style>
  <w:style w:type="paragraph" w:customStyle="1" w:styleId="c5c11c9c111">
    <w:name w:val="c5 c11 c9 c111"/>
    <w:basedOn w:val="a"/>
    <w:semiHidden/>
    <w:rsid w:val="00A84F4F"/>
    <w:pPr>
      <w:spacing w:before="90" w:after="90"/>
    </w:pPr>
    <w:rPr>
      <w:sz w:val="24"/>
      <w:szCs w:val="24"/>
    </w:rPr>
  </w:style>
  <w:style w:type="paragraph" w:customStyle="1" w:styleId="c5c11c9">
    <w:name w:val="c5 c11 c9"/>
    <w:basedOn w:val="a"/>
    <w:semiHidden/>
    <w:rsid w:val="00A84F4F"/>
    <w:pPr>
      <w:spacing w:before="90" w:after="90"/>
    </w:pPr>
    <w:rPr>
      <w:sz w:val="24"/>
      <w:szCs w:val="24"/>
    </w:rPr>
  </w:style>
  <w:style w:type="paragraph" w:customStyle="1" w:styleId="c5c9c76">
    <w:name w:val="c5 c9 c76"/>
    <w:basedOn w:val="a"/>
    <w:semiHidden/>
    <w:rsid w:val="00A84F4F"/>
    <w:pPr>
      <w:spacing w:before="90" w:after="90"/>
    </w:pPr>
    <w:rPr>
      <w:sz w:val="24"/>
      <w:szCs w:val="24"/>
    </w:rPr>
  </w:style>
  <w:style w:type="paragraph" w:customStyle="1" w:styleId="c5c81c9c65c69">
    <w:name w:val="c5 c81 c9 c65 c69"/>
    <w:basedOn w:val="a"/>
    <w:semiHidden/>
    <w:rsid w:val="00A84F4F"/>
    <w:pPr>
      <w:spacing w:before="90" w:after="90"/>
    </w:pPr>
    <w:rPr>
      <w:sz w:val="24"/>
      <w:szCs w:val="24"/>
    </w:rPr>
  </w:style>
  <w:style w:type="paragraph" w:customStyle="1" w:styleId="c5c81c9c61">
    <w:name w:val="c5 c81 c9 c61"/>
    <w:basedOn w:val="a"/>
    <w:semiHidden/>
    <w:rsid w:val="00A84F4F"/>
    <w:pPr>
      <w:spacing w:before="90" w:after="90"/>
    </w:pPr>
    <w:rPr>
      <w:sz w:val="24"/>
      <w:szCs w:val="24"/>
    </w:rPr>
  </w:style>
  <w:style w:type="paragraph" w:customStyle="1" w:styleId="c5c81c9c88">
    <w:name w:val="c5 c81 c9 c88"/>
    <w:basedOn w:val="a"/>
    <w:semiHidden/>
    <w:rsid w:val="00A84F4F"/>
    <w:pPr>
      <w:spacing w:before="90" w:after="90"/>
    </w:pPr>
    <w:rPr>
      <w:sz w:val="24"/>
      <w:szCs w:val="24"/>
    </w:rPr>
  </w:style>
  <w:style w:type="paragraph" w:customStyle="1" w:styleId="c5c9c39c71">
    <w:name w:val="c5 c9 c39 c71"/>
    <w:basedOn w:val="a"/>
    <w:semiHidden/>
    <w:rsid w:val="00A84F4F"/>
    <w:pPr>
      <w:spacing w:before="90" w:after="90"/>
    </w:pPr>
    <w:rPr>
      <w:sz w:val="24"/>
      <w:szCs w:val="24"/>
    </w:rPr>
  </w:style>
  <w:style w:type="paragraph" w:customStyle="1" w:styleId="c5c9c107">
    <w:name w:val="c5 c9 c107"/>
    <w:basedOn w:val="a"/>
    <w:semiHidden/>
    <w:rsid w:val="00A84F4F"/>
    <w:pPr>
      <w:spacing w:before="90" w:after="90"/>
    </w:pPr>
    <w:rPr>
      <w:sz w:val="24"/>
      <w:szCs w:val="24"/>
    </w:rPr>
  </w:style>
  <w:style w:type="paragraph" w:customStyle="1" w:styleId="c12c106c9">
    <w:name w:val="c12 c106 c9"/>
    <w:basedOn w:val="a"/>
    <w:semiHidden/>
    <w:rsid w:val="00A84F4F"/>
    <w:pPr>
      <w:spacing w:before="90" w:after="90"/>
    </w:pPr>
    <w:rPr>
      <w:sz w:val="24"/>
      <w:szCs w:val="24"/>
    </w:rPr>
  </w:style>
  <w:style w:type="paragraph" w:customStyle="1" w:styleId="c12c47c9">
    <w:name w:val="c12 c47 c9"/>
    <w:basedOn w:val="a"/>
    <w:semiHidden/>
    <w:rsid w:val="00A84F4F"/>
    <w:pPr>
      <w:spacing w:before="90" w:after="90"/>
    </w:pPr>
    <w:rPr>
      <w:sz w:val="24"/>
      <w:szCs w:val="24"/>
    </w:rPr>
  </w:style>
  <w:style w:type="paragraph" w:customStyle="1" w:styleId="c5c9c106">
    <w:name w:val="c5 c9 c106"/>
    <w:basedOn w:val="a"/>
    <w:semiHidden/>
    <w:rsid w:val="00A84F4F"/>
    <w:pPr>
      <w:spacing w:before="90" w:after="90"/>
    </w:pPr>
    <w:rPr>
      <w:sz w:val="24"/>
      <w:szCs w:val="24"/>
    </w:rPr>
  </w:style>
  <w:style w:type="paragraph" w:customStyle="1" w:styleId="c5c11c9c23">
    <w:name w:val="c5 c11 c9 c23"/>
    <w:basedOn w:val="a"/>
    <w:semiHidden/>
    <w:rsid w:val="00A84F4F"/>
    <w:pPr>
      <w:spacing w:before="90" w:after="90"/>
    </w:pPr>
    <w:rPr>
      <w:sz w:val="24"/>
      <w:szCs w:val="24"/>
    </w:rPr>
  </w:style>
  <w:style w:type="paragraph" w:customStyle="1" w:styleId="c5c73c11c9c39">
    <w:name w:val="c5 c73 c11 c9 c39"/>
    <w:basedOn w:val="a"/>
    <w:semiHidden/>
    <w:rsid w:val="00A84F4F"/>
    <w:pPr>
      <w:spacing w:before="90" w:after="90"/>
    </w:pPr>
    <w:rPr>
      <w:sz w:val="24"/>
      <w:szCs w:val="24"/>
    </w:rPr>
  </w:style>
  <w:style w:type="paragraph" w:customStyle="1" w:styleId="c5c11c9c61c105">
    <w:name w:val="c5 c11 c9 c61 c105"/>
    <w:basedOn w:val="a"/>
    <w:semiHidden/>
    <w:rsid w:val="00A84F4F"/>
    <w:pPr>
      <w:spacing w:before="90" w:after="90"/>
    </w:pPr>
    <w:rPr>
      <w:sz w:val="24"/>
      <w:szCs w:val="24"/>
    </w:rPr>
  </w:style>
  <w:style w:type="paragraph" w:customStyle="1" w:styleId="c12c9c73">
    <w:name w:val="c12 c9 c73"/>
    <w:basedOn w:val="a"/>
    <w:semiHidden/>
    <w:rsid w:val="00A84F4F"/>
    <w:pPr>
      <w:spacing w:before="90" w:after="90"/>
    </w:pPr>
    <w:rPr>
      <w:sz w:val="24"/>
      <w:szCs w:val="24"/>
    </w:rPr>
  </w:style>
  <w:style w:type="paragraph" w:customStyle="1" w:styleId="c5c48c9">
    <w:name w:val="c5 c48 c9"/>
    <w:basedOn w:val="a"/>
    <w:semiHidden/>
    <w:rsid w:val="00A84F4F"/>
    <w:pPr>
      <w:spacing w:before="90" w:after="90"/>
    </w:pPr>
    <w:rPr>
      <w:sz w:val="24"/>
      <w:szCs w:val="24"/>
    </w:rPr>
  </w:style>
  <w:style w:type="paragraph" w:customStyle="1" w:styleId="c5c9c48">
    <w:name w:val="c5 c9 c48"/>
    <w:basedOn w:val="a"/>
    <w:semiHidden/>
    <w:rsid w:val="00A84F4F"/>
    <w:pPr>
      <w:spacing w:before="90" w:after="90"/>
    </w:pPr>
    <w:rPr>
      <w:sz w:val="24"/>
      <w:szCs w:val="24"/>
    </w:rPr>
  </w:style>
  <w:style w:type="paragraph" w:customStyle="1" w:styleId="c47c5c59c9">
    <w:name w:val="c47 c5 c59 c9"/>
    <w:basedOn w:val="a"/>
    <w:semiHidden/>
    <w:rsid w:val="00A84F4F"/>
    <w:pPr>
      <w:spacing w:before="90" w:after="90"/>
    </w:pPr>
    <w:rPr>
      <w:sz w:val="24"/>
      <w:szCs w:val="24"/>
    </w:rPr>
  </w:style>
  <w:style w:type="paragraph" w:customStyle="1" w:styleId="c4c52">
    <w:name w:val="c4 c52"/>
    <w:basedOn w:val="a"/>
    <w:semiHidden/>
    <w:rsid w:val="00A84F4F"/>
    <w:pPr>
      <w:spacing w:before="90" w:after="90"/>
    </w:pPr>
    <w:rPr>
      <w:sz w:val="24"/>
      <w:szCs w:val="24"/>
    </w:rPr>
  </w:style>
  <w:style w:type="paragraph" w:customStyle="1" w:styleId="c11c9">
    <w:name w:val="c11 c9"/>
    <w:basedOn w:val="a"/>
    <w:semiHidden/>
    <w:rsid w:val="00A84F4F"/>
    <w:pPr>
      <w:spacing w:before="90" w:after="90"/>
    </w:pPr>
    <w:rPr>
      <w:sz w:val="24"/>
      <w:szCs w:val="24"/>
    </w:rPr>
  </w:style>
  <w:style w:type="paragraph" w:customStyle="1" w:styleId="c70c11c9">
    <w:name w:val="c70 c11 c9"/>
    <w:basedOn w:val="a"/>
    <w:semiHidden/>
    <w:rsid w:val="00A84F4F"/>
    <w:pPr>
      <w:spacing w:before="90" w:after="90"/>
    </w:pPr>
    <w:rPr>
      <w:sz w:val="24"/>
      <w:szCs w:val="24"/>
    </w:rPr>
  </w:style>
  <w:style w:type="paragraph" w:customStyle="1" w:styleId="c11c9c70">
    <w:name w:val="c11 c9 c70"/>
    <w:basedOn w:val="a"/>
    <w:semiHidden/>
    <w:rsid w:val="00A84F4F"/>
    <w:pPr>
      <w:spacing w:before="90" w:after="90"/>
    </w:pPr>
    <w:rPr>
      <w:sz w:val="24"/>
      <w:szCs w:val="24"/>
    </w:rPr>
  </w:style>
  <w:style w:type="paragraph" w:customStyle="1" w:styleId="c9c11">
    <w:name w:val="c9 c11"/>
    <w:basedOn w:val="a"/>
    <w:semiHidden/>
    <w:rsid w:val="00A84F4F"/>
    <w:pPr>
      <w:spacing w:before="90" w:after="90"/>
    </w:pPr>
    <w:rPr>
      <w:sz w:val="24"/>
      <w:szCs w:val="24"/>
    </w:rPr>
  </w:style>
  <w:style w:type="paragraph" w:customStyle="1" w:styleId="c9c59">
    <w:name w:val="c9 c59"/>
    <w:basedOn w:val="a"/>
    <w:semiHidden/>
    <w:rsid w:val="00A84F4F"/>
    <w:pPr>
      <w:spacing w:before="90" w:after="90"/>
    </w:pPr>
    <w:rPr>
      <w:sz w:val="24"/>
      <w:szCs w:val="24"/>
    </w:rPr>
  </w:style>
  <w:style w:type="paragraph" w:customStyle="1" w:styleId="c59c9">
    <w:name w:val="c59 c9"/>
    <w:basedOn w:val="a"/>
    <w:semiHidden/>
    <w:rsid w:val="00A84F4F"/>
    <w:pPr>
      <w:spacing w:before="90" w:after="90"/>
    </w:pPr>
    <w:rPr>
      <w:sz w:val="24"/>
      <w:szCs w:val="24"/>
    </w:rPr>
  </w:style>
  <w:style w:type="paragraph" w:customStyle="1" w:styleId="c11c9c97">
    <w:name w:val="c11 c9 c97"/>
    <w:basedOn w:val="a"/>
    <w:semiHidden/>
    <w:rsid w:val="00A84F4F"/>
    <w:pPr>
      <w:spacing w:before="90" w:after="90"/>
    </w:pPr>
    <w:rPr>
      <w:sz w:val="24"/>
      <w:szCs w:val="24"/>
    </w:rPr>
  </w:style>
  <w:style w:type="paragraph" w:customStyle="1" w:styleId="c11c9c78c97">
    <w:name w:val="c11 c9 c78 c97"/>
    <w:basedOn w:val="a"/>
    <w:semiHidden/>
    <w:rsid w:val="00A84F4F"/>
    <w:pPr>
      <w:spacing w:before="90" w:after="90"/>
    </w:pPr>
    <w:rPr>
      <w:sz w:val="24"/>
      <w:szCs w:val="24"/>
    </w:rPr>
  </w:style>
  <w:style w:type="paragraph" w:customStyle="1" w:styleId="110">
    <w:name w:val="1Стиль1"/>
    <w:basedOn w:val="a"/>
    <w:semiHidden/>
    <w:rsid w:val="00A84F4F"/>
    <w:pPr>
      <w:ind w:firstLine="709"/>
      <w:jc w:val="both"/>
    </w:pPr>
    <w:rPr>
      <w:rFonts w:ascii="Arial" w:hAnsi="Arial"/>
      <w:sz w:val="24"/>
      <w:szCs w:val="20"/>
    </w:rPr>
  </w:style>
  <w:style w:type="paragraph" w:customStyle="1" w:styleId="cjk">
    <w:name w:val="cjk"/>
    <w:basedOn w:val="a"/>
    <w:semiHidden/>
    <w:rsid w:val="00A84F4F"/>
    <w:pPr>
      <w:spacing w:before="100" w:beforeAutospacing="1" w:after="115"/>
    </w:pPr>
    <w:rPr>
      <w:color w:val="000000"/>
      <w:sz w:val="24"/>
      <w:szCs w:val="24"/>
    </w:rPr>
  </w:style>
  <w:style w:type="paragraph" w:customStyle="1" w:styleId="ctl">
    <w:name w:val="ctl"/>
    <w:basedOn w:val="a"/>
    <w:semiHidden/>
    <w:rsid w:val="00A84F4F"/>
    <w:pPr>
      <w:spacing w:before="100" w:beforeAutospacing="1" w:after="115"/>
    </w:pPr>
    <w:rPr>
      <w:color w:val="000000"/>
      <w:sz w:val="24"/>
      <w:szCs w:val="24"/>
    </w:rPr>
  </w:style>
  <w:style w:type="paragraph" w:customStyle="1" w:styleId="highlightactive">
    <w:name w:val="highlight_active"/>
    <w:basedOn w:val="a"/>
    <w:semiHidden/>
    <w:rsid w:val="00A84F4F"/>
    <w:pPr>
      <w:pBdr>
        <w:top w:val="single" w:sz="12" w:space="0" w:color="FFFF00"/>
        <w:left w:val="single" w:sz="12" w:space="2" w:color="FFFF00"/>
        <w:bottom w:val="single" w:sz="12" w:space="0" w:color="FFFF00"/>
        <w:right w:val="single" w:sz="12" w:space="2" w:color="FFFF00"/>
      </w:pBdr>
      <w:shd w:val="clear" w:color="auto" w:fill="FFFF00"/>
      <w:ind w:left="-36" w:right="-36"/>
    </w:pPr>
    <w:rPr>
      <w:color w:val="000000"/>
      <w:sz w:val="24"/>
      <w:szCs w:val="24"/>
    </w:rPr>
  </w:style>
  <w:style w:type="paragraph" w:customStyle="1" w:styleId="b-safe-panelinject-current">
    <w:name w:val="b-safe-panel__inject-current"/>
    <w:basedOn w:val="a"/>
    <w:semiHidden/>
    <w:rsid w:val="00A84F4F"/>
    <w:pPr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spacing w:before="100" w:beforeAutospacing="1" w:after="115"/>
    </w:pPr>
    <w:rPr>
      <w:color w:val="000000"/>
      <w:sz w:val="24"/>
      <w:szCs w:val="24"/>
    </w:rPr>
  </w:style>
  <w:style w:type="paragraph" w:customStyle="1" w:styleId="FR3">
    <w:name w:val="FR3"/>
    <w:semiHidden/>
    <w:rsid w:val="00A84F4F"/>
    <w:pPr>
      <w:suppressAutoHyphens/>
      <w:spacing w:before="200"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FR1">
    <w:name w:val="FR1"/>
    <w:semiHidden/>
    <w:rsid w:val="00A84F4F"/>
    <w:pPr>
      <w:suppressAutoHyphens/>
      <w:spacing w:after="0" w:line="240" w:lineRule="auto"/>
      <w:ind w:left="360" w:right="400"/>
      <w:jc w:val="center"/>
    </w:pPr>
    <w:rPr>
      <w:rFonts w:ascii="Arial Narrow" w:eastAsia="Times New Roman" w:hAnsi="Arial Narrow" w:cs="Times New Roman"/>
      <w:sz w:val="32"/>
      <w:szCs w:val="20"/>
      <w:lang w:eastAsia="ru-RU"/>
    </w:rPr>
  </w:style>
  <w:style w:type="paragraph" w:customStyle="1" w:styleId="210">
    <w:name w:val="Список 21"/>
    <w:basedOn w:val="a"/>
    <w:semiHidden/>
    <w:rsid w:val="00A84F4F"/>
    <w:pPr>
      <w:ind w:left="566" w:hanging="283"/>
    </w:pPr>
    <w:rPr>
      <w:sz w:val="20"/>
      <w:szCs w:val="20"/>
      <w:lang w:eastAsia="ar-SA"/>
    </w:rPr>
  </w:style>
  <w:style w:type="paragraph" w:customStyle="1" w:styleId="211">
    <w:name w:val="Основной текст с отступом 21"/>
    <w:basedOn w:val="a"/>
    <w:uiPriority w:val="99"/>
    <w:semiHidden/>
    <w:rsid w:val="00A84F4F"/>
    <w:pPr>
      <w:spacing w:after="120" w:line="480" w:lineRule="auto"/>
      <w:ind w:left="283"/>
    </w:pPr>
    <w:rPr>
      <w:sz w:val="24"/>
      <w:szCs w:val="24"/>
      <w:lang w:eastAsia="ar-SA"/>
    </w:rPr>
  </w:style>
  <w:style w:type="paragraph" w:customStyle="1" w:styleId="12">
    <w:name w:val="Обычный отступ1"/>
    <w:basedOn w:val="a"/>
    <w:semiHidden/>
    <w:rsid w:val="00A84F4F"/>
    <w:pPr>
      <w:ind w:left="720"/>
    </w:pPr>
    <w:rPr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semiHidden/>
    <w:rsid w:val="00A84F4F"/>
    <w:pPr>
      <w:spacing w:after="120"/>
      <w:ind w:left="283"/>
    </w:pPr>
    <w:rPr>
      <w:sz w:val="16"/>
      <w:szCs w:val="16"/>
      <w:lang w:eastAsia="ar-SA"/>
    </w:rPr>
  </w:style>
  <w:style w:type="paragraph" w:customStyle="1" w:styleId="ConsPlusNormal">
    <w:name w:val="ConsPlusNormal"/>
    <w:semiHidden/>
    <w:rsid w:val="00A84F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6">
    <w:name w:val="footnote reference"/>
    <w:semiHidden/>
    <w:unhideWhenUsed/>
    <w:rsid w:val="00A84F4F"/>
    <w:rPr>
      <w:vertAlign w:val="superscript"/>
    </w:rPr>
  </w:style>
  <w:style w:type="character" w:customStyle="1" w:styleId="FontStyle13">
    <w:name w:val="Font Style13"/>
    <w:basedOn w:val="a0"/>
    <w:rsid w:val="00A84F4F"/>
    <w:rPr>
      <w:rFonts w:ascii="Cambria" w:hAnsi="Cambria" w:cs="Cambria" w:hint="default"/>
      <w:i/>
      <w:iCs/>
      <w:sz w:val="22"/>
      <w:szCs w:val="22"/>
    </w:rPr>
  </w:style>
  <w:style w:type="character" w:customStyle="1" w:styleId="FontStyle14">
    <w:name w:val="Font Style14"/>
    <w:basedOn w:val="a0"/>
    <w:rsid w:val="00A84F4F"/>
    <w:rPr>
      <w:rFonts w:ascii="Calibri" w:hAnsi="Calibri" w:cs="Calibri" w:hint="default"/>
      <w:sz w:val="24"/>
      <w:szCs w:val="24"/>
    </w:rPr>
  </w:style>
  <w:style w:type="character" w:customStyle="1" w:styleId="FontStyle15">
    <w:name w:val="Font Style15"/>
    <w:basedOn w:val="a0"/>
    <w:rsid w:val="00A84F4F"/>
    <w:rPr>
      <w:rFonts w:ascii="Calibri" w:hAnsi="Calibri" w:cs="Calibri" w:hint="default"/>
      <w:b/>
      <w:bCs/>
      <w:w w:val="66"/>
      <w:sz w:val="12"/>
      <w:szCs w:val="12"/>
    </w:rPr>
  </w:style>
  <w:style w:type="character" w:customStyle="1" w:styleId="FontStyle16">
    <w:name w:val="Font Style16"/>
    <w:basedOn w:val="a0"/>
    <w:rsid w:val="00A84F4F"/>
    <w:rPr>
      <w:rFonts w:ascii="Arial" w:hAnsi="Arial" w:cs="Arial" w:hint="default"/>
      <w:sz w:val="10"/>
      <w:szCs w:val="10"/>
    </w:rPr>
  </w:style>
  <w:style w:type="character" w:customStyle="1" w:styleId="FontStyle17">
    <w:name w:val="Font Style17"/>
    <w:basedOn w:val="a0"/>
    <w:rsid w:val="00A84F4F"/>
    <w:rPr>
      <w:rFonts w:ascii="Calibri" w:hAnsi="Calibri" w:cs="Calibri" w:hint="default"/>
      <w:sz w:val="24"/>
      <w:szCs w:val="24"/>
    </w:rPr>
  </w:style>
  <w:style w:type="character" w:customStyle="1" w:styleId="FontStyle18">
    <w:name w:val="Font Style18"/>
    <w:basedOn w:val="a0"/>
    <w:rsid w:val="00A84F4F"/>
    <w:rPr>
      <w:rFonts w:ascii="Cambria" w:hAnsi="Cambria" w:cs="Cambria" w:hint="default"/>
      <w:b/>
      <w:bCs/>
      <w:sz w:val="22"/>
      <w:szCs w:val="22"/>
    </w:rPr>
  </w:style>
  <w:style w:type="character" w:customStyle="1" w:styleId="highlighthighlightactive">
    <w:name w:val="highlight highlight_active"/>
    <w:basedOn w:val="a0"/>
    <w:rsid w:val="00A84F4F"/>
  </w:style>
  <w:style w:type="character" w:customStyle="1" w:styleId="letter">
    <w:name w:val="letter"/>
    <w:basedOn w:val="a0"/>
    <w:rsid w:val="00A84F4F"/>
  </w:style>
  <w:style w:type="character" w:customStyle="1" w:styleId="mw-headline">
    <w:name w:val="mw-headline"/>
    <w:basedOn w:val="a0"/>
    <w:rsid w:val="00A84F4F"/>
  </w:style>
  <w:style w:type="character" w:customStyle="1" w:styleId="editsection">
    <w:name w:val="editsection"/>
    <w:basedOn w:val="a0"/>
    <w:rsid w:val="00A84F4F"/>
  </w:style>
  <w:style w:type="character" w:customStyle="1" w:styleId="c0c6">
    <w:name w:val="c0 c6"/>
    <w:basedOn w:val="a0"/>
    <w:rsid w:val="00A84F4F"/>
  </w:style>
  <w:style w:type="character" w:customStyle="1" w:styleId="c0">
    <w:name w:val="c0"/>
    <w:basedOn w:val="a0"/>
    <w:rsid w:val="00A84F4F"/>
  </w:style>
  <w:style w:type="character" w:customStyle="1" w:styleId="c0c13">
    <w:name w:val="c0 c13"/>
    <w:basedOn w:val="a0"/>
    <w:rsid w:val="00A84F4F"/>
  </w:style>
  <w:style w:type="character" w:customStyle="1" w:styleId="c6">
    <w:name w:val="c6"/>
    <w:basedOn w:val="a0"/>
    <w:rsid w:val="00A84F4F"/>
  </w:style>
  <w:style w:type="character" w:customStyle="1" w:styleId="c0c13c6">
    <w:name w:val="c0 c13 c6"/>
    <w:basedOn w:val="a0"/>
    <w:rsid w:val="00A84F4F"/>
  </w:style>
  <w:style w:type="character" w:customStyle="1" w:styleId="c14c6c41">
    <w:name w:val="c14 c6 c41"/>
    <w:basedOn w:val="a0"/>
    <w:rsid w:val="00A84F4F"/>
  </w:style>
  <w:style w:type="character" w:customStyle="1" w:styleId="c41c14c6">
    <w:name w:val="c41 c14 c6"/>
    <w:basedOn w:val="a0"/>
    <w:rsid w:val="00A84F4F"/>
  </w:style>
  <w:style w:type="character" w:customStyle="1" w:styleId="c0c14c6">
    <w:name w:val="c0 c14 c6"/>
    <w:basedOn w:val="a0"/>
    <w:rsid w:val="00A84F4F"/>
  </w:style>
  <w:style w:type="character" w:customStyle="1" w:styleId="c86c6">
    <w:name w:val="c86 c6"/>
    <w:basedOn w:val="a0"/>
    <w:rsid w:val="00A84F4F"/>
  </w:style>
  <w:style w:type="character" w:customStyle="1" w:styleId="c6c86">
    <w:name w:val="c6 c86"/>
    <w:basedOn w:val="a0"/>
    <w:rsid w:val="00A84F4F"/>
  </w:style>
  <w:style w:type="character" w:customStyle="1" w:styleId="c0c6c14">
    <w:name w:val="c0 c6 c14"/>
    <w:basedOn w:val="a0"/>
    <w:rsid w:val="00A84F4F"/>
  </w:style>
  <w:style w:type="character" w:customStyle="1" w:styleId="c0c32">
    <w:name w:val="c0 c32"/>
    <w:basedOn w:val="a0"/>
    <w:rsid w:val="00A84F4F"/>
  </w:style>
  <w:style w:type="character" w:customStyle="1" w:styleId="c13c6">
    <w:name w:val="c13 c6"/>
    <w:basedOn w:val="a0"/>
    <w:rsid w:val="00A84F4F"/>
  </w:style>
  <w:style w:type="character" w:customStyle="1" w:styleId="apple-style-span">
    <w:name w:val="apple-style-span"/>
    <w:basedOn w:val="a0"/>
    <w:rsid w:val="00A84F4F"/>
  </w:style>
  <w:style w:type="character" w:customStyle="1" w:styleId="apple-converted-space">
    <w:name w:val="apple-converted-space"/>
    <w:basedOn w:val="a0"/>
    <w:rsid w:val="00A84F4F"/>
  </w:style>
  <w:style w:type="table" w:styleId="13">
    <w:name w:val="Table Grid 1"/>
    <w:basedOn w:val="a1"/>
    <w:semiHidden/>
    <w:unhideWhenUsed/>
    <w:rsid w:val="00A84F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7">
    <w:name w:val="Table Grid"/>
    <w:basedOn w:val="a1"/>
    <w:rsid w:val="00A84F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Emphasis"/>
    <w:basedOn w:val="a0"/>
    <w:qFormat/>
    <w:rsid w:val="00A84F4F"/>
    <w:rPr>
      <w:i/>
      <w:iCs/>
    </w:rPr>
  </w:style>
  <w:style w:type="character" w:styleId="af9">
    <w:name w:val="Strong"/>
    <w:basedOn w:val="a0"/>
    <w:uiPriority w:val="22"/>
    <w:qFormat/>
    <w:rsid w:val="00A84F4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mota.ru" TargetMode="External"/><Relationship Id="rId13" Type="http://schemas.openxmlformats.org/officeDocument/2006/relationships/hyperlink" Target="http://ruslit.ioso.ru" TargetMode="External"/><Relationship Id="rId18" Type="http://schemas.openxmlformats.org/officeDocument/2006/relationships/hyperlink" Target="http://yamal.org/ook/" TargetMode="External"/><Relationship Id="rId26" Type="http://schemas.openxmlformats.org/officeDocument/2006/relationships/hyperlink" Target="http://slovesnik-oka.narod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ropryal.ru" TargetMode="External"/><Relationship Id="rId34" Type="http://schemas.openxmlformats.org/officeDocument/2006/relationships/hyperlink" Target="http://www.school.edu.ru/dok%20edu.asp" TargetMode="External"/><Relationship Id="rId7" Type="http://schemas.openxmlformats.org/officeDocument/2006/relationships/hyperlink" Target="http://rus.1september.ru" TargetMode="External"/><Relationship Id="rId12" Type="http://schemas.openxmlformats.org/officeDocument/2006/relationships/hyperlink" Target="http://www.gimn13.tl.ru/rus/" TargetMode="External"/><Relationship Id="rId17" Type="http://schemas.openxmlformats.org/officeDocument/2006/relationships/hyperlink" Target="http://www.ruscorpora.ru" TargetMode="External"/><Relationship Id="rId25" Type="http://schemas.openxmlformats.org/officeDocument/2006/relationships/hyperlink" Target="http://www.svetozar.ru" TargetMode="External"/><Relationship Id="rId33" Type="http://schemas.openxmlformats.org/officeDocument/2006/relationships/hyperlink" Target="http://eelmaa.narod.ru/urtit/urlit_main.htm" TargetMode="External"/><Relationship Id="rId38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://www.rusword.org" TargetMode="External"/><Relationship Id="rId20" Type="http://schemas.openxmlformats.org/officeDocument/2006/relationships/hyperlink" Target="http://gramota.ru/book/ritorika/" TargetMode="External"/><Relationship Id="rId29" Type="http://schemas.openxmlformats.org/officeDocument/2006/relationships/hyperlink" Target="http://nsportal.ru/shkola/raznoe/library/2013/12/06/rabochaya-programma-uchebnoy-distsipliny-russkiy-yazyk-78-chasov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velib.com/" TargetMode="External"/><Relationship Id="rId11" Type="http://schemas.openxmlformats.org/officeDocument/2006/relationships/hyperlink" Target="http://www.philolog.ru/dahl/" TargetMode="External"/><Relationship Id="rId24" Type="http://schemas.openxmlformats.org/officeDocument/2006/relationships/hyperlink" Target="http://character.webzone.ru" TargetMode="External"/><Relationship Id="rId32" Type="http://schemas.openxmlformats.org/officeDocument/2006/relationships/hyperlink" Target="http://www.gramma.ru/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mapryal.org" TargetMode="External"/><Relationship Id="rId23" Type="http://schemas.openxmlformats.org/officeDocument/2006/relationships/hyperlink" Target="http://www.philol.msu.ru/rus/galya-1/" TargetMode="External"/><Relationship Id="rId28" Type="http://schemas.openxmlformats.org/officeDocument/2006/relationships/hyperlink" Target="http://lib.1september.ru/2006/05/%20/%20teneta.rinet.ru/rus/hilit/hilit_pro.htm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gramma.ru" TargetMode="External"/><Relationship Id="rId19" Type="http://schemas.openxmlformats.org/officeDocument/2006/relationships/hyperlink" Target="http://www.stihi-rus.ru/pravila.htm" TargetMode="External"/><Relationship Id="rId31" Type="http://schemas.openxmlformats.org/officeDocument/2006/relationships/hyperlink" Target="http://www.alledu/pedsove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anguage.edu.ru" TargetMode="External"/><Relationship Id="rId14" Type="http://schemas.openxmlformats.org/officeDocument/2006/relationships/hyperlink" Target="http://slova.ndo.ru" TargetMode="External"/><Relationship Id="rId22" Type="http://schemas.openxmlformats.org/officeDocument/2006/relationships/hyperlink" Target="http://rusgram.narod.ru" TargetMode="External"/><Relationship Id="rId27" Type="http://schemas.openxmlformats.org/officeDocument/2006/relationships/hyperlink" Target="http://likbez.spb.ru" TargetMode="External"/><Relationship Id="rId30" Type="http://schemas.openxmlformats.org/officeDocument/2006/relationships/hyperlink" Target="http://lit.lseptember.ru/index.php" TargetMode="External"/><Relationship Id="rId35" Type="http://schemas.openxmlformats.org/officeDocument/2006/relationships/hyperlink" Target="http://www.edu.ru/db/portal/sre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6C4DE-3F29-4BAC-BE78-1809E1064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30</Pages>
  <Words>8551</Words>
  <Characters>48745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57182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UserPC</cp:lastModifiedBy>
  <cp:revision>113</cp:revision>
  <dcterms:created xsi:type="dcterms:W3CDTF">2018-12-05T08:50:00Z</dcterms:created>
  <dcterms:modified xsi:type="dcterms:W3CDTF">2023-09-27T06:49:00Z</dcterms:modified>
</cp:coreProperties>
</file>