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41" w:rsidRPr="00315A41" w:rsidRDefault="00315A41" w:rsidP="00983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bookmark3"/>
      <w:r w:rsidRPr="00315A41">
        <w:rPr>
          <w:rFonts w:ascii="Times New Roman" w:eastAsia="Calibri" w:hAnsi="Times New Roman"/>
          <w:sz w:val="28"/>
          <w:szCs w:val="28"/>
          <w:lang w:eastAsia="en-US"/>
        </w:rPr>
        <w:t>МИНИСТЕРСТВО ОБРАЗОВАНИЯ КРАСНОЯРСКОГО КРАЯ</w:t>
      </w:r>
    </w:p>
    <w:p w:rsidR="00DF5CBB" w:rsidRDefault="00DF5CBB" w:rsidP="00983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15A41" w:rsidRPr="00315A41" w:rsidRDefault="00315A41" w:rsidP="00983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15A41">
        <w:rPr>
          <w:rFonts w:ascii="Times New Roman" w:eastAsia="Calibri" w:hAnsi="Times New Roman"/>
          <w:sz w:val="28"/>
          <w:szCs w:val="28"/>
          <w:lang w:eastAsia="en-US"/>
        </w:rPr>
        <w:t>КРАЕВОЕ ГОСУДАРСТВЕННОЕ АВТОНОМНОЕ</w:t>
      </w:r>
    </w:p>
    <w:p w:rsidR="00315A41" w:rsidRPr="00315A41" w:rsidRDefault="00315A41" w:rsidP="00983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15A41">
        <w:rPr>
          <w:rFonts w:ascii="Times New Roman" w:eastAsia="Calibri" w:hAnsi="Times New Roman"/>
          <w:sz w:val="28"/>
          <w:szCs w:val="28"/>
          <w:lang w:eastAsia="en-US"/>
        </w:rPr>
        <w:t>ПРОФЕССИОНАЛЬНОЕ ОБРАЗОВАТЕЛЬНОЕ УЧРЕЖДЕНИЕ</w:t>
      </w:r>
    </w:p>
    <w:p w:rsidR="00315A41" w:rsidRPr="00315A41" w:rsidRDefault="00315A41" w:rsidP="009833C9">
      <w:pPr>
        <w:autoSpaceDE w:val="0"/>
        <w:autoSpaceDN w:val="0"/>
        <w:jc w:val="center"/>
        <w:rPr>
          <w:rFonts w:ascii="Times New Roman" w:hAnsi="Times New Roman"/>
          <w:caps/>
          <w:sz w:val="28"/>
          <w:szCs w:val="28"/>
        </w:rPr>
      </w:pPr>
      <w:r w:rsidRPr="00315A41">
        <w:rPr>
          <w:rFonts w:ascii="Times New Roman" w:eastAsia="Calibri" w:hAnsi="Times New Roman"/>
          <w:sz w:val="28"/>
          <w:szCs w:val="28"/>
          <w:lang w:eastAsia="en-US"/>
        </w:rPr>
        <w:t>«ЕМЕЛЬЯНОВСКИЙ ДОРОЖНО-СТРОИТЕЛЬНЫЙ ТЕХНИКУМ»</w:t>
      </w:r>
    </w:p>
    <w:p w:rsidR="009A24D7" w:rsidRPr="00315A41" w:rsidRDefault="009A24D7" w:rsidP="00721D64">
      <w:pPr>
        <w:widowControl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9A24D7" w:rsidRPr="009A24D7" w:rsidRDefault="009A24D7" w:rsidP="00721D64">
      <w:pPr>
        <w:widowControl/>
        <w:rPr>
          <w:rFonts w:ascii="Times New Roman" w:eastAsia="Times New Roman" w:hAnsi="Times New Roman"/>
          <w:color w:val="auto"/>
        </w:rPr>
      </w:pPr>
    </w:p>
    <w:p w:rsidR="009A24D7" w:rsidRPr="009A24D7" w:rsidRDefault="009A24D7" w:rsidP="00721D64">
      <w:pPr>
        <w:widowControl/>
        <w:rPr>
          <w:rFonts w:ascii="Times New Roman" w:eastAsia="Times New Roman" w:hAnsi="Times New Roman"/>
          <w:color w:val="auto"/>
        </w:rPr>
      </w:pPr>
    </w:p>
    <w:p w:rsidR="009A24D7" w:rsidRPr="009A24D7" w:rsidRDefault="009A24D7" w:rsidP="00721D64">
      <w:pPr>
        <w:widowControl/>
        <w:rPr>
          <w:rFonts w:ascii="Times New Roman" w:eastAsia="Times New Roman" w:hAnsi="Times New Roman"/>
          <w:color w:val="auto"/>
        </w:rPr>
      </w:pPr>
    </w:p>
    <w:p w:rsidR="009A24D7" w:rsidRPr="009A24D7" w:rsidRDefault="009A24D7" w:rsidP="00721D64">
      <w:pPr>
        <w:widowControl/>
        <w:rPr>
          <w:rFonts w:ascii="Times New Roman" w:eastAsia="Times New Roman" w:hAnsi="Times New Roman"/>
          <w:color w:val="auto"/>
        </w:rPr>
      </w:pPr>
    </w:p>
    <w:p w:rsidR="009A24D7" w:rsidRPr="009A24D7" w:rsidRDefault="009A24D7" w:rsidP="00721D64">
      <w:pPr>
        <w:widowControl/>
        <w:rPr>
          <w:rFonts w:ascii="Times New Roman" w:eastAsia="Times New Roman" w:hAnsi="Times New Roman"/>
          <w:color w:val="auto"/>
        </w:rPr>
      </w:pPr>
    </w:p>
    <w:p w:rsidR="009A24D7" w:rsidRPr="009A24D7" w:rsidRDefault="009A24D7" w:rsidP="00721D64">
      <w:pPr>
        <w:widowControl/>
        <w:rPr>
          <w:rFonts w:ascii="Times New Roman" w:eastAsia="Times New Roman" w:hAnsi="Times New Roman"/>
          <w:color w:val="auto"/>
        </w:rPr>
      </w:pPr>
    </w:p>
    <w:p w:rsidR="009A24D7" w:rsidRPr="009A24D7" w:rsidRDefault="009A24D7" w:rsidP="00721D64">
      <w:pPr>
        <w:widowControl/>
        <w:rPr>
          <w:rFonts w:ascii="Times New Roman" w:eastAsia="Times New Roman" w:hAnsi="Times New Roman"/>
          <w:color w:val="auto"/>
        </w:rPr>
      </w:pPr>
    </w:p>
    <w:p w:rsidR="009A24D7" w:rsidRPr="009A24D7" w:rsidRDefault="009A24D7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jc w:val="center"/>
        <w:rPr>
          <w:rFonts w:ascii="Times New Roman" w:eastAsia="Times New Roman" w:hAnsi="Times New Roman"/>
          <w:b/>
          <w:caps/>
          <w:color w:val="auto"/>
          <w:sz w:val="28"/>
          <w:szCs w:val="28"/>
        </w:rPr>
      </w:pPr>
      <w:r w:rsidRPr="009A24D7">
        <w:rPr>
          <w:rFonts w:ascii="Times New Roman" w:eastAsia="Times New Roman" w:hAnsi="Times New Roman"/>
          <w:b/>
          <w:caps/>
          <w:color w:val="auto"/>
          <w:sz w:val="28"/>
          <w:szCs w:val="28"/>
        </w:rPr>
        <w:t xml:space="preserve">рабочая ПРОГРАММа </w:t>
      </w:r>
    </w:p>
    <w:p w:rsidR="009A24D7" w:rsidRDefault="008547F8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</w:rPr>
        <w:t>учебной дисциплины</w:t>
      </w:r>
    </w:p>
    <w:p w:rsidR="003F0C98" w:rsidRPr="009A24D7" w:rsidRDefault="003F0C98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9A24D7" w:rsidRPr="009A24D7" w:rsidTr="009A24D7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A24D7" w:rsidRPr="009A24D7" w:rsidRDefault="009A24D7" w:rsidP="003E2615">
            <w:pPr>
              <w:widowControl/>
              <w:tabs>
                <w:tab w:val="left" w:pos="2820"/>
                <w:tab w:val="center" w:pos="4677"/>
              </w:tabs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  <w:bCs/>
                <w:color w:val="auto"/>
                <w:sz w:val="32"/>
                <w:szCs w:val="32"/>
              </w:rPr>
            </w:pPr>
            <w:r w:rsidRPr="009A24D7">
              <w:rPr>
                <w:rFonts w:ascii="Times New Roman" w:eastAsia="TimesNewRomanPSMT" w:hAnsi="Times New Roman"/>
                <w:b/>
                <w:bCs/>
                <w:color w:val="auto"/>
                <w:sz w:val="32"/>
                <w:szCs w:val="32"/>
              </w:rPr>
              <w:t>ОГСЭ.</w:t>
            </w:r>
            <w:r w:rsidR="00224A65">
              <w:rPr>
                <w:rFonts w:ascii="Times New Roman" w:eastAsia="TimesNewRomanPSMT" w:hAnsi="Times New Roman"/>
                <w:b/>
                <w:bCs/>
                <w:color w:val="auto"/>
                <w:sz w:val="32"/>
                <w:szCs w:val="32"/>
              </w:rPr>
              <w:t>05</w:t>
            </w:r>
            <w:r w:rsidR="005C4F30">
              <w:rPr>
                <w:rFonts w:ascii="Times New Roman" w:eastAsia="TimesNewRomanPSMT" w:hAnsi="Times New Roman"/>
                <w:b/>
                <w:bCs/>
                <w:color w:val="auto"/>
                <w:sz w:val="32"/>
                <w:szCs w:val="32"/>
              </w:rPr>
              <w:t>. Физическая культура</w:t>
            </w:r>
          </w:p>
        </w:tc>
      </w:tr>
    </w:tbl>
    <w:p w:rsidR="009A24D7" w:rsidRPr="009A24D7" w:rsidRDefault="009A24D7" w:rsidP="00721D64">
      <w:pPr>
        <w:widowControl/>
        <w:tabs>
          <w:tab w:val="left" w:pos="2820"/>
          <w:tab w:val="center" w:pos="4677"/>
        </w:tabs>
        <w:autoSpaceDE w:val="0"/>
        <w:autoSpaceDN w:val="0"/>
        <w:jc w:val="center"/>
        <w:rPr>
          <w:rFonts w:ascii="Times New Roman" w:eastAsia="TimesNewRomanPSMT" w:hAnsi="Times New Roman"/>
          <w:b/>
          <w:bCs/>
          <w:color w:val="auto"/>
          <w:sz w:val="32"/>
          <w:szCs w:val="32"/>
        </w:rPr>
      </w:pPr>
    </w:p>
    <w:tbl>
      <w:tblPr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51"/>
      </w:tblGrid>
      <w:tr w:rsidR="009A24D7" w:rsidRPr="009A24D7" w:rsidTr="009A24D7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A2C96" w:rsidRPr="00C2248C" w:rsidRDefault="00EA2C96" w:rsidP="00721D64">
            <w:pPr>
              <w:tabs>
                <w:tab w:val="left" w:pos="2820"/>
                <w:tab w:val="center" w:pos="4677"/>
              </w:tabs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  <w:bCs/>
                <w:sz w:val="28"/>
                <w:szCs w:val="28"/>
              </w:rPr>
            </w:pPr>
            <w:r w:rsidRPr="00C2248C">
              <w:rPr>
                <w:rFonts w:ascii="Times New Roman" w:eastAsia="TimesNewRomanPSMT" w:hAnsi="Times New Roman"/>
                <w:b/>
                <w:bCs/>
                <w:sz w:val="28"/>
                <w:szCs w:val="28"/>
              </w:rPr>
              <w:t>по специальности среднего профессионального образования:</w:t>
            </w:r>
          </w:p>
          <w:p w:rsidR="009A24D7" w:rsidRPr="009A24D7" w:rsidRDefault="00EA2C96" w:rsidP="00721D64">
            <w:pPr>
              <w:widowControl/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color w:val="auto"/>
                <w:u w:val="single"/>
              </w:rPr>
            </w:pPr>
            <w:r w:rsidRPr="00C2248C">
              <w:rPr>
                <w:rFonts w:ascii="Times New Roman" w:hAnsi="Times New Roman"/>
                <w:sz w:val="28"/>
                <w:szCs w:val="28"/>
              </w:rPr>
              <w:t>38.02.01 Экономика и бухгалтерский учет (по отраслям)</w:t>
            </w:r>
          </w:p>
        </w:tc>
      </w:tr>
    </w:tbl>
    <w:p w:rsidR="009A24D7" w:rsidRPr="009A24D7" w:rsidRDefault="009A24D7" w:rsidP="00721D64">
      <w:pPr>
        <w:widowControl/>
        <w:autoSpaceDE w:val="0"/>
        <w:autoSpaceDN w:val="0"/>
        <w:jc w:val="center"/>
        <w:rPr>
          <w:rFonts w:ascii="Times New Roman" w:eastAsia="TimesNewRomanPSMT" w:hAnsi="Times New Roman"/>
          <w:b/>
          <w:bCs/>
          <w:color w:val="auto"/>
          <w:sz w:val="16"/>
          <w:szCs w:val="16"/>
        </w:rPr>
      </w:pPr>
      <w:r w:rsidRPr="009A24D7">
        <w:rPr>
          <w:rFonts w:ascii="Times New Roman" w:eastAsia="TimesNewRomanPSMT" w:hAnsi="Times New Roman"/>
          <w:b/>
          <w:bCs/>
          <w:color w:val="auto"/>
          <w:sz w:val="16"/>
          <w:szCs w:val="16"/>
        </w:rPr>
        <w:t>(код, наименование специальности, уровень подготовки)</w:t>
      </w:r>
    </w:p>
    <w:p w:rsidR="009A24D7" w:rsidRPr="009A24D7" w:rsidRDefault="009A24D7" w:rsidP="00721D64">
      <w:pPr>
        <w:widowControl/>
        <w:tabs>
          <w:tab w:val="left" w:pos="2820"/>
          <w:tab w:val="center" w:pos="4677"/>
        </w:tabs>
        <w:autoSpaceDE w:val="0"/>
        <w:autoSpaceDN w:val="0"/>
        <w:jc w:val="center"/>
        <w:rPr>
          <w:rFonts w:ascii="Times New Roman" w:eastAsia="TimesNewRomanPSMT" w:hAnsi="Times New Roman"/>
          <w:b/>
          <w:bCs/>
          <w:color w:val="auto"/>
          <w:sz w:val="32"/>
          <w:szCs w:val="32"/>
        </w:rPr>
      </w:pPr>
    </w:p>
    <w:p w:rsidR="009A24D7" w:rsidRPr="009A24D7" w:rsidRDefault="009A24D7" w:rsidP="00721D64">
      <w:pPr>
        <w:widowControl/>
        <w:autoSpaceDE w:val="0"/>
        <w:autoSpaceDN w:val="0"/>
        <w:jc w:val="center"/>
        <w:rPr>
          <w:rFonts w:ascii="Times New Roman" w:eastAsia="TimesNewRomanPSMT" w:hAnsi="Times New Roman"/>
          <w:b/>
          <w:bCs/>
          <w:color w:val="auto"/>
          <w:sz w:val="16"/>
          <w:szCs w:val="16"/>
        </w:rPr>
      </w:pPr>
    </w:p>
    <w:p w:rsidR="009A24D7" w:rsidRPr="009A24D7" w:rsidRDefault="009A24D7" w:rsidP="00721D64">
      <w:pPr>
        <w:widowControl/>
        <w:autoSpaceDE w:val="0"/>
        <w:autoSpaceDN w:val="0"/>
        <w:jc w:val="center"/>
        <w:rPr>
          <w:rFonts w:ascii="Times New Roman" w:eastAsia="TimesNewRomanPSMT" w:hAnsi="Times New Roman"/>
          <w:b/>
          <w:bCs/>
          <w:color w:val="auto"/>
          <w:sz w:val="28"/>
          <w:szCs w:val="28"/>
        </w:rPr>
      </w:pPr>
    </w:p>
    <w:p w:rsidR="009A24D7" w:rsidRPr="009A24D7" w:rsidRDefault="009A24D7" w:rsidP="00721D64">
      <w:pPr>
        <w:widowControl/>
        <w:autoSpaceDE w:val="0"/>
        <w:autoSpaceDN w:val="0"/>
        <w:jc w:val="center"/>
        <w:rPr>
          <w:rFonts w:ascii="Times New Roman" w:eastAsia="TimesNewRomanPSMT" w:hAnsi="Times New Roman"/>
          <w:b/>
          <w:bCs/>
          <w:color w:val="auto"/>
          <w:sz w:val="28"/>
          <w:szCs w:val="28"/>
        </w:rPr>
      </w:pPr>
    </w:p>
    <w:p w:rsidR="009A24D7" w:rsidRPr="009A24D7" w:rsidRDefault="009A24D7" w:rsidP="00721D64">
      <w:pPr>
        <w:widowControl/>
        <w:spacing w:line="360" w:lineRule="auto"/>
        <w:ind w:firstLine="709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9A24D7" w:rsidRPr="009A24D7" w:rsidRDefault="009A24D7" w:rsidP="00721D64">
      <w:pPr>
        <w:widowControl/>
        <w:spacing w:line="360" w:lineRule="auto"/>
        <w:ind w:firstLine="709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9A24D7" w:rsidRPr="009A24D7" w:rsidRDefault="009A24D7" w:rsidP="00721D64">
      <w:pPr>
        <w:widowControl/>
        <w:spacing w:line="360" w:lineRule="auto"/>
        <w:ind w:firstLine="709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9A24D7" w:rsidRPr="009A24D7" w:rsidRDefault="009A24D7" w:rsidP="00721D64">
      <w:pPr>
        <w:widowControl/>
        <w:spacing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9A24D7" w:rsidRPr="009A24D7" w:rsidRDefault="009A24D7" w:rsidP="00721D64">
      <w:pPr>
        <w:widowControl/>
        <w:spacing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9A24D7" w:rsidRPr="009A24D7" w:rsidRDefault="009A24D7" w:rsidP="00721D64">
      <w:pPr>
        <w:widowControl/>
        <w:spacing w:line="360" w:lineRule="auto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9A24D7" w:rsidRPr="009A24D7" w:rsidRDefault="009A24D7" w:rsidP="00721D64">
      <w:pPr>
        <w:widowControl/>
        <w:spacing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9A24D7" w:rsidRPr="009A24D7" w:rsidRDefault="009A24D7" w:rsidP="00721D64">
      <w:pPr>
        <w:widowControl/>
        <w:spacing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9A24D7" w:rsidRPr="009A24D7" w:rsidRDefault="009A24D7" w:rsidP="00721D64">
      <w:pPr>
        <w:widowControl/>
        <w:spacing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9A24D7" w:rsidRDefault="009A24D7" w:rsidP="00721D64">
      <w:pPr>
        <w:widowControl/>
        <w:spacing w:line="360" w:lineRule="auto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A252A5" w:rsidRPr="009A24D7" w:rsidRDefault="00A252A5" w:rsidP="00721D64">
      <w:pPr>
        <w:widowControl/>
        <w:spacing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8203D3" w:rsidRDefault="008203D3" w:rsidP="00721D64">
      <w:pPr>
        <w:widowControl/>
        <w:spacing w:line="36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8203D3" w:rsidRDefault="008203D3" w:rsidP="00721D64">
      <w:pPr>
        <w:widowControl/>
        <w:spacing w:line="36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8203D3" w:rsidRDefault="008203D3" w:rsidP="00721D64">
      <w:pPr>
        <w:widowControl/>
        <w:spacing w:line="36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721D64" w:rsidRDefault="00224A65" w:rsidP="008203D3">
      <w:pPr>
        <w:widowControl/>
        <w:spacing w:line="36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7C0BC3">
        <w:rPr>
          <w:rFonts w:ascii="Times New Roman" w:eastAsia="Times New Roman" w:hAnsi="Times New Roman"/>
          <w:color w:val="auto"/>
          <w:sz w:val="28"/>
          <w:szCs w:val="28"/>
        </w:rPr>
        <w:t xml:space="preserve">Емельяново </w:t>
      </w:r>
    </w:p>
    <w:p w:rsidR="00A252A5" w:rsidRPr="007C0BC3" w:rsidRDefault="00A252A5" w:rsidP="00721D64">
      <w:pPr>
        <w:widowControl/>
        <w:spacing w:line="36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035B20" w:rsidRDefault="003F0C98" w:rsidP="00035B20">
      <w:pPr>
        <w:pStyle w:val="35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Рабочая п</w:t>
      </w:r>
      <w:r w:rsidRPr="00C81EE1">
        <w:rPr>
          <w:b w:val="0"/>
          <w:sz w:val="28"/>
          <w:szCs w:val="28"/>
        </w:rPr>
        <w:t>рограмма учебной дисциплины разработана на основе</w:t>
      </w:r>
      <w:r w:rsidR="00035B20">
        <w:rPr>
          <w:b w:val="0"/>
          <w:sz w:val="28"/>
          <w:szCs w:val="28"/>
        </w:rPr>
        <w:t>:</w:t>
      </w:r>
    </w:p>
    <w:p w:rsidR="003F0C98" w:rsidRDefault="003F0C98" w:rsidP="003F0C98">
      <w:pPr>
        <w:pStyle w:val="35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C81EE1">
        <w:rPr>
          <w:b w:val="0"/>
          <w:sz w:val="28"/>
          <w:szCs w:val="28"/>
        </w:rPr>
        <w:t xml:space="preserve">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AD084E">
        <w:rPr>
          <w:b w:val="0"/>
          <w:sz w:val="28"/>
          <w:szCs w:val="28"/>
        </w:rPr>
        <w:t>38.02.01 Экономика и бухгалтерский учет (по отраслям)</w:t>
      </w:r>
      <w:r>
        <w:rPr>
          <w:b w:val="0"/>
          <w:sz w:val="28"/>
          <w:szCs w:val="28"/>
        </w:rPr>
        <w:t xml:space="preserve">, </w:t>
      </w:r>
      <w:r w:rsidRPr="00C2248C">
        <w:rPr>
          <w:b w:val="0"/>
          <w:sz w:val="28"/>
          <w:szCs w:val="28"/>
        </w:rPr>
        <w:t>утвержденн</w:t>
      </w:r>
      <w:r>
        <w:rPr>
          <w:b w:val="0"/>
          <w:sz w:val="28"/>
          <w:szCs w:val="28"/>
        </w:rPr>
        <w:t>ого</w:t>
      </w:r>
      <w:r w:rsidRPr="00C2248C">
        <w:rPr>
          <w:b w:val="0"/>
          <w:sz w:val="28"/>
          <w:szCs w:val="28"/>
        </w:rPr>
        <w:t xml:space="preserve"> приказом </w:t>
      </w:r>
      <w:proofErr w:type="spellStart"/>
      <w:r w:rsidRPr="00C2248C">
        <w:rPr>
          <w:b w:val="0"/>
          <w:sz w:val="28"/>
          <w:szCs w:val="28"/>
        </w:rPr>
        <w:t>Минобрнауки</w:t>
      </w:r>
      <w:proofErr w:type="spellEnd"/>
      <w:r w:rsidRPr="00C2248C">
        <w:rPr>
          <w:b w:val="0"/>
          <w:sz w:val="28"/>
          <w:szCs w:val="28"/>
        </w:rPr>
        <w:t xml:space="preserve"> России №</w:t>
      </w:r>
      <w:r w:rsidRPr="000A12EC">
        <w:rPr>
          <w:b w:val="0"/>
          <w:sz w:val="28"/>
          <w:szCs w:val="28"/>
        </w:rPr>
        <w:t>69 от 05.02.2018г</w:t>
      </w:r>
      <w:r w:rsidRPr="00C2248C">
        <w:rPr>
          <w:b w:val="0"/>
          <w:sz w:val="28"/>
          <w:szCs w:val="28"/>
        </w:rPr>
        <w:t xml:space="preserve">., зарегистрированного в Минюсте России </w:t>
      </w:r>
      <w:r w:rsidRPr="000A12EC">
        <w:rPr>
          <w:b w:val="0"/>
          <w:sz w:val="28"/>
          <w:szCs w:val="28"/>
        </w:rPr>
        <w:t>26.02.2018г. №50137</w:t>
      </w:r>
    </w:p>
    <w:p w:rsidR="003F0C98" w:rsidRDefault="003F0C98" w:rsidP="003F0C98">
      <w:pPr>
        <w:pStyle w:val="35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2A5373" w:rsidRPr="00486B2A" w:rsidRDefault="002A5373" w:rsidP="003F0C98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486B2A">
        <w:rPr>
          <w:rFonts w:ascii="Times New Roman" w:eastAsia="Times New Roman" w:hAnsi="Times New Roman"/>
          <w:sz w:val="28"/>
          <w:szCs w:val="28"/>
        </w:rPr>
        <w:t xml:space="preserve">Организация - разработчик: </w:t>
      </w:r>
    </w:p>
    <w:p w:rsidR="002A5373" w:rsidRPr="00486B2A" w:rsidRDefault="008547F8" w:rsidP="003F0C98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="002A5373">
        <w:rPr>
          <w:rFonts w:ascii="Times New Roman" w:eastAsia="Times New Roman" w:hAnsi="Times New Roman"/>
          <w:sz w:val="28"/>
          <w:szCs w:val="28"/>
        </w:rPr>
        <w:t>рае</w:t>
      </w:r>
      <w:r>
        <w:rPr>
          <w:rFonts w:ascii="Times New Roman" w:eastAsia="Times New Roman" w:hAnsi="Times New Roman"/>
          <w:sz w:val="28"/>
          <w:szCs w:val="28"/>
        </w:rPr>
        <w:t xml:space="preserve">вое государственное автономное </w:t>
      </w:r>
      <w:r w:rsidR="002A5373">
        <w:rPr>
          <w:rFonts w:ascii="Times New Roman" w:eastAsia="Times New Roman" w:hAnsi="Times New Roman"/>
          <w:sz w:val="28"/>
          <w:szCs w:val="28"/>
        </w:rPr>
        <w:t xml:space="preserve">профессиональное образовательное учреждение </w:t>
      </w:r>
      <w:r w:rsidR="002A5373" w:rsidRPr="00486B2A">
        <w:rPr>
          <w:rFonts w:ascii="Times New Roman" w:eastAsia="Times New Roman" w:hAnsi="Times New Roman"/>
          <w:sz w:val="28"/>
          <w:szCs w:val="28"/>
        </w:rPr>
        <w:t xml:space="preserve"> «Емельяновский дорожно-строительный техникум»</w:t>
      </w:r>
    </w:p>
    <w:p w:rsidR="002A5373" w:rsidRPr="00486B2A" w:rsidRDefault="002A5373" w:rsidP="003F0C98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2A5373" w:rsidRPr="00486B2A" w:rsidRDefault="002A5373" w:rsidP="003F0C98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486B2A">
        <w:rPr>
          <w:rFonts w:ascii="Times New Roman" w:eastAsia="Times New Roman" w:hAnsi="Times New Roman"/>
          <w:sz w:val="28"/>
          <w:szCs w:val="28"/>
        </w:rPr>
        <w:t xml:space="preserve">Разработчики: </w:t>
      </w:r>
    </w:p>
    <w:p w:rsidR="002A5373" w:rsidRPr="00486B2A" w:rsidRDefault="008547F8" w:rsidP="003F0C98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Петрова Александра </w:t>
      </w:r>
      <w:r w:rsidR="002A5373">
        <w:rPr>
          <w:rFonts w:ascii="Times New Roman" w:eastAsia="Times New Roman" w:hAnsi="Times New Roman"/>
          <w:sz w:val="28"/>
          <w:szCs w:val="28"/>
        </w:rPr>
        <w:t>Михайловна</w:t>
      </w:r>
      <w:r w:rsidR="002A5373" w:rsidRPr="00486B2A">
        <w:rPr>
          <w:rFonts w:ascii="Times New Roman" w:eastAsia="Times New Roman" w:hAnsi="Times New Roman"/>
          <w:sz w:val="28"/>
          <w:szCs w:val="28"/>
        </w:rPr>
        <w:t xml:space="preserve"> - преподаватель физическо</w:t>
      </w:r>
      <w:r w:rsidR="002A5373">
        <w:rPr>
          <w:rFonts w:ascii="Times New Roman" w:eastAsia="Times New Roman" w:hAnsi="Times New Roman"/>
          <w:sz w:val="28"/>
          <w:szCs w:val="28"/>
        </w:rPr>
        <w:t xml:space="preserve">й культуры </w:t>
      </w:r>
      <w:r w:rsidR="00224A65">
        <w:rPr>
          <w:rFonts w:ascii="Times New Roman" w:eastAsia="Times New Roman" w:hAnsi="Times New Roman"/>
          <w:sz w:val="28"/>
          <w:szCs w:val="28"/>
        </w:rPr>
        <w:t xml:space="preserve">первой категории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="002A5373" w:rsidRPr="00486B2A">
        <w:rPr>
          <w:rFonts w:ascii="Times New Roman" w:eastAsia="Times New Roman" w:hAnsi="Times New Roman"/>
          <w:sz w:val="28"/>
          <w:szCs w:val="28"/>
        </w:rPr>
        <w:t>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2A5373" w:rsidRDefault="002A5373" w:rsidP="00721D64">
      <w:pPr>
        <w:keepNext/>
        <w:keepLines/>
        <w:rPr>
          <w:rFonts w:ascii="Times New Roman" w:eastAsia="Times New Roman" w:hAnsi="Times New Roman"/>
          <w:sz w:val="28"/>
          <w:szCs w:val="28"/>
        </w:rPr>
      </w:pPr>
    </w:p>
    <w:p w:rsidR="002A5373" w:rsidRDefault="002A5373" w:rsidP="00721D64">
      <w:pPr>
        <w:keepNext/>
        <w:keepLines/>
        <w:rPr>
          <w:rFonts w:ascii="Times New Roman" w:eastAsia="Times New Roman" w:hAnsi="Times New Roman"/>
          <w:sz w:val="28"/>
          <w:szCs w:val="28"/>
        </w:rPr>
      </w:pPr>
    </w:p>
    <w:p w:rsidR="002A5373" w:rsidRDefault="002A5373" w:rsidP="00721D64">
      <w:pPr>
        <w:keepNext/>
        <w:keepLines/>
        <w:rPr>
          <w:rFonts w:ascii="Times New Roman" w:eastAsia="Times New Roman" w:hAnsi="Times New Roman"/>
          <w:sz w:val="28"/>
          <w:szCs w:val="28"/>
        </w:rPr>
      </w:pPr>
    </w:p>
    <w:p w:rsidR="002A5373" w:rsidRDefault="002A5373" w:rsidP="00721D64">
      <w:pPr>
        <w:keepNext/>
        <w:keepLines/>
        <w:rPr>
          <w:rFonts w:ascii="Times New Roman" w:eastAsia="Times New Roman" w:hAnsi="Times New Roman"/>
          <w:sz w:val="28"/>
          <w:szCs w:val="28"/>
        </w:rPr>
      </w:pPr>
    </w:p>
    <w:p w:rsidR="002A5373" w:rsidRDefault="002A5373" w:rsidP="00721D64">
      <w:pPr>
        <w:keepNext/>
        <w:keepLines/>
        <w:rPr>
          <w:rFonts w:ascii="Times New Roman" w:eastAsia="Times New Roman" w:hAnsi="Times New Roman"/>
          <w:sz w:val="28"/>
          <w:szCs w:val="28"/>
        </w:rPr>
      </w:pPr>
    </w:p>
    <w:p w:rsidR="002A5373" w:rsidRDefault="002A5373" w:rsidP="00721D64">
      <w:pPr>
        <w:keepNext/>
        <w:keepLines/>
        <w:rPr>
          <w:rFonts w:ascii="Times New Roman" w:eastAsia="Times New Roman" w:hAnsi="Times New Roman"/>
          <w:sz w:val="28"/>
          <w:szCs w:val="28"/>
        </w:rPr>
      </w:pPr>
    </w:p>
    <w:p w:rsidR="002A5373" w:rsidRDefault="002A5373" w:rsidP="00721D64">
      <w:pPr>
        <w:keepNext/>
        <w:keepLines/>
        <w:rPr>
          <w:rFonts w:ascii="Times New Roman" w:eastAsia="Times New Roman" w:hAnsi="Times New Roman"/>
          <w:sz w:val="28"/>
          <w:szCs w:val="28"/>
        </w:rPr>
      </w:pPr>
    </w:p>
    <w:p w:rsidR="002A5373" w:rsidRDefault="002A5373" w:rsidP="00721D64">
      <w:pPr>
        <w:keepNext/>
        <w:keepLines/>
        <w:rPr>
          <w:rFonts w:ascii="Times New Roman" w:eastAsia="Times New Roman" w:hAnsi="Times New Roman"/>
          <w:sz w:val="28"/>
          <w:szCs w:val="28"/>
        </w:rPr>
      </w:pPr>
    </w:p>
    <w:p w:rsidR="002A5373" w:rsidRDefault="002A5373" w:rsidP="00721D64">
      <w:pPr>
        <w:keepNext/>
        <w:keepLines/>
        <w:rPr>
          <w:rFonts w:ascii="Times New Roman" w:eastAsia="Times New Roman" w:hAnsi="Times New Roman"/>
          <w:sz w:val="28"/>
          <w:szCs w:val="28"/>
        </w:rPr>
      </w:pPr>
    </w:p>
    <w:p w:rsidR="002A5373" w:rsidRDefault="002A5373" w:rsidP="00721D64">
      <w:pPr>
        <w:keepNext/>
        <w:keepLines/>
        <w:rPr>
          <w:rFonts w:ascii="Times New Roman" w:eastAsia="Times New Roman" w:hAnsi="Times New Roman"/>
          <w:sz w:val="28"/>
          <w:szCs w:val="28"/>
        </w:rPr>
      </w:pPr>
    </w:p>
    <w:p w:rsidR="002A5373" w:rsidRDefault="002A5373" w:rsidP="00721D64">
      <w:pPr>
        <w:keepNext/>
        <w:keepLines/>
        <w:rPr>
          <w:rFonts w:ascii="Times New Roman" w:eastAsia="Times New Roman" w:hAnsi="Times New Roman"/>
          <w:sz w:val="28"/>
          <w:szCs w:val="28"/>
        </w:rPr>
      </w:pPr>
    </w:p>
    <w:p w:rsidR="002A5373" w:rsidRDefault="002A5373" w:rsidP="00721D64">
      <w:pPr>
        <w:keepNext/>
        <w:keepLines/>
        <w:rPr>
          <w:rFonts w:ascii="Times New Roman" w:eastAsia="Times New Roman" w:hAnsi="Times New Roman"/>
          <w:sz w:val="28"/>
          <w:szCs w:val="28"/>
        </w:rPr>
      </w:pPr>
    </w:p>
    <w:p w:rsidR="002A5373" w:rsidRDefault="002A5373" w:rsidP="00721D64">
      <w:pPr>
        <w:keepNext/>
        <w:keepLines/>
        <w:rPr>
          <w:rFonts w:ascii="Times New Roman" w:eastAsia="Times New Roman" w:hAnsi="Times New Roman"/>
          <w:sz w:val="28"/>
          <w:szCs w:val="28"/>
        </w:rPr>
      </w:pPr>
    </w:p>
    <w:bookmarkEnd w:id="0"/>
    <w:p w:rsidR="002A5373" w:rsidRDefault="002A5373" w:rsidP="00721D64">
      <w:pPr>
        <w:pStyle w:val="31"/>
        <w:shd w:val="clear" w:color="auto" w:fill="auto"/>
        <w:spacing w:after="0" w:line="240" w:lineRule="auto"/>
        <w:ind w:right="20" w:firstLine="280"/>
        <w:rPr>
          <w:rStyle w:val="a7"/>
          <w:rFonts w:ascii="Times New Roman" w:hAnsi="Times New Roman" w:cs="Times New Roman"/>
          <w:sz w:val="28"/>
          <w:szCs w:val="28"/>
        </w:rPr>
      </w:pPr>
    </w:p>
    <w:p w:rsidR="002A5373" w:rsidRDefault="002A5373" w:rsidP="00721D64">
      <w:pPr>
        <w:pStyle w:val="31"/>
        <w:shd w:val="clear" w:color="auto" w:fill="auto"/>
        <w:spacing w:after="0" w:line="240" w:lineRule="auto"/>
        <w:ind w:right="20" w:firstLine="280"/>
        <w:rPr>
          <w:rStyle w:val="a7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2A5373" w:rsidRPr="007C0BC3" w:rsidTr="004F5D26">
        <w:trPr>
          <w:trHeight w:val="536"/>
        </w:trPr>
        <w:tc>
          <w:tcPr>
            <w:tcW w:w="7668" w:type="dxa"/>
          </w:tcPr>
          <w:p w:rsidR="002A5373" w:rsidRPr="007C0BC3" w:rsidRDefault="002A5373" w:rsidP="00721D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BC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СОДЕРЖАНИЕ</w:t>
            </w:r>
          </w:p>
          <w:p w:rsidR="002A5373" w:rsidRPr="007C0BC3" w:rsidRDefault="002A5373" w:rsidP="00721D64">
            <w:pPr>
              <w:keepNext/>
              <w:autoSpaceDE w:val="0"/>
              <w:autoSpaceDN w:val="0"/>
              <w:ind w:left="284"/>
              <w:outlineLvl w:val="0"/>
              <w:rPr>
                <w:rFonts w:ascii="Times New Roman" w:eastAsia="Times New Roman" w:hAnsi="Times New Roman"/>
                <w:caps/>
              </w:rPr>
            </w:pPr>
          </w:p>
        </w:tc>
        <w:tc>
          <w:tcPr>
            <w:tcW w:w="1903" w:type="dxa"/>
          </w:tcPr>
          <w:p w:rsidR="002A5373" w:rsidRPr="007C0BC3" w:rsidRDefault="002A5373" w:rsidP="00721D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BC3">
              <w:rPr>
                <w:rFonts w:ascii="Times New Roman" w:eastAsia="Times New Roman" w:hAnsi="Times New Roman"/>
                <w:sz w:val="28"/>
                <w:szCs w:val="28"/>
              </w:rPr>
              <w:t>стр.</w:t>
            </w:r>
          </w:p>
        </w:tc>
      </w:tr>
      <w:tr w:rsidR="002A5373" w:rsidRPr="007C0BC3" w:rsidTr="004F5D26">
        <w:trPr>
          <w:trHeight w:val="1064"/>
        </w:trPr>
        <w:tc>
          <w:tcPr>
            <w:tcW w:w="7668" w:type="dxa"/>
          </w:tcPr>
          <w:p w:rsidR="002A5373" w:rsidRPr="007C0BC3" w:rsidRDefault="00224A65" w:rsidP="00721D64">
            <w:pPr>
              <w:keepNext/>
              <w:widowControl/>
              <w:numPr>
                <w:ilvl w:val="0"/>
                <w:numId w:val="45"/>
              </w:numPr>
              <w:autoSpaceDE w:val="0"/>
              <w:autoSpaceDN w:val="0"/>
              <w:outlineLvl w:val="0"/>
              <w:rPr>
                <w:rFonts w:ascii="Times New Roman" w:eastAsia="Times New Roman" w:hAnsi="Times New Roman"/>
                <w:caps/>
              </w:rPr>
            </w:pPr>
            <w:r w:rsidRPr="007C0BC3">
              <w:rPr>
                <w:rFonts w:ascii="Times New Roman" w:eastAsia="Times New Roman" w:hAnsi="Times New Roman"/>
                <w:caps/>
              </w:rPr>
              <w:t xml:space="preserve">ОБЩАЯ ХАРАКТЕРИСТИКА </w:t>
            </w:r>
            <w:r w:rsidR="002A5373" w:rsidRPr="007C0BC3">
              <w:rPr>
                <w:rFonts w:ascii="Times New Roman" w:eastAsia="Times New Roman" w:hAnsi="Times New Roman"/>
                <w:caps/>
              </w:rPr>
              <w:t xml:space="preserve"> ПРОГРАММЫ УЧЕБНОЙ ДИСЦИПЛИНЫ</w:t>
            </w:r>
          </w:p>
          <w:p w:rsidR="002A5373" w:rsidRPr="007C0BC3" w:rsidRDefault="002A5373" w:rsidP="00721D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03" w:type="dxa"/>
          </w:tcPr>
          <w:p w:rsidR="002A5373" w:rsidRPr="007C0BC3" w:rsidRDefault="00FE669B" w:rsidP="00721D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BC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2A5373" w:rsidRPr="007C0BC3" w:rsidTr="004F5D26">
        <w:trPr>
          <w:trHeight w:val="934"/>
        </w:trPr>
        <w:tc>
          <w:tcPr>
            <w:tcW w:w="7668" w:type="dxa"/>
          </w:tcPr>
          <w:p w:rsidR="002A5373" w:rsidRPr="007C0BC3" w:rsidRDefault="002A5373" w:rsidP="00721D64">
            <w:pPr>
              <w:keepNext/>
              <w:widowControl/>
              <w:numPr>
                <w:ilvl w:val="0"/>
                <w:numId w:val="45"/>
              </w:numPr>
              <w:autoSpaceDE w:val="0"/>
              <w:autoSpaceDN w:val="0"/>
              <w:outlineLvl w:val="0"/>
              <w:rPr>
                <w:rFonts w:ascii="Times New Roman" w:eastAsia="Times New Roman" w:hAnsi="Times New Roman"/>
                <w:caps/>
              </w:rPr>
            </w:pPr>
            <w:r w:rsidRPr="007C0BC3">
              <w:rPr>
                <w:rFonts w:ascii="Times New Roman" w:eastAsia="Times New Roman" w:hAnsi="Times New Roman"/>
                <w:caps/>
              </w:rPr>
              <w:t>СТРУКТУРА и содержание УЧЕБНОЙ ДИСЦИПЛИНЫ</w:t>
            </w:r>
          </w:p>
          <w:p w:rsidR="002A5373" w:rsidRPr="007C0BC3" w:rsidRDefault="002A5373" w:rsidP="00721D64">
            <w:pPr>
              <w:keepNext/>
              <w:autoSpaceDE w:val="0"/>
              <w:autoSpaceDN w:val="0"/>
              <w:ind w:left="284"/>
              <w:outlineLvl w:val="0"/>
              <w:rPr>
                <w:rFonts w:ascii="Times New Roman" w:eastAsia="Times New Roman" w:hAnsi="Times New Roman"/>
                <w:caps/>
              </w:rPr>
            </w:pPr>
          </w:p>
        </w:tc>
        <w:tc>
          <w:tcPr>
            <w:tcW w:w="1903" w:type="dxa"/>
          </w:tcPr>
          <w:p w:rsidR="002A5373" w:rsidRPr="007C0BC3" w:rsidRDefault="00FE669B" w:rsidP="00721D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BC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2A5373" w:rsidRPr="007C0BC3" w:rsidTr="004F5D26">
        <w:trPr>
          <w:trHeight w:val="1239"/>
        </w:trPr>
        <w:tc>
          <w:tcPr>
            <w:tcW w:w="7668" w:type="dxa"/>
          </w:tcPr>
          <w:p w:rsidR="002A5373" w:rsidRPr="007C0BC3" w:rsidRDefault="002A5373" w:rsidP="00721D64">
            <w:pPr>
              <w:keepNext/>
              <w:widowControl/>
              <w:numPr>
                <w:ilvl w:val="0"/>
                <w:numId w:val="45"/>
              </w:numPr>
              <w:autoSpaceDE w:val="0"/>
              <w:autoSpaceDN w:val="0"/>
              <w:outlineLvl w:val="0"/>
              <w:rPr>
                <w:rFonts w:ascii="Times New Roman" w:eastAsia="Times New Roman" w:hAnsi="Times New Roman"/>
                <w:caps/>
              </w:rPr>
            </w:pPr>
            <w:r w:rsidRPr="007C0BC3">
              <w:rPr>
                <w:rFonts w:ascii="Times New Roman" w:eastAsia="Times New Roman" w:hAnsi="Times New Roman"/>
                <w:caps/>
              </w:rPr>
              <w:t>условия реализации  учебной дисциплины</w:t>
            </w:r>
          </w:p>
          <w:p w:rsidR="002A5373" w:rsidRPr="007C0BC3" w:rsidRDefault="002A5373" w:rsidP="00721D64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outlineLvl w:val="0"/>
              <w:rPr>
                <w:rFonts w:ascii="Times New Roman" w:eastAsia="Times New Roman" w:hAnsi="Times New Roman"/>
                <w:caps/>
              </w:rPr>
            </w:pPr>
          </w:p>
        </w:tc>
        <w:tc>
          <w:tcPr>
            <w:tcW w:w="1903" w:type="dxa"/>
          </w:tcPr>
          <w:p w:rsidR="002A5373" w:rsidRPr="007C0BC3" w:rsidRDefault="00FE669B" w:rsidP="00721D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BC3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</w:tr>
      <w:tr w:rsidR="002A5373" w:rsidRPr="007C0BC3" w:rsidTr="004F5D26">
        <w:trPr>
          <w:trHeight w:val="1702"/>
        </w:trPr>
        <w:tc>
          <w:tcPr>
            <w:tcW w:w="7668" w:type="dxa"/>
          </w:tcPr>
          <w:p w:rsidR="002A5373" w:rsidRPr="007C0BC3" w:rsidRDefault="002A5373" w:rsidP="00721D64">
            <w:pPr>
              <w:keepNext/>
              <w:widowControl/>
              <w:numPr>
                <w:ilvl w:val="0"/>
                <w:numId w:val="45"/>
              </w:numPr>
              <w:autoSpaceDE w:val="0"/>
              <w:autoSpaceDN w:val="0"/>
              <w:outlineLvl w:val="0"/>
              <w:rPr>
                <w:rFonts w:ascii="Times New Roman" w:eastAsia="Times New Roman" w:hAnsi="Times New Roman"/>
                <w:caps/>
              </w:rPr>
            </w:pPr>
            <w:r w:rsidRPr="007C0BC3">
              <w:rPr>
                <w:rFonts w:ascii="Times New Roman" w:eastAsia="Times New Roman" w:hAnsi="Times New Roman"/>
                <w:caps/>
              </w:rPr>
              <w:t>Контроль и оценка результатов Освоения учебной дисциплины</w:t>
            </w:r>
          </w:p>
          <w:p w:rsidR="002A5373" w:rsidRPr="007C0BC3" w:rsidRDefault="002A5373" w:rsidP="00721D64">
            <w:pPr>
              <w:keepNext/>
              <w:autoSpaceDE w:val="0"/>
              <w:autoSpaceDN w:val="0"/>
              <w:ind w:left="284"/>
              <w:outlineLvl w:val="0"/>
              <w:rPr>
                <w:rFonts w:ascii="Times New Roman" w:eastAsia="Times New Roman" w:hAnsi="Times New Roman"/>
                <w:caps/>
              </w:rPr>
            </w:pPr>
          </w:p>
        </w:tc>
        <w:tc>
          <w:tcPr>
            <w:tcW w:w="1903" w:type="dxa"/>
          </w:tcPr>
          <w:p w:rsidR="002A5373" w:rsidRPr="007C0BC3" w:rsidRDefault="00FE669B" w:rsidP="00721D6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BC3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</w:tr>
    </w:tbl>
    <w:p w:rsidR="002A5373" w:rsidRDefault="002A5373" w:rsidP="00721D64">
      <w:pPr>
        <w:pStyle w:val="31"/>
        <w:shd w:val="clear" w:color="auto" w:fill="auto"/>
        <w:tabs>
          <w:tab w:val="left" w:pos="848"/>
        </w:tabs>
        <w:spacing w:after="0" w:line="240" w:lineRule="auto"/>
        <w:ind w:right="20" w:firstLine="0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8203D3" w:rsidRDefault="008203D3">
      <w:pPr>
        <w:widowControl/>
        <w:spacing w:after="200" w:line="276" w:lineRule="auto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eastAsia="en-US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br w:type="page"/>
      </w:r>
    </w:p>
    <w:p w:rsidR="002A5373" w:rsidRDefault="00224A65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1. ОБЩАЯ ХАРАКТЕРИСТИКА</w:t>
      </w:r>
      <w:r w:rsidR="000102A0">
        <w:rPr>
          <w:rFonts w:ascii="Times New Roman" w:eastAsia="Times New Roman" w:hAnsi="Times New Roman"/>
          <w:b/>
          <w:caps/>
          <w:sz w:val="28"/>
          <w:szCs w:val="28"/>
        </w:rPr>
        <w:t xml:space="preserve"> РАБОЧЕЙ</w:t>
      </w:r>
      <w:r w:rsidR="002A5373" w:rsidRPr="00486B2A">
        <w:rPr>
          <w:rFonts w:ascii="Times New Roman" w:eastAsia="Times New Roman" w:hAnsi="Times New Roman"/>
          <w:b/>
          <w:caps/>
          <w:sz w:val="28"/>
          <w:szCs w:val="28"/>
        </w:rPr>
        <w:t xml:space="preserve">ПРОГРАММЫ УЧЕБНОЙ ДИСЦИПЛИНЫ </w:t>
      </w:r>
      <w:r w:rsidR="008547F8">
        <w:rPr>
          <w:rFonts w:ascii="Times New Roman" w:eastAsia="Times New Roman" w:hAnsi="Times New Roman"/>
          <w:b/>
          <w:sz w:val="28"/>
          <w:szCs w:val="28"/>
        </w:rPr>
        <w:t>ФИЗИЧЕСКАЯ КУЛЬТУРА</w:t>
      </w:r>
    </w:p>
    <w:p w:rsidR="00224A65" w:rsidRDefault="00224A65" w:rsidP="00721D64">
      <w:pPr>
        <w:pStyle w:val="afd"/>
        <w:numPr>
          <w:ilvl w:val="1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567"/>
        <w:rPr>
          <w:rFonts w:ascii="Times New Roman" w:eastAsia="Times New Roman" w:hAnsi="Times New Roman"/>
          <w:b/>
          <w:sz w:val="28"/>
          <w:szCs w:val="28"/>
        </w:rPr>
      </w:pPr>
      <w:r w:rsidRPr="00224A65">
        <w:rPr>
          <w:rFonts w:ascii="Times New Roman" w:eastAsia="Times New Roman" w:hAnsi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9A24D7" w:rsidRDefault="00224A65" w:rsidP="00721D64">
      <w:pPr>
        <w:pStyle w:val="a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567"/>
        <w:rPr>
          <w:rFonts w:ascii="Times New Roman" w:eastAsia="Times New Roman" w:hAnsi="Times New Roman"/>
          <w:sz w:val="28"/>
          <w:szCs w:val="28"/>
        </w:rPr>
      </w:pPr>
      <w:proofErr w:type="gramStart"/>
      <w:r w:rsidRPr="00224A65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чебная  дисциплина</w:t>
      </w:r>
      <w:r w:rsidRPr="00224A65">
        <w:rPr>
          <w:rFonts w:ascii="Times New Roman" w:eastAsia="Times New Roman" w:hAnsi="Times New Roman"/>
          <w:sz w:val="28"/>
          <w:szCs w:val="28"/>
        </w:rPr>
        <w:t>ФИЗИЧЕСКАЯ КУЛЬТУРА</w:t>
      </w:r>
      <w:r>
        <w:rPr>
          <w:rFonts w:ascii="Times New Roman" w:eastAsia="Times New Roman" w:hAnsi="Times New Roman"/>
          <w:sz w:val="28"/>
          <w:szCs w:val="28"/>
        </w:rPr>
        <w:t xml:space="preserve">является частью </w:t>
      </w:r>
      <w:r>
        <w:rPr>
          <w:rFonts w:ascii="Times New Roman" w:hAnsi="Times New Roman"/>
          <w:sz w:val="28"/>
          <w:szCs w:val="28"/>
        </w:rPr>
        <w:t>общего гуманитарного и</w:t>
      </w:r>
      <w:r w:rsidR="00327D84">
        <w:rPr>
          <w:rFonts w:ascii="Times New Roman" w:hAnsi="Times New Roman"/>
          <w:sz w:val="28"/>
          <w:szCs w:val="28"/>
        </w:rPr>
        <w:t xml:space="preserve"> социально-экономического  </w:t>
      </w:r>
      <w:r w:rsidR="009A24D7" w:rsidRPr="009A24D7">
        <w:rPr>
          <w:rFonts w:ascii="Times New Roman" w:eastAsia="Times New Roman" w:hAnsi="Times New Roman"/>
          <w:sz w:val="28"/>
          <w:szCs w:val="28"/>
        </w:rPr>
        <w:t xml:space="preserve">основной профессиональной образовательной программы подготовки квалифицированных рабочих, служащих в соответствии с ФГОС по </w:t>
      </w:r>
      <w:r w:rsidR="009A24D7">
        <w:rPr>
          <w:rFonts w:ascii="Times New Roman" w:eastAsia="Times New Roman" w:hAnsi="Times New Roman"/>
          <w:sz w:val="28"/>
          <w:szCs w:val="28"/>
        </w:rPr>
        <w:t xml:space="preserve">специальности </w:t>
      </w:r>
      <w:r w:rsidR="009A24D7" w:rsidRPr="009A24D7">
        <w:rPr>
          <w:rFonts w:ascii="Times New Roman" w:eastAsia="Times New Roman" w:hAnsi="Times New Roman"/>
          <w:sz w:val="28"/>
          <w:szCs w:val="28"/>
        </w:rPr>
        <w:t xml:space="preserve">СПО 23.02.04 Техническая эксплуатация подъемно - транспортных, строительных, дорожных машин и оборудования (по отраслям). </w:t>
      </w:r>
      <w:proofErr w:type="gramEnd"/>
    </w:p>
    <w:p w:rsidR="00DF5CBB" w:rsidRPr="00DF5CBB" w:rsidRDefault="00DF5CBB" w:rsidP="00DF5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ind w:firstLine="919"/>
        <w:rPr>
          <w:rFonts w:ascii="Times New Roman" w:hAnsi="Times New Roman"/>
          <w:bCs/>
          <w:spacing w:val="-2"/>
          <w:sz w:val="28"/>
          <w:szCs w:val="28"/>
        </w:rPr>
      </w:pPr>
      <w:r w:rsidRPr="00DF5CBB">
        <w:rPr>
          <w:rFonts w:ascii="Times New Roman" w:hAnsi="Times New Roman"/>
          <w:bCs/>
          <w:spacing w:val="-2"/>
          <w:sz w:val="28"/>
          <w:szCs w:val="28"/>
        </w:rPr>
        <w:t xml:space="preserve">Данная рабочая программа предусматривает освоение содержание учебного предмета Физическая культура с применением дистанционных технологий обучения в формате электронных лекций, </w:t>
      </w:r>
      <w:proofErr w:type="gramStart"/>
      <w:r w:rsidRPr="00DF5CBB">
        <w:rPr>
          <w:rFonts w:ascii="Times New Roman" w:hAnsi="Times New Roman"/>
          <w:bCs/>
          <w:spacing w:val="-2"/>
          <w:sz w:val="28"/>
          <w:szCs w:val="28"/>
        </w:rPr>
        <w:t>видео-конференций</w:t>
      </w:r>
      <w:proofErr w:type="gramEnd"/>
      <w:r w:rsidRPr="00DF5CBB">
        <w:rPr>
          <w:rFonts w:ascii="Times New Roman" w:hAnsi="Times New Roman"/>
          <w:bCs/>
          <w:spacing w:val="-2"/>
          <w:sz w:val="28"/>
          <w:szCs w:val="28"/>
        </w:rPr>
        <w:t>, онлайн-занятий.</w:t>
      </w:r>
    </w:p>
    <w:p w:rsidR="002A5373" w:rsidRPr="00486B2A" w:rsidRDefault="00327D84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1.2. Цели и планируемые  результаты</w:t>
      </w:r>
      <w:r w:rsidR="002A5373" w:rsidRPr="00486B2A">
        <w:rPr>
          <w:rFonts w:ascii="Times New Roman" w:eastAsia="Times New Roman" w:hAnsi="Times New Roman"/>
          <w:b/>
          <w:sz w:val="28"/>
          <w:szCs w:val="28"/>
        </w:rPr>
        <w:t xml:space="preserve"> освоения дисциплины:</w:t>
      </w:r>
    </w:p>
    <w:p w:rsidR="009A24D7" w:rsidRDefault="00327D84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рамках программы учебной дисциплины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осваиваются умения и знания</w:t>
      </w:r>
    </w:p>
    <w:p w:rsidR="009A24D7" w:rsidRPr="009A24D7" w:rsidRDefault="009A24D7" w:rsidP="00721D64">
      <w:pPr>
        <w:autoSpaceDE w:val="0"/>
        <w:autoSpaceDN w:val="0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0A2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У</w:t>
      </w:r>
      <w:proofErr w:type="gramStart"/>
      <w:r w:rsidRPr="000C40A2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1</w:t>
      </w:r>
      <w:proofErr w:type="gramEnd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- </w:t>
      </w:r>
      <w:r w:rsidRPr="009A24D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9A24D7" w:rsidRPr="009A24D7" w:rsidRDefault="009A24D7" w:rsidP="00721D64">
      <w:pPr>
        <w:autoSpaceDE w:val="0"/>
        <w:autoSpaceDN w:val="0"/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</w:pPr>
      <w:r w:rsidRPr="009A24D7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знать:</w:t>
      </w:r>
    </w:p>
    <w:p w:rsidR="002A5373" w:rsidRPr="00486B2A" w:rsidRDefault="002A5373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/>
          <w:sz w:val="28"/>
          <w:szCs w:val="28"/>
        </w:rPr>
      </w:pPr>
      <w:r w:rsidRPr="00486B2A">
        <w:rPr>
          <w:rFonts w:ascii="Times New Roman" w:eastAsia="Times New Roman" w:hAnsi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9A24D7" w:rsidRPr="009A24D7" w:rsidRDefault="002A5373" w:rsidP="00721D64">
      <w:pPr>
        <w:autoSpaceDE w:val="0"/>
        <w:autoSpaceDN w:val="0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0A2">
        <w:rPr>
          <w:rFonts w:ascii="Times New Roman" w:eastAsia="Times New Roman" w:hAnsi="Times New Roman"/>
          <w:b/>
          <w:bCs/>
          <w:sz w:val="28"/>
          <w:szCs w:val="28"/>
        </w:rPr>
        <w:t>З</w:t>
      </w:r>
      <w:proofErr w:type="gramStart"/>
      <w:r w:rsidRPr="000C40A2">
        <w:rPr>
          <w:rFonts w:ascii="Times New Roman" w:eastAsia="Times New Roman" w:hAnsi="Times New Roman"/>
          <w:b/>
          <w:bCs/>
          <w:sz w:val="28"/>
          <w:szCs w:val="28"/>
        </w:rPr>
        <w:t>1</w:t>
      </w:r>
      <w:proofErr w:type="gramEnd"/>
      <w:r w:rsidRPr="00486B2A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9A24D7" w:rsidRPr="009A24D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 роли физической культуры в общекультурном, профессиональном и социальном развитии человека;</w:t>
      </w:r>
    </w:p>
    <w:p w:rsidR="009A24D7" w:rsidRPr="009A24D7" w:rsidRDefault="009A24D7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</w:rPr>
      </w:pPr>
      <w:r w:rsidRPr="000C40A2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З</w:t>
      </w:r>
      <w:proofErr w:type="gramStart"/>
      <w:r w:rsidRPr="000C40A2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2</w:t>
      </w:r>
      <w:proofErr w:type="gramEnd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- </w:t>
      </w:r>
      <w:r w:rsidRPr="009A24D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основы здорового образа жизни</w:t>
      </w:r>
      <w:r w:rsidR="000C40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. </w:t>
      </w:r>
    </w:p>
    <w:p w:rsidR="009A24D7" w:rsidRDefault="009A24D7" w:rsidP="00721D64">
      <w:pPr>
        <w:widowControl/>
        <w:rPr>
          <w:rFonts w:ascii="Times New Roman" w:eastAsia="Times New Roman" w:hAnsi="Times New Roman"/>
          <w:color w:val="auto"/>
          <w:sz w:val="28"/>
          <w:szCs w:val="28"/>
        </w:rPr>
      </w:pPr>
      <w:r w:rsidRPr="008547F8">
        <w:rPr>
          <w:rFonts w:ascii="Times New Roman" w:eastAsia="Times New Roman" w:hAnsi="Times New Roman"/>
          <w:color w:val="auto"/>
          <w:sz w:val="28"/>
          <w:szCs w:val="28"/>
        </w:rPr>
        <w:t xml:space="preserve">Должен обладать </w:t>
      </w:r>
      <w:r w:rsidRPr="008547F8">
        <w:rPr>
          <w:rFonts w:ascii="Times New Roman" w:eastAsia="Times New Roman" w:hAnsi="Times New Roman"/>
          <w:b/>
          <w:color w:val="auto"/>
          <w:sz w:val="28"/>
          <w:szCs w:val="28"/>
        </w:rPr>
        <w:t>общими компетенциями</w:t>
      </w:r>
      <w:r w:rsidRPr="008547F8">
        <w:rPr>
          <w:rFonts w:ascii="Times New Roman" w:eastAsia="Times New Roman" w:hAnsi="Times New Roman"/>
          <w:color w:val="auto"/>
          <w:sz w:val="28"/>
          <w:szCs w:val="28"/>
        </w:rPr>
        <w:t xml:space="preserve">, включающими в себя способность: </w:t>
      </w:r>
    </w:p>
    <w:p w:rsidR="002551BE" w:rsidRDefault="002551BE" w:rsidP="002551BE">
      <w:pPr>
        <w:widowControl/>
        <w:ind w:firstLine="709"/>
        <w:rPr>
          <w:rFonts w:ascii="Times New Roman" w:hAnsi="Times New Roman"/>
          <w:sz w:val="28"/>
        </w:rPr>
      </w:pPr>
      <w:r w:rsidRPr="002551BE">
        <w:rPr>
          <w:rFonts w:ascii="Times New Roman" w:hAnsi="Times New Roman"/>
          <w:sz w:val="28"/>
        </w:rPr>
        <w:t>ресурсосбережению, эффективно дейст</w:t>
      </w:r>
      <w:r>
        <w:rPr>
          <w:rFonts w:ascii="Times New Roman" w:hAnsi="Times New Roman"/>
          <w:sz w:val="28"/>
        </w:rPr>
        <w:t>вовать в чрезвычайных ситуациях;</w:t>
      </w:r>
    </w:p>
    <w:p w:rsidR="002551BE" w:rsidRDefault="002551BE" w:rsidP="002551BE">
      <w:pPr>
        <w:ind w:firstLine="709"/>
        <w:rPr>
          <w:rFonts w:ascii="Times New Roman" w:hAnsi="Times New Roman"/>
          <w:sz w:val="28"/>
        </w:rPr>
      </w:pPr>
      <w:r w:rsidRPr="002551BE">
        <w:rPr>
          <w:rFonts w:ascii="Times New Roman" w:hAnsi="Times New Roman"/>
          <w:sz w:val="28"/>
        </w:rPr>
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>
        <w:rPr>
          <w:rFonts w:ascii="Times New Roman" w:hAnsi="Times New Roman"/>
          <w:sz w:val="28"/>
        </w:rPr>
        <w:t>;</w:t>
      </w:r>
    </w:p>
    <w:p w:rsidR="00C95D43" w:rsidRDefault="00C95D43" w:rsidP="002551BE">
      <w:pPr>
        <w:ind w:firstLine="709"/>
        <w:rPr>
          <w:rFonts w:ascii="Times New Roman" w:hAnsi="Times New Roman"/>
          <w:sz w:val="28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861"/>
        <w:gridCol w:w="3969"/>
      </w:tblGrid>
      <w:tr w:rsidR="00C95D43" w:rsidRPr="00ED6259" w:rsidTr="00296710">
        <w:trPr>
          <w:trHeight w:val="159"/>
        </w:trPr>
        <w:tc>
          <w:tcPr>
            <w:tcW w:w="2660" w:type="dxa"/>
          </w:tcPr>
          <w:p w:rsidR="00C95D43" w:rsidRPr="00ED6259" w:rsidRDefault="00C95D43" w:rsidP="00296710">
            <w:pPr>
              <w:suppressAutoHyphens/>
              <w:jc w:val="center"/>
              <w:rPr>
                <w:rFonts w:ascii="Times New Roman" w:eastAsia="Times New Roman" w:hAnsi="Times New Roman"/>
                <w:b/>
                <w:iCs/>
              </w:rPr>
            </w:pPr>
            <w:bookmarkStart w:id="1" w:name="_GoBack"/>
            <w:bookmarkEnd w:id="1"/>
            <w:r w:rsidRPr="00ED6259">
              <w:rPr>
                <w:rFonts w:ascii="Times New Roman" w:eastAsia="Times New Roman" w:hAnsi="Times New Roman"/>
                <w:b/>
              </w:rPr>
              <w:t>Код компетенции</w:t>
            </w:r>
          </w:p>
        </w:tc>
        <w:tc>
          <w:tcPr>
            <w:tcW w:w="3861" w:type="dxa"/>
          </w:tcPr>
          <w:p w:rsidR="00C95D43" w:rsidRPr="00ED6259" w:rsidRDefault="00C95D43" w:rsidP="00296710">
            <w:pPr>
              <w:suppressAutoHyphens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ED6259">
              <w:rPr>
                <w:rFonts w:ascii="Times New Roman" w:eastAsia="Times New Roman" w:hAnsi="Times New Roman"/>
                <w:b/>
                <w:iCs/>
              </w:rPr>
              <w:t>Умения</w:t>
            </w:r>
          </w:p>
        </w:tc>
        <w:tc>
          <w:tcPr>
            <w:tcW w:w="3969" w:type="dxa"/>
          </w:tcPr>
          <w:p w:rsidR="00C95D43" w:rsidRPr="00ED6259" w:rsidRDefault="00C95D43" w:rsidP="00296710">
            <w:pPr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ED6259">
              <w:rPr>
                <w:rFonts w:ascii="Times New Roman" w:eastAsia="Times New Roman" w:hAnsi="Times New Roman"/>
                <w:b/>
                <w:iCs/>
              </w:rPr>
              <w:t>Знания</w:t>
            </w:r>
          </w:p>
        </w:tc>
      </w:tr>
      <w:tr w:rsidR="00C95D43" w:rsidRPr="00ED6259" w:rsidTr="00296710">
        <w:tc>
          <w:tcPr>
            <w:tcW w:w="2660" w:type="dxa"/>
          </w:tcPr>
          <w:p w:rsidR="00C95D43" w:rsidRPr="00ED6259" w:rsidRDefault="00C95D43" w:rsidP="00296710">
            <w:pPr>
              <w:rPr>
                <w:rFonts w:ascii="Times New Roman" w:eastAsia="Times New Roman" w:hAnsi="Times New Roman"/>
                <w:b/>
              </w:rPr>
            </w:pPr>
            <w:r w:rsidRPr="00ED6259">
              <w:rPr>
                <w:rFonts w:ascii="Times New Roman" w:eastAsia="Times New Roman" w:hAnsi="Times New Roman"/>
                <w:b/>
                <w:iCs/>
              </w:rPr>
              <w:t>ОК 0</w:t>
            </w:r>
            <w:r>
              <w:rPr>
                <w:rFonts w:ascii="Times New Roman" w:eastAsia="Times New Roman" w:hAnsi="Times New Roman"/>
                <w:b/>
                <w:iCs/>
              </w:rPr>
              <w:t>8.</w:t>
            </w:r>
            <w:r w:rsidRPr="009A3E44">
              <w:rPr>
                <w:rFonts w:ascii="Times New Roman" w:hAnsi="Times New Roma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861" w:type="dxa"/>
          </w:tcPr>
          <w:p w:rsidR="00C95D43" w:rsidRPr="00ED6259" w:rsidRDefault="00C95D43" w:rsidP="00296710">
            <w:pPr>
              <w:suppressAutoHyphens/>
              <w:rPr>
                <w:rFonts w:ascii="Times New Roman" w:eastAsia="Times New Roman" w:hAnsi="Times New Roman"/>
                <w:b/>
                <w:iCs/>
              </w:rPr>
            </w:pPr>
            <w:r w:rsidRPr="00947CB9">
              <w:rPr>
                <w:rFonts w:ascii="Times New Roman" w:hAnsi="Times New Roman"/>
                <w:b/>
                <w:iCs/>
              </w:rPr>
              <w:t>Уок8/1</w:t>
            </w:r>
            <w:r w:rsidRPr="009A3E44">
              <w:rPr>
                <w:rFonts w:ascii="Times New Roman" w:hAnsi="Times New Roman"/>
                <w:iCs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  <w:r w:rsidRPr="00947CB9">
              <w:rPr>
                <w:rFonts w:ascii="Times New Roman" w:hAnsi="Times New Roman"/>
                <w:b/>
                <w:iCs/>
              </w:rPr>
              <w:t>Уок8/2</w:t>
            </w:r>
            <w:r w:rsidRPr="009A3E44">
              <w:rPr>
                <w:rFonts w:ascii="Times New Roman" w:hAnsi="Times New Roman"/>
                <w:iCs/>
              </w:rPr>
              <w:t xml:space="preserve">применять рациональные приемы двигательных функций в профессиональной деятельности; </w:t>
            </w:r>
            <w:r w:rsidRPr="00947CB9">
              <w:rPr>
                <w:rFonts w:ascii="Times New Roman" w:hAnsi="Times New Roman"/>
                <w:b/>
                <w:iCs/>
              </w:rPr>
              <w:t>Уок8/3</w:t>
            </w:r>
            <w:r w:rsidRPr="009A3E44">
              <w:rPr>
                <w:rFonts w:ascii="Times New Roman" w:hAnsi="Times New Roman"/>
                <w:iCs/>
              </w:rPr>
              <w:t xml:space="preserve">пользоваться средствами профилактики перенапряжения характерными для данной </w:t>
            </w:r>
            <w:r w:rsidRPr="00195938">
              <w:rPr>
                <w:rFonts w:ascii="Times New Roman" w:hAnsi="Times New Roman"/>
                <w:iCs/>
              </w:rPr>
              <w:t>профессии (специальности)</w:t>
            </w:r>
          </w:p>
        </w:tc>
        <w:tc>
          <w:tcPr>
            <w:tcW w:w="3969" w:type="dxa"/>
          </w:tcPr>
          <w:p w:rsidR="00C95D43" w:rsidRDefault="00C95D43" w:rsidP="00296710">
            <w:pPr>
              <w:suppressAutoHyphens/>
              <w:rPr>
                <w:rFonts w:ascii="Times New Roman" w:hAnsi="Times New Roman"/>
                <w:iCs/>
              </w:rPr>
            </w:pPr>
            <w:r w:rsidRPr="00430E59">
              <w:rPr>
                <w:rFonts w:ascii="Times New Roman" w:hAnsi="Times New Roman"/>
                <w:b/>
                <w:iCs/>
              </w:rPr>
              <w:t>Зок8/1</w:t>
            </w:r>
            <w:r w:rsidRPr="00430E59">
              <w:rPr>
                <w:rFonts w:ascii="Times New Roman" w:hAnsi="Times New Roman"/>
                <w:iCs/>
              </w:rPr>
              <w:t>роль</w:t>
            </w:r>
            <w:r w:rsidRPr="009A3E44">
              <w:rPr>
                <w:rFonts w:ascii="Times New Roman" w:hAnsi="Times New Roman"/>
                <w:iCs/>
              </w:rPr>
              <w:t xml:space="preserve"> физической культуры в общекультурном, профессиональном и социальном развитии человека; </w:t>
            </w:r>
          </w:p>
          <w:p w:rsidR="00C95D43" w:rsidRPr="00ED6259" w:rsidRDefault="00C95D43" w:rsidP="00296710">
            <w:pPr>
              <w:suppressAutoHyphens/>
              <w:rPr>
                <w:rFonts w:ascii="Times New Roman" w:eastAsia="Times New Roman" w:hAnsi="Times New Roman"/>
                <w:b/>
                <w:iCs/>
              </w:rPr>
            </w:pPr>
            <w:r w:rsidRPr="00430E59">
              <w:rPr>
                <w:rFonts w:ascii="Times New Roman" w:hAnsi="Times New Roman"/>
                <w:b/>
                <w:iCs/>
              </w:rPr>
              <w:t>Зок8/2</w:t>
            </w:r>
            <w:r w:rsidRPr="009A3E44">
              <w:rPr>
                <w:rFonts w:ascii="Times New Roman" w:hAnsi="Times New Roman"/>
                <w:iCs/>
              </w:rPr>
              <w:t xml:space="preserve">основы здорового образа жизни; условия профессиональной деятельности и зоны риска физического здоровья для </w:t>
            </w:r>
            <w:r>
              <w:rPr>
                <w:rFonts w:ascii="Times New Roman" w:hAnsi="Times New Roman"/>
                <w:iCs/>
              </w:rPr>
              <w:t xml:space="preserve">профессии </w:t>
            </w:r>
            <w:r w:rsidRPr="00195938">
              <w:rPr>
                <w:rFonts w:ascii="Times New Roman" w:hAnsi="Times New Roman"/>
                <w:iCs/>
              </w:rPr>
              <w:t>(специальности);</w:t>
            </w:r>
            <w:r>
              <w:rPr>
                <w:rFonts w:ascii="Times New Roman" w:hAnsi="Times New Roman"/>
                <w:iCs/>
              </w:rPr>
              <w:t xml:space="preserve">    </w:t>
            </w:r>
            <w:r w:rsidRPr="00430E59">
              <w:rPr>
                <w:rFonts w:ascii="Times New Roman" w:hAnsi="Times New Roman"/>
                <w:b/>
                <w:iCs/>
              </w:rPr>
              <w:t>Зок8/3</w:t>
            </w:r>
            <w:r w:rsidRPr="00195938">
              <w:rPr>
                <w:rFonts w:ascii="Times New Roman" w:hAnsi="Times New Roman"/>
                <w:iCs/>
              </w:rPr>
              <w:t xml:space="preserve"> средства профилактики</w:t>
            </w:r>
            <w:r w:rsidRPr="009A3E44">
              <w:rPr>
                <w:rFonts w:ascii="Times New Roman" w:hAnsi="Times New Roman"/>
                <w:iCs/>
              </w:rPr>
              <w:t xml:space="preserve"> перенапряжения</w:t>
            </w:r>
          </w:p>
        </w:tc>
      </w:tr>
    </w:tbl>
    <w:p w:rsidR="00D920E0" w:rsidRPr="00D920E0" w:rsidRDefault="00D920E0" w:rsidP="00721D64">
      <w:pPr>
        <w:pStyle w:val="31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  <w:sectPr w:rsidR="00D920E0" w:rsidRPr="00D920E0" w:rsidSect="00BB66FB">
          <w:footerReference w:type="even" r:id="rId8"/>
          <w:pgSz w:w="11909" w:h="16838"/>
          <w:pgMar w:top="997" w:right="1136" w:bottom="567" w:left="1134" w:header="0" w:footer="3" w:gutter="0"/>
          <w:cols w:space="720"/>
          <w:noEndnote/>
          <w:titlePg/>
          <w:docGrid w:linePitch="360"/>
        </w:sectPr>
      </w:pPr>
    </w:p>
    <w:p w:rsidR="003F1CEE" w:rsidRPr="009A24D7" w:rsidRDefault="00DF5230" w:rsidP="00721D64">
      <w:pPr>
        <w:widowControl/>
        <w:contextualSpacing/>
        <w:rPr>
          <w:b/>
        </w:rPr>
      </w:pPr>
      <w:r w:rsidRPr="005C724F">
        <w:rPr>
          <w:rFonts w:ascii="Times New Roman" w:hAnsi="Times New Roman"/>
          <w:b/>
          <w:sz w:val="28"/>
          <w:szCs w:val="28"/>
        </w:rPr>
        <w:lastRenderedPageBreak/>
        <w:t>Рекомендуемое к</w:t>
      </w:r>
      <w:r w:rsidR="003F1CEE" w:rsidRPr="005C724F">
        <w:rPr>
          <w:rFonts w:ascii="Times New Roman" w:hAnsi="Times New Roman"/>
          <w:b/>
          <w:sz w:val="28"/>
          <w:szCs w:val="28"/>
        </w:rPr>
        <w:t>оличество часов на освоение программы учебной дисциплины Физическая культура: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7"/>
        <w:gridCol w:w="2224"/>
        <w:gridCol w:w="2309"/>
        <w:gridCol w:w="1955"/>
        <w:gridCol w:w="1968"/>
      </w:tblGrid>
      <w:tr w:rsidR="003F1CEE" w:rsidRPr="0062471D" w:rsidTr="00945B3C">
        <w:tc>
          <w:tcPr>
            <w:tcW w:w="2089" w:type="dxa"/>
          </w:tcPr>
          <w:p w:rsidR="003F1CEE" w:rsidRPr="0062471D" w:rsidRDefault="003F1CEE" w:rsidP="00721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4" w:type="dxa"/>
            <w:gridSpan w:val="4"/>
          </w:tcPr>
          <w:p w:rsidR="003F1CEE" w:rsidRPr="0062471D" w:rsidRDefault="003F1CEE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71D">
              <w:rPr>
                <w:rFonts w:ascii="Times New Roman" w:hAnsi="Times New Roman"/>
                <w:sz w:val="28"/>
                <w:szCs w:val="28"/>
              </w:rPr>
              <w:t xml:space="preserve">Учебная нагрузка </w:t>
            </w:r>
            <w:proofErr w:type="gramStart"/>
            <w:r w:rsidRPr="0062471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62471D">
              <w:rPr>
                <w:rFonts w:ascii="Times New Roman" w:hAnsi="Times New Roman"/>
                <w:sz w:val="28"/>
                <w:szCs w:val="28"/>
              </w:rPr>
              <w:t xml:space="preserve"> (час.)</w:t>
            </w:r>
          </w:p>
        </w:tc>
      </w:tr>
      <w:tr w:rsidR="003F1CEE" w:rsidRPr="0062471D" w:rsidTr="00945B3C">
        <w:trPr>
          <w:trHeight w:val="330"/>
        </w:trPr>
        <w:tc>
          <w:tcPr>
            <w:tcW w:w="2089" w:type="dxa"/>
            <w:vMerge w:val="restart"/>
          </w:tcPr>
          <w:p w:rsidR="003F1CEE" w:rsidRPr="0062471D" w:rsidRDefault="003F1CEE" w:rsidP="00721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vMerge w:val="restart"/>
            <w:vAlign w:val="center"/>
          </w:tcPr>
          <w:p w:rsidR="003F1CEE" w:rsidRDefault="00A02974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  <w:proofErr w:type="gramEnd"/>
          </w:p>
          <w:p w:rsidR="00A02974" w:rsidRPr="0062471D" w:rsidRDefault="00A02974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нагрузки</w:t>
            </w:r>
          </w:p>
        </w:tc>
        <w:tc>
          <w:tcPr>
            <w:tcW w:w="2373" w:type="dxa"/>
            <w:vMerge w:val="restart"/>
            <w:vAlign w:val="center"/>
          </w:tcPr>
          <w:p w:rsidR="003F1CEE" w:rsidRPr="0062471D" w:rsidRDefault="003F1CEE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71D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37" w:type="dxa"/>
            <w:gridSpan w:val="2"/>
            <w:vAlign w:val="center"/>
          </w:tcPr>
          <w:p w:rsidR="003F1CEE" w:rsidRPr="0062471D" w:rsidRDefault="003F1CEE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71D">
              <w:rPr>
                <w:rFonts w:ascii="Times New Roman" w:hAnsi="Times New Roman"/>
                <w:sz w:val="28"/>
                <w:szCs w:val="28"/>
              </w:rPr>
              <w:t>Обязательная аудиторная</w:t>
            </w:r>
          </w:p>
        </w:tc>
      </w:tr>
      <w:tr w:rsidR="003F1CEE" w:rsidRPr="0062471D" w:rsidTr="00945B3C">
        <w:trPr>
          <w:trHeight w:val="960"/>
        </w:trPr>
        <w:tc>
          <w:tcPr>
            <w:tcW w:w="2089" w:type="dxa"/>
            <w:vMerge/>
          </w:tcPr>
          <w:p w:rsidR="003F1CEE" w:rsidRPr="0062471D" w:rsidRDefault="003F1CEE" w:rsidP="00721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vMerge/>
            <w:vAlign w:val="center"/>
          </w:tcPr>
          <w:p w:rsidR="003F1CEE" w:rsidRPr="0062471D" w:rsidRDefault="003F1CEE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vMerge/>
            <w:vAlign w:val="center"/>
          </w:tcPr>
          <w:p w:rsidR="003F1CEE" w:rsidRPr="0062471D" w:rsidRDefault="003F1CEE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3F1CEE" w:rsidRPr="0062471D" w:rsidRDefault="009833C9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теоретических</w:t>
            </w:r>
          </w:p>
        </w:tc>
        <w:tc>
          <w:tcPr>
            <w:tcW w:w="2119" w:type="dxa"/>
          </w:tcPr>
          <w:p w:rsidR="003F1CEE" w:rsidRPr="0062471D" w:rsidRDefault="003F1CEE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71D">
              <w:rPr>
                <w:rFonts w:ascii="Times New Roman" w:hAnsi="Times New Roman"/>
                <w:sz w:val="28"/>
                <w:szCs w:val="28"/>
              </w:rPr>
              <w:t>лабораторные и практические</w:t>
            </w:r>
          </w:p>
        </w:tc>
      </w:tr>
      <w:tr w:rsidR="003F1CEE" w:rsidRPr="0062471D" w:rsidTr="00945B3C">
        <w:tc>
          <w:tcPr>
            <w:tcW w:w="2089" w:type="dxa"/>
          </w:tcPr>
          <w:p w:rsidR="003F1CEE" w:rsidRPr="009A24D7" w:rsidRDefault="009A24D7" w:rsidP="00721D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24D7">
              <w:rPr>
                <w:rFonts w:ascii="Times New Roman" w:hAnsi="Times New Roman"/>
                <w:b/>
                <w:sz w:val="28"/>
                <w:szCs w:val="28"/>
              </w:rPr>
              <w:t>2 курс</w:t>
            </w:r>
          </w:p>
        </w:tc>
        <w:tc>
          <w:tcPr>
            <w:tcW w:w="2224" w:type="dxa"/>
          </w:tcPr>
          <w:p w:rsidR="003F1CEE" w:rsidRPr="00C36D65" w:rsidRDefault="004B67FD" w:rsidP="00721D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2373" w:type="dxa"/>
          </w:tcPr>
          <w:p w:rsidR="003F1CEE" w:rsidRPr="00C36D65" w:rsidRDefault="001C64FC" w:rsidP="00721D64">
            <w:pPr>
              <w:tabs>
                <w:tab w:val="left" w:pos="855"/>
                <w:tab w:val="center" w:pos="1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118" w:type="dxa"/>
          </w:tcPr>
          <w:p w:rsidR="003F1CEE" w:rsidRPr="00C36D65" w:rsidRDefault="003F1CEE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3F1CEE" w:rsidRPr="004B67FD" w:rsidRDefault="00C22D40" w:rsidP="00721D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7FD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  <w:tr w:rsidR="003F1CEE" w:rsidRPr="0062471D" w:rsidTr="00945B3C">
        <w:tc>
          <w:tcPr>
            <w:tcW w:w="2089" w:type="dxa"/>
          </w:tcPr>
          <w:p w:rsidR="003F1CEE" w:rsidRPr="0062471D" w:rsidRDefault="009A24D7" w:rsidP="00721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 семестр</w:t>
            </w:r>
          </w:p>
        </w:tc>
        <w:tc>
          <w:tcPr>
            <w:tcW w:w="2224" w:type="dxa"/>
          </w:tcPr>
          <w:p w:rsidR="003F1CEE" w:rsidRPr="0062471D" w:rsidRDefault="009833C9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A2C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3" w:type="dxa"/>
          </w:tcPr>
          <w:p w:rsidR="003F1CEE" w:rsidRPr="0062471D" w:rsidRDefault="00832273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</w:tcPr>
          <w:p w:rsidR="003F1CEE" w:rsidRPr="0062471D" w:rsidRDefault="003F1CEE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3F1CEE" w:rsidRPr="00537F30" w:rsidRDefault="00945B3C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3F1CEE" w:rsidRPr="0062471D" w:rsidTr="00945B3C">
        <w:tc>
          <w:tcPr>
            <w:tcW w:w="2089" w:type="dxa"/>
          </w:tcPr>
          <w:p w:rsidR="003F1CEE" w:rsidRPr="0062471D" w:rsidRDefault="009A24D7" w:rsidP="00721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 семестр </w:t>
            </w:r>
          </w:p>
        </w:tc>
        <w:tc>
          <w:tcPr>
            <w:tcW w:w="2224" w:type="dxa"/>
          </w:tcPr>
          <w:p w:rsidR="003F1CEE" w:rsidRPr="0062471D" w:rsidRDefault="004B67FD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A2C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73" w:type="dxa"/>
          </w:tcPr>
          <w:p w:rsidR="003F1CEE" w:rsidRPr="0062471D" w:rsidRDefault="00832273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</w:tcPr>
          <w:p w:rsidR="003F1CEE" w:rsidRPr="0062471D" w:rsidRDefault="003F1CEE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3F1CEE" w:rsidRPr="00537F30" w:rsidRDefault="009A24D7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3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9A24D7" w:rsidRPr="0062471D" w:rsidTr="00945B3C">
        <w:tc>
          <w:tcPr>
            <w:tcW w:w="2089" w:type="dxa"/>
          </w:tcPr>
          <w:p w:rsidR="009A24D7" w:rsidRPr="009A24D7" w:rsidRDefault="009A24D7" w:rsidP="00721D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24D7">
              <w:rPr>
                <w:rFonts w:ascii="Times New Roman" w:hAnsi="Times New Roman"/>
                <w:b/>
                <w:sz w:val="28"/>
                <w:szCs w:val="28"/>
              </w:rPr>
              <w:t>3 курс</w:t>
            </w:r>
          </w:p>
        </w:tc>
        <w:tc>
          <w:tcPr>
            <w:tcW w:w="2224" w:type="dxa"/>
          </w:tcPr>
          <w:p w:rsidR="009A24D7" w:rsidRPr="009A24D7" w:rsidRDefault="004B67FD" w:rsidP="00721D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2373" w:type="dxa"/>
          </w:tcPr>
          <w:p w:rsidR="009A24D7" w:rsidRPr="009A24D7" w:rsidRDefault="001C64FC" w:rsidP="00721D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118" w:type="dxa"/>
          </w:tcPr>
          <w:p w:rsidR="009A24D7" w:rsidRPr="0062471D" w:rsidRDefault="009A24D7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9A24D7" w:rsidRPr="0062471D" w:rsidRDefault="00EA2C96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9A24D7" w:rsidRPr="0062471D" w:rsidTr="00945B3C">
        <w:tc>
          <w:tcPr>
            <w:tcW w:w="2089" w:type="dxa"/>
          </w:tcPr>
          <w:p w:rsidR="009A24D7" w:rsidRPr="0062471D" w:rsidRDefault="009A24D7" w:rsidP="00721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Pr="0062471D">
              <w:rPr>
                <w:rFonts w:ascii="Times New Roman" w:hAnsi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2224" w:type="dxa"/>
          </w:tcPr>
          <w:p w:rsidR="009A24D7" w:rsidRPr="0062471D" w:rsidRDefault="004B67FD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373" w:type="dxa"/>
          </w:tcPr>
          <w:p w:rsidR="009A24D7" w:rsidRPr="0062471D" w:rsidRDefault="00832273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18" w:type="dxa"/>
          </w:tcPr>
          <w:p w:rsidR="009A24D7" w:rsidRPr="0062471D" w:rsidRDefault="009A24D7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9A24D7" w:rsidRPr="0062471D" w:rsidRDefault="00EA2C96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A24D7" w:rsidRPr="0062471D" w:rsidTr="00945B3C">
        <w:tc>
          <w:tcPr>
            <w:tcW w:w="2089" w:type="dxa"/>
          </w:tcPr>
          <w:p w:rsidR="009A24D7" w:rsidRPr="0062471D" w:rsidRDefault="009A24D7" w:rsidP="00721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62471D">
              <w:rPr>
                <w:rFonts w:ascii="Times New Roman" w:hAnsi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2224" w:type="dxa"/>
          </w:tcPr>
          <w:p w:rsidR="009A24D7" w:rsidRPr="0062471D" w:rsidRDefault="004B67FD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373" w:type="dxa"/>
          </w:tcPr>
          <w:p w:rsidR="009A24D7" w:rsidRPr="0062471D" w:rsidRDefault="00832273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</w:tcPr>
          <w:p w:rsidR="009A24D7" w:rsidRPr="0062471D" w:rsidRDefault="009A24D7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9A24D7" w:rsidRPr="0062471D" w:rsidRDefault="00EA2C96" w:rsidP="00721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A24D7" w:rsidRPr="008547F8" w:rsidTr="00945B3C">
        <w:tc>
          <w:tcPr>
            <w:tcW w:w="2089" w:type="dxa"/>
          </w:tcPr>
          <w:p w:rsidR="009A24D7" w:rsidRPr="008547F8" w:rsidRDefault="009A24D7" w:rsidP="00721D6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7F8">
              <w:rPr>
                <w:rFonts w:ascii="Times New Roman" w:hAnsi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2224" w:type="dxa"/>
          </w:tcPr>
          <w:p w:rsidR="009A24D7" w:rsidRPr="008547F8" w:rsidRDefault="009833C9" w:rsidP="00721D6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6D65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373" w:type="dxa"/>
          </w:tcPr>
          <w:p w:rsidR="009A24D7" w:rsidRPr="004B67FD" w:rsidRDefault="00832273" w:rsidP="00721D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7FD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1118" w:type="dxa"/>
          </w:tcPr>
          <w:p w:rsidR="009A24D7" w:rsidRPr="004B67FD" w:rsidRDefault="009A24D7" w:rsidP="00721D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9A24D7" w:rsidRPr="004B67FD" w:rsidRDefault="009A24D7" w:rsidP="00721D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7FD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EA2C96" w:rsidRPr="004B67F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DA5A5F" w:rsidRDefault="00DA5A5F" w:rsidP="00721D64">
      <w:pPr>
        <w:rPr>
          <w:rFonts w:ascii="Times New Roman" w:hAnsi="Times New Roman"/>
          <w:sz w:val="28"/>
          <w:szCs w:val="28"/>
        </w:rPr>
      </w:pPr>
    </w:p>
    <w:p w:rsidR="00DA5A5F" w:rsidRDefault="00DA5A5F" w:rsidP="00721D64">
      <w:pPr>
        <w:rPr>
          <w:rFonts w:ascii="Times New Roman" w:hAnsi="Times New Roman"/>
          <w:sz w:val="28"/>
          <w:szCs w:val="28"/>
        </w:rPr>
      </w:pPr>
    </w:p>
    <w:p w:rsidR="008547F8" w:rsidRDefault="008547F8" w:rsidP="00721D64">
      <w:pPr>
        <w:rPr>
          <w:rFonts w:ascii="Times New Roman" w:hAnsi="Times New Roman"/>
          <w:sz w:val="28"/>
          <w:szCs w:val="28"/>
        </w:rPr>
        <w:sectPr w:rsidR="008547F8" w:rsidSect="00D920E0">
          <w:footerReference w:type="even" r:id="rId9"/>
          <w:footerReference w:type="default" r:id="rId10"/>
          <w:footerReference w:type="first" r:id="rId11"/>
          <w:pgSz w:w="11909" w:h="16838"/>
          <w:pgMar w:top="709" w:right="1486" w:bottom="1429" w:left="1500" w:header="0" w:footer="3" w:gutter="0"/>
          <w:cols w:space="720"/>
          <w:noEndnote/>
          <w:titlePg/>
          <w:docGrid w:linePitch="360"/>
        </w:sectPr>
      </w:pPr>
    </w:p>
    <w:p w:rsidR="00DA5A5F" w:rsidRDefault="00DA5A5F" w:rsidP="00721D64">
      <w:pPr>
        <w:rPr>
          <w:rFonts w:ascii="Times New Roman" w:hAnsi="Times New Roman"/>
          <w:sz w:val="28"/>
          <w:szCs w:val="28"/>
        </w:rPr>
      </w:pPr>
    </w:p>
    <w:p w:rsidR="00DA5A5F" w:rsidRPr="00DA5A5F" w:rsidRDefault="00DA5A5F" w:rsidP="00721D64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A5A5F">
        <w:rPr>
          <w:rFonts w:ascii="Times New Roman" w:hAnsi="Times New Roman"/>
          <w:b/>
          <w:sz w:val="28"/>
          <w:szCs w:val="28"/>
        </w:rPr>
        <w:t xml:space="preserve">СТРУКТУРА И СОДЕРЖАНИЕ УЧЕБНОЙ ДИСЦИПЛИНЫ </w:t>
      </w:r>
    </w:p>
    <w:p w:rsidR="00DA5A5F" w:rsidRPr="00DA5A5F" w:rsidRDefault="00DA5A5F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rFonts w:ascii="Times New Roman" w:hAnsi="Times New Roman"/>
          <w:b/>
          <w:sz w:val="28"/>
          <w:szCs w:val="28"/>
        </w:rPr>
      </w:pPr>
      <w:r w:rsidRPr="00DA5A5F">
        <w:rPr>
          <w:rFonts w:ascii="Times New Roman" w:hAnsi="Times New Roman"/>
          <w:b/>
          <w:sz w:val="28"/>
          <w:szCs w:val="28"/>
        </w:rPr>
        <w:t>ФИЗИЧЕСКАЯ КУЛЬТУРА:</w:t>
      </w:r>
    </w:p>
    <w:p w:rsidR="00DA5A5F" w:rsidRPr="00DA5A5F" w:rsidRDefault="00DA5A5F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rFonts w:ascii="Times New Roman" w:hAnsi="Times New Roman"/>
          <w:b/>
          <w:sz w:val="28"/>
          <w:szCs w:val="28"/>
          <w:u w:val="single"/>
        </w:rPr>
      </w:pPr>
      <w:r w:rsidRPr="00DA5A5F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DA5A5F" w:rsidRPr="00DA5A5F" w:rsidRDefault="00DA5A5F" w:rsidP="00721D64">
      <w:pPr>
        <w:rPr>
          <w:rFonts w:ascii="Times New Roman" w:hAnsi="Times New Roman"/>
          <w:sz w:val="28"/>
          <w:szCs w:val="28"/>
        </w:rPr>
      </w:pPr>
    </w:p>
    <w:tbl>
      <w:tblPr>
        <w:tblStyle w:val="af9"/>
        <w:tblW w:w="0" w:type="auto"/>
        <w:tblInd w:w="360" w:type="dxa"/>
        <w:tblLook w:val="04A0"/>
      </w:tblPr>
      <w:tblGrid>
        <w:gridCol w:w="5629"/>
        <w:gridCol w:w="3150"/>
      </w:tblGrid>
      <w:tr w:rsidR="00EA2C96" w:rsidRPr="00EA2C96" w:rsidTr="00EA2C96">
        <w:tc>
          <w:tcPr>
            <w:tcW w:w="5844" w:type="dxa"/>
          </w:tcPr>
          <w:p w:rsidR="00EA2C96" w:rsidRPr="00EA2C96" w:rsidRDefault="00EA2C96" w:rsidP="00721D64">
            <w:pPr>
              <w:tabs>
                <w:tab w:val="left" w:pos="3544"/>
                <w:tab w:val="left" w:pos="9781"/>
              </w:tabs>
              <w:spacing w:line="480" w:lineRule="exact"/>
              <w:ind w:right="1600"/>
              <w:rPr>
                <w:rFonts w:ascii="Times New Roman" w:hAnsi="Times New Roman"/>
                <w:b/>
                <w:sz w:val="28"/>
                <w:szCs w:val="28"/>
              </w:rPr>
            </w:pPr>
            <w:r w:rsidRPr="00EA2C96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402" w:type="dxa"/>
          </w:tcPr>
          <w:p w:rsidR="00EA2C96" w:rsidRPr="00EA2C96" w:rsidRDefault="00EA2C96" w:rsidP="00721D64">
            <w:pPr>
              <w:tabs>
                <w:tab w:val="left" w:pos="3544"/>
                <w:tab w:val="left" w:pos="9781"/>
              </w:tabs>
              <w:spacing w:line="480" w:lineRule="exact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A2C96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EA2C96" w:rsidRPr="00EA2C96" w:rsidTr="00EA2C96">
        <w:tc>
          <w:tcPr>
            <w:tcW w:w="5844" w:type="dxa"/>
          </w:tcPr>
          <w:p w:rsidR="00EA2C96" w:rsidRPr="00EA2C96" w:rsidRDefault="00EA2C96" w:rsidP="00721D64">
            <w:pPr>
              <w:tabs>
                <w:tab w:val="left" w:pos="5628"/>
                <w:tab w:val="left" w:pos="5736"/>
                <w:tab w:val="left" w:pos="9781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A2C96">
              <w:rPr>
                <w:rFonts w:ascii="Times New Roman" w:hAnsi="Times New Roman"/>
                <w:sz w:val="28"/>
                <w:szCs w:val="28"/>
              </w:rPr>
              <w:t>Объем образовательной нагрузки</w:t>
            </w:r>
          </w:p>
        </w:tc>
        <w:tc>
          <w:tcPr>
            <w:tcW w:w="3402" w:type="dxa"/>
          </w:tcPr>
          <w:p w:rsidR="00EA2C96" w:rsidRPr="00EA2C96" w:rsidRDefault="00EA2C96" w:rsidP="00721D64">
            <w:pPr>
              <w:tabs>
                <w:tab w:val="left" w:pos="3544"/>
                <w:tab w:val="left" w:pos="97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EA2C96" w:rsidRPr="00EA2C96" w:rsidTr="00EA2C96">
        <w:tc>
          <w:tcPr>
            <w:tcW w:w="5844" w:type="dxa"/>
          </w:tcPr>
          <w:p w:rsidR="00EA2C96" w:rsidRPr="00EA2C96" w:rsidRDefault="00EA2C96" w:rsidP="00721D64">
            <w:pPr>
              <w:tabs>
                <w:tab w:val="left" w:pos="3544"/>
                <w:tab w:val="left" w:pos="9781"/>
              </w:tabs>
              <w:ind w:right="1599"/>
              <w:rPr>
                <w:rFonts w:ascii="Times New Roman" w:hAnsi="Times New Roman"/>
                <w:b/>
                <w:sz w:val="28"/>
                <w:szCs w:val="28"/>
              </w:rPr>
            </w:pPr>
            <w:r w:rsidRPr="00EA2C96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3402" w:type="dxa"/>
          </w:tcPr>
          <w:p w:rsidR="00EA2C96" w:rsidRPr="00EA2C96" w:rsidRDefault="00EA2C96" w:rsidP="00721D64">
            <w:pPr>
              <w:tabs>
                <w:tab w:val="left" w:pos="3544"/>
                <w:tab w:val="left" w:pos="9781"/>
              </w:tabs>
              <w:ind w:right="-24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A2C96" w:rsidRPr="00EA2C96" w:rsidTr="00EA2C96">
        <w:tc>
          <w:tcPr>
            <w:tcW w:w="5844" w:type="dxa"/>
          </w:tcPr>
          <w:p w:rsidR="00EA2C96" w:rsidRPr="00EA2C96" w:rsidRDefault="00EA2C96" w:rsidP="00721D64">
            <w:pPr>
              <w:tabs>
                <w:tab w:val="left" w:pos="3544"/>
                <w:tab w:val="left" w:pos="9781"/>
              </w:tabs>
              <w:ind w:right="1599"/>
              <w:rPr>
                <w:rFonts w:ascii="Times New Roman" w:hAnsi="Times New Roman"/>
                <w:b/>
                <w:sz w:val="28"/>
                <w:szCs w:val="28"/>
              </w:rPr>
            </w:pPr>
            <w:r w:rsidRPr="00EA2C96">
              <w:rPr>
                <w:rFonts w:ascii="Times New Roman" w:hAnsi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3402" w:type="dxa"/>
          </w:tcPr>
          <w:p w:rsidR="00EA2C96" w:rsidRPr="00EA2C96" w:rsidRDefault="00EA2C96" w:rsidP="00BB66FB">
            <w:pPr>
              <w:tabs>
                <w:tab w:val="left" w:pos="3544"/>
                <w:tab w:val="left" w:pos="9781"/>
              </w:tabs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B66F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A2C96" w:rsidRPr="00EA2C96" w:rsidTr="00EA2C96">
        <w:tc>
          <w:tcPr>
            <w:tcW w:w="5844" w:type="dxa"/>
          </w:tcPr>
          <w:p w:rsidR="00EA2C96" w:rsidRPr="00EA2C96" w:rsidRDefault="00EA2C96" w:rsidP="00721D64">
            <w:pPr>
              <w:tabs>
                <w:tab w:val="left" w:pos="3544"/>
                <w:tab w:val="left" w:pos="9781"/>
              </w:tabs>
              <w:ind w:right="1599"/>
              <w:rPr>
                <w:rFonts w:ascii="Times New Roman" w:hAnsi="Times New Roman"/>
                <w:b/>
                <w:sz w:val="28"/>
                <w:szCs w:val="28"/>
              </w:rPr>
            </w:pPr>
            <w:r w:rsidRPr="00EA2C96">
              <w:rPr>
                <w:rFonts w:ascii="Times New Roman" w:hAnsi="Times New Roman"/>
                <w:sz w:val="28"/>
                <w:szCs w:val="28"/>
              </w:rPr>
              <w:t>Курсовая работа (проект)</w:t>
            </w:r>
          </w:p>
        </w:tc>
        <w:tc>
          <w:tcPr>
            <w:tcW w:w="3402" w:type="dxa"/>
          </w:tcPr>
          <w:p w:rsidR="00EA2C96" w:rsidRPr="00EA2C96" w:rsidRDefault="00EA2C96" w:rsidP="00721D64">
            <w:pPr>
              <w:tabs>
                <w:tab w:val="left" w:pos="3544"/>
                <w:tab w:val="left" w:pos="9781"/>
              </w:tabs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A2C96" w:rsidRPr="00EA2C96" w:rsidTr="00EA2C96">
        <w:tc>
          <w:tcPr>
            <w:tcW w:w="5844" w:type="dxa"/>
          </w:tcPr>
          <w:p w:rsidR="00EA2C96" w:rsidRPr="00EA2C96" w:rsidRDefault="00EA2C96" w:rsidP="00721D64">
            <w:pPr>
              <w:tabs>
                <w:tab w:val="left" w:pos="3544"/>
                <w:tab w:val="left" w:pos="9781"/>
              </w:tabs>
              <w:ind w:right="1599"/>
              <w:rPr>
                <w:rFonts w:ascii="Times New Roman" w:hAnsi="Times New Roman"/>
                <w:b/>
                <w:sz w:val="28"/>
                <w:szCs w:val="28"/>
              </w:rPr>
            </w:pPr>
            <w:r w:rsidRPr="00EA2C96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402" w:type="dxa"/>
          </w:tcPr>
          <w:p w:rsidR="00EA2C96" w:rsidRPr="00EA2C96" w:rsidRDefault="00EA2C96" w:rsidP="00721D64">
            <w:pPr>
              <w:tabs>
                <w:tab w:val="left" w:pos="3544"/>
                <w:tab w:val="left" w:pos="9781"/>
              </w:tabs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EA2C96" w:rsidRPr="00EA2C96" w:rsidTr="00EA2C96">
        <w:tc>
          <w:tcPr>
            <w:tcW w:w="5844" w:type="dxa"/>
          </w:tcPr>
          <w:p w:rsidR="00EA2C96" w:rsidRPr="00EA2C96" w:rsidRDefault="00EA2C96" w:rsidP="00721D64">
            <w:pPr>
              <w:tabs>
                <w:tab w:val="left" w:pos="4881"/>
                <w:tab w:val="left" w:pos="978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A2C96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402" w:type="dxa"/>
          </w:tcPr>
          <w:p w:rsidR="00EA2C96" w:rsidRPr="00EA2C96" w:rsidRDefault="00EA2C96" w:rsidP="00721D64">
            <w:pPr>
              <w:tabs>
                <w:tab w:val="left" w:pos="3544"/>
                <w:tab w:val="left" w:pos="9781"/>
              </w:tabs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A2C96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gramStart"/>
            <w:r w:rsidRPr="00EA2C96">
              <w:rPr>
                <w:rFonts w:ascii="Times New Roman" w:hAnsi="Times New Roman"/>
                <w:b/>
                <w:sz w:val="28"/>
                <w:szCs w:val="28"/>
              </w:rPr>
              <w:t>,З</w:t>
            </w:r>
            <w:proofErr w:type="gramEnd"/>
            <w:r w:rsidRPr="00EA2C96">
              <w:rPr>
                <w:rFonts w:ascii="Times New Roman" w:hAnsi="Times New Roman"/>
                <w:b/>
                <w:sz w:val="28"/>
                <w:szCs w:val="28"/>
              </w:rPr>
              <w:t>,З,ДЗ</w:t>
            </w:r>
          </w:p>
        </w:tc>
      </w:tr>
    </w:tbl>
    <w:p w:rsidR="00DA5A5F" w:rsidRPr="00EA2C96" w:rsidRDefault="00DA5A5F" w:rsidP="00721D64">
      <w:pPr>
        <w:rPr>
          <w:rFonts w:ascii="Times New Roman" w:hAnsi="Times New Roman"/>
          <w:sz w:val="28"/>
          <w:szCs w:val="28"/>
        </w:rPr>
      </w:pPr>
    </w:p>
    <w:p w:rsidR="00972FC9" w:rsidRPr="00DA5A5F" w:rsidRDefault="00972FC9" w:rsidP="00721D64">
      <w:pPr>
        <w:rPr>
          <w:rFonts w:ascii="Times New Roman" w:hAnsi="Times New Roman"/>
          <w:sz w:val="28"/>
          <w:szCs w:val="28"/>
        </w:rPr>
      </w:pPr>
    </w:p>
    <w:p w:rsidR="00DA5A5F" w:rsidRDefault="00DA5A5F" w:rsidP="00721D64">
      <w:pPr>
        <w:rPr>
          <w:rFonts w:ascii="Times New Roman" w:hAnsi="Times New Roman"/>
          <w:sz w:val="28"/>
          <w:szCs w:val="28"/>
        </w:rPr>
      </w:pPr>
    </w:p>
    <w:p w:rsidR="00DF5230" w:rsidRDefault="00DF5230" w:rsidP="00721D64">
      <w:pPr>
        <w:rPr>
          <w:rFonts w:ascii="Times New Roman" w:hAnsi="Times New Roman"/>
          <w:sz w:val="28"/>
          <w:szCs w:val="28"/>
        </w:rPr>
      </w:pPr>
    </w:p>
    <w:p w:rsidR="00DF5230" w:rsidRPr="00DA5A5F" w:rsidRDefault="00DF5230" w:rsidP="00721D64">
      <w:pPr>
        <w:rPr>
          <w:rFonts w:ascii="Times New Roman" w:hAnsi="Times New Roman"/>
          <w:sz w:val="28"/>
          <w:szCs w:val="28"/>
        </w:rPr>
        <w:sectPr w:rsidR="00DF5230" w:rsidRPr="00DA5A5F" w:rsidSect="00D920E0">
          <w:pgSz w:w="11909" w:h="16838"/>
          <w:pgMar w:top="709" w:right="1486" w:bottom="1429" w:left="1500" w:header="0" w:footer="3" w:gutter="0"/>
          <w:cols w:space="720"/>
          <w:noEndnote/>
          <w:titlePg/>
          <w:docGrid w:linePitch="360"/>
        </w:sectPr>
      </w:pPr>
    </w:p>
    <w:tbl>
      <w:tblPr>
        <w:tblpPr w:leftFromText="181" w:rightFromText="181" w:bottomFromText="1145" w:vertAnchor="page" w:horzAnchor="margin" w:tblpY="1231"/>
        <w:tblW w:w="54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07"/>
        <w:gridCol w:w="3397"/>
        <w:gridCol w:w="5514"/>
        <w:gridCol w:w="407"/>
        <w:gridCol w:w="407"/>
        <w:gridCol w:w="407"/>
        <w:gridCol w:w="410"/>
        <w:gridCol w:w="413"/>
        <w:gridCol w:w="410"/>
        <w:gridCol w:w="1801"/>
        <w:gridCol w:w="820"/>
        <w:gridCol w:w="12"/>
        <w:gridCol w:w="780"/>
        <w:gridCol w:w="6"/>
      </w:tblGrid>
      <w:tr w:rsidR="00462C94" w:rsidRPr="00462C94" w:rsidTr="00501704">
        <w:trPr>
          <w:cantSplit/>
          <w:trHeight w:val="840"/>
        </w:trPr>
        <w:tc>
          <w:tcPr>
            <w:tcW w:w="166" w:type="pct"/>
            <w:vMerge w:val="restart"/>
            <w:textDirection w:val="btLr"/>
            <w:vAlign w:val="center"/>
          </w:tcPr>
          <w:p w:rsidR="00462C94" w:rsidRPr="00462C94" w:rsidRDefault="00462C94" w:rsidP="00721D64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lastRenderedPageBreak/>
              <w:t>№ занятия</w:t>
            </w:r>
          </w:p>
        </w:tc>
        <w:tc>
          <w:tcPr>
            <w:tcW w:w="1111" w:type="pct"/>
            <w:vMerge w:val="restart"/>
            <w:shd w:val="clear" w:color="auto" w:fill="auto"/>
            <w:vAlign w:val="center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Наименование разделов и тем</w:t>
            </w:r>
          </w:p>
        </w:tc>
        <w:tc>
          <w:tcPr>
            <w:tcW w:w="1803" w:type="pct"/>
            <w:vMerge w:val="restart"/>
            <w:shd w:val="clear" w:color="auto" w:fill="auto"/>
            <w:vAlign w:val="center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802" w:type="pct"/>
            <w:gridSpan w:val="6"/>
            <w:shd w:val="clear" w:color="auto" w:fill="auto"/>
            <w:vAlign w:val="center"/>
          </w:tcPr>
          <w:p w:rsidR="00462C94" w:rsidRPr="00462C94" w:rsidRDefault="00462C94" w:rsidP="00721D64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Учебная нагрузка (час.)</w:t>
            </w:r>
          </w:p>
        </w:tc>
        <w:tc>
          <w:tcPr>
            <w:tcW w:w="589" w:type="pct"/>
            <w:vMerge w:val="restart"/>
            <w:shd w:val="clear" w:color="auto" w:fill="auto"/>
            <w:textDirection w:val="btLr"/>
            <w:vAlign w:val="center"/>
          </w:tcPr>
          <w:p w:rsidR="00462C94" w:rsidRPr="00462C94" w:rsidRDefault="00462C94" w:rsidP="00721D64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Результаты освоения учебной дисциплины</w:t>
            </w:r>
          </w:p>
        </w:tc>
        <w:tc>
          <w:tcPr>
            <w:tcW w:w="529" w:type="pct"/>
            <w:gridSpan w:val="4"/>
            <w:vMerge w:val="restart"/>
          </w:tcPr>
          <w:p w:rsidR="00462C94" w:rsidRPr="00462C94" w:rsidRDefault="00462C94" w:rsidP="00194371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462C94">
              <w:rPr>
                <w:rFonts w:ascii="Times New Roman" w:hAnsi="Times New Roman"/>
                <w:color w:val="auto"/>
              </w:rPr>
              <w:t>Коды</w:t>
            </w:r>
            <w:proofErr w:type="gramEnd"/>
            <w:r w:rsidRPr="00462C94">
              <w:rPr>
                <w:rFonts w:ascii="Times New Roman" w:hAnsi="Times New Roman"/>
                <w:color w:val="auto"/>
              </w:rPr>
              <w:t xml:space="preserve"> формирующие компетенции</w:t>
            </w:r>
          </w:p>
        </w:tc>
      </w:tr>
      <w:tr w:rsidR="00462C94" w:rsidRPr="00462C94" w:rsidTr="00501704">
        <w:trPr>
          <w:cantSplit/>
          <w:trHeight w:val="272"/>
        </w:trPr>
        <w:tc>
          <w:tcPr>
            <w:tcW w:w="166" w:type="pct"/>
            <w:vMerge/>
            <w:textDirection w:val="btLr"/>
            <w:vAlign w:val="center"/>
          </w:tcPr>
          <w:p w:rsidR="00462C94" w:rsidRPr="00462C94" w:rsidRDefault="00462C94" w:rsidP="00721D64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pct"/>
            <w:vMerge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03" w:type="pct"/>
            <w:vMerge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vMerge w:val="restart"/>
            <w:shd w:val="clear" w:color="auto" w:fill="auto"/>
            <w:textDirection w:val="btLr"/>
            <w:vAlign w:val="center"/>
          </w:tcPr>
          <w:p w:rsidR="00462C94" w:rsidRPr="00462C94" w:rsidRDefault="00462C94" w:rsidP="00462C94">
            <w:pPr>
              <w:tabs>
                <w:tab w:val="left" w:pos="1635"/>
              </w:tabs>
              <w:ind w:left="113" w:right="113"/>
              <w:jc w:val="left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Объем образовательной нагрузки</w:t>
            </w:r>
          </w:p>
        </w:tc>
        <w:tc>
          <w:tcPr>
            <w:tcW w:w="133" w:type="pct"/>
            <w:vMerge w:val="restart"/>
            <w:shd w:val="clear" w:color="auto" w:fill="auto"/>
            <w:textDirection w:val="btLr"/>
            <w:vAlign w:val="center"/>
          </w:tcPr>
          <w:p w:rsidR="00462C94" w:rsidRPr="00462C94" w:rsidRDefault="00462C94" w:rsidP="00462C94">
            <w:pPr>
              <w:tabs>
                <w:tab w:val="left" w:pos="1635"/>
              </w:tabs>
              <w:ind w:left="113" w:right="113"/>
              <w:jc w:val="left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Самостоятельная работа</w:t>
            </w:r>
          </w:p>
        </w:tc>
        <w:tc>
          <w:tcPr>
            <w:tcW w:w="536" w:type="pct"/>
            <w:gridSpan w:val="4"/>
            <w:shd w:val="clear" w:color="auto" w:fill="auto"/>
            <w:vAlign w:val="center"/>
          </w:tcPr>
          <w:p w:rsidR="00462C94" w:rsidRPr="00462C94" w:rsidRDefault="00462C94" w:rsidP="00462C9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нагрузка во взаимодействии с преподавателем</w:t>
            </w:r>
          </w:p>
        </w:tc>
        <w:tc>
          <w:tcPr>
            <w:tcW w:w="589" w:type="pct"/>
            <w:vMerge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29" w:type="pct"/>
            <w:gridSpan w:val="4"/>
            <w:vMerge/>
            <w:vAlign w:val="center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462C94" w:rsidRPr="00462C94" w:rsidTr="00501704">
        <w:trPr>
          <w:cantSplit/>
          <w:trHeight w:val="3685"/>
        </w:trPr>
        <w:tc>
          <w:tcPr>
            <w:tcW w:w="166" w:type="pct"/>
            <w:vMerge/>
            <w:textDirection w:val="btLr"/>
            <w:vAlign w:val="center"/>
          </w:tcPr>
          <w:p w:rsidR="00462C94" w:rsidRPr="00462C94" w:rsidRDefault="00462C94" w:rsidP="00721D64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1" w:type="pct"/>
            <w:vMerge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03" w:type="pct"/>
            <w:vMerge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vMerge/>
            <w:shd w:val="clear" w:color="auto" w:fill="auto"/>
            <w:textDirection w:val="btLr"/>
          </w:tcPr>
          <w:p w:rsidR="00462C94" w:rsidRPr="00462C94" w:rsidRDefault="00462C94" w:rsidP="00462C94">
            <w:pPr>
              <w:tabs>
                <w:tab w:val="left" w:pos="1635"/>
              </w:tabs>
              <w:ind w:left="113" w:right="113"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vMerge/>
            <w:shd w:val="clear" w:color="auto" w:fill="auto"/>
            <w:textDirection w:val="btLr"/>
          </w:tcPr>
          <w:p w:rsidR="00462C94" w:rsidRPr="00462C94" w:rsidRDefault="00462C94" w:rsidP="00462C94">
            <w:pPr>
              <w:tabs>
                <w:tab w:val="left" w:pos="1635"/>
              </w:tabs>
              <w:ind w:left="113" w:right="113"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  <w:textDirection w:val="btLr"/>
            <w:vAlign w:val="center"/>
          </w:tcPr>
          <w:p w:rsidR="00462C94" w:rsidRPr="00462C94" w:rsidRDefault="00462C94" w:rsidP="00462C94">
            <w:pPr>
              <w:tabs>
                <w:tab w:val="left" w:pos="1635"/>
              </w:tabs>
              <w:ind w:left="113" w:right="113"/>
              <w:jc w:val="left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теоретическое обучение</w:t>
            </w:r>
          </w:p>
        </w:tc>
        <w:tc>
          <w:tcPr>
            <w:tcW w:w="134" w:type="pct"/>
            <w:shd w:val="clear" w:color="auto" w:fill="auto"/>
            <w:textDirection w:val="btLr"/>
            <w:vAlign w:val="center"/>
          </w:tcPr>
          <w:p w:rsidR="00462C94" w:rsidRPr="00462C94" w:rsidRDefault="00462C94" w:rsidP="00462C94">
            <w:pPr>
              <w:tabs>
                <w:tab w:val="left" w:pos="1635"/>
              </w:tabs>
              <w:ind w:left="113" w:right="113"/>
              <w:jc w:val="left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лабораторные и практические</w:t>
            </w:r>
          </w:p>
        </w:tc>
        <w:tc>
          <w:tcPr>
            <w:tcW w:w="135" w:type="pct"/>
            <w:textDirection w:val="btLr"/>
          </w:tcPr>
          <w:p w:rsidR="00462C94" w:rsidRPr="00462C94" w:rsidRDefault="00462C94" w:rsidP="00462C94">
            <w:pPr>
              <w:tabs>
                <w:tab w:val="left" w:pos="1635"/>
              </w:tabs>
              <w:ind w:left="113" w:right="113"/>
              <w:jc w:val="left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курсовых работ</w:t>
            </w:r>
          </w:p>
        </w:tc>
        <w:tc>
          <w:tcPr>
            <w:tcW w:w="134" w:type="pct"/>
            <w:textDirection w:val="btLr"/>
          </w:tcPr>
          <w:p w:rsidR="00462C94" w:rsidRPr="00462C94" w:rsidRDefault="00462C94" w:rsidP="00462C94">
            <w:pPr>
              <w:tabs>
                <w:tab w:val="left" w:pos="1635"/>
              </w:tabs>
              <w:ind w:left="113" w:right="113"/>
              <w:jc w:val="left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консультации</w:t>
            </w:r>
          </w:p>
        </w:tc>
        <w:tc>
          <w:tcPr>
            <w:tcW w:w="589" w:type="pct"/>
            <w:vMerge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2" w:type="pct"/>
            <w:gridSpan w:val="2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ОК</w:t>
            </w:r>
          </w:p>
        </w:tc>
        <w:tc>
          <w:tcPr>
            <w:tcW w:w="257" w:type="pct"/>
            <w:gridSpan w:val="2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ПК</w:t>
            </w:r>
          </w:p>
        </w:tc>
      </w:tr>
      <w:tr w:rsidR="00462C94" w:rsidRPr="00462C94" w:rsidTr="00501704">
        <w:tc>
          <w:tcPr>
            <w:tcW w:w="166" w:type="pct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80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34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135" w:type="pct"/>
          </w:tcPr>
          <w:p w:rsidR="00462C94" w:rsidRPr="00462C94" w:rsidRDefault="004B67FD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34" w:type="pct"/>
          </w:tcPr>
          <w:p w:rsidR="00462C94" w:rsidRPr="00462C94" w:rsidRDefault="004B67FD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589" w:type="pct"/>
            <w:shd w:val="clear" w:color="auto" w:fill="auto"/>
          </w:tcPr>
          <w:p w:rsidR="00462C94" w:rsidRPr="00462C94" w:rsidRDefault="004B67FD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462C94" w:rsidRPr="00462C94" w:rsidRDefault="004B67FD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257" w:type="pct"/>
            <w:gridSpan w:val="2"/>
          </w:tcPr>
          <w:p w:rsidR="00462C94" w:rsidRPr="00462C94" w:rsidRDefault="004B67FD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</w:tr>
      <w:tr w:rsidR="00462C94" w:rsidRPr="00462C94" w:rsidTr="00501704">
        <w:tc>
          <w:tcPr>
            <w:tcW w:w="3080" w:type="pct"/>
            <w:gridSpan w:val="3"/>
          </w:tcPr>
          <w:p w:rsidR="00462C94" w:rsidRPr="00462C94" w:rsidRDefault="00462C94" w:rsidP="00721D64">
            <w:pPr>
              <w:tabs>
                <w:tab w:val="left" w:pos="1635"/>
              </w:tabs>
              <w:jc w:val="right"/>
              <w:rPr>
                <w:rFonts w:ascii="Times New Roman" w:hAnsi="Times New Roman"/>
                <w:b/>
                <w:color w:val="auto"/>
              </w:rPr>
            </w:pPr>
            <w:r w:rsidRPr="00462C94">
              <w:rPr>
                <w:rFonts w:ascii="Times New Roman" w:hAnsi="Times New Roman"/>
                <w:b/>
                <w:color w:val="auto"/>
              </w:rPr>
              <w:t>Всего часов:</w:t>
            </w: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34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color w:val="auto"/>
                <w:highlight w:val="yellow"/>
              </w:rPr>
            </w:pPr>
          </w:p>
        </w:tc>
        <w:tc>
          <w:tcPr>
            <w:tcW w:w="135" w:type="pct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2" w:type="pct"/>
            <w:gridSpan w:val="2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7" w:type="pct"/>
            <w:gridSpan w:val="2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462C94" w:rsidRPr="00462C94" w:rsidTr="00501704">
        <w:tc>
          <w:tcPr>
            <w:tcW w:w="3080" w:type="pct"/>
            <w:gridSpan w:val="3"/>
            <w:shd w:val="clear" w:color="auto" w:fill="D9D9D9" w:themeFill="background1" w:themeFillShade="D9"/>
          </w:tcPr>
          <w:p w:rsidR="00462C94" w:rsidRPr="00462C94" w:rsidRDefault="00462C94" w:rsidP="00721D64">
            <w:pPr>
              <w:tabs>
                <w:tab w:val="left" w:pos="1635"/>
              </w:tabs>
              <w:jc w:val="right"/>
              <w:rPr>
                <w:rFonts w:ascii="Times New Roman" w:hAnsi="Times New Roman"/>
                <w:b/>
                <w:i/>
                <w:color w:val="auto"/>
              </w:rPr>
            </w:pPr>
            <w:r w:rsidRPr="00462C94">
              <w:rPr>
                <w:rFonts w:ascii="Times New Roman" w:hAnsi="Times New Roman"/>
                <w:b/>
                <w:i/>
                <w:color w:val="auto"/>
              </w:rPr>
              <w:t>2  курс.3 семестр всего часов: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462C94">
              <w:rPr>
                <w:rFonts w:ascii="Times New Roman" w:hAnsi="Times New Roman"/>
                <w:b/>
                <w:i/>
                <w:color w:val="auto"/>
              </w:rPr>
              <w:t>72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462C94">
              <w:rPr>
                <w:rFonts w:ascii="Times New Roman" w:hAnsi="Times New Roman"/>
                <w:b/>
                <w:i/>
                <w:color w:val="auto"/>
              </w:rPr>
              <w:t>10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462C94">
              <w:rPr>
                <w:rFonts w:ascii="Times New Roman" w:hAnsi="Times New Roman"/>
                <w:b/>
                <w:i/>
                <w:color w:val="auto"/>
              </w:rPr>
              <w:t>2</w:t>
            </w:r>
          </w:p>
        </w:tc>
        <w:tc>
          <w:tcPr>
            <w:tcW w:w="134" w:type="pct"/>
            <w:shd w:val="clear" w:color="auto" w:fill="D9D9D9" w:themeFill="background1" w:themeFillShade="D9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462C94">
              <w:rPr>
                <w:rFonts w:ascii="Times New Roman" w:hAnsi="Times New Roman"/>
                <w:b/>
                <w:i/>
                <w:color w:val="auto"/>
              </w:rPr>
              <w:t>32</w:t>
            </w:r>
          </w:p>
        </w:tc>
        <w:tc>
          <w:tcPr>
            <w:tcW w:w="135" w:type="pct"/>
            <w:shd w:val="clear" w:color="auto" w:fill="D9D9D9" w:themeFill="background1" w:themeFillShade="D9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  <w:shd w:val="clear" w:color="auto" w:fill="D9D9D9" w:themeFill="background1" w:themeFillShade="D9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2" w:type="pct"/>
            <w:gridSpan w:val="2"/>
            <w:shd w:val="clear" w:color="auto" w:fill="D9D9D9" w:themeFill="background1" w:themeFillShade="D9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7" w:type="pct"/>
            <w:gridSpan w:val="2"/>
            <w:shd w:val="clear" w:color="auto" w:fill="D9D9D9" w:themeFill="background1" w:themeFillShade="D9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462C94" w:rsidRPr="00462C94" w:rsidTr="00501704">
        <w:tc>
          <w:tcPr>
            <w:tcW w:w="166" w:type="pct"/>
          </w:tcPr>
          <w:p w:rsidR="00462C94" w:rsidRPr="00462C94" w:rsidRDefault="00462C94" w:rsidP="00721D64">
            <w:pPr>
              <w:tabs>
                <w:tab w:val="left" w:pos="1635"/>
              </w:tabs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914" w:type="pct"/>
            <w:gridSpan w:val="2"/>
          </w:tcPr>
          <w:p w:rsidR="00462C94" w:rsidRPr="00462C94" w:rsidRDefault="00462C94" w:rsidP="00721D64">
            <w:pPr>
              <w:tabs>
                <w:tab w:val="left" w:pos="1635"/>
              </w:tabs>
              <w:rPr>
                <w:rFonts w:ascii="Times New Roman" w:hAnsi="Times New Roman"/>
                <w:b/>
                <w:color w:val="auto"/>
                <w:highlight w:val="yellow"/>
              </w:rPr>
            </w:pPr>
            <w:r w:rsidRPr="00462C94">
              <w:rPr>
                <w:rFonts w:ascii="Times New Roman" w:hAnsi="Times New Roman"/>
                <w:b/>
                <w:color w:val="auto"/>
              </w:rPr>
              <w:t>Тема 1.</w:t>
            </w:r>
            <w:r w:rsidR="001C64FC">
              <w:rPr>
                <w:rFonts w:ascii="Times New Roman" w:hAnsi="Times New Roman"/>
                <w:b/>
                <w:color w:val="auto"/>
              </w:rPr>
              <w:t>Легкая атлетика</w:t>
            </w:r>
            <w:r w:rsidRPr="00462C94">
              <w:rPr>
                <w:rFonts w:ascii="Times New Roman" w:hAnsi="Times New Roman"/>
                <w:b/>
                <w:color w:val="auto"/>
              </w:rPr>
              <w:t>.</w:t>
            </w: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462C94"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" w:type="pct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2" w:type="pct"/>
            <w:gridSpan w:val="2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7" w:type="pct"/>
            <w:gridSpan w:val="2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462C94" w:rsidRPr="00462C94" w:rsidTr="00462C94">
        <w:trPr>
          <w:gridAfter w:val="1"/>
          <w:wAfter w:w="2" w:type="pct"/>
        </w:trPr>
        <w:tc>
          <w:tcPr>
            <w:tcW w:w="166" w:type="pct"/>
          </w:tcPr>
          <w:p w:rsidR="00462C94" w:rsidRPr="00462C94" w:rsidRDefault="001C64FC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462C94" w:rsidRPr="00462C94">
              <w:rPr>
                <w:rFonts w:ascii="Times New Roman" w:hAnsi="Times New Roman"/>
                <w:color w:val="auto"/>
              </w:rPr>
              <w:t>-4</w:t>
            </w:r>
          </w:p>
        </w:tc>
        <w:tc>
          <w:tcPr>
            <w:tcW w:w="1111" w:type="pct"/>
            <w:shd w:val="clear" w:color="auto" w:fill="auto"/>
          </w:tcPr>
          <w:p w:rsidR="00462C94" w:rsidRPr="00462C94" w:rsidRDefault="00462C94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Кроссовая подготовка.</w:t>
            </w:r>
          </w:p>
        </w:tc>
        <w:tc>
          <w:tcPr>
            <w:tcW w:w="1803" w:type="pct"/>
            <w:shd w:val="clear" w:color="auto" w:fill="auto"/>
          </w:tcPr>
          <w:p w:rsidR="00462C94" w:rsidRPr="00462C94" w:rsidRDefault="00462C94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Техника группового старта и бега.</w:t>
            </w:r>
          </w:p>
        </w:tc>
        <w:tc>
          <w:tcPr>
            <w:tcW w:w="133" w:type="pct"/>
            <w:shd w:val="clear" w:color="auto" w:fill="auto"/>
          </w:tcPr>
          <w:p w:rsidR="00462C94" w:rsidRPr="00462C94" w:rsidRDefault="001C64FC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462C94" w:rsidRPr="00462C94" w:rsidRDefault="001C64FC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4" w:type="pct"/>
            <w:shd w:val="clear" w:color="auto" w:fill="auto"/>
          </w:tcPr>
          <w:p w:rsidR="00462C94" w:rsidRPr="00462C94" w:rsidRDefault="001C64FC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5" w:type="pct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</w:p>
        </w:tc>
        <w:tc>
          <w:tcPr>
            <w:tcW w:w="268" w:type="pct"/>
            <w:shd w:val="clear" w:color="auto" w:fill="auto"/>
          </w:tcPr>
          <w:p w:rsidR="00462C94" w:rsidRPr="00462C94" w:rsidRDefault="00462C94" w:rsidP="003E2615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59" w:type="pct"/>
            <w:gridSpan w:val="2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E2615" w:rsidRPr="00462C94" w:rsidTr="00462C94">
        <w:trPr>
          <w:gridAfter w:val="1"/>
          <w:wAfter w:w="2" w:type="pct"/>
        </w:trPr>
        <w:tc>
          <w:tcPr>
            <w:tcW w:w="166" w:type="pct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5-6</w:t>
            </w:r>
          </w:p>
        </w:tc>
        <w:tc>
          <w:tcPr>
            <w:tcW w:w="1111" w:type="pct"/>
            <w:shd w:val="clear" w:color="auto" w:fill="auto"/>
          </w:tcPr>
          <w:p w:rsidR="003E2615" w:rsidRPr="00462C94" w:rsidRDefault="003E2615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Бег на средние дистанции.</w:t>
            </w:r>
          </w:p>
        </w:tc>
        <w:tc>
          <w:tcPr>
            <w:tcW w:w="1803" w:type="pct"/>
            <w:shd w:val="clear" w:color="auto" w:fill="auto"/>
          </w:tcPr>
          <w:p w:rsidR="003E2615" w:rsidRPr="00462C94" w:rsidRDefault="003E2615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Упражнения на развитие скоростно-силовых способностей. Специальные беговые упражнения.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5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,З1,З2., Уок08/1-Уок08/3, Зок08/1-Зок08/4</w:t>
            </w:r>
          </w:p>
        </w:tc>
        <w:tc>
          <w:tcPr>
            <w:tcW w:w="268" w:type="pct"/>
            <w:shd w:val="clear" w:color="auto" w:fill="auto"/>
          </w:tcPr>
          <w:p w:rsidR="003E2615" w:rsidRDefault="003E2615">
            <w:r w:rsidRPr="00D3789E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59" w:type="pct"/>
            <w:gridSpan w:val="2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E2615" w:rsidRPr="00462C94" w:rsidTr="00462C94">
        <w:trPr>
          <w:gridAfter w:val="1"/>
          <w:wAfter w:w="2" w:type="pct"/>
        </w:trPr>
        <w:tc>
          <w:tcPr>
            <w:tcW w:w="166" w:type="pct"/>
            <w:tcBorders>
              <w:bottom w:val="single" w:sz="4" w:space="0" w:color="auto"/>
            </w:tcBorders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7-8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Бег на длинные дистанции.</w:t>
            </w:r>
          </w:p>
        </w:tc>
        <w:tc>
          <w:tcPr>
            <w:tcW w:w="1803" w:type="pct"/>
            <w:tcBorders>
              <w:bottom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Бег в среднем темпе до 3000м. Специальные беговые упражнения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5" w:type="pct"/>
            <w:tcBorders>
              <w:bottom w:val="single" w:sz="4" w:space="0" w:color="auto"/>
            </w:tcBorders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</w:rPr>
              <w:t>,З1,З2</w:t>
            </w: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3E2615" w:rsidRDefault="003E2615">
            <w:r w:rsidRPr="00D3789E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59" w:type="pct"/>
            <w:gridSpan w:val="2"/>
            <w:tcBorders>
              <w:bottom w:val="single" w:sz="4" w:space="0" w:color="auto"/>
            </w:tcBorders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E2615" w:rsidRPr="00462C94" w:rsidTr="00462C94">
        <w:trPr>
          <w:gridAfter w:val="1"/>
          <w:wAfter w:w="2" w:type="pct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9-</w:t>
            </w:r>
            <w:r w:rsidRPr="00462C94">
              <w:rPr>
                <w:rFonts w:ascii="Times New Roman" w:hAnsi="Times New Roman"/>
                <w:color w:val="auto"/>
              </w:rPr>
              <w:lastRenderedPageBreak/>
              <w:t>10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lastRenderedPageBreak/>
              <w:t xml:space="preserve">Бег по пересеченной </w:t>
            </w:r>
            <w:r w:rsidRPr="00462C94">
              <w:rPr>
                <w:rFonts w:ascii="Times New Roman" w:hAnsi="Times New Roman"/>
                <w:color w:val="auto"/>
              </w:rPr>
              <w:lastRenderedPageBreak/>
              <w:t>местности.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lastRenderedPageBreak/>
              <w:t xml:space="preserve">Бег в среднем темпе по пересеченной местности. </w:t>
            </w:r>
            <w:r w:rsidRPr="00462C94">
              <w:rPr>
                <w:rFonts w:ascii="Times New Roman" w:hAnsi="Times New Roman"/>
                <w:color w:val="auto"/>
              </w:rPr>
              <w:lastRenderedPageBreak/>
              <w:t>Дыхательная гимнастика.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lastRenderedPageBreak/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</w:rPr>
              <w:t>.</w:t>
            </w: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</w:t>
            </w: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Уок08/3, Зок08/1-Зок08/4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Default="003E2615">
            <w:r w:rsidRPr="00742173">
              <w:rPr>
                <w:rFonts w:ascii="Times New Roman" w:hAnsi="Times New Roman"/>
                <w:color w:val="auto"/>
              </w:rPr>
              <w:lastRenderedPageBreak/>
              <w:t>ОК8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E2615" w:rsidRPr="00462C94" w:rsidTr="00462C94">
        <w:trPr>
          <w:gridAfter w:val="1"/>
          <w:wAfter w:w="2" w:type="pct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lastRenderedPageBreak/>
              <w:t>11-12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Развитие выносливости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Специальные беговые упражнения, бег на длинные дистанции.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Default="003E2615">
            <w:r w:rsidRPr="00742173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E2615" w:rsidRPr="00462C94" w:rsidTr="00462C94">
        <w:trPr>
          <w:gridAfter w:val="1"/>
          <w:wAfter w:w="2" w:type="pct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13-14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Кроссовая подготовка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Преодоление полосы препятствий</w:t>
            </w:r>
            <w:proofErr w:type="gramStart"/>
            <w:r w:rsidRPr="00462C94">
              <w:rPr>
                <w:rFonts w:ascii="Times New Roman" w:hAnsi="Times New Roman"/>
                <w:color w:val="auto"/>
              </w:rPr>
              <w:t xml:space="preserve"> ,</w:t>
            </w:r>
            <w:proofErr w:type="gramEnd"/>
            <w:r w:rsidRPr="00462C94">
              <w:rPr>
                <w:rFonts w:ascii="Times New Roman" w:hAnsi="Times New Roman"/>
                <w:color w:val="auto"/>
              </w:rPr>
              <w:t xml:space="preserve"> с элементами бега , лазания ,прыжков , ходьбы.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Default="003E2615">
            <w:r w:rsidRPr="00742173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462C94" w:rsidRPr="00462C94" w:rsidTr="00501704">
        <w:tc>
          <w:tcPr>
            <w:tcW w:w="166" w:type="pct"/>
            <w:tcBorders>
              <w:top w:val="single" w:sz="4" w:space="0" w:color="auto"/>
            </w:tcBorders>
          </w:tcPr>
          <w:p w:rsidR="00462C94" w:rsidRPr="00462C94" w:rsidRDefault="00462C94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1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rPr>
                <w:rFonts w:ascii="Times New Roman" w:hAnsi="Times New Roman"/>
                <w:b/>
                <w:color w:val="auto"/>
              </w:rPr>
            </w:pPr>
            <w:r w:rsidRPr="00462C94">
              <w:rPr>
                <w:rFonts w:ascii="Times New Roman" w:hAnsi="Times New Roman"/>
                <w:b/>
                <w:color w:val="auto"/>
              </w:rPr>
              <w:t xml:space="preserve">Тема </w:t>
            </w:r>
            <w:r w:rsidR="001C64FC">
              <w:rPr>
                <w:rFonts w:ascii="Times New Roman" w:hAnsi="Times New Roman"/>
                <w:b/>
                <w:color w:val="auto"/>
              </w:rPr>
              <w:t>2</w:t>
            </w:r>
            <w:r w:rsidRPr="00462C94">
              <w:rPr>
                <w:rFonts w:ascii="Times New Roman" w:hAnsi="Times New Roman"/>
                <w:b/>
                <w:color w:val="auto"/>
              </w:rPr>
              <w:t xml:space="preserve">. Спортивные игры. Волейбол </w:t>
            </w:r>
          </w:p>
        </w:tc>
        <w:tc>
          <w:tcPr>
            <w:tcW w:w="133" w:type="pct"/>
            <w:tcBorders>
              <w:top w:val="single" w:sz="4" w:space="0" w:color="auto"/>
            </w:tcBorders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33" w:type="pct"/>
            <w:tcBorders>
              <w:top w:val="single" w:sz="4" w:space="0" w:color="auto"/>
            </w:tcBorders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tcBorders>
              <w:top w:val="single" w:sz="4" w:space="0" w:color="auto"/>
            </w:tcBorders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" w:type="pct"/>
            <w:tcBorders>
              <w:top w:val="single" w:sz="4" w:space="0" w:color="auto"/>
            </w:tcBorders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</w:tcBorders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E2615" w:rsidRPr="00462C94" w:rsidTr="00462C94">
        <w:trPr>
          <w:gridAfter w:val="1"/>
          <w:wAfter w:w="2" w:type="pct"/>
        </w:trPr>
        <w:tc>
          <w:tcPr>
            <w:tcW w:w="166" w:type="pct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15-18</w:t>
            </w:r>
          </w:p>
        </w:tc>
        <w:tc>
          <w:tcPr>
            <w:tcW w:w="1111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Техника передвижения игрока. Правила игры. ТБ на занятиях волейболом.</w:t>
            </w:r>
          </w:p>
        </w:tc>
        <w:tc>
          <w:tcPr>
            <w:tcW w:w="1803" w:type="pct"/>
            <w:shd w:val="clear" w:color="auto" w:fill="auto"/>
          </w:tcPr>
          <w:p w:rsidR="003E2615" w:rsidRPr="00462C94" w:rsidRDefault="003E2615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Чередование способов перемещения: лицом, боком спиной вперед. Работа рук при передаче мяча сверху и приеме снизу. Передача мяча у сетки и в прыжке через сетку. Развитие координационных качеств. Правила техники безопасности при игре в волейбол.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4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5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, Уок08/1-Уок08/3, Зок08/1-Зок08/4</w:t>
            </w:r>
          </w:p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8" w:type="pct"/>
            <w:shd w:val="clear" w:color="auto" w:fill="auto"/>
          </w:tcPr>
          <w:p w:rsidR="003E2615" w:rsidRDefault="003E2615">
            <w:r w:rsidRPr="00A02FFB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59" w:type="pct"/>
            <w:gridSpan w:val="2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E2615" w:rsidRPr="00462C94" w:rsidTr="00462C94">
        <w:trPr>
          <w:gridAfter w:val="1"/>
          <w:wAfter w:w="2" w:type="pct"/>
        </w:trPr>
        <w:tc>
          <w:tcPr>
            <w:tcW w:w="166" w:type="pct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19-22</w:t>
            </w:r>
          </w:p>
        </w:tc>
        <w:tc>
          <w:tcPr>
            <w:tcW w:w="1111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Варианты техники приема и передачи мяча.</w:t>
            </w:r>
          </w:p>
        </w:tc>
        <w:tc>
          <w:tcPr>
            <w:tcW w:w="1803" w:type="pct"/>
            <w:shd w:val="clear" w:color="auto" w:fill="auto"/>
          </w:tcPr>
          <w:p w:rsidR="003E2615" w:rsidRPr="00462C94" w:rsidRDefault="003E2615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Перемещение в стойке приставными шагами, спиной и т.д. Техника выполнения нападающего удара. Выход на встречу мяча и изготовка для приема мяча. Передача мяча у сетки и в прыжке через сетку. Развитие координационных качеств.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4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5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</w:p>
        </w:tc>
        <w:tc>
          <w:tcPr>
            <w:tcW w:w="268" w:type="pct"/>
            <w:shd w:val="clear" w:color="auto" w:fill="auto"/>
          </w:tcPr>
          <w:p w:rsidR="003E2615" w:rsidRDefault="003E2615">
            <w:r w:rsidRPr="00A02FFB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59" w:type="pct"/>
            <w:gridSpan w:val="2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E2615" w:rsidRPr="00462C94" w:rsidTr="00462C94">
        <w:trPr>
          <w:gridAfter w:val="1"/>
          <w:wAfter w:w="2" w:type="pct"/>
        </w:trPr>
        <w:tc>
          <w:tcPr>
            <w:tcW w:w="166" w:type="pct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23-24</w:t>
            </w:r>
          </w:p>
        </w:tc>
        <w:tc>
          <w:tcPr>
            <w:tcW w:w="1111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Постановка рук при блокировании.</w:t>
            </w:r>
          </w:p>
        </w:tc>
        <w:tc>
          <w:tcPr>
            <w:tcW w:w="1803" w:type="pct"/>
            <w:shd w:val="clear" w:color="auto" w:fill="auto"/>
          </w:tcPr>
          <w:p w:rsidR="003E2615" w:rsidRPr="00462C94" w:rsidRDefault="003E2615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Постановка рук при блокировании. Передача мяча сверху, стоя спиной к цели. Совершенствовать технику верхней подачи мяча и приема мяча с подачи. Развитие быстроты и прыгучести.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5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</w:p>
        </w:tc>
        <w:tc>
          <w:tcPr>
            <w:tcW w:w="268" w:type="pct"/>
            <w:shd w:val="clear" w:color="auto" w:fill="auto"/>
          </w:tcPr>
          <w:p w:rsidR="003E2615" w:rsidRDefault="003E2615">
            <w:r w:rsidRPr="00A02FFB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59" w:type="pct"/>
            <w:gridSpan w:val="2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462C94" w:rsidRPr="00462C94" w:rsidTr="00501704">
        <w:tc>
          <w:tcPr>
            <w:tcW w:w="166" w:type="pct"/>
          </w:tcPr>
          <w:p w:rsidR="00462C94" w:rsidRPr="00462C94" w:rsidRDefault="00462C94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14" w:type="pct"/>
            <w:gridSpan w:val="2"/>
            <w:shd w:val="clear" w:color="auto" w:fill="auto"/>
          </w:tcPr>
          <w:p w:rsidR="00462C94" w:rsidRPr="00462C94" w:rsidRDefault="001C64FC" w:rsidP="001C64FC">
            <w:pPr>
              <w:widowControl/>
              <w:tabs>
                <w:tab w:val="left" w:pos="1635"/>
              </w:tabs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Тема 3. </w:t>
            </w:r>
            <w:r w:rsidR="00462C94" w:rsidRPr="00462C94">
              <w:rPr>
                <w:rFonts w:ascii="Times New Roman" w:hAnsi="Times New Roman"/>
                <w:b/>
                <w:color w:val="auto"/>
              </w:rPr>
              <w:t xml:space="preserve">Баскетбол </w:t>
            </w: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" w:type="pct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2" w:type="pct"/>
            <w:gridSpan w:val="2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7" w:type="pct"/>
            <w:gridSpan w:val="2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E2615" w:rsidRPr="00462C94" w:rsidTr="00501704">
        <w:tc>
          <w:tcPr>
            <w:tcW w:w="166" w:type="pct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25-28</w:t>
            </w:r>
          </w:p>
        </w:tc>
        <w:tc>
          <w:tcPr>
            <w:tcW w:w="1111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Сочетание приемов передвижений и остановок игрока. ТБ при игре в баскетбол</w:t>
            </w:r>
          </w:p>
        </w:tc>
        <w:tc>
          <w:tcPr>
            <w:tcW w:w="1803" w:type="pct"/>
            <w:shd w:val="clear" w:color="auto" w:fill="auto"/>
          </w:tcPr>
          <w:p w:rsidR="003E2615" w:rsidRPr="00462C94" w:rsidRDefault="003E2615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Совершенствование передвижений и остановок игроков. Передачи мяча различными способами на месте. Бросок мяча в движении. Быстрый прорыв. Развитие скоростных качеств. Инструктаж по ТБ.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4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5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3E2615" w:rsidRDefault="003E2615">
            <w:r w:rsidRPr="0072513C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57" w:type="pct"/>
            <w:gridSpan w:val="2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E2615" w:rsidRPr="00462C94" w:rsidTr="00501704">
        <w:tc>
          <w:tcPr>
            <w:tcW w:w="166" w:type="pct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29-30</w:t>
            </w:r>
          </w:p>
        </w:tc>
        <w:tc>
          <w:tcPr>
            <w:tcW w:w="1111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Приемы передачи мяча</w:t>
            </w:r>
          </w:p>
        </w:tc>
        <w:tc>
          <w:tcPr>
            <w:tcW w:w="1803" w:type="pct"/>
            <w:shd w:val="clear" w:color="auto" w:fill="auto"/>
          </w:tcPr>
          <w:p w:rsidR="003E2615" w:rsidRPr="00462C94" w:rsidRDefault="003E2615" w:rsidP="00721D64">
            <w:pPr>
              <w:spacing w:line="140" w:lineRule="atLeast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Совершенствование передвижений и остановок игроков. Передачи мяча различными способами на месте. Бросок мяча в движении. Быстрый прорыв. Развитие скоростных качеств.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5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3E2615" w:rsidRDefault="003E2615">
            <w:r w:rsidRPr="0072513C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57" w:type="pct"/>
            <w:gridSpan w:val="2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E2615" w:rsidRPr="00462C94" w:rsidTr="00501704">
        <w:tc>
          <w:tcPr>
            <w:tcW w:w="166" w:type="pct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31-32</w:t>
            </w:r>
          </w:p>
        </w:tc>
        <w:tc>
          <w:tcPr>
            <w:tcW w:w="1111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Ловля и передача мяча</w:t>
            </w:r>
          </w:p>
        </w:tc>
        <w:tc>
          <w:tcPr>
            <w:tcW w:w="1803" w:type="pct"/>
            <w:shd w:val="clear" w:color="auto" w:fill="auto"/>
          </w:tcPr>
          <w:p w:rsidR="003E2615" w:rsidRPr="00462C94" w:rsidRDefault="003E2615" w:rsidP="00721D64">
            <w:pPr>
              <w:spacing w:line="140" w:lineRule="atLeast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 xml:space="preserve">Совершенствование передвижений и остановок игроков. Ловля и передачи мяча различными способами на месте. Бросок мяча в прыжке со </w:t>
            </w:r>
            <w:r w:rsidRPr="00462C94">
              <w:rPr>
                <w:rFonts w:ascii="Times New Roman" w:hAnsi="Times New Roman"/>
                <w:color w:val="auto"/>
              </w:rPr>
              <w:lastRenderedPageBreak/>
              <w:t>средней дистанции. Зонная защита. Развитие скоростных качеств.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lastRenderedPageBreak/>
              <w:t>2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5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3E2615" w:rsidRDefault="003E2615">
            <w:r w:rsidRPr="0072513C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57" w:type="pct"/>
            <w:gridSpan w:val="2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462C94" w:rsidRPr="00462C94" w:rsidTr="00501704">
        <w:tc>
          <w:tcPr>
            <w:tcW w:w="166" w:type="pct"/>
          </w:tcPr>
          <w:p w:rsidR="00462C94" w:rsidRPr="00462C94" w:rsidRDefault="00462C94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lastRenderedPageBreak/>
              <w:t>33-34</w:t>
            </w:r>
          </w:p>
        </w:tc>
        <w:tc>
          <w:tcPr>
            <w:tcW w:w="2914" w:type="pct"/>
            <w:gridSpan w:val="2"/>
            <w:shd w:val="clear" w:color="auto" w:fill="auto"/>
          </w:tcPr>
          <w:p w:rsidR="00462C94" w:rsidRPr="00462C94" w:rsidRDefault="00462C94" w:rsidP="001C64FC">
            <w:pPr>
              <w:widowControl/>
              <w:tabs>
                <w:tab w:val="left" w:pos="1635"/>
              </w:tabs>
              <w:rPr>
                <w:rFonts w:ascii="Times New Roman" w:hAnsi="Times New Roman"/>
                <w:b/>
                <w:color w:val="auto"/>
              </w:rPr>
            </w:pPr>
            <w:r w:rsidRPr="00462C94">
              <w:rPr>
                <w:rFonts w:ascii="Times New Roman" w:hAnsi="Times New Roman"/>
                <w:b/>
                <w:color w:val="auto"/>
              </w:rPr>
              <w:t xml:space="preserve">Зачет </w:t>
            </w: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color w:val="auto"/>
              </w:rPr>
            </w:pPr>
            <w:r w:rsidRPr="00462C94"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5" w:type="pct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2" w:type="pct"/>
            <w:gridSpan w:val="2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7" w:type="pct"/>
            <w:gridSpan w:val="2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462C94" w:rsidRPr="00462C94" w:rsidTr="00501704">
        <w:tc>
          <w:tcPr>
            <w:tcW w:w="3080" w:type="pct"/>
            <w:gridSpan w:val="3"/>
            <w:shd w:val="clear" w:color="auto" w:fill="D9D9D9" w:themeFill="background1" w:themeFillShade="D9"/>
          </w:tcPr>
          <w:p w:rsidR="00462C94" w:rsidRPr="00462C94" w:rsidRDefault="00462C94" w:rsidP="00721D64">
            <w:pPr>
              <w:tabs>
                <w:tab w:val="left" w:pos="1635"/>
              </w:tabs>
              <w:jc w:val="right"/>
              <w:rPr>
                <w:rFonts w:ascii="Times New Roman" w:hAnsi="Times New Roman"/>
                <w:b/>
                <w:color w:val="auto"/>
              </w:rPr>
            </w:pPr>
            <w:r w:rsidRPr="00462C94">
              <w:rPr>
                <w:rFonts w:ascii="Times New Roman" w:hAnsi="Times New Roman"/>
                <w:b/>
                <w:i/>
                <w:color w:val="auto"/>
              </w:rPr>
              <w:t xml:space="preserve">2 курс. 4 семестр    38             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462C94">
              <w:rPr>
                <w:rFonts w:ascii="Times New Roman" w:hAnsi="Times New Roman"/>
                <w:b/>
                <w:i/>
                <w:color w:val="auto"/>
              </w:rPr>
              <w:t>76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462C94">
              <w:rPr>
                <w:rFonts w:ascii="Times New Roman" w:hAnsi="Times New Roman"/>
                <w:b/>
                <w:i/>
                <w:color w:val="auto"/>
              </w:rPr>
              <w:t>38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462C94">
              <w:rPr>
                <w:rFonts w:ascii="Times New Roman" w:hAnsi="Times New Roman"/>
                <w:b/>
                <w:i/>
                <w:color w:val="auto"/>
              </w:rPr>
              <w:t>38</w:t>
            </w:r>
          </w:p>
        </w:tc>
        <w:tc>
          <w:tcPr>
            <w:tcW w:w="134" w:type="pct"/>
            <w:shd w:val="clear" w:color="auto" w:fill="D9D9D9" w:themeFill="background1" w:themeFillShade="D9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462C94">
              <w:rPr>
                <w:rFonts w:ascii="Times New Roman" w:hAnsi="Times New Roman"/>
                <w:b/>
                <w:i/>
                <w:color w:val="auto"/>
              </w:rPr>
              <w:t>38</w:t>
            </w:r>
          </w:p>
        </w:tc>
        <w:tc>
          <w:tcPr>
            <w:tcW w:w="135" w:type="pct"/>
            <w:shd w:val="clear" w:color="auto" w:fill="D9D9D9" w:themeFill="background1" w:themeFillShade="D9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  <w:shd w:val="clear" w:color="auto" w:fill="D9D9D9" w:themeFill="background1" w:themeFillShade="D9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D9D9D9" w:themeFill="background1" w:themeFillShade="D9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2" w:type="pct"/>
            <w:gridSpan w:val="2"/>
            <w:shd w:val="clear" w:color="auto" w:fill="D9D9D9" w:themeFill="background1" w:themeFillShade="D9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7" w:type="pct"/>
            <w:gridSpan w:val="2"/>
            <w:shd w:val="clear" w:color="auto" w:fill="D9D9D9" w:themeFill="background1" w:themeFillShade="D9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462C94" w:rsidRPr="00462C94" w:rsidTr="00501704">
        <w:tc>
          <w:tcPr>
            <w:tcW w:w="166" w:type="pct"/>
          </w:tcPr>
          <w:p w:rsidR="00462C94" w:rsidRPr="00462C94" w:rsidRDefault="00462C94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14" w:type="pct"/>
            <w:gridSpan w:val="2"/>
            <w:shd w:val="clear" w:color="auto" w:fill="auto"/>
          </w:tcPr>
          <w:p w:rsidR="00462C94" w:rsidRPr="00462C94" w:rsidRDefault="00462C94" w:rsidP="00721D64">
            <w:pPr>
              <w:widowControl/>
              <w:numPr>
                <w:ilvl w:val="0"/>
                <w:numId w:val="38"/>
              </w:num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 xml:space="preserve">Лыжная подготовка </w:t>
            </w: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" w:type="pct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2" w:type="pct"/>
            <w:gridSpan w:val="2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7" w:type="pct"/>
            <w:gridSpan w:val="2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E2615" w:rsidRPr="00462C94" w:rsidTr="00501704">
        <w:tc>
          <w:tcPr>
            <w:tcW w:w="166" w:type="pct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35-38</w:t>
            </w:r>
          </w:p>
        </w:tc>
        <w:tc>
          <w:tcPr>
            <w:tcW w:w="1111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ТБ при занятиях лыжной подготовкой. Первая помощь при обморожении</w:t>
            </w:r>
          </w:p>
        </w:tc>
        <w:tc>
          <w:tcPr>
            <w:tcW w:w="1803" w:type="pct"/>
            <w:shd w:val="clear" w:color="auto" w:fill="auto"/>
          </w:tcPr>
          <w:p w:rsidR="003E2615" w:rsidRPr="00462C94" w:rsidRDefault="003E2615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 xml:space="preserve">Лыжный инвентарь. Подбор палок и лыж. Переноска лыж и палок. Одевание лыж. Одежда и обувь для занятий на лыжах. Техника безопасности на уроках лыжной подготовки. Совершенствование техники попеременного </w:t>
            </w:r>
            <w:proofErr w:type="spellStart"/>
            <w:r w:rsidRPr="00462C94">
              <w:rPr>
                <w:rFonts w:ascii="Times New Roman" w:hAnsi="Times New Roman"/>
                <w:color w:val="auto"/>
              </w:rPr>
              <w:t>двухшажного</w:t>
            </w:r>
            <w:proofErr w:type="spellEnd"/>
            <w:r w:rsidRPr="00462C94">
              <w:rPr>
                <w:rFonts w:ascii="Times New Roman" w:hAnsi="Times New Roman"/>
                <w:color w:val="auto"/>
              </w:rPr>
              <w:t xml:space="preserve"> хода и одновременного одношажного хода.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4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5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3E2615" w:rsidRDefault="003E2615">
            <w:r w:rsidRPr="00505829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57" w:type="pct"/>
            <w:gridSpan w:val="2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E2615" w:rsidRPr="00462C94" w:rsidTr="00501704">
        <w:tc>
          <w:tcPr>
            <w:tcW w:w="166" w:type="pct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39-42</w:t>
            </w:r>
          </w:p>
        </w:tc>
        <w:tc>
          <w:tcPr>
            <w:tcW w:w="1111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 xml:space="preserve">Переход с попеременных ходов на </w:t>
            </w:r>
            <w:proofErr w:type="gramStart"/>
            <w:r w:rsidRPr="00462C94">
              <w:rPr>
                <w:rFonts w:ascii="Times New Roman" w:hAnsi="Times New Roman"/>
                <w:color w:val="auto"/>
              </w:rPr>
              <w:t>одновременные</w:t>
            </w:r>
            <w:proofErr w:type="gramEnd"/>
          </w:p>
        </w:tc>
        <w:tc>
          <w:tcPr>
            <w:tcW w:w="1803" w:type="pct"/>
            <w:shd w:val="clear" w:color="auto" w:fill="auto"/>
          </w:tcPr>
          <w:p w:rsidR="003E2615" w:rsidRPr="00462C94" w:rsidRDefault="003E2615" w:rsidP="00721D64">
            <w:pPr>
              <w:spacing w:line="140" w:lineRule="atLeast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 xml:space="preserve">Движение маховой ноги в скользящем шаге и попеременном </w:t>
            </w:r>
            <w:proofErr w:type="spellStart"/>
            <w:r w:rsidRPr="00462C94">
              <w:rPr>
                <w:rFonts w:ascii="Times New Roman" w:hAnsi="Times New Roman"/>
                <w:color w:val="auto"/>
              </w:rPr>
              <w:t>двухшажном</w:t>
            </w:r>
            <w:proofErr w:type="spellEnd"/>
            <w:r w:rsidRPr="00462C94">
              <w:rPr>
                <w:rFonts w:ascii="Times New Roman" w:hAnsi="Times New Roman"/>
                <w:color w:val="auto"/>
              </w:rPr>
              <w:t xml:space="preserve"> ходе. Отталкивание ногой в одновременном одношажном ходе. Переход с попеременных ходов на одновременные виды лыжного спорта.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4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5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</w:p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2" w:type="pct"/>
            <w:gridSpan w:val="2"/>
            <w:shd w:val="clear" w:color="auto" w:fill="auto"/>
          </w:tcPr>
          <w:p w:rsidR="003E2615" w:rsidRDefault="003E2615">
            <w:r w:rsidRPr="00505829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57" w:type="pct"/>
            <w:gridSpan w:val="2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E2615" w:rsidRPr="00462C94" w:rsidTr="00501704">
        <w:tc>
          <w:tcPr>
            <w:tcW w:w="166" w:type="pct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43-46</w:t>
            </w:r>
          </w:p>
        </w:tc>
        <w:tc>
          <w:tcPr>
            <w:tcW w:w="1111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 xml:space="preserve">Переход с </w:t>
            </w:r>
            <w:proofErr w:type="gramStart"/>
            <w:r w:rsidRPr="00462C94">
              <w:rPr>
                <w:rFonts w:ascii="Times New Roman" w:hAnsi="Times New Roman"/>
                <w:color w:val="auto"/>
              </w:rPr>
              <w:t>одновременных</w:t>
            </w:r>
            <w:proofErr w:type="gramEnd"/>
            <w:r w:rsidRPr="00462C94">
              <w:rPr>
                <w:rFonts w:ascii="Times New Roman" w:hAnsi="Times New Roman"/>
                <w:color w:val="auto"/>
              </w:rPr>
              <w:t xml:space="preserve"> на попеременные ходы </w:t>
            </w:r>
          </w:p>
        </w:tc>
        <w:tc>
          <w:tcPr>
            <w:tcW w:w="1803" w:type="pct"/>
            <w:shd w:val="clear" w:color="auto" w:fill="auto"/>
          </w:tcPr>
          <w:p w:rsidR="003E2615" w:rsidRPr="00462C94" w:rsidRDefault="003E2615" w:rsidP="00721D64">
            <w:pPr>
              <w:spacing w:line="140" w:lineRule="atLeast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 xml:space="preserve">Переход с одновременных ходов на </w:t>
            </w:r>
            <w:proofErr w:type="gramStart"/>
            <w:r w:rsidRPr="00462C94">
              <w:rPr>
                <w:rFonts w:ascii="Times New Roman" w:hAnsi="Times New Roman"/>
                <w:color w:val="auto"/>
              </w:rPr>
              <w:t>попеременные</w:t>
            </w:r>
            <w:proofErr w:type="gramEnd"/>
            <w:r w:rsidRPr="00462C94">
              <w:rPr>
                <w:rFonts w:ascii="Times New Roman" w:hAnsi="Times New Roman"/>
                <w:color w:val="auto"/>
              </w:rPr>
              <w:t xml:space="preserve">. Отталкивание ногой в одновременном </w:t>
            </w:r>
            <w:proofErr w:type="spellStart"/>
            <w:r w:rsidRPr="00462C94">
              <w:rPr>
                <w:rFonts w:ascii="Times New Roman" w:hAnsi="Times New Roman"/>
                <w:color w:val="auto"/>
              </w:rPr>
              <w:t>двухшажном</w:t>
            </w:r>
            <w:proofErr w:type="spellEnd"/>
            <w:r w:rsidRPr="00462C94">
              <w:rPr>
                <w:rFonts w:ascii="Times New Roman" w:hAnsi="Times New Roman"/>
                <w:color w:val="auto"/>
              </w:rPr>
              <w:t xml:space="preserve"> коньковом ходе. Развитие быстроты.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4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5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3E2615" w:rsidRDefault="003E2615">
            <w:r w:rsidRPr="00505829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57" w:type="pct"/>
            <w:gridSpan w:val="2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E2615" w:rsidRPr="00462C94" w:rsidTr="00501704">
        <w:tc>
          <w:tcPr>
            <w:tcW w:w="166" w:type="pct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47-48</w:t>
            </w:r>
          </w:p>
        </w:tc>
        <w:tc>
          <w:tcPr>
            <w:tcW w:w="1111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Коньковый ход</w:t>
            </w:r>
          </w:p>
        </w:tc>
        <w:tc>
          <w:tcPr>
            <w:tcW w:w="1803" w:type="pct"/>
            <w:shd w:val="clear" w:color="auto" w:fill="auto"/>
          </w:tcPr>
          <w:p w:rsidR="003E2615" w:rsidRPr="00462C94" w:rsidRDefault="003E2615" w:rsidP="00721D64">
            <w:pPr>
              <w:spacing w:line="140" w:lineRule="atLeast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Совершенствование техники выполнения конькового хода. Развитие выносливости. Прохождение дистанции 5,0 км.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5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3E2615" w:rsidRDefault="003E2615">
            <w:r w:rsidRPr="00505829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57" w:type="pct"/>
            <w:gridSpan w:val="2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462C94" w:rsidRPr="00462C94" w:rsidTr="00501704">
        <w:tc>
          <w:tcPr>
            <w:tcW w:w="166" w:type="pct"/>
          </w:tcPr>
          <w:p w:rsidR="00462C94" w:rsidRPr="00462C94" w:rsidRDefault="00462C94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14" w:type="pct"/>
            <w:gridSpan w:val="2"/>
            <w:shd w:val="clear" w:color="auto" w:fill="auto"/>
          </w:tcPr>
          <w:p w:rsidR="00462C94" w:rsidRPr="00462C94" w:rsidRDefault="00462C94" w:rsidP="00721D64">
            <w:pPr>
              <w:widowControl/>
              <w:numPr>
                <w:ilvl w:val="0"/>
                <w:numId w:val="38"/>
              </w:numPr>
              <w:spacing w:line="140" w:lineRule="atLeast"/>
              <w:rPr>
                <w:rFonts w:ascii="Times New Roman" w:hAnsi="Times New Roman"/>
                <w:b/>
                <w:color w:val="auto"/>
              </w:rPr>
            </w:pPr>
            <w:r w:rsidRPr="00462C94">
              <w:rPr>
                <w:rFonts w:ascii="Times New Roman" w:hAnsi="Times New Roman"/>
                <w:b/>
                <w:color w:val="auto"/>
              </w:rPr>
              <w:t xml:space="preserve">Гимнастика </w:t>
            </w: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" w:type="pct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2" w:type="pct"/>
            <w:gridSpan w:val="2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7" w:type="pct"/>
            <w:gridSpan w:val="2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462C94" w:rsidRPr="00462C94" w:rsidTr="00501704">
        <w:tc>
          <w:tcPr>
            <w:tcW w:w="166" w:type="pct"/>
          </w:tcPr>
          <w:p w:rsidR="00462C94" w:rsidRPr="00462C94" w:rsidRDefault="00462C94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49-52</w:t>
            </w:r>
          </w:p>
        </w:tc>
        <w:tc>
          <w:tcPr>
            <w:tcW w:w="1111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ТБ при занятиях гимнастикой. Повороты, перестроения, висы, упоры.</w:t>
            </w:r>
          </w:p>
        </w:tc>
        <w:tc>
          <w:tcPr>
            <w:tcW w:w="1803" w:type="pct"/>
            <w:shd w:val="clear" w:color="auto" w:fill="auto"/>
          </w:tcPr>
          <w:p w:rsidR="00462C94" w:rsidRPr="00462C94" w:rsidRDefault="00462C94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Правила ТБ на уроках гимнастики. Правила страховки во время выполнения упражнений. Повороты в движении. Перестроение из колонны по одному в колонну по два. ОРУ на месте.</w:t>
            </w:r>
          </w:p>
          <w:p w:rsidR="00462C94" w:rsidRPr="00462C94" w:rsidRDefault="00462C94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i/>
                <w:iCs/>
                <w:color w:val="auto"/>
                <w:u w:val="single"/>
              </w:rPr>
              <w:t>юноши</w:t>
            </w:r>
          </w:p>
          <w:p w:rsidR="00462C94" w:rsidRPr="00462C94" w:rsidRDefault="00462C94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Вис согнувшись, вис прогнувшись. Угол в упоре. Развитие силы.</w:t>
            </w:r>
          </w:p>
          <w:p w:rsidR="00462C94" w:rsidRPr="00462C94" w:rsidRDefault="00462C94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Опорный прыжок (конь в длину, высота 110-115см).</w:t>
            </w:r>
          </w:p>
          <w:p w:rsidR="00462C94" w:rsidRPr="00462C94" w:rsidRDefault="00462C94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i/>
                <w:iCs/>
                <w:color w:val="auto"/>
                <w:u w:val="single"/>
              </w:rPr>
              <w:t>девушки</w:t>
            </w:r>
          </w:p>
          <w:p w:rsidR="00462C94" w:rsidRPr="00462C94" w:rsidRDefault="00462C94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 xml:space="preserve">Вис прогнувшись, переход в упор. Подтягивание на низкой перекладине. Развитие силовых </w:t>
            </w:r>
            <w:r w:rsidRPr="00462C94">
              <w:rPr>
                <w:rFonts w:ascii="Times New Roman" w:hAnsi="Times New Roman"/>
                <w:color w:val="auto"/>
              </w:rPr>
              <w:lastRenderedPageBreak/>
              <w:t>способностей. Основы ритмической гимнастики.</w:t>
            </w: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lastRenderedPageBreak/>
              <w:t>4</w:t>
            </w: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4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5" w:type="pct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462C94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57" w:type="pct"/>
            <w:gridSpan w:val="2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E2615" w:rsidRPr="00462C94" w:rsidTr="00501704">
        <w:tc>
          <w:tcPr>
            <w:tcW w:w="166" w:type="pct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lastRenderedPageBreak/>
              <w:t>53-54</w:t>
            </w:r>
          </w:p>
        </w:tc>
        <w:tc>
          <w:tcPr>
            <w:tcW w:w="1111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Повороты в движении. Перестроение из колонны по одному в колонну по два. ОРУ на месте.</w:t>
            </w:r>
          </w:p>
        </w:tc>
        <w:tc>
          <w:tcPr>
            <w:tcW w:w="1803" w:type="pct"/>
            <w:shd w:val="clear" w:color="auto" w:fill="auto"/>
          </w:tcPr>
          <w:p w:rsidR="003E2615" w:rsidRPr="00462C94" w:rsidRDefault="003E2615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 Повороты в движении. Перестроение из колонны по одному в колонну по два. ОРУ на месте.</w:t>
            </w:r>
          </w:p>
          <w:p w:rsidR="003E2615" w:rsidRPr="00462C94" w:rsidRDefault="003E2615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i/>
                <w:iCs/>
                <w:color w:val="auto"/>
                <w:u w:val="single"/>
              </w:rPr>
              <w:t>юноши</w:t>
            </w:r>
          </w:p>
          <w:p w:rsidR="003E2615" w:rsidRPr="00462C94" w:rsidRDefault="003E2615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Вис согнувшись, вис прогнувшись. Угол в упоре. Развитие силы.</w:t>
            </w:r>
          </w:p>
          <w:p w:rsidR="003E2615" w:rsidRPr="00462C94" w:rsidRDefault="003E2615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Опорный прыжок (конь в длину, высота 110-115см).</w:t>
            </w:r>
          </w:p>
          <w:p w:rsidR="003E2615" w:rsidRPr="00462C94" w:rsidRDefault="003E2615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i/>
                <w:iCs/>
                <w:color w:val="auto"/>
                <w:u w:val="single"/>
              </w:rPr>
              <w:t>девушки</w:t>
            </w:r>
          </w:p>
          <w:p w:rsidR="003E2615" w:rsidRPr="00462C94" w:rsidRDefault="003E2615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Вис прогнувшись, переход в упор. Подтягивание на низкой перекладине. Развитие силовых способностей. Основы ритмической гимнастики.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5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3E2615" w:rsidRDefault="003E2615">
            <w:r w:rsidRPr="002D100E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57" w:type="pct"/>
            <w:gridSpan w:val="2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E2615" w:rsidRPr="00462C94" w:rsidTr="00501704">
        <w:tc>
          <w:tcPr>
            <w:tcW w:w="166" w:type="pct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55-56</w:t>
            </w:r>
          </w:p>
        </w:tc>
        <w:tc>
          <w:tcPr>
            <w:tcW w:w="1111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 xml:space="preserve">Перекладина </w:t>
            </w:r>
          </w:p>
        </w:tc>
        <w:tc>
          <w:tcPr>
            <w:tcW w:w="1803" w:type="pct"/>
            <w:shd w:val="clear" w:color="auto" w:fill="auto"/>
          </w:tcPr>
          <w:p w:rsidR="003E2615" w:rsidRPr="00462C94" w:rsidRDefault="003E2615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i/>
                <w:iCs/>
                <w:color w:val="auto"/>
                <w:u w:val="single"/>
              </w:rPr>
              <w:t>юноши</w:t>
            </w:r>
          </w:p>
          <w:p w:rsidR="003E2615" w:rsidRPr="00462C94" w:rsidRDefault="003E2615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Подтягивание на перекладине. ОРУ на месте.</w:t>
            </w:r>
          </w:p>
          <w:p w:rsidR="003E2615" w:rsidRPr="00462C94" w:rsidRDefault="003E2615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i/>
                <w:iCs/>
                <w:color w:val="auto"/>
                <w:u w:val="single"/>
              </w:rPr>
              <w:t>девушки</w:t>
            </w:r>
          </w:p>
          <w:p w:rsidR="003E2615" w:rsidRPr="00462C94" w:rsidRDefault="003E2615" w:rsidP="00721D64">
            <w:pPr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Вис прогнувшись, переход в упор. Подтягивание на низкой перекладине. Упражнение на гимнастической скамейке. Базовые шаги аэробики. Развитие выносливости и координации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5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3E2615" w:rsidRDefault="003E2615">
            <w:r w:rsidRPr="002D100E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57" w:type="pct"/>
            <w:gridSpan w:val="2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462C94" w:rsidRPr="00462C94" w:rsidTr="00501704">
        <w:tc>
          <w:tcPr>
            <w:tcW w:w="166" w:type="pct"/>
          </w:tcPr>
          <w:p w:rsidR="00462C94" w:rsidRPr="00462C94" w:rsidRDefault="00462C94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14" w:type="pct"/>
            <w:gridSpan w:val="2"/>
            <w:shd w:val="clear" w:color="auto" w:fill="auto"/>
          </w:tcPr>
          <w:p w:rsidR="00462C94" w:rsidRPr="00462C94" w:rsidRDefault="00462C94" w:rsidP="00721D64">
            <w:pPr>
              <w:pStyle w:val="afd"/>
              <w:numPr>
                <w:ilvl w:val="0"/>
                <w:numId w:val="38"/>
              </w:numPr>
              <w:spacing w:after="0" w:line="270" w:lineRule="atLeast"/>
              <w:rPr>
                <w:rFonts w:ascii="Times New Roman" w:hAnsi="Times New Roman"/>
                <w:b/>
              </w:rPr>
            </w:pPr>
            <w:r w:rsidRPr="00462C94">
              <w:rPr>
                <w:rFonts w:ascii="Times New Roman" w:hAnsi="Times New Roman"/>
                <w:b/>
              </w:rPr>
              <w:t>Атлетическая гимнастика, работа на тренажерах</w:t>
            </w: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color w:val="auto"/>
                <w:highlight w:val="yellow"/>
              </w:rPr>
            </w:pP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" w:type="pct"/>
          </w:tcPr>
          <w:p w:rsidR="00462C94" w:rsidRPr="00462C94" w:rsidRDefault="00462C94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462C94" w:rsidRPr="00462C94" w:rsidRDefault="00462C94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2" w:type="pct"/>
            <w:gridSpan w:val="2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7" w:type="pct"/>
            <w:gridSpan w:val="2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E2615" w:rsidRPr="00462C94" w:rsidTr="00501704">
        <w:tc>
          <w:tcPr>
            <w:tcW w:w="166" w:type="pct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57-60</w:t>
            </w:r>
          </w:p>
        </w:tc>
        <w:tc>
          <w:tcPr>
            <w:tcW w:w="1111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Тренировка основных групп мышц</w:t>
            </w:r>
          </w:p>
        </w:tc>
        <w:tc>
          <w:tcPr>
            <w:tcW w:w="1803" w:type="pct"/>
            <w:shd w:val="clear" w:color="auto" w:fill="auto"/>
          </w:tcPr>
          <w:p w:rsidR="003E2615" w:rsidRPr="00462C94" w:rsidRDefault="003E2615" w:rsidP="00721D64">
            <w:pPr>
              <w:spacing w:line="270" w:lineRule="atLeast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Круговой метод тренировки основных групп мышц спины</w:t>
            </w:r>
            <w:proofErr w:type="gramStart"/>
            <w:r w:rsidRPr="00462C94">
              <w:rPr>
                <w:rFonts w:ascii="Times New Roman" w:hAnsi="Times New Roman"/>
                <w:color w:val="auto"/>
              </w:rPr>
              <w:t xml:space="preserve"> .</w:t>
            </w:r>
            <w:proofErr w:type="gramEnd"/>
            <w:r w:rsidRPr="00462C94">
              <w:rPr>
                <w:rFonts w:ascii="Times New Roman" w:hAnsi="Times New Roman"/>
                <w:color w:val="auto"/>
              </w:rPr>
              <w:t xml:space="preserve"> рук , ног. 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4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5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З1, Уок08/1-Уок08/3, Зок08/1-Зок08/4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3E2615" w:rsidRDefault="003E2615">
            <w:r w:rsidRPr="005F074A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57" w:type="pct"/>
            <w:gridSpan w:val="2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E2615" w:rsidRPr="00462C94" w:rsidTr="00501704">
        <w:tc>
          <w:tcPr>
            <w:tcW w:w="166" w:type="pct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61-64</w:t>
            </w:r>
          </w:p>
        </w:tc>
        <w:tc>
          <w:tcPr>
            <w:tcW w:w="1111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Техника выполнения толчка</w:t>
            </w:r>
          </w:p>
        </w:tc>
        <w:tc>
          <w:tcPr>
            <w:tcW w:w="1803" w:type="pct"/>
            <w:shd w:val="clear" w:color="auto" w:fill="auto"/>
          </w:tcPr>
          <w:p w:rsidR="003E2615" w:rsidRPr="00462C94" w:rsidRDefault="003E2615" w:rsidP="00721D64">
            <w:pPr>
              <w:spacing w:line="270" w:lineRule="atLeast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Техника выполнения толчка гири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4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5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3E2615" w:rsidRDefault="003E2615">
            <w:r w:rsidRPr="005F074A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57" w:type="pct"/>
            <w:gridSpan w:val="2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E2615" w:rsidRPr="00462C94" w:rsidTr="00501704">
        <w:tc>
          <w:tcPr>
            <w:tcW w:w="166" w:type="pct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65-68</w:t>
            </w:r>
          </w:p>
        </w:tc>
        <w:tc>
          <w:tcPr>
            <w:tcW w:w="1111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Упражнения с гантелями</w:t>
            </w:r>
          </w:p>
        </w:tc>
        <w:tc>
          <w:tcPr>
            <w:tcW w:w="1803" w:type="pct"/>
            <w:shd w:val="clear" w:color="auto" w:fill="auto"/>
          </w:tcPr>
          <w:p w:rsidR="003E2615" w:rsidRPr="00462C94" w:rsidRDefault="003E2615" w:rsidP="00721D64">
            <w:pPr>
              <w:spacing w:line="140" w:lineRule="atLeast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Упражнения  с гантелями для основных групп мышц. Специальные упражнения.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4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5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3E2615" w:rsidRDefault="003E2615">
            <w:r w:rsidRPr="005F074A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57" w:type="pct"/>
            <w:gridSpan w:val="2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E2615" w:rsidRPr="00462C94" w:rsidTr="00501704">
        <w:tc>
          <w:tcPr>
            <w:tcW w:w="166" w:type="pct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69-70</w:t>
            </w:r>
          </w:p>
        </w:tc>
        <w:tc>
          <w:tcPr>
            <w:tcW w:w="1111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Техника выполнения рывка</w:t>
            </w:r>
          </w:p>
        </w:tc>
        <w:tc>
          <w:tcPr>
            <w:tcW w:w="1803" w:type="pct"/>
            <w:shd w:val="clear" w:color="auto" w:fill="auto"/>
          </w:tcPr>
          <w:p w:rsidR="003E2615" w:rsidRPr="00462C94" w:rsidRDefault="003E2615" w:rsidP="00721D64">
            <w:pPr>
              <w:spacing w:line="140" w:lineRule="atLeast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Техника выполнения рывка гири, штанги. Специальные упражнения.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5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У</w:t>
            </w:r>
            <w:proofErr w:type="gramStart"/>
            <w:r w:rsidRPr="00462C94">
              <w:rPr>
                <w:rFonts w:ascii="Times New Roman" w:hAnsi="Times New Roman"/>
                <w:color w:val="auto"/>
              </w:rPr>
              <w:t>1</w:t>
            </w:r>
            <w:proofErr w:type="gramEnd"/>
            <w:r w:rsidRPr="00462C94">
              <w:rPr>
                <w:rFonts w:ascii="Times New Roman" w:hAnsi="Times New Roman"/>
                <w:color w:val="auto"/>
                <w:sz w:val="22"/>
                <w:szCs w:val="22"/>
              </w:rPr>
              <w:t>, Уок08/1-Уок08/3, Зок08/1-Зок08/4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3E2615" w:rsidRDefault="003E2615">
            <w:r w:rsidRPr="005F074A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57" w:type="pct"/>
            <w:gridSpan w:val="2"/>
          </w:tcPr>
          <w:p w:rsidR="003E2615" w:rsidRPr="00462C94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462C94" w:rsidRPr="00462C94" w:rsidTr="00501704">
        <w:trPr>
          <w:trHeight w:val="1483"/>
        </w:trPr>
        <w:tc>
          <w:tcPr>
            <w:tcW w:w="166" w:type="pct"/>
          </w:tcPr>
          <w:p w:rsidR="00462C94" w:rsidRPr="00462C94" w:rsidRDefault="00462C94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71-72</w:t>
            </w:r>
          </w:p>
        </w:tc>
        <w:tc>
          <w:tcPr>
            <w:tcW w:w="1111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rPr>
                <w:rFonts w:ascii="Times New Roman" w:hAnsi="Times New Roman"/>
                <w:b/>
                <w:color w:val="auto"/>
              </w:rPr>
            </w:pPr>
            <w:r w:rsidRPr="00462C94">
              <w:rPr>
                <w:rFonts w:ascii="Times New Roman" w:hAnsi="Times New Roman"/>
                <w:b/>
                <w:color w:val="auto"/>
              </w:rPr>
              <w:t>Зачет</w:t>
            </w:r>
          </w:p>
        </w:tc>
        <w:tc>
          <w:tcPr>
            <w:tcW w:w="180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3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462C9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5" w:type="pct"/>
          </w:tcPr>
          <w:p w:rsidR="00462C94" w:rsidRPr="00462C94" w:rsidRDefault="00462C94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" w:type="pct"/>
          </w:tcPr>
          <w:p w:rsidR="00462C94" w:rsidRPr="00462C94" w:rsidRDefault="00462C94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9" w:type="pct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2" w:type="pct"/>
            <w:gridSpan w:val="2"/>
            <w:shd w:val="clear" w:color="auto" w:fill="auto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7" w:type="pct"/>
            <w:gridSpan w:val="2"/>
          </w:tcPr>
          <w:p w:rsidR="00462C94" w:rsidRPr="00462C94" w:rsidRDefault="00462C9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tbl>
      <w:tblPr>
        <w:tblW w:w="53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61"/>
        <w:gridCol w:w="3362"/>
        <w:gridCol w:w="5494"/>
        <w:gridCol w:w="414"/>
        <w:gridCol w:w="442"/>
        <w:gridCol w:w="426"/>
        <w:gridCol w:w="420"/>
        <w:gridCol w:w="426"/>
        <w:gridCol w:w="426"/>
        <w:gridCol w:w="1702"/>
        <w:gridCol w:w="850"/>
        <w:gridCol w:w="703"/>
      </w:tblGrid>
      <w:tr w:rsidR="00194371" w:rsidRPr="0095017B" w:rsidTr="003E2615">
        <w:tc>
          <w:tcPr>
            <w:tcW w:w="3092" w:type="pct"/>
            <w:gridSpan w:val="3"/>
            <w:shd w:val="clear" w:color="auto" w:fill="D9D9D9" w:themeFill="background1" w:themeFillShade="D9"/>
          </w:tcPr>
          <w:p w:rsidR="00194371" w:rsidRPr="0095017B" w:rsidRDefault="00194371" w:rsidP="00721D64">
            <w:pPr>
              <w:tabs>
                <w:tab w:val="left" w:pos="1635"/>
              </w:tabs>
              <w:jc w:val="right"/>
              <w:rPr>
                <w:rFonts w:ascii="Times New Roman" w:hAnsi="Times New Roman"/>
                <w:i/>
              </w:rPr>
            </w:pPr>
            <w:r w:rsidRPr="00BD71A8">
              <w:rPr>
                <w:rFonts w:ascii="Times New Roman" w:hAnsi="Times New Roman"/>
                <w:i/>
              </w:rPr>
              <w:lastRenderedPageBreak/>
              <w:t>3  курс.5 семестр</w:t>
            </w:r>
          </w:p>
        </w:tc>
        <w:tc>
          <w:tcPr>
            <w:tcW w:w="136" w:type="pct"/>
            <w:shd w:val="clear" w:color="auto" w:fill="D9D9D9" w:themeFill="background1" w:themeFillShade="D9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30</w:t>
            </w:r>
          </w:p>
        </w:tc>
        <w:tc>
          <w:tcPr>
            <w:tcW w:w="145" w:type="pct"/>
            <w:shd w:val="clear" w:color="auto" w:fill="D9D9D9" w:themeFill="background1" w:themeFillShade="D9"/>
          </w:tcPr>
          <w:p w:rsidR="00194371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0" w:type="pct"/>
            <w:shd w:val="clear" w:color="auto" w:fill="D9D9D9" w:themeFill="background1" w:themeFillShade="D9"/>
          </w:tcPr>
          <w:p w:rsidR="00194371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30</w:t>
            </w:r>
          </w:p>
        </w:tc>
        <w:tc>
          <w:tcPr>
            <w:tcW w:w="140" w:type="pct"/>
            <w:shd w:val="clear" w:color="auto" w:fill="D9D9D9" w:themeFill="background1" w:themeFillShade="D9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0" w:type="pct"/>
            <w:shd w:val="clear" w:color="auto" w:fill="D9D9D9" w:themeFill="background1" w:themeFillShade="D9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59" w:type="pct"/>
            <w:shd w:val="clear" w:color="auto" w:fill="D9D9D9" w:themeFill="background1" w:themeFillShade="D9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D9D9D9" w:themeFill="background1" w:themeFillShade="D9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  <w:shd w:val="clear" w:color="auto" w:fill="D9D9D9" w:themeFill="background1" w:themeFillShade="D9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94371" w:rsidRPr="0095017B" w:rsidTr="003E2615">
        <w:tc>
          <w:tcPr>
            <w:tcW w:w="184" w:type="pct"/>
          </w:tcPr>
          <w:p w:rsidR="00194371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585" w:type="pct"/>
            <w:gridSpan w:val="10"/>
          </w:tcPr>
          <w:p w:rsidR="00194371" w:rsidRPr="0095017B" w:rsidRDefault="00194371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2.Легкая атлетика. Кроссовая подготовка.                </w:t>
            </w:r>
          </w:p>
        </w:tc>
        <w:tc>
          <w:tcPr>
            <w:tcW w:w="231" w:type="pct"/>
          </w:tcPr>
          <w:p w:rsidR="00194371" w:rsidRDefault="00194371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</w:p>
        </w:tc>
      </w:tr>
      <w:tr w:rsidR="003E2615" w:rsidRPr="0095017B" w:rsidTr="003E2615">
        <w:tc>
          <w:tcPr>
            <w:tcW w:w="184" w:type="pct"/>
          </w:tcPr>
          <w:p w:rsidR="003E2615" w:rsidRPr="0095017B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73-74</w:t>
            </w:r>
          </w:p>
        </w:tc>
        <w:tc>
          <w:tcPr>
            <w:tcW w:w="1104" w:type="pct"/>
            <w:shd w:val="clear" w:color="auto" w:fill="auto"/>
          </w:tcPr>
          <w:p w:rsidR="003E2615" w:rsidRPr="0095017B" w:rsidRDefault="003E2615" w:rsidP="00721D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Кроссовая подготовка</w:t>
            </w:r>
          </w:p>
        </w:tc>
        <w:tc>
          <w:tcPr>
            <w:tcW w:w="1804" w:type="pct"/>
            <w:shd w:val="clear" w:color="auto" w:fill="auto"/>
          </w:tcPr>
          <w:p w:rsidR="003E2615" w:rsidRPr="0095017B" w:rsidRDefault="003E2615" w:rsidP="00721D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Смешанные передвижения (бег с ходьбой до 5000м)</w:t>
            </w:r>
          </w:p>
        </w:tc>
        <w:tc>
          <w:tcPr>
            <w:tcW w:w="136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2</w:t>
            </w:r>
          </w:p>
        </w:tc>
        <w:tc>
          <w:tcPr>
            <w:tcW w:w="145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pct"/>
          </w:tcPr>
          <w:p w:rsidR="003E2615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3E2615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З1</w:t>
            </w:r>
            <w:r w:rsidRPr="0032144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Уок08/1-Уок08/3, Зок08/1-Зок08/4</w:t>
            </w:r>
          </w:p>
        </w:tc>
        <w:tc>
          <w:tcPr>
            <w:tcW w:w="279" w:type="pct"/>
            <w:shd w:val="clear" w:color="auto" w:fill="auto"/>
          </w:tcPr>
          <w:p w:rsidR="003E2615" w:rsidRDefault="003E2615">
            <w:r w:rsidRPr="000A4B41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31" w:type="pct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E2615" w:rsidRPr="0095017B" w:rsidTr="003E2615">
        <w:tc>
          <w:tcPr>
            <w:tcW w:w="184" w:type="pct"/>
          </w:tcPr>
          <w:p w:rsidR="003E2615" w:rsidRPr="0095017B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75-76</w:t>
            </w:r>
          </w:p>
        </w:tc>
        <w:tc>
          <w:tcPr>
            <w:tcW w:w="1104" w:type="pct"/>
            <w:shd w:val="clear" w:color="auto" w:fill="auto"/>
          </w:tcPr>
          <w:p w:rsidR="003E2615" w:rsidRPr="0095017B" w:rsidRDefault="003E2615" w:rsidP="00721D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короткие  дистанции.</w:t>
            </w:r>
          </w:p>
        </w:tc>
        <w:tc>
          <w:tcPr>
            <w:tcW w:w="1804" w:type="pct"/>
            <w:shd w:val="clear" w:color="auto" w:fill="auto"/>
          </w:tcPr>
          <w:p w:rsidR="003E2615" w:rsidRPr="0095017B" w:rsidRDefault="003E2615" w:rsidP="00721D64">
            <w:pPr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Упражнения на развитие скоростно-силовых способностей.</w:t>
            </w:r>
            <w:r>
              <w:rPr>
                <w:rFonts w:ascii="Times New Roman" w:hAnsi="Times New Roman"/>
              </w:rPr>
              <w:t xml:space="preserve"> Специальные беговые упражнения.</w:t>
            </w:r>
          </w:p>
        </w:tc>
        <w:tc>
          <w:tcPr>
            <w:tcW w:w="136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2</w:t>
            </w:r>
          </w:p>
        </w:tc>
        <w:tc>
          <w:tcPr>
            <w:tcW w:w="145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pct"/>
          </w:tcPr>
          <w:p w:rsidR="003E2615" w:rsidRPr="0032144A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3E2615" w:rsidRPr="0032144A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 w:rsidRPr="0032144A"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,З1,З2</w:t>
            </w:r>
            <w:r w:rsidRPr="0032144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Уок08/1-Уок08/3, Зок08/1-Зок08/4.</w:t>
            </w:r>
          </w:p>
        </w:tc>
        <w:tc>
          <w:tcPr>
            <w:tcW w:w="279" w:type="pct"/>
            <w:shd w:val="clear" w:color="auto" w:fill="auto"/>
          </w:tcPr>
          <w:p w:rsidR="003E2615" w:rsidRDefault="003E2615">
            <w:r w:rsidRPr="000A4B41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31" w:type="pct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E2615" w:rsidRPr="0095017B" w:rsidTr="003E2615">
        <w:tc>
          <w:tcPr>
            <w:tcW w:w="184" w:type="pct"/>
            <w:tcBorders>
              <w:bottom w:val="single" w:sz="4" w:space="0" w:color="auto"/>
            </w:tcBorders>
          </w:tcPr>
          <w:p w:rsidR="003E2615" w:rsidRPr="0095017B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77-78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shd w:val="clear" w:color="auto" w:fill="auto"/>
          </w:tcPr>
          <w:p w:rsidR="003E2615" w:rsidRPr="0095017B" w:rsidRDefault="003E2615" w:rsidP="00721D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средние дистанции 400, 800м.</w:t>
            </w:r>
          </w:p>
        </w:tc>
        <w:tc>
          <w:tcPr>
            <w:tcW w:w="1804" w:type="pct"/>
            <w:tcBorders>
              <w:bottom w:val="single" w:sz="4" w:space="0" w:color="auto"/>
            </w:tcBorders>
            <w:shd w:val="clear" w:color="auto" w:fill="auto"/>
          </w:tcPr>
          <w:p w:rsidR="003E2615" w:rsidRPr="0095017B" w:rsidRDefault="003E2615" w:rsidP="00721D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в максимальном темпе. Специальные беговые упражнения.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pct"/>
            <w:tcBorders>
              <w:bottom w:val="single" w:sz="4" w:space="0" w:color="auto"/>
            </w:tcBorders>
          </w:tcPr>
          <w:p w:rsidR="003E2615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</w:tcPr>
          <w:p w:rsidR="003E2615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,З1,З2</w:t>
            </w:r>
            <w:r w:rsidRPr="0032144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Уок08/1-Уок08/3, Зок08/1-Зок08/4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E2615" w:rsidRDefault="003E2615">
            <w:r w:rsidRPr="000A4B41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E2615" w:rsidRPr="0095017B" w:rsidTr="003E2615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5" w:rsidRPr="0095017B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79-80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263656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 w:rsidRPr="00263656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ег на длинные дистанции.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263656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в среднем темпе 3000м. Дыхательная гимнастика.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0C416C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 w:rsidRPr="000C416C">
              <w:rPr>
                <w:rFonts w:ascii="Times New Roman" w:hAnsi="Times New Roman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5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5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 w:rsidRPr="0032144A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Уок08/1-Уок08/3, Зок08/1-Зок08/4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Default="003E2615">
            <w:r w:rsidRPr="000A4B41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E2615" w:rsidRPr="0095017B" w:rsidTr="003E2615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5" w:rsidRPr="0095017B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81-82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30BEA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выносливости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30BEA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беговые упражнения,  бег на длинные дистанции до 5000м.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430BEA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5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5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 w:rsidRPr="0032144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Уок08/1-Уок08/3, Зок08/1-Зок08/4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15" w:rsidRDefault="003E2615">
            <w:r w:rsidRPr="000A4B41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94371" w:rsidRPr="0095017B" w:rsidTr="003E2615">
        <w:tc>
          <w:tcPr>
            <w:tcW w:w="184" w:type="pct"/>
            <w:tcBorders>
              <w:top w:val="single" w:sz="4" w:space="0" w:color="auto"/>
            </w:tcBorders>
          </w:tcPr>
          <w:p w:rsidR="00194371" w:rsidRPr="0095017B" w:rsidRDefault="00194371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</w:p>
        </w:tc>
        <w:tc>
          <w:tcPr>
            <w:tcW w:w="290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rPr>
                <w:rFonts w:ascii="Times New Roman" w:hAnsi="Times New Roman"/>
                <w:b/>
              </w:rPr>
            </w:pPr>
            <w:r w:rsidRPr="0095017B">
              <w:rPr>
                <w:rFonts w:ascii="Times New Roman" w:hAnsi="Times New Roman"/>
                <w:b/>
              </w:rPr>
              <w:t xml:space="preserve">Тема 3. Спортивные игры. Волейбол </w:t>
            </w:r>
          </w:p>
        </w:tc>
        <w:tc>
          <w:tcPr>
            <w:tcW w:w="136" w:type="pct"/>
            <w:tcBorders>
              <w:top w:val="single" w:sz="4" w:space="0" w:color="auto"/>
            </w:tcBorders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" w:type="pct"/>
            <w:tcBorders>
              <w:top w:val="single" w:sz="4" w:space="0" w:color="auto"/>
            </w:tcBorders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</w:tcBorders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</w:tcBorders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</w:tcBorders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E2615" w:rsidRPr="0095017B" w:rsidTr="003E2615">
        <w:tc>
          <w:tcPr>
            <w:tcW w:w="184" w:type="pct"/>
          </w:tcPr>
          <w:p w:rsidR="003E2615" w:rsidRPr="0095017B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83-84</w:t>
            </w:r>
          </w:p>
        </w:tc>
        <w:tc>
          <w:tcPr>
            <w:tcW w:w="1104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 xml:space="preserve"> ТБ на занятиях волейболом.</w:t>
            </w:r>
            <w:r>
              <w:rPr>
                <w:rFonts w:ascii="Times New Roman" w:hAnsi="Times New Roman"/>
              </w:rPr>
              <w:t xml:space="preserve"> Совершенствование техники подач.</w:t>
            </w:r>
          </w:p>
        </w:tc>
        <w:tc>
          <w:tcPr>
            <w:tcW w:w="1804" w:type="pct"/>
            <w:shd w:val="clear" w:color="auto" w:fill="auto"/>
          </w:tcPr>
          <w:p w:rsidR="003E2615" w:rsidRPr="0095017B" w:rsidRDefault="003E2615" w:rsidP="00721D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техники подач ранее изученными способами. </w:t>
            </w:r>
            <w:r w:rsidRPr="0095017B">
              <w:rPr>
                <w:rFonts w:ascii="Times New Roman" w:hAnsi="Times New Roman"/>
              </w:rPr>
              <w:t>Развитие координационных качеств. Правила техники безопасности при игре в волейбол.</w:t>
            </w:r>
          </w:p>
        </w:tc>
        <w:tc>
          <w:tcPr>
            <w:tcW w:w="136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pct"/>
          </w:tcPr>
          <w:p w:rsidR="003E2615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3E2615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3E2615" w:rsidRPr="00220D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32144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Уок08/1-Уок08/3, Зок08/1-Зок08/4</w:t>
            </w:r>
          </w:p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3E2615" w:rsidRDefault="003E2615">
            <w:r w:rsidRPr="00183B2F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31" w:type="pct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E2615" w:rsidRPr="0095017B" w:rsidTr="003E2615">
        <w:tc>
          <w:tcPr>
            <w:tcW w:w="184" w:type="pct"/>
          </w:tcPr>
          <w:p w:rsidR="003E2615" w:rsidRPr="0095017B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85-86</w:t>
            </w:r>
          </w:p>
        </w:tc>
        <w:tc>
          <w:tcPr>
            <w:tcW w:w="1104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Варианты техники приема и передачи мяча.</w:t>
            </w:r>
          </w:p>
        </w:tc>
        <w:tc>
          <w:tcPr>
            <w:tcW w:w="1804" w:type="pct"/>
            <w:shd w:val="clear" w:color="auto" w:fill="auto"/>
          </w:tcPr>
          <w:p w:rsidR="003E2615" w:rsidRPr="0095017B" w:rsidRDefault="003E2615" w:rsidP="00721D64">
            <w:pPr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Перемещение в стойке пристав</w:t>
            </w:r>
            <w:r>
              <w:rPr>
                <w:rFonts w:ascii="Times New Roman" w:hAnsi="Times New Roman"/>
              </w:rPr>
              <w:t xml:space="preserve">ными шагами, спиной и т.д. </w:t>
            </w:r>
            <w:r w:rsidRPr="0095017B">
              <w:rPr>
                <w:rFonts w:ascii="Times New Roman" w:hAnsi="Times New Roman"/>
              </w:rPr>
              <w:t xml:space="preserve"> Выход на встречу мяча и изготовка для приема мяча. Передача мяча у сетки и в прыжке через сетку. Развитие координационных качеств.</w:t>
            </w:r>
          </w:p>
        </w:tc>
        <w:tc>
          <w:tcPr>
            <w:tcW w:w="136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pct"/>
          </w:tcPr>
          <w:p w:rsidR="003E2615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3E2615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32144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Уок08/1-Уок08/3, Зок08/1-Зок08/4</w:t>
            </w:r>
          </w:p>
        </w:tc>
        <w:tc>
          <w:tcPr>
            <w:tcW w:w="279" w:type="pct"/>
            <w:shd w:val="clear" w:color="auto" w:fill="auto"/>
          </w:tcPr>
          <w:p w:rsidR="003E2615" w:rsidRDefault="003E2615">
            <w:r w:rsidRPr="00183B2F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31" w:type="pct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E2615" w:rsidRPr="0095017B" w:rsidTr="003E2615">
        <w:tc>
          <w:tcPr>
            <w:tcW w:w="184" w:type="pct"/>
          </w:tcPr>
          <w:p w:rsidR="003E2615" w:rsidRPr="0095017B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87-90</w:t>
            </w:r>
          </w:p>
        </w:tc>
        <w:tc>
          <w:tcPr>
            <w:tcW w:w="1104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Постановка рук при блокировании.</w:t>
            </w:r>
            <w:r>
              <w:rPr>
                <w:rFonts w:ascii="Times New Roman" w:hAnsi="Times New Roman"/>
              </w:rPr>
              <w:t xml:space="preserve"> Постановка блока в парах.</w:t>
            </w:r>
          </w:p>
        </w:tc>
        <w:tc>
          <w:tcPr>
            <w:tcW w:w="1804" w:type="pct"/>
            <w:shd w:val="clear" w:color="auto" w:fill="auto"/>
          </w:tcPr>
          <w:p w:rsidR="003E2615" w:rsidRPr="0095017B" w:rsidRDefault="003E2615" w:rsidP="00721D64">
            <w:pPr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Постановка рук при блокировании.</w:t>
            </w:r>
            <w:r>
              <w:rPr>
                <w:rFonts w:ascii="Times New Roman" w:hAnsi="Times New Roman"/>
              </w:rPr>
              <w:t xml:space="preserve"> Техника постановки блока в парах</w:t>
            </w:r>
            <w:r w:rsidRPr="0095017B">
              <w:rPr>
                <w:rFonts w:ascii="Times New Roman" w:hAnsi="Times New Roman"/>
              </w:rPr>
              <w:t xml:space="preserve"> Передача мяча сверху, стоя спиной к цели. Совершенствовать технику верхней подачи мяча и приема мяча с подачи. Развитие быстроты и прыгучести.</w:t>
            </w:r>
          </w:p>
        </w:tc>
        <w:tc>
          <w:tcPr>
            <w:tcW w:w="136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0" w:type="pct"/>
          </w:tcPr>
          <w:p w:rsidR="003E2615" w:rsidRPr="00220D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3E2615" w:rsidRPr="00220D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 w:rsidRPr="00220D7B"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32144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Уок08/1-Уок08/3, Зок08/1-Зок08/4</w:t>
            </w:r>
          </w:p>
        </w:tc>
        <w:tc>
          <w:tcPr>
            <w:tcW w:w="279" w:type="pct"/>
            <w:shd w:val="clear" w:color="auto" w:fill="auto"/>
          </w:tcPr>
          <w:p w:rsidR="003E2615" w:rsidRDefault="003E2615">
            <w:r w:rsidRPr="00183B2F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31" w:type="pct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94371" w:rsidRPr="0095017B" w:rsidTr="003E2615">
        <w:tc>
          <w:tcPr>
            <w:tcW w:w="184" w:type="pct"/>
          </w:tcPr>
          <w:p w:rsidR="00194371" w:rsidRPr="0095017B" w:rsidRDefault="00194371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</w:p>
        </w:tc>
        <w:tc>
          <w:tcPr>
            <w:tcW w:w="2908" w:type="pct"/>
            <w:gridSpan w:val="2"/>
            <w:shd w:val="clear" w:color="auto" w:fill="auto"/>
          </w:tcPr>
          <w:p w:rsidR="00194371" w:rsidRPr="0095017B" w:rsidRDefault="00194371" w:rsidP="00721D64">
            <w:pPr>
              <w:widowControl/>
              <w:numPr>
                <w:ilvl w:val="0"/>
                <w:numId w:val="38"/>
              </w:numPr>
              <w:tabs>
                <w:tab w:val="left" w:pos="1635"/>
              </w:tabs>
              <w:rPr>
                <w:rFonts w:ascii="Times New Roman" w:hAnsi="Times New Roman"/>
                <w:b/>
              </w:rPr>
            </w:pPr>
            <w:r w:rsidRPr="0095017B">
              <w:rPr>
                <w:rFonts w:ascii="Times New Roman" w:hAnsi="Times New Roman"/>
                <w:b/>
              </w:rPr>
              <w:t xml:space="preserve">Баскетбол </w:t>
            </w:r>
          </w:p>
        </w:tc>
        <w:tc>
          <w:tcPr>
            <w:tcW w:w="136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94371" w:rsidRPr="0095017B" w:rsidTr="003E2615">
        <w:tc>
          <w:tcPr>
            <w:tcW w:w="184" w:type="pct"/>
          </w:tcPr>
          <w:p w:rsidR="00194371" w:rsidRPr="0095017B" w:rsidRDefault="006D05A3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r w:rsidR="0019437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="00194371">
              <w:rPr>
                <w:rFonts w:ascii="Times New Roman" w:hAnsi="Times New Roman"/>
              </w:rPr>
              <w:t>2</w:t>
            </w:r>
          </w:p>
        </w:tc>
        <w:tc>
          <w:tcPr>
            <w:tcW w:w="1104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</w:t>
            </w:r>
            <w:r w:rsidRPr="0095017B">
              <w:rPr>
                <w:rFonts w:ascii="Times New Roman" w:hAnsi="Times New Roman"/>
              </w:rPr>
              <w:t xml:space="preserve">передвижений и остановок </w:t>
            </w:r>
            <w:r w:rsidRPr="0095017B">
              <w:rPr>
                <w:rFonts w:ascii="Times New Roman" w:hAnsi="Times New Roman"/>
              </w:rPr>
              <w:lastRenderedPageBreak/>
              <w:t>игрока. ТБ при игре в баскетбол</w:t>
            </w:r>
          </w:p>
        </w:tc>
        <w:tc>
          <w:tcPr>
            <w:tcW w:w="1804" w:type="pct"/>
            <w:shd w:val="clear" w:color="auto" w:fill="auto"/>
          </w:tcPr>
          <w:p w:rsidR="00194371" w:rsidRPr="0095017B" w:rsidRDefault="00194371" w:rsidP="00721D64">
            <w:pPr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lastRenderedPageBreak/>
              <w:t>Совершенствование передвижений и останов</w:t>
            </w:r>
            <w:r>
              <w:rPr>
                <w:rFonts w:ascii="Times New Roman" w:hAnsi="Times New Roman"/>
              </w:rPr>
              <w:t xml:space="preserve">ок игроков. </w:t>
            </w:r>
            <w:r w:rsidRPr="0095017B">
              <w:rPr>
                <w:rFonts w:ascii="Times New Roman" w:hAnsi="Times New Roman"/>
              </w:rPr>
              <w:t xml:space="preserve"> Развитие скоростных качеств. Инструктаж </w:t>
            </w:r>
            <w:r w:rsidRPr="0095017B">
              <w:rPr>
                <w:rFonts w:ascii="Times New Roman" w:hAnsi="Times New Roman"/>
              </w:rPr>
              <w:lastRenderedPageBreak/>
              <w:t>по ТБ.</w:t>
            </w:r>
          </w:p>
        </w:tc>
        <w:tc>
          <w:tcPr>
            <w:tcW w:w="136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5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pct"/>
          </w:tcPr>
          <w:p w:rsidR="00194371" w:rsidRPr="00B62E8A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194371" w:rsidRPr="00B62E8A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 w:rsidRPr="00B62E8A"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32144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Уок08/1-Уок08/3, Зок08/1-Зок08/4</w:t>
            </w:r>
          </w:p>
        </w:tc>
        <w:tc>
          <w:tcPr>
            <w:tcW w:w="279" w:type="pct"/>
            <w:shd w:val="clear" w:color="auto" w:fill="auto"/>
          </w:tcPr>
          <w:p w:rsidR="00194371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 w:rsidRPr="00462C94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31" w:type="pct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E2615" w:rsidRPr="0095017B" w:rsidTr="003E2615">
        <w:tc>
          <w:tcPr>
            <w:tcW w:w="184" w:type="pct"/>
          </w:tcPr>
          <w:p w:rsidR="003E2615" w:rsidRPr="0095017B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93-94</w:t>
            </w:r>
          </w:p>
        </w:tc>
        <w:tc>
          <w:tcPr>
            <w:tcW w:w="1104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Приемы передачи мяча</w:t>
            </w:r>
            <w:r>
              <w:rPr>
                <w:rFonts w:ascii="Times New Roman" w:hAnsi="Times New Roman"/>
              </w:rPr>
              <w:t>. Быстрый прорыв.</w:t>
            </w:r>
          </w:p>
        </w:tc>
        <w:tc>
          <w:tcPr>
            <w:tcW w:w="1804" w:type="pct"/>
            <w:shd w:val="clear" w:color="auto" w:fill="auto"/>
          </w:tcPr>
          <w:p w:rsidR="003E2615" w:rsidRPr="0095017B" w:rsidRDefault="003E2615" w:rsidP="00721D64">
            <w:pPr>
              <w:spacing w:line="140" w:lineRule="atLeast"/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Совершенствование передвижений и остановок игроков. Передачи мяча различными способами на месте. Бросок мяча в движении. Быстрый прорыв. Развитие скоростных качеств.</w:t>
            </w:r>
          </w:p>
        </w:tc>
        <w:tc>
          <w:tcPr>
            <w:tcW w:w="136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pct"/>
          </w:tcPr>
          <w:p w:rsidR="003E2615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3E2615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3E2615" w:rsidRPr="004205E1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32144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Уок08/1-Уок08/3, Зок08/1-Зок08/4</w:t>
            </w:r>
          </w:p>
        </w:tc>
        <w:tc>
          <w:tcPr>
            <w:tcW w:w="279" w:type="pct"/>
            <w:shd w:val="clear" w:color="auto" w:fill="auto"/>
          </w:tcPr>
          <w:p w:rsidR="003E2615" w:rsidRDefault="003E2615">
            <w:r w:rsidRPr="005605D1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31" w:type="pct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E2615" w:rsidRPr="0095017B" w:rsidTr="003E2615">
        <w:tc>
          <w:tcPr>
            <w:tcW w:w="184" w:type="pct"/>
          </w:tcPr>
          <w:p w:rsidR="003E2615" w:rsidRPr="0095017B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95-96</w:t>
            </w:r>
          </w:p>
        </w:tc>
        <w:tc>
          <w:tcPr>
            <w:tcW w:w="1104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Ловля и передача мяча</w:t>
            </w:r>
            <w:r>
              <w:rPr>
                <w:rFonts w:ascii="Times New Roman" w:hAnsi="Times New Roman"/>
              </w:rPr>
              <w:t>. Броски мяча в корзину. Тактика защиты.</w:t>
            </w:r>
          </w:p>
        </w:tc>
        <w:tc>
          <w:tcPr>
            <w:tcW w:w="1804" w:type="pct"/>
            <w:shd w:val="clear" w:color="auto" w:fill="auto"/>
          </w:tcPr>
          <w:p w:rsidR="003E2615" w:rsidRPr="0095017B" w:rsidRDefault="003E2615" w:rsidP="00721D64">
            <w:pPr>
              <w:spacing w:line="140" w:lineRule="atLeast"/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Совершенствование передвижений и остановок игроков. Ловля и передачи мяча различными способами на месте. Бросок мяча в прыжке со средней дистанции. Зонная защита. Развитие скоростных качеств.</w:t>
            </w:r>
          </w:p>
        </w:tc>
        <w:tc>
          <w:tcPr>
            <w:tcW w:w="136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pct"/>
          </w:tcPr>
          <w:p w:rsidR="003E2615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3E2615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3E2615" w:rsidRPr="004205E1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32144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Уок08/1-Уок08/3, Зок08/1-Зок08/4</w:t>
            </w:r>
          </w:p>
        </w:tc>
        <w:tc>
          <w:tcPr>
            <w:tcW w:w="279" w:type="pct"/>
            <w:shd w:val="clear" w:color="auto" w:fill="auto"/>
          </w:tcPr>
          <w:p w:rsidR="003E2615" w:rsidRDefault="003E2615">
            <w:r w:rsidRPr="005605D1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31" w:type="pct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94371" w:rsidRPr="0095017B" w:rsidTr="003E2615">
        <w:tc>
          <w:tcPr>
            <w:tcW w:w="184" w:type="pct"/>
          </w:tcPr>
          <w:p w:rsidR="00194371" w:rsidRPr="0095017B" w:rsidRDefault="00FE7CDB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97-98</w:t>
            </w:r>
          </w:p>
        </w:tc>
        <w:tc>
          <w:tcPr>
            <w:tcW w:w="2908" w:type="pct"/>
            <w:gridSpan w:val="2"/>
            <w:shd w:val="clear" w:color="auto" w:fill="auto"/>
          </w:tcPr>
          <w:p w:rsidR="00194371" w:rsidRPr="0095017B" w:rsidRDefault="00194371" w:rsidP="001C64FC">
            <w:pPr>
              <w:widowControl/>
              <w:tabs>
                <w:tab w:val="left" w:pos="1635"/>
              </w:tabs>
              <w:rPr>
                <w:rFonts w:ascii="Times New Roman" w:hAnsi="Times New Roman"/>
                <w:b/>
              </w:rPr>
            </w:pPr>
            <w:r w:rsidRPr="0095017B">
              <w:rPr>
                <w:rFonts w:ascii="Times New Roman" w:hAnsi="Times New Roman"/>
                <w:b/>
              </w:rPr>
              <w:t xml:space="preserve">Зачет </w:t>
            </w:r>
          </w:p>
        </w:tc>
        <w:tc>
          <w:tcPr>
            <w:tcW w:w="136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5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2</w:t>
            </w:r>
          </w:p>
        </w:tc>
        <w:tc>
          <w:tcPr>
            <w:tcW w:w="140" w:type="pct"/>
          </w:tcPr>
          <w:p w:rsidR="00194371" w:rsidRPr="001E1DAE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194371" w:rsidRPr="001E1DAE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194371" w:rsidRPr="001E1DAE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94371" w:rsidRPr="0095017B" w:rsidTr="003E2615">
        <w:tc>
          <w:tcPr>
            <w:tcW w:w="3092" w:type="pct"/>
            <w:gridSpan w:val="3"/>
            <w:shd w:val="clear" w:color="auto" w:fill="D9D9D9" w:themeFill="background1" w:themeFillShade="D9"/>
          </w:tcPr>
          <w:p w:rsidR="00194371" w:rsidRPr="0095017B" w:rsidRDefault="00194371" w:rsidP="00721D64">
            <w:pPr>
              <w:tabs>
                <w:tab w:val="left" w:pos="1635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3</w:t>
            </w:r>
            <w:r w:rsidRPr="0095017B">
              <w:rPr>
                <w:rFonts w:ascii="Times New Roman" w:hAnsi="Times New Roman"/>
                <w:i/>
              </w:rPr>
              <w:t xml:space="preserve"> курс. </w:t>
            </w:r>
            <w:r>
              <w:rPr>
                <w:rFonts w:ascii="Times New Roman" w:hAnsi="Times New Roman"/>
                <w:i/>
              </w:rPr>
              <w:t>6</w:t>
            </w:r>
            <w:r w:rsidRPr="0095017B">
              <w:rPr>
                <w:rFonts w:ascii="Times New Roman" w:hAnsi="Times New Roman"/>
                <w:i/>
              </w:rPr>
              <w:t>семестр</w:t>
            </w:r>
          </w:p>
        </w:tc>
        <w:tc>
          <w:tcPr>
            <w:tcW w:w="136" w:type="pct"/>
            <w:shd w:val="clear" w:color="auto" w:fill="D9D9D9" w:themeFill="background1" w:themeFillShade="D9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16</w:t>
            </w:r>
          </w:p>
        </w:tc>
        <w:tc>
          <w:tcPr>
            <w:tcW w:w="145" w:type="pct"/>
            <w:shd w:val="clear" w:color="auto" w:fill="D9D9D9" w:themeFill="background1" w:themeFillShade="D9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0" w:type="pct"/>
            <w:shd w:val="clear" w:color="auto" w:fill="D9D9D9" w:themeFill="background1" w:themeFillShade="D9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16</w:t>
            </w:r>
          </w:p>
        </w:tc>
        <w:tc>
          <w:tcPr>
            <w:tcW w:w="140" w:type="pct"/>
            <w:shd w:val="clear" w:color="auto" w:fill="D9D9D9" w:themeFill="background1" w:themeFillShade="D9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D9D9D9" w:themeFill="background1" w:themeFillShade="D9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D9D9D9" w:themeFill="background1" w:themeFillShade="D9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D9D9D9" w:themeFill="background1" w:themeFillShade="D9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  <w:shd w:val="clear" w:color="auto" w:fill="D9D9D9" w:themeFill="background1" w:themeFillShade="D9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94371" w:rsidRPr="0095017B" w:rsidTr="003E2615">
        <w:tc>
          <w:tcPr>
            <w:tcW w:w="184" w:type="pct"/>
          </w:tcPr>
          <w:p w:rsidR="00194371" w:rsidRPr="0095017B" w:rsidRDefault="00194371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</w:p>
        </w:tc>
        <w:tc>
          <w:tcPr>
            <w:tcW w:w="2908" w:type="pct"/>
            <w:gridSpan w:val="2"/>
            <w:shd w:val="clear" w:color="auto" w:fill="auto"/>
          </w:tcPr>
          <w:p w:rsidR="00194371" w:rsidRPr="0095017B" w:rsidRDefault="00194371" w:rsidP="00721D64">
            <w:pPr>
              <w:widowControl/>
              <w:numPr>
                <w:ilvl w:val="0"/>
                <w:numId w:val="38"/>
              </w:numPr>
              <w:tabs>
                <w:tab w:val="left" w:pos="1635"/>
              </w:tabs>
              <w:rPr>
                <w:rFonts w:ascii="Times New Roman" w:hAnsi="Times New Roman"/>
                <w:b/>
              </w:rPr>
            </w:pPr>
            <w:r w:rsidRPr="0095017B">
              <w:rPr>
                <w:rFonts w:ascii="Times New Roman" w:hAnsi="Times New Roman"/>
                <w:b/>
              </w:rPr>
              <w:t xml:space="preserve">Лыжная подготовка </w:t>
            </w:r>
          </w:p>
        </w:tc>
        <w:tc>
          <w:tcPr>
            <w:tcW w:w="136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45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94371" w:rsidRPr="0095017B" w:rsidTr="003E2615">
        <w:tc>
          <w:tcPr>
            <w:tcW w:w="184" w:type="pct"/>
          </w:tcPr>
          <w:p w:rsidR="00194371" w:rsidRPr="0095017B" w:rsidRDefault="00FE7CDB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99-100</w:t>
            </w:r>
          </w:p>
        </w:tc>
        <w:tc>
          <w:tcPr>
            <w:tcW w:w="1104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 xml:space="preserve">ТБ при занятиях лыжной подготовкой. </w:t>
            </w:r>
            <w:r>
              <w:rPr>
                <w:rFonts w:ascii="Times New Roman" w:hAnsi="Times New Roman"/>
              </w:rPr>
              <w:t xml:space="preserve">Совершенствование техники попеременного </w:t>
            </w:r>
            <w:proofErr w:type="spellStart"/>
            <w:r>
              <w:rPr>
                <w:rFonts w:ascii="Times New Roman" w:hAnsi="Times New Roman"/>
              </w:rPr>
              <w:t>двухшажного</w:t>
            </w:r>
            <w:proofErr w:type="spellEnd"/>
            <w:r>
              <w:rPr>
                <w:rFonts w:ascii="Times New Roman" w:hAnsi="Times New Roman"/>
              </w:rPr>
              <w:t xml:space="preserve"> хода.</w:t>
            </w:r>
          </w:p>
        </w:tc>
        <w:tc>
          <w:tcPr>
            <w:tcW w:w="1804" w:type="pct"/>
            <w:shd w:val="clear" w:color="auto" w:fill="auto"/>
          </w:tcPr>
          <w:p w:rsidR="00194371" w:rsidRPr="0095017B" w:rsidRDefault="00194371" w:rsidP="00721D64">
            <w:pPr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 xml:space="preserve"> Техника безопасности на уроках лыжной подготовки. Совершенствование техники попеременного </w:t>
            </w:r>
            <w:proofErr w:type="spellStart"/>
            <w:r w:rsidRPr="0095017B">
              <w:rPr>
                <w:rFonts w:ascii="Times New Roman" w:hAnsi="Times New Roman"/>
              </w:rPr>
              <w:t>двухшажного</w:t>
            </w:r>
            <w:proofErr w:type="spellEnd"/>
            <w:r w:rsidRPr="0095017B">
              <w:rPr>
                <w:rFonts w:ascii="Times New Roman" w:hAnsi="Times New Roman"/>
              </w:rPr>
              <w:t xml:space="preserve"> хода и одновременного одношажного хода.</w:t>
            </w:r>
          </w:p>
        </w:tc>
        <w:tc>
          <w:tcPr>
            <w:tcW w:w="136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pct"/>
          </w:tcPr>
          <w:p w:rsidR="00194371" w:rsidRPr="001E1DAE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194371" w:rsidRPr="001E1DAE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 w:rsidRPr="001E1DAE"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32144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Уок08/1-Уок08/3, Зок08/1-Зок08/4</w:t>
            </w:r>
          </w:p>
        </w:tc>
        <w:tc>
          <w:tcPr>
            <w:tcW w:w="279" w:type="pct"/>
            <w:shd w:val="clear" w:color="auto" w:fill="auto"/>
          </w:tcPr>
          <w:p w:rsidR="00194371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 w:rsidRPr="00462C94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31" w:type="pct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E2615" w:rsidRPr="0095017B" w:rsidTr="003E2615">
        <w:tc>
          <w:tcPr>
            <w:tcW w:w="184" w:type="pct"/>
          </w:tcPr>
          <w:p w:rsidR="003E2615" w:rsidRPr="0095017B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101-102</w:t>
            </w:r>
          </w:p>
        </w:tc>
        <w:tc>
          <w:tcPr>
            <w:tcW w:w="1104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Совершенствование перехода </w:t>
            </w:r>
            <w:r w:rsidRPr="0095017B">
              <w:rPr>
                <w:rFonts w:ascii="Times New Roman" w:hAnsi="Times New Roman"/>
              </w:rPr>
              <w:t xml:space="preserve">с попеременных ходов на </w:t>
            </w:r>
            <w:proofErr w:type="gramStart"/>
            <w:r w:rsidRPr="0095017B">
              <w:rPr>
                <w:rFonts w:ascii="Times New Roman" w:hAnsi="Times New Roman"/>
              </w:rPr>
              <w:t>одновременные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4" w:type="pct"/>
            <w:shd w:val="clear" w:color="auto" w:fill="auto"/>
          </w:tcPr>
          <w:p w:rsidR="003E2615" w:rsidRPr="0095017B" w:rsidRDefault="003E2615" w:rsidP="00721D64">
            <w:pPr>
              <w:spacing w:line="140" w:lineRule="atLeast"/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 xml:space="preserve">Движение маховой ноги в скользящем шаге и попеременном </w:t>
            </w:r>
            <w:proofErr w:type="spellStart"/>
            <w:r w:rsidRPr="0095017B">
              <w:rPr>
                <w:rFonts w:ascii="Times New Roman" w:hAnsi="Times New Roman"/>
              </w:rPr>
              <w:t>двухшажном</w:t>
            </w:r>
            <w:proofErr w:type="spellEnd"/>
            <w:r w:rsidRPr="0095017B">
              <w:rPr>
                <w:rFonts w:ascii="Times New Roman" w:hAnsi="Times New Roman"/>
              </w:rPr>
              <w:t xml:space="preserve"> ходе. Отталкивание ногой в одновременном одношажном ходе. Переход с попе</w:t>
            </w:r>
            <w:r>
              <w:rPr>
                <w:rFonts w:ascii="Times New Roman" w:hAnsi="Times New Roman"/>
              </w:rPr>
              <w:t>ременных ходов на одновременные в</w:t>
            </w:r>
            <w:r w:rsidRPr="0095017B">
              <w:rPr>
                <w:rFonts w:ascii="Times New Roman" w:hAnsi="Times New Roman"/>
              </w:rPr>
              <w:t>иды лыжного спорта.</w:t>
            </w:r>
          </w:p>
        </w:tc>
        <w:tc>
          <w:tcPr>
            <w:tcW w:w="136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pct"/>
          </w:tcPr>
          <w:p w:rsidR="003E2615" w:rsidRPr="001E1DAE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3E2615" w:rsidRPr="001E1DAE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3E2615" w:rsidRPr="001E1DAE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 w:rsidRPr="001E1DAE"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32144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Уок08/1-Уок08/3, Зок08/1-Зок08/4</w:t>
            </w:r>
          </w:p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3E2615" w:rsidRDefault="003E2615">
            <w:r w:rsidRPr="00C76F96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31" w:type="pct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E2615" w:rsidRPr="0095017B" w:rsidTr="003E2615">
        <w:tc>
          <w:tcPr>
            <w:tcW w:w="184" w:type="pct"/>
          </w:tcPr>
          <w:p w:rsidR="003E2615" w:rsidRPr="0095017B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103-104</w:t>
            </w:r>
          </w:p>
        </w:tc>
        <w:tc>
          <w:tcPr>
            <w:tcW w:w="1104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одновременных и попеременных ходов.</w:t>
            </w:r>
          </w:p>
        </w:tc>
        <w:tc>
          <w:tcPr>
            <w:tcW w:w="1804" w:type="pct"/>
            <w:shd w:val="clear" w:color="auto" w:fill="auto"/>
          </w:tcPr>
          <w:p w:rsidR="003E2615" w:rsidRPr="0095017B" w:rsidRDefault="003E2615" w:rsidP="00721D64">
            <w:pPr>
              <w:spacing w:line="140" w:lineRule="atLeast"/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 xml:space="preserve">Переход с одновременных ходов на </w:t>
            </w:r>
            <w:proofErr w:type="gramStart"/>
            <w:r w:rsidRPr="0095017B">
              <w:rPr>
                <w:rFonts w:ascii="Times New Roman" w:hAnsi="Times New Roman"/>
              </w:rPr>
              <w:t>попеременные</w:t>
            </w:r>
            <w:proofErr w:type="gramEnd"/>
            <w:r w:rsidRPr="0095017B">
              <w:rPr>
                <w:rFonts w:ascii="Times New Roman" w:hAnsi="Times New Roman"/>
              </w:rPr>
              <w:t xml:space="preserve">. Отталкивание ногой в одновременном </w:t>
            </w:r>
            <w:proofErr w:type="spellStart"/>
            <w:r w:rsidRPr="0095017B">
              <w:rPr>
                <w:rFonts w:ascii="Times New Roman" w:hAnsi="Times New Roman"/>
              </w:rPr>
              <w:t>двухшажном</w:t>
            </w:r>
            <w:proofErr w:type="spellEnd"/>
            <w:r w:rsidRPr="0095017B">
              <w:rPr>
                <w:rFonts w:ascii="Times New Roman" w:hAnsi="Times New Roman"/>
              </w:rPr>
              <w:t xml:space="preserve"> коньковом ходе. Развитие быстроты.</w:t>
            </w:r>
          </w:p>
        </w:tc>
        <w:tc>
          <w:tcPr>
            <w:tcW w:w="136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pct"/>
          </w:tcPr>
          <w:p w:rsidR="003E2615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3E2615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,З1 , З2</w:t>
            </w:r>
            <w:r w:rsidRPr="0032144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Уок08/1-Уок08/3, Зок08/1-Зок08/4</w:t>
            </w:r>
          </w:p>
        </w:tc>
        <w:tc>
          <w:tcPr>
            <w:tcW w:w="279" w:type="pct"/>
            <w:shd w:val="clear" w:color="auto" w:fill="auto"/>
          </w:tcPr>
          <w:p w:rsidR="003E2615" w:rsidRDefault="003E2615">
            <w:r w:rsidRPr="00C76F96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31" w:type="pct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E2615" w:rsidRPr="0095017B" w:rsidTr="003E2615">
        <w:tc>
          <w:tcPr>
            <w:tcW w:w="184" w:type="pct"/>
          </w:tcPr>
          <w:p w:rsidR="003E2615" w:rsidRPr="0095017B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105-106</w:t>
            </w:r>
          </w:p>
        </w:tc>
        <w:tc>
          <w:tcPr>
            <w:tcW w:w="1104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Коньковый ход</w:t>
            </w:r>
          </w:p>
        </w:tc>
        <w:tc>
          <w:tcPr>
            <w:tcW w:w="1804" w:type="pct"/>
            <w:shd w:val="clear" w:color="auto" w:fill="auto"/>
          </w:tcPr>
          <w:p w:rsidR="003E2615" w:rsidRPr="0095017B" w:rsidRDefault="003E2615" w:rsidP="00721D64">
            <w:pPr>
              <w:spacing w:line="140" w:lineRule="atLeast"/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Совершенствование техники выполнения конькового хода. Развитие выносли</w:t>
            </w:r>
            <w:r>
              <w:rPr>
                <w:rFonts w:ascii="Times New Roman" w:hAnsi="Times New Roman"/>
              </w:rPr>
              <w:t>вости. Прохождение дистанции  10</w:t>
            </w:r>
            <w:r w:rsidRPr="0095017B">
              <w:rPr>
                <w:rFonts w:ascii="Times New Roman" w:hAnsi="Times New Roman"/>
              </w:rPr>
              <w:t xml:space="preserve"> км.</w:t>
            </w:r>
          </w:p>
        </w:tc>
        <w:tc>
          <w:tcPr>
            <w:tcW w:w="136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2</w:t>
            </w:r>
          </w:p>
        </w:tc>
        <w:tc>
          <w:tcPr>
            <w:tcW w:w="145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2</w:t>
            </w:r>
          </w:p>
        </w:tc>
        <w:tc>
          <w:tcPr>
            <w:tcW w:w="140" w:type="pct"/>
          </w:tcPr>
          <w:p w:rsidR="003E2615" w:rsidRPr="001E1DAE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3E2615" w:rsidRPr="001E1DAE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 w:rsidRPr="001E1DAE"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32144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Уок08/1-Уок08/3, Зок08/1-Зок08/4</w:t>
            </w:r>
          </w:p>
        </w:tc>
        <w:tc>
          <w:tcPr>
            <w:tcW w:w="279" w:type="pct"/>
            <w:shd w:val="clear" w:color="auto" w:fill="auto"/>
          </w:tcPr>
          <w:p w:rsidR="003E2615" w:rsidRDefault="003E2615">
            <w:r w:rsidRPr="00C76F96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31" w:type="pct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94371" w:rsidRPr="0095017B" w:rsidTr="003E2615">
        <w:tc>
          <w:tcPr>
            <w:tcW w:w="184" w:type="pct"/>
          </w:tcPr>
          <w:p w:rsidR="00194371" w:rsidRPr="0095017B" w:rsidRDefault="00194371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</w:p>
        </w:tc>
        <w:tc>
          <w:tcPr>
            <w:tcW w:w="2908" w:type="pct"/>
            <w:gridSpan w:val="2"/>
            <w:shd w:val="clear" w:color="auto" w:fill="auto"/>
          </w:tcPr>
          <w:p w:rsidR="00194371" w:rsidRPr="0095017B" w:rsidRDefault="00194371" w:rsidP="00721D64">
            <w:pPr>
              <w:widowControl/>
              <w:numPr>
                <w:ilvl w:val="0"/>
                <w:numId w:val="38"/>
              </w:numPr>
              <w:spacing w:line="140" w:lineRule="atLeast"/>
              <w:rPr>
                <w:rFonts w:ascii="Times New Roman" w:hAnsi="Times New Roman"/>
                <w:b/>
              </w:rPr>
            </w:pPr>
            <w:r w:rsidRPr="0095017B">
              <w:rPr>
                <w:rFonts w:ascii="Times New Roman" w:hAnsi="Times New Roman"/>
                <w:b/>
              </w:rPr>
              <w:t xml:space="preserve">Гимнастика </w:t>
            </w:r>
          </w:p>
        </w:tc>
        <w:tc>
          <w:tcPr>
            <w:tcW w:w="136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D0874" w:rsidRPr="0095017B" w:rsidTr="003E2615">
        <w:tc>
          <w:tcPr>
            <w:tcW w:w="184" w:type="pct"/>
          </w:tcPr>
          <w:p w:rsidR="00DD0874" w:rsidRPr="0095017B" w:rsidRDefault="00FE7CDB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107-108</w:t>
            </w:r>
          </w:p>
        </w:tc>
        <w:tc>
          <w:tcPr>
            <w:tcW w:w="1104" w:type="pct"/>
            <w:shd w:val="clear" w:color="auto" w:fill="auto"/>
          </w:tcPr>
          <w:p w:rsidR="00DD0874" w:rsidRPr="0095017B" w:rsidRDefault="00DD0874" w:rsidP="009833C9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 xml:space="preserve">ТБ при занятиях лыжной подготовкой. </w:t>
            </w:r>
            <w:r>
              <w:rPr>
                <w:rFonts w:ascii="Times New Roman" w:hAnsi="Times New Roman"/>
              </w:rPr>
              <w:t xml:space="preserve">Совершенствование техники </w:t>
            </w:r>
            <w:r>
              <w:rPr>
                <w:rFonts w:ascii="Times New Roman" w:hAnsi="Times New Roman"/>
              </w:rPr>
              <w:lastRenderedPageBreak/>
              <w:t xml:space="preserve">попеременного </w:t>
            </w:r>
            <w:proofErr w:type="spellStart"/>
            <w:r>
              <w:rPr>
                <w:rFonts w:ascii="Times New Roman" w:hAnsi="Times New Roman"/>
              </w:rPr>
              <w:t>двухшажного</w:t>
            </w:r>
            <w:proofErr w:type="spellEnd"/>
            <w:r>
              <w:rPr>
                <w:rFonts w:ascii="Times New Roman" w:hAnsi="Times New Roman"/>
              </w:rPr>
              <w:t xml:space="preserve"> хода.</w:t>
            </w:r>
          </w:p>
        </w:tc>
        <w:tc>
          <w:tcPr>
            <w:tcW w:w="1804" w:type="pct"/>
            <w:shd w:val="clear" w:color="auto" w:fill="auto"/>
          </w:tcPr>
          <w:p w:rsidR="00DD0874" w:rsidRPr="0095017B" w:rsidRDefault="00DD0874" w:rsidP="00721D64">
            <w:pPr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lastRenderedPageBreak/>
              <w:t xml:space="preserve">Правила ТБ на уроках гимнастики. Правила страховки во время выполнения упражнений. Повороты в движении. Перестроение из колонны </w:t>
            </w:r>
            <w:r w:rsidRPr="0095017B">
              <w:rPr>
                <w:rFonts w:ascii="Times New Roman" w:hAnsi="Times New Roman"/>
              </w:rPr>
              <w:lastRenderedPageBreak/>
              <w:t>по одному в колонну по два. ОРУ на месте.</w:t>
            </w:r>
          </w:p>
          <w:p w:rsidR="00DD0874" w:rsidRPr="0095017B" w:rsidRDefault="00DD0874" w:rsidP="00721D64">
            <w:pPr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  <w:i/>
                <w:iCs/>
                <w:u w:val="single"/>
              </w:rPr>
              <w:t>юноши</w:t>
            </w:r>
          </w:p>
          <w:p w:rsidR="00DD0874" w:rsidRPr="0095017B" w:rsidRDefault="00DD0874" w:rsidP="00721D64">
            <w:pPr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Вис согнувшись, вис прогнувшись. Угол в упоре. Развитие силы.</w:t>
            </w:r>
          </w:p>
        </w:tc>
        <w:tc>
          <w:tcPr>
            <w:tcW w:w="136" w:type="pct"/>
            <w:shd w:val="clear" w:color="auto" w:fill="auto"/>
          </w:tcPr>
          <w:p w:rsidR="00DD0874" w:rsidRPr="0095017B" w:rsidRDefault="00DD087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5" w:type="pct"/>
            <w:shd w:val="clear" w:color="auto" w:fill="auto"/>
          </w:tcPr>
          <w:p w:rsidR="00DD0874" w:rsidRPr="0095017B" w:rsidRDefault="00DD087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DD0874" w:rsidRPr="0095017B" w:rsidRDefault="00DD087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DD0874" w:rsidRPr="0095017B" w:rsidRDefault="00DD087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pct"/>
          </w:tcPr>
          <w:p w:rsidR="00DD0874" w:rsidRPr="004D5999" w:rsidRDefault="00DD087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DD0874" w:rsidRPr="004D5999" w:rsidRDefault="00DD087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DD0874" w:rsidRPr="004D5999" w:rsidRDefault="00DD087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 w:rsidRPr="004D5999"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Start"/>
            <w:r w:rsidRPr="004D5999"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32144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Уок08/1-Уок08/3, Зок08/1-Зок08/4</w:t>
            </w:r>
          </w:p>
        </w:tc>
        <w:tc>
          <w:tcPr>
            <w:tcW w:w="279" w:type="pct"/>
            <w:shd w:val="clear" w:color="auto" w:fill="auto"/>
          </w:tcPr>
          <w:p w:rsidR="00DD0874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 w:rsidRPr="00462C94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31" w:type="pct"/>
          </w:tcPr>
          <w:p w:rsidR="00DD0874" w:rsidRPr="0095017B" w:rsidRDefault="00DD0874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E2615" w:rsidRPr="0095017B" w:rsidTr="003E2615">
        <w:tc>
          <w:tcPr>
            <w:tcW w:w="184" w:type="pct"/>
          </w:tcPr>
          <w:p w:rsidR="003E2615" w:rsidRPr="0095017B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109-110</w:t>
            </w:r>
          </w:p>
        </w:tc>
        <w:tc>
          <w:tcPr>
            <w:tcW w:w="1104" w:type="pct"/>
            <w:shd w:val="clear" w:color="auto" w:fill="auto"/>
          </w:tcPr>
          <w:p w:rsidR="003E2615" w:rsidRPr="0095017B" w:rsidRDefault="003E2615" w:rsidP="009833C9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Совершенствование перехода </w:t>
            </w:r>
            <w:r w:rsidRPr="0095017B">
              <w:rPr>
                <w:rFonts w:ascii="Times New Roman" w:hAnsi="Times New Roman"/>
              </w:rPr>
              <w:t xml:space="preserve">с попеременных ходов на </w:t>
            </w:r>
            <w:proofErr w:type="gramStart"/>
            <w:r w:rsidRPr="0095017B">
              <w:rPr>
                <w:rFonts w:ascii="Times New Roman" w:hAnsi="Times New Roman"/>
              </w:rPr>
              <w:t>одновременные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4" w:type="pct"/>
            <w:shd w:val="clear" w:color="auto" w:fill="auto"/>
          </w:tcPr>
          <w:p w:rsidR="003E2615" w:rsidRPr="0095017B" w:rsidRDefault="003E2615" w:rsidP="00721D64">
            <w:pPr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 Повороты в движении. Перестроение из колонны по одному в колонну по два. ОРУ на месте.</w:t>
            </w:r>
          </w:p>
          <w:p w:rsidR="003E2615" w:rsidRPr="0095017B" w:rsidRDefault="003E2615" w:rsidP="00721D64">
            <w:pPr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  <w:i/>
                <w:iCs/>
                <w:u w:val="single"/>
              </w:rPr>
              <w:t>юноши</w:t>
            </w:r>
          </w:p>
          <w:p w:rsidR="003E2615" w:rsidRPr="0095017B" w:rsidRDefault="003E2615" w:rsidP="00721D64">
            <w:pPr>
              <w:rPr>
                <w:rFonts w:ascii="Times New Roman" w:hAnsi="Times New Roman"/>
              </w:rPr>
            </w:pPr>
            <w:proofErr w:type="gramStart"/>
            <w:r w:rsidRPr="0095017B">
              <w:rPr>
                <w:rFonts w:ascii="Times New Roman" w:hAnsi="Times New Roman"/>
              </w:rPr>
              <w:t>Опорный прыжок (конь в длину, высота 110-11</w:t>
            </w:r>
            <w:r>
              <w:rPr>
                <w:rFonts w:ascii="Times New Roman" w:hAnsi="Times New Roman"/>
              </w:rPr>
              <w:t>5см.</w:t>
            </w:r>
            <w:proofErr w:type="gramEnd"/>
          </w:p>
        </w:tc>
        <w:tc>
          <w:tcPr>
            <w:tcW w:w="136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pct"/>
          </w:tcPr>
          <w:p w:rsidR="003E2615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3E2615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32144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Уок08/1-Уок08/3, Зок08/1-Зок08/4</w:t>
            </w:r>
          </w:p>
        </w:tc>
        <w:tc>
          <w:tcPr>
            <w:tcW w:w="279" w:type="pct"/>
            <w:shd w:val="clear" w:color="auto" w:fill="auto"/>
          </w:tcPr>
          <w:p w:rsidR="003E2615" w:rsidRDefault="003E2615">
            <w:r w:rsidRPr="00B13684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31" w:type="pct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E2615" w:rsidRPr="0095017B" w:rsidTr="003E2615">
        <w:tc>
          <w:tcPr>
            <w:tcW w:w="184" w:type="pct"/>
          </w:tcPr>
          <w:p w:rsidR="003E2615" w:rsidRPr="0095017B" w:rsidRDefault="003E2615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111-112</w:t>
            </w:r>
          </w:p>
        </w:tc>
        <w:tc>
          <w:tcPr>
            <w:tcW w:w="1104" w:type="pct"/>
            <w:shd w:val="clear" w:color="auto" w:fill="auto"/>
          </w:tcPr>
          <w:p w:rsidR="003E2615" w:rsidRPr="0095017B" w:rsidRDefault="003E2615" w:rsidP="009833C9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одновременных и попеременных ходов.</w:t>
            </w:r>
          </w:p>
        </w:tc>
        <w:tc>
          <w:tcPr>
            <w:tcW w:w="1804" w:type="pct"/>
            <w:shd w:val="clear" w:color="auto" w:fill="auto"/>
          </w:tcPr>
          <w:p w:rsidR="003E2615" w:rsidRPr="0095017B" w:rsidRDefault="003E2615" w:rsidP="00721D64">
            <w:pPr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  <w:i/>
                <w:iCs/>
                <w:u w:val="single"/>
              </w:rPr>
              <w:t>юноши</w:t>
            </w:r>
          </w:p>
          <w:p w:rsidR="003E2615" w:rsidRPr="0095017B" w:rsidRDefault="003E2615" w:rsidP="00721D64">
            <w:pPr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Подтягивание на перекладине. ОРУ на месте.</w:t>
            </w:r>
            <w:r>
              <w:rPr>
                <w:rFonts w:ascii="Times New Roman" w:hAnsi="Times New Roman"/>
              </w:rPr>
              <w:t xml:space="preserve"> Подъем в упор силой.</w:t>
            </w:r>
          </w:p>
          <w:p w:rsidR="003E2615" w:rsidRPr="0095017B" w:rsidRDefault="003E2615" w:rsidP="00721D64">
            <w:pPr>
              <w:rPr>
                <w:rFonts w:ascii="Times New Roman" w:hAnsi="Times New Roman"/>
              </w:rPr>
            </w:pPr>
          </w:p>
        </w:tc>
        <w:tc>
          <w:tcPr>
            <w:tcW w:w="136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pct"/>
          </w:tcPr>
          <w:p w:rsidR="003E2615" w:rsidRPr="004D5999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3E2615" w:rsidRPr="004D5999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 w:rsidRPr="004D5999"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Start"/>
            <w:r w:rsidRPr="004D5999"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32144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Уок08/1-Уок08/3, Зок08/1-Зок08/4</w:t>
            </w:r>
          </w:p>
        </w:tc>
        <w:tc>
          <w:tcPr>
            <w:tcW w:w="279" w:type="pct"/>
            <w:shd w:val="clear" w:color="auto" w:fill="auto"/>
          </w:tcPr>
          <w:p w:rsidR="003E2615" w:rsidRDefault="003E2615">
            <w:r w:rsidRPr="00B13684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31" w:type="pct"/>
          </w:tcPr>
          <w:p w:rsidR="003E2615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94371" w:rsidRPr="0095017B" w:rsidTr="003E2615">
        <w:tc>
          <w:tcPr>
            <w:tcW w:w="184" w:type="pct"/>
          </w:tcPr>
          <w:p w:rsidR="00194371" w:rsidRPr="0095017B" w:rsidRDefault="00194371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</w:p>
        </w:tc>
        <w:tc>
          <w:tcPr>
            <w:tcW w:w="2908" w:type="pct"/>
            <w:gridSpan w:val="2"/>
            <w:shd w:val="clear" w:color="auto" w:fill="auto"/>
          </w:tcPr>
          <w:p w:rsidR="00194371" w:rsidRPr="0095017B" w:rsidRDefault="00194371" w:rsidP="00721D64">
            <w:pPr>
              <w:spacing w:line="270" w:lineRule="atLeast"/>
              <w:ind w:left="360"/>
              <w:rPr>
                <w:rFonts w:ascii="Times New Roman" w:hAnsi="Times New Roman"/>
                <w:b/>
              </w:rPr>
            </w:pPr>
            <w:r w:rsidRPr="0095017B">
              <w:rPr>
                <w:rFonts w:ascii="Times New Roman" w:hAnsi="Times New Roman"/>
                <w:b/>
              </w:rPr>
              <w:t>Атлетическая гимнастика, работа на тренажерах</w:t>
            </w:r>
          </w:p>
        </w:tc>
        <w:tc>
          <w:tcPr>
            <w:tcW w:w="136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194371" w:rsidRPr="002C6020" w:rsidRDefault="00194371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194371" w:rsidRPr="002C6020" w:rsidRDefault="00194371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194371" w:rsidRPr="002C6020" w:rsidRDefault="00194371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94371" w:rsidRPr="0095017B" w:rsidTr="003E2615">
        <w:tc>
          <w:tcPr>
            <w:tcW w:w="184" w:type="pct"/>
          </w:tcPr>
          <w:p w:rsidR="00194371" w:rsidRPr="0095017B" w:rsidRDefault="00FE7CDB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113-114</w:t>
            </w:r>
          </w:p>
        </w:tc>
        <w:tc>
          <w:tcPr>
            <w:tcW w:w="1104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Тренировка основных групп мышц</w:t>
            </w:r>
          </w:p>
        </w:tc>
        <w:tc>
          <w:tcPr>
            <w:tcW w:w="1804" w:type="pct"/>
            <w:shd w:val="clear" w:color="auto" w:fill="auto"/>
          </w:tcPr>
          <w:p w:rsidR="00194371" w:rsidRPr="0095017B" w:rsidRDefault="00194371" w:rsidP="00721D64">
            <w:pPr>
              <w:spacing w:line="270" w:lineRule="atLeast"/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Круговой метод</w:t>
            </w:r>
            <w:r>
              <w:rPr>
                <w:rFonts w:ascii="Times New Roman" w:hAnsi="Times New Roman"/>
              </w:rPr>
              <w:t xml:space="preserve"> тренировки основных групп мышц спины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рук , ног. Упражнения на тренажерах.</w:t>
            </w:r>
          </w:p>
        </w:tc>
        <w:tc>
          <w:tcPr>
            <w:tcW w:w="136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pct"/>
          </w:tcPr>
          <w:p w:rsidR="00194371" w:rsidRPr="002C6020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194371" w:rsidRPr="002C6020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 w:rsidRPr="002C6020"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З1</w:t>
            </w:r>
            <w:r w:rsidRPr="0032144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Уок08/1-Уок08/3, Зок08/1-Зок08/4</w:t>
            </w:r>
          </w:p>
        </w:tc>
        <w:tc>
          <w:tcPr>
            <w:tcW w:w="279" w:type="pct"/>
            <w:shd w:val="clear" w:color="auto" w:fill="auto"/>
          </w:tcPr>
          <w:p w:rsidR="00194371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 w:rsidRPr="00462C94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31" w:type="pct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94371" w:rsidRPr="0095017B" w:rsidTr="003E2615">
        <w:tc>
          <w:tcPr>
            <w:tcW w:w="184" w:type="pct"/>
          </w:tcPr>
          <w:p w:rsidR="00194371" w:rsidRPr="0095017B" w:rsidRDefault="00194371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</w:p>
        </w:tc>
        <w:tc>
          <w:tcPr>
            <w:tcW w:w="1104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</w:p>
        </w:tc>
        <w:tc>
          <w:tcPr>
            <w:tcW w:w="1804" w:type="pct"/>
            <w:shd w:val="clear" w:color="auto" w:fill="auto"/>
          </w:tcPr>
          <w:p w:rsidR="00194371" w:rsidRPr="0095017B" w:rsidRDefault="00194371" w:rsidP="00721D64">
            <w:pPr>
              <w:spacing w:line="270" w:lineRule="atLeast"/>
              <w:rPr>
                <w:rFonts w:ascii="Times New Roman" w:hAnsi="Times New Roman"/>
              </w:rPr>
            </w:pPr>
          </w:p>
        </w:tc>
        <w:tc>
          <w:tcPr>
            <w:tcW w:w="136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5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194371" w:rsidRPr="002C6020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194371" w:rsidRPr="002C6020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94371" w:rsidRPr="0095017B" w:rsidTr="003E2615">
        <w:tc>
          <w:tcPr>
            <w:tcW w:w="184" w:type="pct"/>
          </w:tcPr>
          <w:p w:rsidR="00194371" w:rsidRPr="0095017B" w:rsidRDefault="00FE7CDB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115-116</w:t>
            </w:r>
          </w:p>
        </w:tc>
        <w:tc>
          <w:tcPr>
            <w:tcW w:w="1104" w:type="pct"/>
            <w:shd w:val="clear" w:color="auto" w:fill="auto"/>
          </w:tcPr>
          <w:p w:rsidR="00194371" w:rsidRPr="00052ABB" w:rsidRDefault="00194371" w:rsidP="00721D64">
            <w:pPr>
              <w:tabs>
                <w:tab w:val="left" w:pos="1635"/>
              </w:tabs>
              <w:rPr>
                <w:rFonts w:ascii="Times New Roman" w:hAnsi="Times New Roman"/>
                <w:b/>
              </w:rPr>
            </w:pPr>
            <w:r w:rsidRPr="00052ABB">
              <w:rPr>
                <w:rFonts w:ascii="Times New Roman" w:hAnsi="Times New Roman"/>
              </w:rPr>
              <w:t>Упражнения с гантелями, штангой, эспандерами</w:t>
            </w:r>
            <w:r w:rsidRPr="00052AB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04" w:type="pct"/>
            <w:shd w:val="clear" w:color="auto" w:fill="auto"/>
          </w:tcPr>
          <w:p w:rsidR="00194371" w:rsidRPr="0095017B" w:rsidRDefault="00194371" w:rsidP="00721D64">
            <w:pPr>
              <w:spacing w:line="140" w:lineRule="atLeast"/>
              <w:rPr>
                <w:rFonts w:ascii="Times New Roman" w:hAnsi="Times New Roman"/>
              </w:rPr>
            </w:pPr>
            <w:r w:rsidRPr="0095017B">
              <w:rPr>
                <w:rFonts w:ascii="Times New Roman" w:hAnsi="Times New Roman"/>
              </w:rPr>
              <w:t>Упражнения  с гантелями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штангой, эспандерами </w:t>
            </w:r>
            <w:r w:rsidRPr="0095017B">
              <w:rPr>
                <w:rFonts w:ascii="Times New Roman" w:hAnsi="Times New Roman"/>
              </w:rPr>
              <w:t xml:space="preserve"> для основных групп мышц</w:t>
            </w:r>
            <w:r>
              <w:rPr>
                <w:rFonts w:ascii="Times New Roman" w:hAnsi="Times New Roman"/>
              </w:rPr>
              <w:t>. Специальные упражнения.</w:t>
            </w:r>
          </w:p>
        </w:tc>
        <w:tc>
          <w:tcPr>
            <w:tcW w:w="136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pct"/>
          </w:tcPr>
          <w:p w:rsidR="00194371" w:rsidRPr="002C6020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194371" w:rsidRPr="002C6020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 w:rsidRPr="002C6020"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Start"/>
            <w:r w:rsidRPr="002C6020"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32144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Уок08/1-Уок08/3, Зок08/1-Зок08/4</w:t>
            </w:r>
          </w:p>
        </w:tc>
        <w:tc>
          <w:tcPr>
            <w:tcW w:w="279" w:type="pct"/>
            <w:shd w:val="clear" w:color="auto" w:fill="auto"/>
          </w:tcPr>
          <w:p w:rsidR="00194371" w:rsidRPr="0095017B" w:rsidRDefault="003E2615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 w:rsidRPr="00462C94">
              <w:rPr>
                <w:rFonts w:ascii="Times New Roman" w:hAnsi="Times New Roman"/>
                <w:color w:val="auto"/>
              </w:rPr>
              <w:t>ОК8</w:t>
            </w:r>
          </w:p>
        </w:tc>
        <w:tc>
          <w:tcPr>
            <w:tcW w:w="231" w:type="pct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94371" w:rsidRPr="0095017B" w:rsidTr="003E2615">
        <w:tc>
          <w:tcPr>
            <w:tcW w:w="184" w:type="pct"/>
          </w:tcPr>
          <w:p w:rsidR="00194371" w:rsidRPr="0095017B" w:rsidRDefault="00FE7CDB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117-118</w:t>
            </w:r>
          </w:p>
        </w:tc>
        <w:tc>
          <w:tcPr>
            <w:tcW w:w="1104" w:type="pct"/>
            <w:shd w:val="clear" w:color="auto" w:fill="auto"/>
          </w:tcPr>
          <w:p w:rsidR="00194371" w:rsidRPr="00052ABB" w:rsidRDefault="001C64FC" w:rsidP="00721D64">
            <w:pPr>
              <w:tabs>
                <w:tab w:val="left" w:pos="163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Дифференцированный з</w:t>
            </w:r>
            <w:r w:rsidR="00194371" w:rsidRPr="00052ABB">
              <w:rPr>
                <w:rFonts w:ascii="Times New Roman" w:hAnsi="Times New Roman"/>
                <w:b/>
              </w:rPr>
              <w:t>ачет</w:t>
            </w:r>
          </w:p>
        </w:tc>
        <w:tc>
          <w:tcPr>
            <w:tcW w:w="1804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</w:p>
        </w:tc>
        <w:tc>
          <w:tcPr>
            <w:tcW w:w="136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pct"/>
          </w:tcPr>
          <w:p w:rsidR="00194371" w:rsidRPr="0095017B" w:rsidRDefault="00194371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</w:p>
        </w:tc>
        <w:tc>
          <w:tcPr>
            <w:tcW w:w="140" w:type="pct"/>
          </w:tcPr>
          <w:p w:rsidR="00194371" w:rsidRPr="0095017B" w:rsidRDefault="00194371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rPr>
                <w:rFonts w:ascii="Times New Roman" w:hAnsi="Times New Roman"/>
              </w:rPr>
            </w:pPr>
          </w:p>
        </w:tc>
        <w:tc>
          <w:tcPr>
            <w:tcW w:w="279" w:type="pct"/>
            <w:shd w:val="clear" w:color="auto" w:fill="auto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</w:tcPr>
          <w:p w:rsidR="00194371" w:rsidRPr="0095017B" w:rsidRDefault="00194371" w:rsidP="00721D64">
            <w:pPr>
              <w:tabs>
                <w:tab w:val="left" w:pos="1635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9B4491" w:rsidRDefault="009B4491" w:rsidP="00721D64">
      <w:pPr>
        <w:rPr>
          <w:rFonts w:ascii="Times New Roman" w:hAnsi="Times New Roman"/>
          <w:sz w:val="28"/>
          <w:szCs w:val="28"/>
        </w:rPr>
      </w:pPr>
    </w:p>
    <w:p w:rsidR="003303C7" w:rsidRPr="00D920E0" w:rsidRDefault="003303C7" w:rsidP="00721D64">
      <w:pPr>
        <w:rPr>
          <w:rFonts w:ascii="Times New Roman" w:hAnsi="Times New Roman"/>
          <w:sz w:val="28"/>
          <w:szCs w:val="28"/>
        </w:rPr>
        <w:sectPr w:rsidR="003303C7" w:rsidRPr="00D920E0" w:rsidSect="00DF52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9" w:orient="landscape"/>
          <w:pgMar w:top="426" w:right="1503" w:bottom="1492" w:left="1301" w:header="0" w:footer="3" w:gutter="0"/>
          <w:cols w:space="720"/>
          <w:noEndnote/>
          <w:titlePg/>
          <w:docGrid w:linePitch="360"/>
        </w:sectPr>
      </w:pPr>
    </w:p>
    <w:p w:rsidR="00ED55AE" w:rsidRPr="00486B2A" w:rsidRDefault="00ED55AE" w:rsidP="00721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r w:rsidRPr="00486B2A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ED55AE" w:rsidRPr="00486B2A" w:rsidRDefault="00ED55AE" w:rsidP="00721D64">
      <w:pPr>
        <w:rPr>
          <w:rFonts w:ascii="Times New Roman" w:eastAsia="Times New Roman" w:hAnsi="Times New Roman"/>
        </w:rPr>
      </w:pPr>
    </w:p>
    <w:p w:rsidR="00ED55AE" w:rsidRPr="00486B2A" w:rsidRDefault="00ED55AE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bCs/>
          <w:sz w:val="28"/>
          <w:szCs w:val="28"/>
        </w:rPr>
      </w:pPr>
      <w:r w:rsidRPr="00486B2A">
        <w:rPr>
          <w:rFonts w:ascii="Times New Roman" w:eastAsia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D55AE" w:rsidRPr="00486B2A" w:rsidRDefault="00ED55AE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</w:rPr>
      </w:pPr>
      <w:r w:rsidRPr="00486B2A">
        <w:rPr>
          <w:rFonts w:ascii="Times New Roman" w:eastAsia="Times New Roman" w:hAnsi="Times New Roman"/>
          <w:bCs/>
          <w:sz w:val="28"/>
          <w:szCs w:val="28"/>
        </w:rPr>
        <w:t>Реализация программы учебной дисциплины требует наличия:</w:t>
      </w:r>
    </w:p>
    <w:p w:rsidR="00ED55AE" w:rsidRPr="00486B2A" w:rsidRDefault="00ED55AE" w:rsidP="00721D64">
      <w:pPr>
        <w:tabs>
          <w:tab w:val="left" w:pos="540"/>
        </w:tabs>
        <w:ind w:firstLine="540"/>
        <w:rPr>
          <w:rFonts w:ascii="Times New Roman" w:eastAsia="Times New Roman" w:hAnsi="Times New Roman"/>
          <w:b/>
          <w:bCs/>
          <w:iCs/>
          <w:sz w:val="28"/>
        </w:rPr>
      </w:pPr>
      <w:r w:rsidRPr="00486B2A">
        <w:rPr>
          <w:rFonts w:ascii="Times New Roman" w:eastAsia="Times New Roman" w:hAnsi="Times New Roman"/>
          <w:b/>
          <w:bCs/>
          <w:iCs/>
          <w:sz w:val="28"/>
        </w:rPr>
        <w:t>Спортивный комплекс:</w:t>
      </w:r>
    </w:p>
    <w:p w:rsidR="00ED55AE" w:rsidRPr="00486B2A" w:rsidRDefault="00ED55AE" w:rsidP="00721D64">
      <w:pPr>
        <w:rPr>
          <w:rFonts w:ascii="Times New Roman" w:eastAsia="Times New Roman" w:hAnsi="Times New Roman"/>
          <w:sz w:val="28"/>
          <w:szCs w:val="28"/>
        </w:rPr>
      </w:pPr>
      <w:r w:rsidRPr="00486B2A">
        <w:rPr>
          <w:rFonts w:ascii="Times New Roman" w:eastAsia="Times New Roman" w:hAnsi="Times New Roman"/>
          <w:sz w:val="28"/>
          <w:szCs w:val="28"/>
        </w:rPr>
        <w:t>спортивный зал;</w:t>
      </w:r>
    </w:p>
    <w:p w:rsidR="00ED55AE" w:rsidRPr="00486B2A" w:rsidRDefault="00ED55AE" w:rsidP="00721D64">
      <w:pPr>
        <w:rPr>
          <w:rFonts w:ascii="Times New Roman" w:eastAsia="Times New Roman" w:hAnsi="Times New Roman"/>
          <w:sz w:val="28"/>
          <w:szCs w:val="28"/>
        </w:rPr>
      </w:pPr>
      <w:r w:rsidRPr="00486B2A">
        <w:rPr>
          <w:rFonts w:ascii="Times New Roman" w:eastAsia="Times New Roman" w:hAnsi="Times New Roman"/>
          <w:sz w:val="28"/>
          <w:szCs w:val="28"/>
        </w:rPr>
        <w:t>открытый стадион широкого профиля с элементами полосы препятствий;</w:t>
      </w:r>
    </w:p>
    <w:p w:rsidR="00ED55AE" w:rsidRPr="00486B2A" w:rsidRDefault="00ED55AE" w:rsidP="00721D64">
      <w:pPr>
        <w:rPr>
          <w:rFonts w:ascii="Times New Roman" w:eastAsia="Times New Roman" w:hAnsi="Times New Roman"/>
          <w:sz w:val="28"/>
          <w:szCs w:val="28"/>
        </w:rPr>
      </w:pPr>
      <w:r w:rsidRPr="00486B2A">
        <w:rPr>
          <w:rFonts w:ascii="Times New Roman" w:eastAsia="Times New Roman" w:hAnsi="Times New Roman"/>
          <w:sz w:val="28"/>
          <w:szCs w:val="28"/>
        </w:rPr>
        <w:t>стрелковый тир (в любой модификации, включая электронный) или место для стрельбы.</w:t>
      </w:r>
    </w:p>
    <w:p w:rsidR="00ED55AE" w:rsidRPr="00486B2A" w:rsidRDefault="00ED55AE" w:rsidP="00721D64">
      <w:pPr>
        <w:tabs>
          <w:tab w:val="left" w:pos="540"/>
        </w:tabs>
        <w:ind w:firstLine="540"/>
        <w:rPr>
          <w:rFonts w:ascii="Times New Roman" w:eastAsia="Times New Roman" w:hAnsi="Times New Roman"/>
          <w:b/>
          <w:bCs/>
          <w:iCs/>
          <w:sz w:val="28"/>
        </w:rPr>
      </w:pPr>
      <w:r w:rsidRPr="00486B2A">
        <w:rPr>
          <w:rFonts w:ascii="Times New Roman" w:eastAsia="Times New Roman" w:hAnsi="Times New Roman"/>
          <w:b/>
          <w:bCs/>
          <w:iCs/>
          <w:sz w:val="28"/>
        </w:rPr>
        <w:t>Залы:</w:t>
      </w:r>
    </w:p>
    <w:p w:rsidR="00ED55AE" w:rsidRPr="00486B2A" w:rsidRDefault="00ED55AE" w:rsidP="00721D64">
      <w:pPr>
        <w:rPr>
          <w:rFonts w:ascii="Times New Roman" w:eastAsia="Times New Roman" w:hAnsi="Times New Roman"/>
          <w:sz w:val="28"/>
          <w:szCs w:val="28"/>
        </w:rPr>
      </w:pPr>
      <w:r w:rsidRPr="00486B2A">
        <w:rPr>
          <w:rFonts w:ascii="Times New Roman" w:eastAsia="Times New Roman" w:hAnsi="Times New Roman"/>
          <w:sz w:val="28"/>
          <w:szCs w:val="28"/>
        </w:rPr>
        <w:t>библиотека, читальный зал с выходом в сеть Интернет;</w:t>
      </w:r>
    </w:p>
    <w:p w:rsidR="00ED55AE" w:rsidRPr="00486B2A" w:rsidRDefault="00ED55AE" w:rsidP="00721D64">
      <w:pPr>
        <w:rPr>
          <w:rFonts w:ascii="Times New Roman" w:eastAsia="Times New Roman" w:hAnsi="Times New Roman"/>
          <w:sz w:val="28"/>
          <w:szCs w:val="28"/>
        </w:rPr>
      </w:pPr>
      <w:r w:rsidRPr="00486B2A">
        <w:rPr>
          <w:rFonts w:ascii="Times New Roman" w:eastAsia="Times New Roman" w:hAnsi="Times New Roman"/>
          <w:sz w:val="28"/>
          <w:szCs w:val="28"/>
        </w:rPr>
        <w:t>актовый зал.</w:t>
      </w:r>
    </w:p>
    <w:p w:rsidR="00ED55AE" w:rsidRPr="00486B2A" w:rsidRDefault="00ED55AE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486B2A">
        <w:rPr>
          <w:rFonts w:ascii="Times New Roman" w:eastAsia="Times New Roman" w:hAnsi="Times New Roman"/>
          <w:sz w:val="28"/>
          <w:szCs w:val="28"/>
        </w:rPr>
        <w:t>тренажерный зал;</w:t>
      </w:r>
    </w:p>
    <w:p w:rsidR="00ED55AE" w:rsidRPr="00486B2A" w:rsidRDefault="00ED55AE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486B2A">
        <w:rPr>
          <w:rFonts w:ascii="Times New Roman" w:eastAsia="Times New Roman" w:hAnsi="Times New Roman"/>
          <w:sz w:val="28"/>
          <w:szCs w:val="28"/>
        </w:rPr>
        <w:t>плавательный бассейн;</w:t>
      </w:r>
    </w:p>
    <w:p w:rsidR="00ED55AE" w:rsidRPr="00486B2A" w:rsidRDefault="00ED55AE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486B2A">
        <w:rPr>
          <w:rFonts w:ascii="Times New Roman" w:eastAsia="Times New Roman" w:hAnsi="Times New Roman"/>
          <w:sz w:val="28"/>
          <w:szCs w:val="28"/>
        </w:rPr>
        <w:t>лыжная база с лыжехранилищем;</w:t>
      </w:r>
    </w:p>
    <w:p w:rsidR="00ED55AE" w:rsidRPr="000065C4" w:rsidRDefault="00ED55AE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0065C4">
        <w:rPr>
          <w:rFonts w:ascii="Times New Roman" w:eastAsia="Times New Roman" w:hAnsi="Times New Roman"/>
          <w:sz w:val="28"/>
          <w:szCs w:val="28"/>
        </w:rPr>
        <w:t>открытые спортивные площа</w:t>
      </w:r>
      <w:r w:rsidR="000065C4" w:rsidRPr="000065C4">
        <w:rPr>
          <w:rFonts w:ascii="Times New Roman" w:eastAsia="Times New Roman" w:hAnsi="Times New Roman"/>
          <w:sz w:val="28"/>
          <w:szCs w:val="28"/>
        </w:rPr>
        <w:t>дки: баскетбольная,  волейбольная,</w:t>
      </w:r>
      <w:r w:rsidRPr="000065C4">
        <w:rPr>
          <w:rFonts w:ascii="Times New Roman" w:eastAsia="Times New Roman" w:hAnsi="Times New Roman"/>
          <w:sz w:val="28"/>
          <w:szCs w:val="28"/>
        </w:rPr>
        <w:t xml:space="preserve"> мини-футб</w:t>
      </w:r>
      <w:r w:rsidR="000065C4" w:rsidRPr="000065C4">
        <w:rPr>
          <w:rFonts w:ascii="Times New Roman" w:eastAsia="Times New Roman" w:hAnsi="Times New Roman"/>
          <w:sz w:val="28"/>
          <w:szCs w:val="28"/>
        </w:rPr>
        <w:t>ольная</w:t>
      </w:r>
      <w:r w:rsidRPr="000065C4">
        <w:rPr>
          <w:rFonts w:ascii="Times New Roman" w:eastAsia="Times New Roman" w:hAnsi="Times New Roman"/>
          <w:sz w:val="28"/>
          <w:szCs w:val="28"/>
        </w:rPr>
        <w:t>;</w:t>
      </w:r>
    </w:p>
    <w:p w:rsidR="00ED55AE" w:rsidRPr="00486B2A" w:rsidRDefault="00ED55AE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0065C4">
        <w:rPr>
          <w:rFonts w:ascii="Times New Roman" w:eastAsia="Times New Roman" w:hAnsi="Times New Roman"/>
          <w:sz w:val="28"/>
          <w:szCs w:val="28"/>
        </w:rPr>
        <w:t>футбольное поле с замкнутой беговой дорожкой, секторами для прыжков и метаний;</w:t>
      </w:r>
    </w:p>
    <w:p w:rsidR="00ED55AE" w:rsidRPr="00486B2A" w:rsidRDefault="00ED55AE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486B2A">
        <w:rPr>
          <w:rFonts w:ascii="Times New Roman" w:eastAsia="Times New Roman" w:hAnsi="Times New Roman"/>
          <w:sz w:val="28"/>
          <w:szCs w:val="28"/>
        </w:rPr>
        <w:t>гимнастическая площадка с гимнастическим городком и многопролетными гимнастическими снарядами;</w:t>
      </w:r>
    </w:p>
    <w:p w:rsidR="00ED55AE" w:rsidRPr="000065C4" w:rsidRDefault="000065C4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0065C4">
        <w:rPr>
          <w:rFonts w:ascii="Times New Roman" w:eastAsia="Times New Roman" w:hAnsi="Times New Roman"/>
          <w:sz w:val="28"/>
          <w:szCs w:val="28"/>
        </w:rPr>
        <w:t>каток</w:t>
      </w:r>
      <w:r w:rsidR="00ED55AE" w:rsidRPr="000065C4">
        <w:rPr>
          <w:rFonts w:ascii="Times New Roman" w:eastAsia="Times New Roman" w:hAnsi="Times New Roman"/>
          <w:sz w:val="28"/>
          <w:szCs w:val="28"/>
        </w:rPr>
        <w:t>;</w:t>
      </w:r>
    </w:p>
    <w:p w:rsidR="00ED55AE" w:rsidRPr="00486B2A" w:rsidRDefault="00ED55AE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0065C4">
        <w:rPr>
          <w:rFonts w:ascii="Times New Roman" w:eastAsia="Times New Roman" w:hAnsi="Times New Roman"/>
          <w:sz w:val="28"/>
          <w:szCs w:val="28"/>
        </w:rPr>
        <w:t>помещение для гидротермических процедур;</w:t>
      </w:r>
    </w:p>
    <w:p w:rsidR="00ED55AE" w:rsidRPr="00486B2A" w:rsidRDefault="00ED55AE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486B2A">
        <w:rPr>
          <w:rFonts w:ascii="Times New Roman" w:eastAsia="Times New Roman" w:hAnsi="Times New Roman"/>
          <w:sz w:val="28"/>
          <w:szCs w:val="28"/>
        </w:rPr>
        <w:t>помещение для хранения спортивного инвентаря и др.</w:t>
      </w:r>
    </w:p>
    <w:p w:rsidR="00ED55AE" w:rsidRDefault="00ED55AE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 w:rsidRPr="00486B2A">
        <w:rPr>
          <w:rFonts w:ascii="Times New Roman" w:eastAsia="Times New Roman" w:hAnsi="Times New Roman"/>
          <w:sz w:val="28"/>
          <w:szCs w:val="28"/>
        </w:rPr>
        <w:t>Все помещения, объекты физической культуры и спорта и места для занятий физической подготовкой, на которых реализуется учебная дисциплина Физическая культура, должны быть оснащены соответствующим оборудованием и инвентарем в зависимости от изучаемых разделов программы и видов спорта. Программа учебной дисциплины «Физическая культура» образовательного учреждения должна включать перечень учебно-спортивного оборудования и инвентаря, необходимого для её реализации.</w:t>
      </w:r>
    </w:p>
    <w:p w:rsidR="00ED55AE" w:rsidRDefault="00ED55AE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D55AE" w:rsidRDefault="00052ABB" w:rsidP="00721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</w:t>
      </w:r>
      <w:r w:rsidR="00ED55AE" w:rsidRPr="00052ABB">
        <w:rPr>
          <w:rFonts w:ascii="Times New Roman" w:eastAsia="Times New Roman" w:hAnsi="Times New Roman"/>
          <w:b/>
          <w:sz w:val="28"/>
          <w:szCs w:val="28"/>
        </w:rPr>
        <w:t>е</w:t>
      </w:r>
      <w:r w:rsidR="00ED55AE" w:rsidRPr="005C4F30">
        <w:rPr>
          <w:rFonts w:ascii="Times New Roman" w:eastAsia="Times New Roman" w:hAnsi="Times New Roman"/>
          <w:b/>
          <w:sz w:val="28"/>
          <w:szCs w:val="28"/>
        </w:rPr>
        <w:t>речень учебно-спортивного оборудования и инвентаря.</w:t>
      </w:r>
    </w:p>
    <w:p w:rsidR="00ED55AE" w:rsidRPr="005C4F30" w:rsidRDefault="00ED55AE" w:rsidP="00721D64">
      <w:pPr>
        <w:rPr>
          <w:rFonts w:ascii="Times New Roman" w:eastAsia="Times New Roman" w:hAnsi="Times New Roman"/>
          <w:i/>
          <w:sz w:val="28"/>
          <w:szCs w:val="28"/>
        </w:rPr>
      </w:pPr>
      <w:r w:rsidRPr="005C4F30">
        <w:rPr>
          <w:rFonts w:ascii="Times New Roman" w:eastAsia="Times New Roman" w:hAnsi="Times New Roman"/>
          <w:i/>
          <w:sz w:val="28"/>
          <w:szCs w:val="28"/>
        </w:rPr>
        <w:t xml:space="preserve">Оборудование и инвентарь спортивного зала: </w:t>
      </w:r>
    </w:p>
    <w:p w:rsidR="00ED55AE" w:rsidRPr="005C4F30" w:rsidRDefault="00ED55AE" w:rsidP="00721D64">
      <w:pPr>
        <w:rPr>
          <w:rFonts w:ascii="Times New Roman" w:eastAsia="Times New Roman" w:hAnsi="Times New Roman"/>
          <w:sz w:val="28"/>
          <w:szCs w:val="28"/>
        </w:rPr>
      </w:pPr>
      <w:r w:rsidRPr="005C4F30">
        <w:rPr>
          <w:rFonts w:ascii="Times New Roman" w:eastAsia="Times New Roman" w:hAnsi="Times New Roman"/>
          <w:sz w:val="28"/>
          <w:szCs w:val="28"/>
        </w:rPr>
        <w:t>стенка гимнастическая; перекладина навесная универсальная для стенки гимнастической; гимнастические скамейки; гимнастические снаряды (перекладина, брусья, бревно, конь с ручками, конь для прыжков и др.)</w:t>
      </w:r>
      <w:proofErr w:type="gramStart"/>
      <w:r w:rsidRPr="005C4F30">
        <w:rPr>
          <w:rFonts w:ascii="Times New Roman" w:eastAsia="Times New Roman" w:hAnsi="Times New Roman"/>
          <w:sz w:val="28"/>
          <w:szCs w:val="28"/>
        </w:rPr>
        <w:t>,</w:t>
      </w:r>
      <w:proofErr w:type="spellStart"/>
      <w:r w:rsidRPr="005C4F30">
        <w:rPr>
          <w:rFonts w:ascii="Times New Roman" w:eastAsia="Times New Roman" w:hAnsi="Times New Roman"/>
          <w:sz w:val="28"/>
          <w:szCs w:val="28"/>
        </w:rPr>
        <w:t>т</w:t>
      </w:r>
      <w:proofErr w:type="gramEnd"/>
      <w:r w:rsidRPr="005C4F30">
        <w:rPr>
          <w:rFonts w:ascii="Times New Roman" w:eastAsia="Times New Roman" w:hAnsi="Times New Roman"/>
          <w:sz w:val="28"/>
          <w:szCs w:val="28"/>
        </w:rPr>
        <w:t>ренажерыдля</w:t>
      </w:r>
      <w:proofErr w:type="spellEnd"/>
      <w:r w:rsidRPr="005C4F30">
        <w:rPr>
          <w:rFonts w:ascii="Times New Roman" w:eastAsia="Times New Roman" w:hAnsi="Times New Roman"/>
          <w:sz w:val="28"/>
          <w:szCs w:val="28"/>
        </w:rPr>
        <w:t xml:space="preserve"> занятий атлетической гимнастикой</w:t>
      </w:r>
      <w:r w:rsidRPr="005C4F30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5C4F30">
        <w:rPr>
          <w:rFonts w:ascii="Times New Roman" w:eastAsia="Times New Roman" w:hAnsi="Times New Roman"/>
          <w:sz w:val="28"/>
          <w:szCs w:val="28"/>
        </w:rPr>
        <w:t>маты гимнастические, канат, шест для лазания, канат для перетягивания, стойки для прыжков в высоту, перекладина для прыжков в высоту, зона приземления для прыжков в высоту, беговая дорожка, ковер борцовский или татами, скакалки, палки гимнастические, мячи набивные, мячи для метания, гантели (разные), гири 16, 24,32 кг, секундомеры, весы напольные, ростомер, динамометры, приборы для измерения давления и др.;</w:t>
      </w:r>
    </w:p>
    <w:p w:rsidR="00ED55AE" w:rsidRPr="005C4F30" w:rsidRDefault="00ED55AE" w:rsidP="00721D64">
      <w:pPr>
        <w:rPr>
          <w:rFonts w:ascii="Times New Roman" w:eastAsia="Times New Roman" w:hAnsi="Times New Roman"/>
          <w:sz w:val="28"/>
          <w:szCs w:val="28"/>
        </w:rPr>
      </w:pPr>
      <w:proofErr w:type="gramStart"/>
      <w:r w:rsidRPr="005C4F30">
        <w:rPr>
          <w:rFonts w:ascii="Times New Roman" w:eastAsia="Times New Roman" w:hAnsi="Times New Roman"/>
          <w:sz w:val="28"/>
          <w:szCs w:val="28"/>
        </w:rPr>
        <w:lastRenderedPageBreak/>
        <w:t>кольца баскетбольные, щиты баскетбольные, рамы для выноса баскетбольного щита или стойки баскетбольные, защита для баскетбольного щита и стоек, сетки баскетбольные, мячи баскетбольные, стойки волейбольные, защита на волейбольные стойки, сетка волейбольная, антенны волейбольные с карманами, волейбольные мячи, ворота для мини-футбола, сетки для ворот мини-футбольных, гасители для ворот мини-футбольных, мячи для мини-футбола и др.</w:t>
      </w:r>
      <w:proofErr w:type="gramEnd"/>
    </w:p>
    <w:p w:rsidR="00ED55AE" w:rsidRPr="005C4F30" w:rsidRDefault="00ED55AE" w:rsidP="00721D64">
      <w:pPr>
        <w:rPr>
          <w:rFonts w:ascii="Times New Roman" w:eastAsia="Times New Roman" w:hAnsi="Times New Roman"/>
          <w:i/>
          <w:sz w:val="28"/>
          <w:szCs w:val="28"/>
        </w:rPr>
      </w:pPr>
      <w:r w:rsidRPr="005C4F30">
        <w:rPr>
          <w:rFonts w:ascii="Times New Roman" w:eastAsia="Times New Roman" w:hAnsi="Times New Roman"/>
          <w:i/>
          <w:sz w:val="28"/>
          <w:szCs w:val="28"/>
        </w:rPr>
        <w:t>Открытый стадион широкого профиля с элементами полосы препятствий:</w:t>
      </w:r>
    </w:p>
    <w:p w:rsidR="00ED55AE" w:rsidRPr="005C4F30" w:rsidRDefault="00ED55AE" w:rsidP="00721D64">
      <w:pPr>
        <w:rPr>
          <w:rFonts w:ascii="Times New Roman" w:eastAsia="Times New Roman" w:hAnsi="Times New Roman"/>
          <w:sz w:val="28"/>
          <w:szCs w:val="28"/>
        </w:rPr>
      </w:pPr>
      <w:proofErr w:type="gramStart"/>
      <w:r w:rsidRPr="005C4F30">
        <w:rPr>
          <w:rFonts w:ascii="Times New Roman" w:eastAsia="Times New Roman" w:hAnsi="Times New Roman"/>
          <w:sz w:val="28"/>
          <w:szCs w:val="28"/>
        </w:rPr>
        <w:t xml:space="preserve">стойки для прыжков в высоту, перекладина для прыжков в высоту, зона приземления для прыжков в высоту, решетка для места приземления, указатель расстояний для тройного прыжка, брусок отталкивания для прыжков в длину и тройного прыжка, турник уличный, брусья уличные, </w:t>
      </w:r>
      <w:proofErr w:type="spellStart"/>
      <w:r w:rsidRPr="005C4F30">
        <w:rPr>
          <w:rFonts w:ascii="Times New Roman" w:eastAsia="Times New Roman" w:hAnsi="Times New Roman"/>
          <w:sz w:val="28"/>
          <w:szCs w:val="28"/>
        </w:rPr>
        <w:t>рукоход</w:t>
      </w:r>
      <w:proofErr w:type="spellEnd"/>
      <w:r w:rsidRPr="005C4F30">
        <w:rPr>
          <w:rFonts w:ascii="Times New Roman" w:eastAsia="Times New Roman" w:hAnsi="Times New Roman"/>
          <w:sz w:val="28"/>
          <w:szCs w:val="28"/>
        </w:rPr>
        <w:t xml:space="preserve"> уличный, полоса препятствий, ворота футбольные, сетки для футбольных ворот, мячи футбольные, сетка для переноса мячей, колодки стартовые, барьеры для бега, стартовые</w:t>
      </w:r>
      <w:proofErr w:type="gramEnd"/>
      <w:r w:rsidRPr="005C4F30">
        <w:rPr>
          <w:rFonts w:ascii="Times New Roman" w:eastAsia="Times New Roman" w:hAnsi="Times New Roman"/>
          <w:sz w:val="28"/>
          <w:szCs w:val="28"/>
        </w:rPr>
        <w:t xml:space="preserve"> флажки или стартовый пистолет, флажки красные и белые, палочки эстафетные, гранаты учебные Ф-1, круг для метания ядра, упор для ног для метания ядра, ядра, указатели дальности метания на 25, 30, 35, 40, 45, 50, 55 м, нагрудные номера, тумбы «Старт-Финиш», «Поворот», рулетка металлическая, мерный шнур, секундомеры.</w:t>
      </w:r>
    </w:p>
    <w:p w:rsidR="00ED55AE" w:rsidRPr="005C4F30" w:rsidRDefault="00ED55AE" w:rsidP="00721D64">
      <w:pPr>
        <w:rPr>
          <w:rFonts w:ascii="Times New Roman" w:eastAsia="Times New Roman" w:hAnsi="Times New Roman"/>
          <w:sz w:val="28"/>
          <w:szCs w:val="28"/>
        </w:rPr>
      </w:pPr>
    </w:p>
    <w:p w:rsidR="00ED55AE" w:rsidRPr="005C4F30" w:rsidRDefault="00ED55AE" w:rsidP="00721D64">
      <w:pPr>
        <w:rPr>
          <w:rFonts w:ascii="Times New Roman" w:eastAsia="Times New Roman" w:hAnsi="Times New Roman"/>
          <w:i/>
          <w:sz w:val="28"/>
          <w:szCs w:val="28"/>
        </w:rPr>
      </w:pPr>
      <w:r w:rsidRPr="005C4F30">
        <w:rPr>
          <w:rFonts w:ascii="Times New Roman" w:eastAsia="Times New Roman" w:hAnsi="Times New Roman"/>
          <w:bCs/>
          <w:i/>
          <w:sz w:val="28"/>
          <w:szCs w:val="28"/>
        </w:rPr>
        <w:t>Комплект мультимедийного оборудования</w:t>
      </w:r>
      <w:r w:rsidRPr="005C4F30">
        <w:rPr>
          <w:rFonts w:ascii="Times New Roman" w:eastAsia="Times New Roman" w:hAnsi="Times New Roman"/>
          <w:i/>
          <w:sz w:val="28"/>
          <w:szCs w:val="28"/>
        </w:rPr>
        <w:t xml:space="preserve"> для проведения методико-практических  занятий и презентаций комплексов упражнений:</w:t>
      </w:r>
    </w:p>
    <w:p w:rsidR="00ED55AE" w:rsidRPr="005C4F30" w:rsidRDefault="00ED55AE" w:rsidP="00721D64">
      <w:pPr>
        <w:rPr>
          <w:rFonts w:ascii="Times New Roman" w:eastAsia="Times New Roman" w:hAnsi="Times New Roman"/>
          <w:sz w:val="28"/>
          <w:szCs w:val="28"/>
        </w:rPr>
      </w:pPr>
      <w:r w:rsidRPr="005C4F30">
        <w:rPr>
          <w:rFonts w:ascii="Times New Roman" w:eastAsia="Times New Roman" w:hAnsi="Times New Roman"/>
          <w:sz w:val="28"/>
          <w:szCs w:val="28"/>
        </w:rPr>
        <w:t xml:space="preserve">персональный компьютер специальной конфигурации; </w:t>
      </w:r>
      <w:hyperlink r:id="rId18" w:history="1">
        <w:r w:rsidRPr="005C4F30">
          <w:rPr>
            <w:rFonts w:ascii="Times New Roman" w:eastAsia="Times New Roman" w:hAnsi="Times New Roman"/>
            <w:sz w:val="28"/>
            <w:szCs w:val="28"/>
          </w:rPr>
          <w:t xml:space="preserve">интерактивная </w:t>
        </w:r>
        <w:proofErr w:type="gramStart"/>
        <w:r w:rsidRPr="005C4F30">
          <w:rPr>
            <w:rFonts w:ascii="Times New Roman" w:eastAsia="Times New Roman" w:hAnsi="Times New Roman"/>
            <w:sz w:val="28"/>
            <w:szCs w:val="28"/>
          </w:rPr>
          <w:t>доск</w:t>
        </w:r>
      </w:hyperlink>
      <w:r w:rsidRPr="005C4F30"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 w:rsidRPr="005C4F30">
        <w:rPr>
          <w:rFonts w:ascii="Times New Roman" w:eastAsia="Times New Roman" w:hAnsi="Times New Roman"/>
          <w:sz w:val="28"/>
          <w:szCs w:val="28"/>
        </w:rPr>
        <w:t>;</w:t>
      </w:r>
    </w:p>
    <w:p w:rsidR="00ED55AE" w:rsidRPr="005C4F30" w:rsidRDefault="00845C47" w:rsidP="00721D64">
      <w:pPr>
        <w:rPr>
          <w:rFonts w:ascii="Times New Roman" w:eastAsia="Times New Roman" w:hAnsi="Times New Roman"/>
          <w:sz w:val="28"/>
          <w:szCs w:val="28"/>
        </w:rPr>
      </w:pPr>
      <w:hyperlink r:id="rId19" w:history="1">
        <w:r w:rsidR="00ED55AE" w:rsidRPr="005C4F30">
          <w:rPr>
            <w:rFonts w:ascii="Times New Roman" w:eastAsia="Times New Roman" w:hAnsi="Times New Roman"/>
            <w:sz w:val="28"/>
            <w:szCs w:val="28"/>
          </w:rPr>
          <w:t>система тестирования и опроса</w:t>
        </w:r>
      </w:hyperlink>
      <w:r w:rsidR="00ED55AE" w:rsidRPr="005C4F30">
        <w:rPr>
          <w:rFonts w:ascii="Times New Roman" w:eastAsia="Times New Roman" w:hAnsi="Times New Roman"/>
          <w:sz w:val="28"/>
          <w:szCs w:val="28"/>
        </w:rPr>
        <w:t xml:space="preserve">; </w:t>
      </w:r>
      <w:hyperlink r:id="rId20" w:history="1">
        <w:r w:rsidR="00ED55AE" w:rsidRPr="005C4F30">
          <w:rPr>
            <w:rFonts w:ascii="Times New Roman" w:eastAsia="Times New Roman" w:hAnsi="Times New Roman"/>
            <w:sz w:val="28"/>
            <w:szCs w:val="28"/>
          </w:rPr>
          <w:t>мультимедийный проектор (видеопроектор)</w:t>
        </w:r>
      </w:hyperlink>
      <w:r w:rsidR="00ED55AE" w:rsidRPr="005C4F30">
        <w:rPr>
          <w:rFonts w:ascii="Times New Roman" w:eastAsia="Times New Roman" w:hAnsi="Times New Roman"/>
          <w:sz w:val="28"/>
          <w:szCs w:val="28"/>
        </w:rPr>
        <w:t>;</w:t>
      </w:r>
    </w:p>
    <w:p w:rsidR="00ED55AE" w:rsidRDefault="00845C47" w:rsidP="00721D64">
      <w:pPr>
        <w:rPr>
          <w:rFonts w:ascii="Times New Roman" w:eastAsia="Times New Roman" w:hAnsi="Times New Roman"/>
          <w:sz w:val="28"/>
          <w:szCs w:val="28"/>
        </w:rPr>
      </w:pPr>
      <w:hyperlink r:id="rId21" w:history="1">
        <w:r w:rsidR="00ED55AE" w:rsidRPr="005C4F30">
          <w:rPr>
            <w:rFonts w:ascii="Times New Roman" w:eastAsia="Times New Roman" w:hAnsi="Times New Roman"/>
            <w:sz w:val="28"/>
            <w:szCs w:val="28"/>
          </w:rPr>
          <w:t>экран</w:t>
        </w:r>
      </w:hyperlink>
      <w:r w:rsidR="007C399E">
        <w:rPr>
          <w:rFonts w:ascii="Times New Roman" w:eastAsia="Times New Roman" w:hAnsi="Times New Roman"/>
          <w:sz w:val="28"/>
          <w:szCs w:val="28"/>
        </w:rPr>
        <w:t>, электронные носители, веб-камера, колонки</w:t>
      </w:r>
      <w:r w:rsidR="00ED55AE" w:rsidRPr="005C4F30">
        <w:rPr>
          <w:rFonts w:ascii="Times New Roman" w:eastAsia="Times New Roman" w:hAnsi="Times New Roman"/>
          <w:sz w:val="28"/>
          <w:szCs w:val="28"/>
        </w:rPr>
        <w:t>.</w:t>
      </w:r>
    </w:p>
    <w:p w:rsidR="005C4F30" w:rsidRPr="005C4F30" w:rsidRDefault="005C4F30" w:rsidP="00721D64">
      <w:pPr>
        <w:rPr>
          <w:rFonts w:ascii="Times New Roman" w:eastAsia="Times New Roman" w:hAnsi="Times New Roman"/>
          <w:sz w:val="28"/>
          <w:szCs w:val="28"/>
        </w:rPr>
      </w:pPr>
    </w:p>
    <w:p w:rsidR="00ED55AE" w:rsidRPr="005C4F30" w:rsidRDefault="00ED55AE" w:rsidP="00721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5C4F30">
        <w:rPr>
          <w:rFonts w:ascii="Times New Roman" w:eastAsia="Times New Roman" w:hAnsi="Times New Roman"/>
          <w:b/>
          <w:sz w:val="28"/>
          <w:szCs w:val="28"/>
        </w:rPr>
        <w:t>3.2. Информационное обеспечение обучения</w:t>
      </w:r>
    </w:p>
    <w:p w:rsidR="00ED55AE" w:rsidRPr="005C4F30" w:rsidRDefault="00ED55AE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8"/>
          <w:szCs w:val="28"/>
        </w:rPr>
      </w:pPr>
      <w:r w:rsidRPr="005C4F30">
        <w:rPr>
          <w:rFonts w:ascii="Times New Roman" w:eastAsia="Times New Roman" w:hAnsi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C4F30" w:rsidRDefault="005C4F30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D55AE" w:rsidRPr="005C4F30" w:rsidRDefault="00ED55AE" w:rsidP="00721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bCs/>
          <w:sz w:val="28"/>
          <w:szCs w:val="28"/>
        </w:rPr>
      </w:pPr>
      <w:r w:rsidRPr="005C4F30">
        <w:rPr>
          <w:rFonts w:ascii="Times New Roman" w:eastAsia="Times New Roman" w:hAnsi="Times New Roman"/>
          <w:b/>
          <w:bCs/>
          <w:sz w:val="28"/>
          <w:szCs w:val="28"/>
        </w:rPr>
        <w:t>Основные источники:</w:t>
      </w:r>
    </w:p>
    <w:p w:rsidR="00194371" w:rsidRPr="00194371" w:rsidRDefault="00194371" w:rsidP="00194371">
      <w:pPr>
        <w:pStyle w:val="afd"/>
        <w:numPr>
          <w:ilvl w:val="0"/>
          <w:numId w:val="49"/>
        </w:numPr>
        <w:tabs>
          <w:tab w:val="left" w:pos="284"/>
        </w:tabs>
        <w:autoSpaceDE w:val="0"/>
        <w:autoSpaceDN w:val="0"/>
        <w:ind w:left="0" w:hanging="11"/>
        <w:rPr>
          <w:rFonts w:ascii="Times New Roman" w:eastAsia="SchoolBookCSanPin-Regular" w:hAnsi="Times New Roman"/>
          <w:sz w:val="28"/>
          <w:szCs w:val="28"/>
        </w:rPr>
      </w:pPr>
      <w:r w:rsidRPr="00194371">
        <w:rPr>
          <w:rFonts w:ascii="Times New Roman" w:eastAsia="SchoolBookCSanPin-Regular" w:hAnsi="Times New Roman"/>
          <w:sz w:val="28"/>
          <w:szCs w:val="28"/>
        </w:rPr>
        <w:t xml:space="preserve">Решетников Н.В. Физическая </w:t>
      </w:r>
      <w:proofErr w:type="spellStart"/>
      <w:r w:rsidRPr="00194371">
        <w:rPr>
          <w:rFonts w:ascii="Times New Roman" w:eastAsia="SchoolBookCSanPin-Regular" w:hAnsi="Times New Roman"/>
          <w:sz w:val="28"/>
          <w:szCs w:val="28"/>
        </w:rPr>
        <w:t>культура</w:t>
      </w:r>
      <w:proofErr w:type="gramStart"/>
      <w:r w:rsidRPr="00194371">
        <w:rPr>
          <w:rFonts w:ascii="Times New Roman" w:eastAsia="SchoolBookCSanPin-Regular" w:hAnsi="Times New Roman"/>
          <w:sz w:val="28"/>
          <w:szCs w:val="28"/>
        </w:rPr>
        <w:t>.У</w:t>
      </w:r>
      <w:proofErr w:type="gramEnd"/>
      <w:r w:rsidRPr="00194371">
        <w:rPr>
          <w:rFonts w:ascii="Times New Roman" w:eastAsia="SchoolBookCSanPin-Regular" w:hAnsi="Times New Roman"/>
          <w:sz w:val="28"/>
          <w:szCs w:val="28"/>
        </w:rPr>
        <w:t>чебник</w:t>
      </w:r>
      <w:proofErr w:type="spellEnd"/>
      <w:r w:rsidRPr="00194371">
        <w:rPr>
          <w:rFonts w:ascii="Times New Roman" w:eastAsia="SchoolBookCSanPin-Regular" w:hAnsi="Times New Roman"/>
          <w:sz w:val="28"/>
          <w:szCs w:val="28"/>
        </w:rPr>
        <w:t xml:space="preserve"> </w:t>
      </w:r>
      <w:proofErr w:type="spellStart"/>
      <w:r w:rsidRPr="00194371">
        <w:rPr>
          <w:rFonts w:ascii="Times New Roman" w:eastAsia="SchoolBookCSanPin-Regular" w:hAnsi="Times New Roman"/>
          <w:sz w:val="28"/>
          <w:szCs w:val="28"/>
        </w:rPr>
        <w:t>СПО.М.-Академия</w:t>
      </w:r>
      <w:proofErr w:type="spellEnd"/>
      <w:r w:rsidRPr="00194371">
        <w:rPr>
          <w:rFonts w:ascii="Times New Roman" w:eastAsia="SchoolBookCSanPin-Regular" w:hAnsi="Times New Roman"/>
          <w:sz w:val="28"/>
          <w:szCs w:val="28"/>
        </w:rPr>
        <w:t>. 2017</w:t>
      </w:r>
    </w:p>
    <w:p w:rsidR="00194371" w:rsidRPr="00194371" w:rsidRDefault="00194371" w:rsidP="00194371">
      <w:pPr>
        <w:pStyle w:val="afd"/>
        <w:numPr>
          <w:ilvl w:val="0"/>
          <w:numId w:val="49"/>
        </w:numPr>
        <w:tabs>
          <w:tab w:val="left" w:pos="284"/>
        </w:tabs>
        <w:autoSpaceDE w:val="0"/>
        <w:autoSpaceDN w:val="0"/>
        <w:ind w:left="0" w:hanging="11"/>
        <w:rPr>
          <w:rFonts w:ascii="Times New Roman" w:eastAsia="SchoolBookCSanPin-Regular" w:hAnsi="Times New Roman"/>
          <w:sz w:val="28"/>
          <w:szCs w:val="28"/>
        </w:rPr>
      </w:pPr>
      <w:r w:rsidRPr="00194371">
        <w:rPr>
          <w:rFonts w:ascii="Times New Roman" w:eastAsia="SchoolBookCSanPin-Regular" w:hAnsi="Times New Roman"/>
          <w:sz w:val="28"/>
          <w:szCs w:val="28"/>
        </w:rPr>
        <w:t>Лях М.И.Физическая культур</w:t>
      </w:r>
      <w:proofErr w:type="gramStart"/>
      <w:r w:rsidRPr="00194371">
        <w:rPr>
          <w:rFonts w:ascii="Times New Roman" w:eastAsia="SchoolBookCSanPin-Regular" w:hAnsi="Times New Roman"/>
          <w:sz w:val="28"/>
          <w:szCs w:val="28"/>
        </w:rPr>
        <w:t>а(</w:t>
      </w:r>
      <w:proofErr w:type="spellStart"/>
      <w:proofErr w:type="gramEnd"/>
      <w:r w:rsidRPr="00194371">
        <w:rPr>
          <w:rFonts w:ascii="Times New Roman" w:eastAsia="SchoolBookCSanPin-Regular" w:hAnsi="Times New Roman"/>
          <w:sz w:val="28"/>
          <w:szCs w:val="28"/>
        </w:rPr>
        <w:t>электр.учебник</w:t>
      </w:r>
      <w:proofErr w:type="spellEnd"/>
      <w:r w:rsidRPr="00194371">
        <w:rPr>
          <w:rFonts w:ascii="Times New Roman" w:eastAsia="SchoolBookCSanPin-Regular" w:hAnsi="Times New Roman"/>
          <w:sz w:val="28"/>
          <w:szCs w:val="28"/>
        </w:rPr>
        <w:t>).М.Просвещение-2012</w:t>
      </w:r>
    </w:p>
    <w:p w:rsidR="00194371" w:rsidRPr="00194371" w:rsidRDefault="00194371" w:rsidP="00194371">
      <w:pPr>
        <w:pStyle w:val="afd"/>
        <w:numPr>
          <w:ilvl w:val="0"/>
          <w:numId w:val="49"/>
        </w:numPr>
        <w:tabs>
          <w:tab w:val="left" w:pos="284"/>
        </w:tabs>
        <w:autoSpaceDE w:val="0"/>
        <w:autoSpaceDN w:val="0"/>
        <w:ind w:left="0" w:hanging="11"/>
        <w:rPr>
          <w:rFonts w:ascii="Times New Roman" w:eastAsia="SchoolBookCSanPin-Regular" w:hAnsi="Times New Roman"/>
          <w:sz w:val="28"/>
          <w:szCs w:val="28"/>
        </w:rPr>
      </w:pPr>
      <w:r w:rsidRPr="00194371">
        <w:rPr>
          <w:rFonts w:ascii="Times New Roman" w:eastAsia="SchoolBookCSanPin-Regular" w:hAnsi="Times New Roman"/>
          <w:sz w:val="28"/>
          <w:szCs w:val="28"/>
        </w:rPr>
        <w:t xml:space="preserve">Киреев Т.П.Физическая культура и </w:t>
      </w:r>
      <w:proofErr w:type="spellStart"/>
      <w:r w:rsidRPr="00194371">
        <w:rPr>
          <w:rFonts w:ascii="Times New Roman" w:eastAsia="SchoolBookCSanPin-Regular" w:hAnsi="Times New Roman"/>
          <w:sz w:val="28"/>
          <w:szCs w:val="28"/>
        </w:rPr>
        <w:t>спорт.курс</w:t>
      </w:r>
      <w:proofErr w:type="spellEnd"/>
      <w:r w:rsidRPr="00194371">
        <w:rPr>
          <w:rFonts w:ascii="Times New Roman" w:eastAsia="SchoolBookCSanPin-Regular" w:hAnsi="Times New Roman"/>
          <w:sz w:val="28"/>
          <w:szCs w:val="28"/>
        </w:rPr>
        <w:t xml:space="preserve"> лекций (</w:t>
      </w:r>
      <w:proofErr w:type="spellStart"/>
      <w:r w:rsidRPr="00194371">
        <w:rPr>
          <w:rFonts w:ascii="Times New Roman" w:eastAsia="SchoolBookCSanPin-Regular" w:hAnsi="Times New Roman"/>
          <w:sz w:val="28"/>
          <w:szCs w:val="28"/>
        </w:rPr>
        <w:t>элект.учеб</w:t>
      </w:r>
      <w:proofErr w:type="spellEnd"/>
      <w:r w:rsidRPr="00194371">
        <w:rPr>
          <w:rFonts w:ascii="Times New Roman" w:eastAsia="SchoolBookCSanPin-Regular" w:hAnsi="Times New Roman"/>
          <w:sz w:val="28"/>
          <w:szCs w:val="28"/>
        </w:rPr>
        <w:t>.)</w:t>
      </w:r>
      <w:proofErr w:type="spellStart"/>
      <w:r w:rsidRPr="00194371">
        <w:rPr>
          <w:rFonts w:ascii="Times New Roman" w:eastAsia="SchoolBookCSanPin-Regular" w:hAnsi="Times New Roman"/>
          <w:sz w:val="28"/>
          <w:szCs w:val="28"/>
        </w:rPr>
        <w:t>Ульяновск</w:t>
      </w:r>
      <w:proofErr w:type="gramStart"/>
      <w:r w:rsidRPr="00194371">
        <w:rPr>
          <w:rFonts w:ascii="Times New Roman" w:eastAsia="SchoolBookCSanPin-Regular" w:hAnsi="Times New Roman"/>
          <w:sz w:val="28"/>
          <w:szCs w:val="28"/>
        </w:rPr>
        <w:t>.У</w:t>
      </w:r>
      <w:proofErr w:type="gramEnd"/>
      <w:r w:rsidRPr="00194371">
        <w:rPr>
          <w:rFonts w:ascii="Times New Roman" w:eastAsia="SchoolBookCSanPin-Regular" w:hAnsi="Times New Roman"/>
          <w:sz w:val="28"/>
          <w:szCs w:val="28"/>
        </w:rPr>
        <w:t>л.ГТУ</w:t>
      </w:r>
      <w:proofErr w:type="spellEnd"/>
      <w:r w:rsidRPr="00194371">
        <w:rPr>
          <w:rFonts w:ascii="Times New Roman" w:eastAsia="SchoolBookCSanPin-Regular" w:hAnsi="Times New Roman"/>
          <w:sz w:val="28"/>
          <w:szCs w:val="28"/>
        </w:rPr>
        <w:t xml:space="preserve"> – 2011</w:t>
      </w:r>
    </w:p>
    <w:p w:rsidR="00ED55AE" w:rsidRPr="00194371" w:rsidRDefault="00ED55AE" w:rsidP="00194371">
      <w:pPr>
        <w:pStyle w:val="afd"/>
        <w:numPr>
          <w:ilvl w:val="0"/>
          <w:numId w:val="49"/>
        </w:numPr>
        <w:tabs>
          <w:tab w:val="left" w:pos="284"/>
        </w:tabs>
        <w:autoSpaceDE w:val="0"/>
        <w:autoSpaceDN w:val="0"/>
        <w:ind w:left="0" w:hanging="11"/>
        <w:rPr>
          <w:rFonts w:ascii="Times New Roman" w:eastAsia="SchoolBookCSanPin-Regular" w:hAnsi="Times New Roman"/>
          <w:sz w:val="28"/>
          <w:szCs w:val="28"/>
        </w:rPr>
      </w:pPr>
      <w:r w:rsidRPr="00194371">
        <w:rPr>
          <w:rFonts w:ascii="Times New Roman" w:eastAsia="SchoolBookCSanPin-Regular" w:hAnsi="Times New Roman"/>
          <w:sz w:val="28"/>
          <w:szCs w:val="28"/>
        </w:rPr>
        <w:t>Федеральный закон от 29.12.2012 № 273-ФЗ «Об образовании в Российской Федерации»</w:t>
      </w:r>
    </w:p>
    <w:p w:rsidR="00ED55AE" w:rsidRPr="00194371" w:rsidRDefault="00ED55AE" w:rsidP="00194371">
      <w:pPr>
        <w:pStyle w:val="afd"/>
        <w:numPr>
          <w:ilvl w:val="0"/>
          <w:numId w:val="49"/>
        </w:numPr>
        <w:tabs>
          <w:tab w:val="left" w:pos="284"/>
        </w:tabs>
        <w:autoSpaceDE w:val="0"/>
        <w:autoSpaceDN w:val="0"/>
        <w:ind w:left="0" w:hanging="11"/>
        <w:rPr>
          <w:rFonts w:ascii="Times New Roman" w:eastAsia="SchoolBookCSanPin-Regular" w:hAnsi="Times New Roman"/>
          <w:sz w:val="28"/>
          <w:szCs w:val="28"/>
        </w:rPr>
      </w:pPr>
      <w:proofErr w:type="gramStart"/>
      <w:r w:rsidRPr="00194371">
        <w:rPr>
          <w:rFonts w:ascii="Times New Roman" w:eastAsia="SchoolBookCSanPin-Regular" w:hAnsi="Times New Roman"/>
          <w:sz w:val="28"/>
          <w:szCs w:val="28"/>
        </w:rPr>
        <w:t>(в ред. федеральных законов от 07.05.2013 № 99-ФЗ, от 07.06.2013 № 120-ФЗ, от 02.07.2013</w:t>
      </w:r>
      <w:proofErr w:type="gramEnd"/>
    </w:p>
    <w:p w:rsidR="00ED55AE" w:rsidRPr="00194371" w:rsidRDefault="00ED55AE" w:rsidP="00194371">
      <w:pPr>
        <w:pStyle w:val="afd"/>
        <w:numPr>
          <w:ilvl w:val="0"/>
          <w:numId w:val="49"/>
        </w:numPr>
        <w:tabs>
          <w:tab w:val="left" w:pos="284"/>
        </w:tabs>
        <w:autoSpaceDE w:val="0"/>
        <w:autoSpaceDN w:val="0"/>
        <w:ind w:left="0" w:hanging="11"/>
        <w:rPr>
          <w:rFonts w:ascii="Times New Roman" w:eastAsia="SchoolBookCSanPin-Regular" w:hAnsi="Times New Roman"/>
          <w:sz w:val="28"/>
          <w:szCs w:val="28"/>
        </w:rPr>
      </w:pPr>
      <w:r w:rsidRPr="00194371">
        <w:rPr>
          <w:rFonts w:ascii="Times New Roman" w:eastAsia="SchoolBookCSanPin-Regular" w:hAnsi="Times New Roman"/>
          <w:sz w:val="28"/>
          <w:szCs w:val="28"/>
        </w:rPr>
        <w:t>№ 170-ФЗ, от 23.07.2013 № 203-ФЗ, от 25.11.2013 № 317-ФЗ, от 03.02.2014 № 11-ФЗ,</w:t>
      </w:r>
    </w:p>
    <w:p w:rsidR="00ED55AE" w:rsidRPr="00194371" w:rsidRDefault="00ED55AE" w:rsidP="00194371">
      <w:pPr>
        <w:pStyle w:val="afd"/>
        <w:numPr>
          <w:ilvl w:val="0"/>
          <w:numId w:val="49"/>
        </w:numPr>
        <w:tabs>
          <w:tab w:val="left" w:pos="284"/>
        </w:tabs>
        <w:autoSpaceDE w:val="0"/>
        <w:autoSpaceDN w:val="0"/>
        <w:ind w:left="0" w:hanging="11"/>
        <w:rPr>
          <w:rFonts w:ascii="Times New Roman" w:eastAsia="SchoolBookCSanPin-Regular" w:hAnsi="Times New Roman"/>
          <w:sz w:val="28"/>
          <w:szCs w:val="28"/>
        </w:rPr>
      </w:pPr>
      <w:r w:rsidRPr="00194371">
        <w:rPr>
          <w:rFonts w:ascii="Times New Roman" w:eastAsia="SchoolBookCSanPin-Regular" w:hAnsi="Times New Roman"/>
          <w:sz w:val="28"/>
          <w:szCs w:val="28"/>
        </w:rPr>
        <w:t>от 03.02.2014 № 15-ФЗ, от 05.05.2014 № 84-ФЗ, от 27.05.2014 № 135-ФЗ, от 04.06.2014</w:t>
      </w:r>
    </w:p>
    <w:p w:rsidR="00ED55AE" w:rsidRPr="00194371" w:rsidRDefault="00ED55AE" w:rsidP="00194371">
      <w:pPr>
        <w:pStyle w:val="afd"/>
        <w:numPr>
          <w:ilvl w:val="0"/>
          <w:numId w:val="49"/>
        </w:numPr>
        <w:tabs>
          <w:tab w:val="left" w:pos="284"/>
        </w:tabs>
        <w:autoSpaceDE w:val="0"/>
        <w:autoSpaceDN w:val="0"/>
        <w:ind w:left="0" w:hanging="11"/>
        <w:rPr>
          <w:rFonts w:ascii="Times New Roman" w:eastAsia="SchoolBookCSanPin-Regular" w:hAnsi="Times New Roman"/>
          <w:sz w:val="28"/>
          <w:szCs w:val="28"/>
        </w:rPr>
      </w:pPr>
      <w:proofErr w:type="gramStart"/>
      <w:r w:rsidRPr="00194371">
        <w:rPr>
          <w:rFonts w:ascii="Times New Roman" w:eastAsia="SchoolBookCSanPin-Regular" w:hAnsi="Times New Roman"/>
          <w:sz w:val="28"/>
          <w:szCs w:val="28"/>
        </w:rPr>
        <w:lastRenderedPageBreak/>
        <w:t>№ 148-ФЗ, с изм., внесенными Федеральным законом от 04.06.2014 № 145-ФЗ).</w:t>
      </w:r>
      <w:proofErr w:type="gramEnd"/>
    </w:p>
    <w:p w:rsidR="00ED55AE" w:rsidRPr="00194371" w:rsidRDefault="00ED55AE" w:rsidP="00194371">
      <w:pPr>
        <w:pStyle w:val="afd"/>
        <w:numPr>
          <w:ilvl w:val="0"/>
          <w:numId w:val="49"/>
        </w:numPr>
        <w:tabs>
          <w:tab w:val="left" w:pos="284"/>
        </w:tabs>
        <w:autoSpaceDE w:val="0"/>
        <w:autoSpaceDN w:val="0"/>
        <w:ind w:left="0" w:hanging="11"/>
        <w:rPr>
          <w:rFonts w:ascii="Times New Roman" w:eastAsia="SchoolBookCSanPin-Regular" w:hAnsi="Times New Roman"/>
          <w:sz w:val="28"/>
          <w:szCs w:val="28"/>
        </w:rPr>
      </w:pPr>
      <w:r w:rsidRPr="00194371">
        <w:rPr>
          <w:rFonts w:ascii="Times New Roman" w:eastAsia="SchoolBookCSanPin-Regular" w:hAnsi="Times New Roman"/>
          <w:sz w:val="28"/>
          <w:szCs w:val="28"/>
        </w:rPr>
        <w:t>Приказ Министерства образования и науки РФ «Об у</w:t>
      </w:r>
      <w:r w:rsidR="005C4F30" w:rsidRPr="00194371">
        <w:rPr>
          <w:rFonts w:ascii="Times New Roman" w:eastAsia="SchoolBookCSanPin-Regular" w:hAnsi="Times New Roman"/>
          <w:sz w:val="28"/>
          <w:szCs w:val="28"/>
        </w:rPr>
        <w:t>тверждении федерального государ</w:t>
      </w:r>
      <w:r w:rsidRPr="00194371">
        <w:rPr>
          <w:rFonts w:ascii="Times New Roman" w:eastAsia="SchoolBookCSanPin-Regular" w:hAnsi="Times New Roman"/>
          <w:sz w:val="28"/>
          <w:szCs w:val="28"/>
        </w:rPr>
        <w:t xml:space="preserve">ственного образовательного стандарта среднего (полного) </w:t>
      </w:r>
      <w:r w:rsidR="005C4F30" w:rsidRPr="00194371">
        <w:rPr>
          <w:rFonts w:ascii="Times New Roman" w:eastAsia="SchoolBookCSanPin-Regular" w:hAnsi="Times New Roman"/>
          <w:sz w:val="28"/>
          <w:szCs w:val="28"/>
        </w:rPr>
        <w:t>общего образования» (зарегистри</w:t>
      </w:r>
      <w:r w:rsidRPr="00194371">
        <w:rPr>
          <w:rFonts w:ascii="Times New Roman" w:eastAsia="SchoolBookCSanPin-Regular" w:hAnsi="Times New Roman"/>
          <w:sz w:val="28"/>
          <w:szCs w:val="28"/>
        </w:rPr>
        <w:t>рован в Минюсте РФ 07.06.2012 № 24480).</w:t>
      </w:r>
    </w:p>
    <w:p w:rsidR="00ED55AE" w:rsidRPr="00194371" w:rsidRDefault="00ED55AE" w:rsidP="00194371">
      <w:pPr>
        <w:pStyle w:val="afd"/>
        <w:numPr>
          <w:ilvl w:val="0"/>
          <w:numId w:val="49"/>
        </w:numPr>
        <w:tabs>
          <w:tab w:val="left" w:pos="284"/>
        </w:tabs>
        <w:autoSpaceDE w:val="0"/>
        <w:autoSpaceDN w:val="0"/>
        <w:ind w:left="0" w:hanging="11"/>
        <w:rPr>
          <w:rFonts w:ascii="Times New Roman" w:eastAsia="SchoolBookCSanPin-Regular" w:hAnsi="Times New Roman"/>
          <w:sz w:val="28"/>
          <w:szCs w:val="28"/>
        </w:rPr>
      </w:pPr>
      <w:r w:rsidRPr="00194371">
        <w:rPr>
          <w:rFonts w:ascii="Times New Roman" w:eastAsia="SchoolBookCSanPin-Regular" w:hAnsi="Times New Roman"/>
          <w:sz w:val="28"/>
          <w:szCs w:val="28"/>
        </w:rPr>
        <w:t>Приказ Министерства образования и наука РФ от 2</w:t>
      </w:r>
      <w:r w:rsidR="005C4F30" w:rsidRPr="00194371">
        <w:rPr>
          <w:rFonts w:ascii="Times New Roman" w:eastAsia="SchoolBookCSanPin-Regular" w:hAnsi="Times New Roman"/>
          <w:sz w:val="28"/>
          <w:szCs w:val="28"/>
        </w:rPr>
        <w:t>9.12.2014 № 1645 «О внесении из</w:t>
      </w:r>
      <w:r w:rsidRPr="00194371">
        <w:rPr>
          <w:rFonts w:ascii="Times New Roman" w:eastAsia="SchoolBookCSanPin-Regular" w:hAnsi="Times New Roman"/>
          <w:sz w:val="28"/>
          <w:szCs w:val="28"/>
        </w:rPr>
        <w:t>менений в Приказ Министерства образования и науки Российской Федерации от 17.05.2012</w:t>
      </w:r>
    </w:p>
    <w:p w:rsidR="00ED55AE" w:rsidRPr="00194371" w:rsidRDefault="00ED55AE" w:rsidP="00194371">
      <w:pPr>
        <w:pStyle w:val="afd"/>
        <w:numPr>
          <w:ilvl w:val="0"/>
          <w:numId w:val="49"/>
        </w:numPr>
        <w:tabs>
          <w:tab w:val="left" w:pos="284"/>
        </w:tabs>
        <w:autoSpaceDE w:val="0"/>
        <w:autoSpaceDN w:val="0"/>
        <w:ind w:left="0" w:hanging="11"/>
        <w:rPr>
          <w:rFonts w:ascii="Times New Roman" w:eastAsia="SchoolBookCSanPin-Regular" w:hAnsi="Times New Roman"/>
          <w:sz w:val="28"/>
          <w:szCs w:val="28"/>
        </w:rPr>
      </w:pPr>
      <w:r w:rsidRPr="00194371">
        <w:rPr>
          <w:rFonts w:ascii="Times New Roman" w:eastAsia="SchoolBookCSanPin-Regular" w:hAnsi="Times New Roman"/>
          <w:sz w:val="28"/>
          <w:szCs w:val="28"/>
        </w:rPr>
        <w:t>№ 413 “Об утверждении федерального государственного образовательного стандарта среднег</w:t>
      </w:r>
      <w:proofErr w:type="gramStart"/>
      <w:r w:rsidRPr="00194371">
        <w:rPr>
          <w:rFonts w:ascii="Times New Roman" w:eastAsia="SchoolBookCSanPin-Regular" w:hAnsi="Times New Roman"/>
          <w:sz w:val="28"/>
          <w:szCs w:val="28"/>
        </w:rPr>
        <w:t>о(</w:t>
      </w:r>
      <w:proofErr w:type="gramEnd"/>
      <w:r w:rsidRPr="00194371">
        <w:rPr>
          <w:rFonts w:ascii="Times New Roman" w:eastAsia="SchoolBookCSanPin-Regular" w:hAnsi="Times New Roman"/>
          <w:sz w:val="28"/>
          <w:szCs w:val="28"/>
        </w:rPr>
        <w:t>полного) общего образования”».</w:t>
      </w:r>
    </w:p>
    <w:p w:rsidR="00ED55AE" w:rsidRPr="00194371" w:rsidRDefault="00ED55AE" w:rsidP="00194371">
      <w:pPr>
        <w:pStyle w:val="afd"/>
        <w:numPr>
          <w:ilvl w:val="0"/>
          <w:numId w:val="49"/>
        </w:numPr>
        <w:tabs>
          <w:tab w:val="left" w:pos="284"/>
        </w:tabs>
        <w:autoSpaceDE w:val="0"/>
        <w:autoSpaceDN w:val="0"/>
        <w:ind w:left="0" w:hanging="11"/>
        <w:rPr>
          <w:rFonts w:ascii="Times New Roman" w:eastAsia="SchoolBookCSanPin-Regular" w:hAnsi="Times New Roman"/>
          <w:sz w:val="28"/>
          <w:szCs w:val="28"/>
        </w:rPr>
      </w:pPr>
      <w:r w:rsidRPr="00194371">
        <w:rPr>
          <w:rFonts w:ascii="Times New Roman" w:eastAsia="SchoolBookCSanPin-Regular" w:hAnsi="Times New Roman"/>
          <w:sz w:val="28"/>
          <w:szCs w:val="28"/>
        </w:rPr>
        <w:t xml:space="preserve">Письмо Департамента государственной политики в сфере подготовки рабочих </w:t>
      </w:r>
      <w:proofErr w:type="spellStart"/>
      <w:r w:rsidRPr="00194371">
        <w:rPr>
          <w:rFonts w:ascii="Times New Roman" w:eastAsia="SchoolBookCSanPin-Regular" w:hAnsi="Times New Roman"/>
          <w:sz w:val="28"/>
          <w:szCs w:val="28"/>
        </w:rPr>
        <w:t>кадрови</w:t>
      </w:r>
      <w:proofErr w:type="spellEnd"/>
      <w:r w:rsidRPr="00194371">
        <w:rPr>
          <w:rFonts w:ascii="Times New Roman" w:eastAsia="SchoolBookCSanPin-Regular" w:hAnsi="Times New Roman"/>
          <w:sz w:val="28"/>
          <w:szCs w:val="28"/>
        </w:rPr>
        <w:t xml:space="preserve"> ДПО Министерства образования и наука РФ от 17.03.2015 № 06-259 «Рекомендации </w:t>
      </w:r>
      <w:proofErr w:type="spellStart"/>
      <w:r w:rsidRPr="00194371">
        <w:rPr>
          <w:rFonts w:ascii="Times New Roman" w:eastAsia="SchoolBookCSanPin-Regular" w:hAnsi="Times New Roman"/>
          <w:sz w:val="28"/>
          <w:szCs w:val="28"/>
        </w:rPr>
        <w:t>поорганизации</w:t>
      </w:r>
      <w:proofErr w:type="spellEnd"/>
      <w:r w:rsidRPr="00194371">
        <w:rPr>
          <w:rFonts w:ascii="Times New Roman" w:eastAsia="SchoolBookCSanPin-Regular" w:hAnsi="Times New Roman"/>
          <w:sz w:val="28"/>
          <w:szCs w:val="28"/>
        </w:rPr>
        <w:t xml:space="preserve"> получения среднего общего образования в пределах освоения образовательных</w:t>
      </w:r>
    </w:p>
    <w:p w:rsidR="00ED55AE" w:rsidRPr="00194371" w:rsidRDefault="00ED55AE" w:rsidP="00194371">
      <w:pPr>
        <w:pStyle w:val="afd"/>
        <w:numPr>
          <w:ilvl w:val="0"/>
          <w:numId w:val="49"/>
        </w:numPr>
        <w:tabs>
          <w:tab w:val="left" w:pos="284"/>
        </w:tabs>
        <w:autoSpaceDE w:val="0"/>
        <w:autoSpaceDN w:val="0"/>
        <w:ind w:left="0" w:hanging="11"/>
        <w:rPr>
          <w:rFonts w:ascii="Times New Roman" w:eastAsia="SchoolBookCSanPin-Regular" w:hAnsi="Times New Roman"/>
          <w:sz w:val="28"/>
          <w:szCs w:val="28"/>
        </w:rPr>
      </w:pPr>
      <w:r w:rsidRPr="00194371">
        <w:rPr>
          <w:rFonts w:ascii="Times New Roman" w:eastAsia="SchoolBookCSanPin-Regular" w:hAnsi="Times New Roman"/>
          <w:sz w:val="28"/>
          <w:szCs w:val="28"/>
        </w:rPr>
        <w:t xml:space="preserve">программ среднего профессионального образования на базе основного общего образования </w:t>
      </w:r>
      <w:proofErr w:type="spellStart"/>
      <w:r w:rsidRPr="00194371">
        <w:rPr>
          <w:rFonts w:ascii="Times New Roman" w:eastAsia="SchoolBookCSanPin-Regular" w:hAnsi="Times New Roman"/>
          <w:sz w:val="28"/>
          <w:szCs w:val="28"/>
        </w:rPr>
        <w:t>сучетом</w:t>
      </w:r>
      <w:proofErr w:type="spellEnd"/>
      <w:r w:rsidRPr="00194371">
        <w:rPr>
          <w:rFonts w:ascii="Times New Roman" w:eastAsia="SchoolBookCSanPin-Regular" w:hAnsi="Times New Roman"/>
          <w:sz w:val="28"/>
          <w:szCs w:val="28"/>
        </w:rPr>
        <w:t xml:space="preserve"> требований федеральных государственных образовательных стандартов и </w:t>
      </w:r>
      <w:proofErr w:type="spellStart"/>
      <w:r w:rsidRPr="00194371">
        <w:rPr>
          <w:rFonts w:ascii="Times New Roman" w:eastAsia="SchoolBookCSanPin-Regular" w:hAnsi="Times New Roman"/>
          <w:sz w:val="28"/>
          <w:szCs w:val="28"/>
        </w:rPr>
        <w:t>получаемойпрофессии</w:t>
      </w:r>
      <w:proofErr w:type="spellEnd"/>
      <w:r w:rsidRPr="00194371">
        <w:rPr>
          <w:rFonts w:ascii="Times New Roman" w:eastAsia="SchoolBookCSanPin-Regular" w:hAnsi="Times New Roman"/>
          <w:sz w:val="28"/>
          <w:szCs w:val="28"/>
        </w:rPr>
        <w:t xml:space="preserve"> или специальности среднего профессионального образования».</w:t>
      </w:r>
    </w:p>
    <w:p w:rsidR="00ED55AE" w:rsidRPr="00194371" w:rsidRDefault="00ED55AE" w:rsidP="00194371">
      <w:pPr>
        <w:pStyle w:val="afd"/>
        <w:numPr>
          <w:ilvl w:val="0"/>
          <w:numId w:val="49"/>
        </w:numPr>
        <w:tabs>
          <w:tab w:val="left" w:pos="284"/>
        </w:tabs>
        <w:autoSpaceDE w:val="0"/>
        <w:autoSpaceDN w:val="0"/>
        <w:ind w:left="0" w:hanging="11"/>
        <w:rPr>
          <w:rFonts w:ascii="Times New Roman" w:eastAsia="SchoolBookCSanPin-Regular" w:hAnsi="Times New Roman"/>
          <w:sz w:val="28"/>
          <w:szCs w:val="28"/>
        </w:rPr>
      </w:pPr>
      <w:proofErr w:type="spellStart"/>
      <w:r w:rsidRPr="00194371">
        <w:rPr>
          <w:rFonts w:ascii="Times New Roman" w:eastAsia="SchoolBookCSanPin-Regular" w:hAnsi="Times New Roman"/>
          <w:i/>
          <w:iCs/>
          <w:sz w:val="28"/>
          <w:szCs w:val="28"/>
        </w:rPr>
        <w:t>Бишаева</w:t>
      </w:r>
      <w:proofErr w:type="spellEnd"/>
      <w:r w:rsidRPr="00194371">
        <w:rPr>
          <w:rFonts w:ascii="Times New Roman" w:eastAsia="SchoolBookCSanPin-Regular" w:hAnsi="Times New Roman"/>
          <w:i/>
          <w:iCs/>
          <w:sz w:val="28"/>
          <w:szCs w:val="28"/>
        </w:rPr>
        <w:t xml:space="preserve"> А</w:t>
      </w:r>
      <w:r w:rsidRPr="00194371">
        <w:rPr>
          <w:rFonts w:ascii="Times New Roman" w:eastAsia="SchoolBookCSanPin-Regular" w:hAnsi="Times New Roman"/>
          <w:sz w:val="28"/>
          <w:szCs w:val="28"/>
        </w:rPr>
        <w:t xml:space="preserve">. </w:t>
      </w:r>
      <w:r w:rsidRPr="00194371">
        <w:rPr>
          <w:rFonts w:ascii="Times New Roman" w:eastAsia="SchoolBookCSanPin-Regular" w:hAnsi="Times New Roman"/>
          <w:i/>
          <w:iCs/>
          <w:sz w:val="28"/>
          <w:szCs w:val="28"/>
        </w:rPr>
        <w:t>А</w:t>
      </w:r>
      <w:r w:rsidRPr="00194371">
        <w:rPr>
          <w:rFonts w:ascii="Times New Roman" w:eastAsia="SchoolBookCSanPin-Regular" w:hAnsi="Times New Roman"/>
          <w:sz w:val="28"/>
          <w:szCs w:val="28"/>
        </w:rPr>
        <w:t xml:space="preserve">. Профессионально-оздоровительная физическая культура студента: </w:t>
      </w:r>
      <w:proofErr w:type="spellStart"/>
      <w:r w:rsidRPr="00194371">
        <w:rPr>
          <w:rFonts w:ascii="Times New Roman" w:eastAsia="SchoolBookCSanPin-Regular" w:hAnsi="Times New Roman"/>
          <w:sz w:val="28"/>
          <w:szCs w:val="28"/>
        </w:rPr>
        <w:t>учеб</w:t>
      </w:r>
      <w:proofErr w:type="gramStart"/>
      <w:r w:rsidRPr="00194371">
        <w:rPr>
          <w:rFonts w:ascii="Times New Roman" w:eastAsia="SchoolBookCSanPin-Regular" w:hAnsi="Times New Roman"/>
          <w:sz w:val="28"/>
          <w:szCs w:val="28"/>
        </w:rPr>
        <w:t>.п</w:t>
      </w:r>
      <w:proofErr w:type="gramEnd"/>
      <w:r w:rsidRPr="00194371">
        <w:rPr>
          <w:rFonts w:ascii="Times New Roman" w:eastAsia="SchoolBookCSanPin-Regular" w:hAnsi="Times New Roman"/>
          <w:sz w:val="28"/>
          <w:szCs w:val="28"/>
        </w:rPr>
        <w:t>особие</w:t>
      </w:r>
      <w:proofErr w:type="spellEnd"/>
      <w:r w:rsidRPr="00194371">
        <w:rPr>
          <w:rFonts w:ascii="Times New Roman" w:eastAsia="SchoolBookCSanPin-Regular" w:hAnsi="Times New Roman"/>
          <w:sz w:val="28"/>
          <w:szCs w:val="28"/>
        </w:rPr>
        <w:t>. — М., 2013.</w:t>
      </w:r>
    </w:p>
    <w:p w:rsidR="00ED55AE" w:rsidRPr="00194371" w:rsidRDefault="00ED55AE" w:rsidP="00194371">
      <w:pPr>
        <w:pStyle w:val="afd"/>
        <w:numPr>
          <w:ilvl w:val="0"/>
          <w:numId w:val="49"/>
        </w:numPr>
        <w:tabs>
          <w:tab w:val="left" w:pos="284"/>
        </w:tabs>
        <w:autoSpaceDE w:val="0"/>
        <w:autoSpaceDN w:val="0"/>
        <w:ind w:left="0" w:hanging="11"/>
        <w:rPr>
          <w:rFonts w:ascii="Times New Roman" w:eastAsia="SchoolBookCSanPin-Regular" w:hAnsi="Times New Roman"/>
          <w:sz w:val="28"/>
          <w:szCs w:val="28"/>
        </w:rPr>
      </w:pPr>
      <w:r w:rsidRPr="00194371">
        <w:rPr>
          <w:rFonts w:ascii="Times New Roman" w:eastAsia="SchoolBookCSanPin-Regular" w:hAnsi="Times New Roman"/>
          <w:i/>
          <w:iCs/>
          <w:sz w:val="28"/>
          <w:szCs w:val="28"/>
        </w:rPr>
        <w:t>Евсеев Ю</w:t>
      </w:r>
      <w:r w:rsidRPr="00194371">
        <w:rPr>
          <w:rFonts w:ascii="Times New Roman" w:eastAsia="SchoolBookCSanPin-Regular" w:hAnsi="Times New Roman"/>
          <w:sz w:val="28"/>
          <w:szCs w:val="28"/>
        </w:rPr>
        <w:t xml:space="preserve">. </w:t>
      </w:r>
      <w:r w:rsidRPr="00194371">
        <w:rPr>
          <w:rFonts w:ascii="Times New Roman" w:eastAsia="SchoolBookCSanPin-Regular" w:hAnsi="Times New Roman"/>
          <w:i/>
          <w:iCs/>
          <w:sz w:val="28"/>
          <w:szCs w:val="28"/>
        </w:rPr>
        <w:t>И</w:t>
      </w:r>
      <w:r w:rsidRPr="00194371">
        <w:rPr>
          <w:rFonts w:ascii="Times New Roman" w:eastAsia="SchoolBookCSanPin-Regular" w:hAnsi="Times New Roman"/>
          <w:sz w:val="28"/>
          <w:szCs w:val="28"/>
        </w:rPr>
        <w:t>. Физическое воспитание. — Ростов н</w:t>
      </w:r>
      <w:proofErr w:type="gramStart"/>
      <w:r w:rsidRPr="00194371">
        <w:rPr>
          <w:rFonts w:ascii="Times New Roman" w:eastAsia="SchoolBookCSanPin-Regular" w:hAnsi="Times New Roman"/>
          <w:sz w:val="28"/>
          <w:szCs w:val="28"/>
        </w:rPr>
        <w:t>/Д</w:t>
      </w:r>
      <w:proofErr w:type="gramEnd"/>
      <w:r w:rsidRPr="00194371">
        <w:rPr>
          <w:rFonts w:ascii="Times New Roman" w:eastAsia="SchoolBookCSanPin-Regular" w:hAnsi="Times New Roman"/>
          <w:sz w:val="28"/>
          <w:szCs w:val="28"/>
        </w:rPr>
        <w:t>, 2010.</w:t>
      </w:r>
    </w:p>
    <w:p w:rsidR="00ED55AE" w:rsidRPr="00194371" w:rsidRDefault="00ED55AE" w:rsidP="00194371">
      <w:pPr>
        <w:pStyle w:val="afd"/>
        <w:numPr>
          <w:ilvl w:val="0"/>
          <w:numId w:val="49"/>
        </w:numPr>
        <w:tabs>
          <w:tab w:val="left" w:pos="284"/>
        </w:tabs>
        <w:autoSpaceDE w:val="0"/>
        <w:autoSpaceDN w:val="0"/>
        <w:ind w:left="0" w:hanging="11"/>
        <w:rPr>
          <w:rFonts w:ascii="Times New Roman" w:eastAsia="SchoolBookCSanPin-Regular" w:hAnsi="Times New Roman"/>
          <w:sz w:val="28"/>
          <w:szCs w:val="28"/>
        </w:rPr>
      </w:pPr>
      <w:r w:rsidRPr="00194371">
        <w:rPr>
          <w:rFonts w:ascii="Times New Roman" w:eastAsia="SchoolBookCSanPin-Regular" w:hAnsi="Times New Roman"/>
          <w:i/>
          <w:iCs/>
          <w:sz w:val="28"/>
          <w:szCs w:val="28"/>
        </w:rPr>
        <w:t>Кабачков В</w:t>
      </w:r>
      <w:r w:rsidRPr="00194371">
        <w:rPr>
          <w:rFonts w:ascii="Times New Roman" w:eastAsia="SchoolBookCSanPin-Regular" w:hAnsi="Times New Roman"/>
          <w:sz w:val="28"/>
          <w:szCs w:val="28"/>
        </w:rPr>
        <w:t xml:space="preserve">. </w:t>
      </w:r>
      <w:r w:rsidRPr="00194371">
        <w:rPr>
          <w:rFonts w:ascii="Times New Roman" w:eastAsia="SchoolBookCSanPin-Regular" w:hAnsi="Times New Roman"/>
          <w:i/>
          <w:iCs/>
          <w:sz w:val="28"/>
          <w:szCs w:val="28"/>
        </w:rPr>
        <w:t>А</w:t>
      </w:r>
      <w:r w:rsidRPr="00194371">
        <w:rPr>
          <w:rFonts w:ascii="Times New Roman" w:eastAsia="SchoolBookCSanPin-Regular" w:hAnsi="Times New Roman"/>
          <w:sz w:val="28"/>
          <w:szCs w:val="28"/>
        </w:rPr>
        <w:t xml:space="preserve">. </w:t>
      </w:r>
      <w:proofErr w:type="spellStart"/>
      <w:r w:rsidRPr="00194371">
        <w:rPr>
          <w:rFonts w:ascii="Times New Roman" w:eastAsia="SchoolBookCSanPin-Regular" w:hAnsi="Times New Roman"/>
          <w:i/>
          <w:iCs/>
          <w:sz w:val="28"/>
          <w:szCs w:val="28"/>
        </w:rPr>
        <w:t>Полиевский</w:t>
      </w:r>
      <w:proofErr w:type="spellEnd"/>
      <w:r w:rsidRPr="00194371">
        <w:rPr>
          <w:rFonts w:ascii="Times New Roman" w:eastAsia="SchoolBookCSanPin-Regular" w:hAnsi="Times New Roman"/>
          <w:i/>
          <w:iCs/>
          <w:sz w:val="28"/>
          <w:szCs w:val="28"/>
        </w:rPr>
        <w:t xml:space="preserve"> С</w:t>
      </w:r>
      <w:r w:rsidRPr="00194371">
        <w:rPr>
          <w:rFonts w:ascii="Times New Roman" w:eastAsia="SchoolBookCSanPin-Regular" w:hAnsi="Times New Roman"/>
          <w:sz w:val="28"/>
          <w:szCs w:val="28"/>
        </w:rPr>
        <w:t xml:space="preserve">. </w:t>
      </w:r>
      <w:r w:rsidRPr="00194371">
        <w:rPr>
          <w:rFonts w:ascii="Times New Roman" w:eastAsia="SchoolBookCSanPin-Regular" w:hAnsi="Times New Roman"/>
          <w:i/>
          <w:iCs/>
          <w:sz w:val="28"/>
          <w:szCs w:val="28"/>
        </w:rPr>
        <w:t>А</w:t>
      </w:r>
      <w:r w:rsidRPr="00194371">
        <w:rPr>
          <w:rFonts w:ascii="Times New Roman" w:eastAsia="SchoolBookCSanPin-Regular" w:hAnsi="Times New Roman"/>
          <w:sz w:val="28"/>
          <w:szCs w:val="28"/>
        </w:rPr>
        <w:t xml:space="preserve">., </w:t>
      </w:r>
      <w:r w:rsidRPr="00194371">
        <w:rPr>
          <w:rFonts w:ascii="Times New Roman" w:eastAsia="SchoolBookCSanPin-Regular" w:hAnsi="Times New Roman"/>
          <w:i/>
          <w:iCs/>
          <w:sz w:val="28"/>
          <w:szCs w:val="28"/>
        </w:rPr>
        <w:t>Буров А</w:t>
      </w:r>
      <w:r w:rsidRPr="00194371">
        <w:rPr>
          <w:rFonts w:ascii="Times New Roman" w:eastAsia="SchoolBookCSanPin-Regular" w:hAnsi="Times New Roman"/>
          <w:sz w:val="28"/>
          <w:szCs w:val="28"/>
        </w:rPr>
        <w:t xml:space="preserve">. </w:t>
      </w:r>
      <w:r w:rsidRPr="00194371">
        <w:rPr>
          <w:rFonts w:ascii="Times New Roman" w:eastAsia="SchoolBookCSanPin-Regular" w:hAnsi="Times New Roman"/>
          <w:i/>
          <w:iCs/>
          <w:sz w:val="28"/>
          <w:szCs w:val="28"/>
        </w:rPr>
        <w:t>Э</w:t>
      </w:r>
      <w:r w:rsidRPr="00194371">
        <w:rPr>
          <w:rFonts w:ascii="Times New Roman" w:eastAsia="SchoolBookCSanPin-Regular" w:hAnsi="Times New Roman"/>
          <w:sz w:val="28"/>
          <w:szCs w:val="28"/>
        </w:rPr>
        <w:t xml:space="preserve">. Профессиональная физическая </w:t>
      </w:r>
      <w:proofErr w:type="spellStart"/>
      <w:r w:rsidRPr="00194371">
        <w:rPr>
          <w:rFonts w:ascii="Times New Roman" w:eastAsia="SchoolBookCSanPin-Regular" w:hAnsi="Times New Roman"/>
          <w:sz w:val="28"/>
          <w:szCs w:val="28"/>
        </w:rPr>
        <w:t>культурав</w:t>
      </w:r>
      <w:proofErr w:type="spellEnd"/>
      <w:r w:rsidRPr="00194371">
        <w:rPr>
          <w:rFonts w:ascii="Times New Roman" w:eastAsia="SchoolBookCSanPin-Regular" w:hAnsi="Times New Roman"/>
          <w:sz w:val="28"/>
          <w:szCs w:val="28"/>
        </w:rPr>
        <w:t xml:space="preserve"> системе непрерывного образования молодежи: науч</w:t>
      </w:r>
      <w:proofErr w:type="gramStart"/>
      <w:r w:rsidRPr="00194371">
        <w:rPr>
          <w:rFonts w:ascii="Times New Roman" w:eastAsia="SchoolBookCSanPin-Regular" w:hAnsi="Times New Roman"/>
          <w:sz w:val="28"/>
          <w:szCs w:val="28"/>
        </w:rPr>
        <w:t>.-</w:t>
      </w:r>
      <w:proofErr w:type="gramEnd"/>
      <w:r w:rsidRPr="00194371">
        <w:rPr>
          <w:rFonts w:ascii="Times New Roman" w:eastAsia="SchoolBookCSanPin-Regular" w:hAnsi="Times New Roman"/>
          <w:sz w:val="28"/>
          <w:szCs w:val="28"/>
        </w:rPr>
        <w:t>метод. пособие. — М., 2010.</w:t>
      </w:r>
    </w:p>
    <w:p w:rsidR="00ED55AE" w:rsidRPr="00194371" w:rsidRDefault="00ED55AE" w:rsidP="00194371">
      <w:pPr>
        <w:pStyle w:val="afd"/>
        <w:numPr>
          <w:ilvl w:val="0"/>
          <w:numId w:val="49"/>
        </w:numPr>
        <w:tabs>
          <w:tab w:val="left" w:pos="284"/>
        </w:tabs>
        <w:autoSpaceDE w:val="0"/>
        <w:autoSpaceDN w:val="0"/>
        <w:ind w:left="0" w:hanging="11"/>
        <w:rPr>
          <w:rFonts w:ascii="Times New Roman" w:eastAsia="SchoolBookCSanPin-Regular" w:hAnsi="Times New Roman"/>
          <w:sz w:val="28"/>
          <w:szCs w:val="28"/>
        </w:rPr>
      </w:pPr>
      <w:r w:rsidRPr="00194371">
        <w:rPr>
          <w:rFonts w:ascii="Times New Roman" w:eastAsia="SchoolBookCSanPin-Regular" w:hAnsi="Times New Roman"/>
          <w:i/>
          <w:iCs/>
          <w:sz w:val="28"/>
          <w:szCs w:val="28"/>
        </w:rPr>
        <w:t>Литвинов А</w:t>
      </w:r>
      <w:r w:rsidRPr="00194371">
        <w:rPr>
          <w:rFonts w:ascii="Times New Roman" w:eastAsia="SchoolBookCSanPin-Regular" w:hAnsi="Times New Roman"/>
          <w:sz w:val="28"/>
          <w:szCs w:val="28"/>
        </w:rPr>
        <w:t xml:space="preserve">. </w:t>
      </w:r>
      <w:r w:rsidRPr="00194371">
        <w:rPr>
          <w:rFonts w:ascii="Times New Roman" w:eastAsia="SchoolBookCSanPin-Regular" w:hAnsi="Times New Roman"/>
          <w:i/>
          <w:iCs/>
          <w:sz w:val="28"/>
          <w:szCs w:val="28"/>
        </w:rPr>
        <w:t>А</w:t>
      </w:r>
      <w:r w:rsidRPr="00194371">
        <w:rPr>
          <w:rFonts w:ascii="Times New Roman" w:eastAsia="SchoolBookCSanPin-Regular" w:hAnsi="Times New Roman"/>
          <w:sz w:val="28"/>
          <w:szCs w:val="28"/>
        </w:rPr>
        <w:t xml:space="preserve">., </w:t>
      </w:r>
      <w:r w:rsidRPr="00194371">
        <w:rPr>
          <w:rFonts w:ascii="Times New Roman" w:eastAsia="SchoolBookCSanPin-Regular" w:hAnsi="Times New Roman"/>
          <w:i/>
          <w:iCs/>
          <w:sz w:val="28"/>
          <w:szCs w:val="28"/>
        </w:rPr>
        <w:t>Козлов А</w:t>
      </w:r>
      <w:r w:rsidRPr="00194371">
        <w:rPr>
          <w:rFonts w:ascii="Times New Roman" w:eastAsia="SchoolBookCSanPin-Regular" w:hAnsi="Times New Roman"/>
          <w:sz w:val="28"/>
          <w:szCs w:val="28"/>
        </w:rPr>
        <w:t xml:space="preserve">. </w:t>
      </w:r>
      <w:r w:rsidRPr="00194371">
        <w:rPr>
          <w:rFonts w:ascii="Times New Roman" w:eastAsia="SchoolBookCSanPin-Regular" w:hAnsi="Times New Roman"/>
          <w:i/>
          <w:iCs/>
          <w:sz w:val="28"/>
          <w:szCs w:val="28"/>
        </w:rPr>
        <w:t>В</w:t>
      </w:r>
      <w:r w:rsidRPr="00194371">
        <w:rPr>
          <w:rFonts w:ascii="Times New Roman" w:eastAsia="SchoolBookCSanPin-Regular" w:hAnsi="Times New Roman"/>
          <w:sz w:val="28"/>
          <w:szCs w:val="28"/>
        </w:rPr>
        <w:t xml:space="preserve">., </w:t>
      </w:r>
      <w:r w:rsidRPr="00194371">
        <w:rPr>
          <w:rFonts w:ascii="Times New Roman" w:eastAsia="SchoolBookCSanPin-Regular" w:hAnsi="Times New Roman"/>
          <w:i/>
          <w:iCs/>
          <w:sz w:val="28"/>
          <w:szCs w:val="28"/>
        </w:rPr>
        <w:t>Ивченко Е</w:t>
      </w:r>
      <w:r w:rsidRPr="00194371">
        <w:rPr>
          <w:rFonts w:ascii="Times New Roman" w:eastAsia="SchoolBookCSanPin-Regular" w:hAnsi="Times New Roman"/>
          <w:sz w:val="28"/>
          <w:szCs w:val="28"/>
        </w:rPr>
        <w:t xml:space="preserve">. </w:t>
      </w:r>
      <w:r w:rsidRPr="00194371">
        <w:rPr>
          <w:rFonts w:ascii="Times New Roman" w:eastAsia="SchoolBookCSanPin-Regular" w:hAnsi="Times New Roman"/>
          <w:i/>
          <w:iCs/>
          <w:sz w:val="28"/>
          <w:szCs w:val="28"/>
        </w:rPr>
        <w:t>В</w:t>
      </w:r>
      <w:r w:rsidRPr="00194371">
        <w:rPr>
          <w:rFonts w:ascii="Times New Roman" w:eastAsia="SchoolBookCSanPin-Regular" w:hAnsi="Times New Roman"/>
          <w:sz w:val="28"/>
          <w:szCs w:val="28"/>
        </w:rPr>
        <w:t xml:space="preserve">. Теория и методика обучения базовым </w:t>
      </w:r>
      <w:proofErr w:type="spellStart"/>
      <w:r w:rsidRPr="00194371">
        <w:rPr>
          <w:rFonts w:ascii="Times New Roman" w:eastAsia="SchoolBookCSanPin-Regular" w:hAnsi="Times New Roman"/>
          <w:sz w:val="28"/>
          <w:szCs w:val="28"/>
        </w:rPr>
        <w:t>видамспорта</w:t>
      </w:r>
      <w:proofErr w:type="spellEnd"/>
      <w:r w:rsidRPr="00194371">
        <w:rPr>
          <w:rFonts w:ascii="Times New Roman" w:eastAsia="SchoolBookCSanPin-Regular" w:hAnsi="Times New Roman"/>
          <w:sz w:val="28"/>
          <w:szCs w:val="28"/>
        </w:rPr>
        <w:t>. Плавание. — М., 2014.</w:t>
      </w:r>
    </w:p>
    <w:p w:rsidR="00ED55AE" w:rsidRPr="00194371" w:rsidRDefault="00ED55AE" w:rsidP="00194371">
      <w:pPr>
        <w:pStyle w:val="afd"/>
        <w:numPr>
          <w:ilvl w:val="0"/>
          <w:numId w:val="49"/>
        </w:numPr>
        <w:tabs>
          <w:tab w:val="left" w:pos="284"/>
        </w:tabs>
        <w:autoSpaceDE w:val="0"/>
        <w:autoSpaceDN w:val="0"/>
        <w:ind w:left="0" w:hanging="11"/>
        <w:rPr>
          <w:rFonts w:ascii="Times New Roman" w:eastAsia="SchoolBookCSanPin-Regular" w:hAnsi="Times New Roman"/>
          <w:sz w:val="28"/>
          <w:szCs w:val="28"/>
        </w:rPr>
      </w:pPr>
      <w:proofErr w:type="spellStart"/>
      <w:r w:rsidRPr="00194371">
        <w:rPr>
          <w:rFonts w:ascii="Times New Roman" w:eastAsia="SchoolBookCSanPin-Regular" w:hAnsi="Times New Roman"/>
          <w:i/>
          <w:iCs/>
          <w:sz w:val="28"/>
          <w:szCs w:val="28"/>
        </w:rPr>
        <w:t>Манжелей</w:t>
      </w:r>
      <w:proofErr w:type="spellEnd"/>
      <w:r w:rsidRPr="00194371">
        <w:rPr>
          <w:rFonts w:ascii="Times New Roman" w:eastAsia="SchoolBookCSanPin-Regular" w:hAnsi="Times New Roman"/>
          <w:i/>
          <w:iCs/>
          <w:sz w:val="28"/>
          <w:szCs w:val="28"/>
        </w:rPr>
        <w:t xml:space="preserve"> И</w:t>
      </w:r>
      <w:r w:rsidRPr="00194371">
        <w:rPr>
          <w:rFonts w:ascii="Times New Roman" w:eastAsia="SchoolBookCSanPin-Regular" w:hAnsi="Times New Roman"/>
          <w:sz w:val="28"/>
          <w:szCs w:val="28"/>
        </w:rPr>
        <w:t xml:space="preserve">. </w:t>
      </w:r>
      <w:r w:rsidRPr="00194371">
        <w:rPr>
          <w:rFonts w:ascii="Times New Roman" w:eastAsia="SchoolBookCSanPin-Regular" w:hAnsi="Times New Roman"/>
          <w:i/>
          <w:iCs/>
          <w:sz w:val="28"/>
          <w:szCs w:val="28"/>
        </w:rPr>
        <w:t>В</w:t>
      </w:r>
      <w:r w:rsidRPr="00194371">
        <w:rPr>
          <w:rFonts w:ascii="Times New Roman" w:eastAsia="SchoolBookCSanPin-Regular" w:hAnsi="Times New Roman"/>
          <w:sz w:val="28"/>
          <w:szCs w:val="28"/>
        </w:rPr>
        <w:t xml:space="preserve">. Инновации в физическом воспитании: </w:t>
      </w:r>
      <w:proofErr w:type="spellStart"/>
      <w:r w:rsidRPr="00194371">
        <w:rPr>
          <w:rFonts w:ascii="Times New Roman" w:eastAsia="SchoolBookCSanPin-Regular" w:hAnsi="Times New Roman"/>
          <w:sz w:val="28"/>
          <w:szCs w:val="28"/>
        </w:rPr>
        <w:t>учеб</w:t>
      </w:r>
      <w:proofErr w:type="gramStart"/>
      <w:r w:rsidRPr="00194371">
        <w:rPr>
          <w:rFonts w:ascii="Times New Roman" w:eastAsia="SchoolBookCSanPin-Regular" w:hAnsi="Times New Roman"/>
          <w:sz w:val="28"/>
          <w:szCs w:val="28"/>
        </w:rPr>
        <w:t>.п</w:t>
      </w:r>
      <w:proofErr w:type="gramEnd"/>
      <w:r w:rsidRPr="00194371">
        <w:rPr>
          <w:rFonts w:ascii="Times New Roman" w:eastAsia="SchoolBookCSanPin-Regular" w:hAnsi="Times New Roman"/>
          <w:sz w:val="28"/>
          <w:szCs w:val="28"/>
        </w:rPr>
        <w:t>особие</w:t>
      </w:r>
      <w:proofErr w:type="spellEnd"/>
      <w:r w:rsidRPr="00194371">
        <w:rPr>
          <w:rFonts w:ascii="Times New Roman" w:eastAsia="SchoolBookCSanPin-Regular" w:hAnsi="Times New Roman"/>
          <w:sz w:val="28"/>
          <w:szCs w:val="28"/>
        </w:rPr>
        <w:t>. — Тюмень, 2010.</w:t>
      </w:r>
    </w:p>
    <w:p w:rsidR="00ED55AE" w:rsidRPr="005C4F30" w:rsidRDefault="00ED55AE" w:rsidP="00721D64">
      <w:pPr>
        <w:autoSpaceDE w:val="0"/>
        <w:autoSpaceDN w:val="0"/>
        <w:rPr>
          <w:rFonts w:ascii="Times New Roman" w:eastAsia="SchoolBookCSanPin-Regular" w:hAnsi="Times New Roman"/>
          <w:b/>
          <w:sz w:val="28"/>
          <w:szCs w:val="28"/>
        </w:rPr>
      </w:pPr>
      <w:r w:rsidRPr="005C4F30">
        <w:rPr>
          <w:rFonts w:ascii="Times New Roman" w:eastAsia="SchoolBookCSanPin-Regular" w:hAnsi="Times New Roman"/>
          <w:b/>
          <w:sz w:val="28"/>
          <w:szCs w:val="28"/>
        </w:rPr>
        <w:t>Интернет-ресурсы</w:t>
      </w:r>
    </w:p>
    <w:p w:rsidR="00ED55AE" w:rsidRPr="005C4F30" w:rsidRDefault="00ED55AE" w:rsidP="00721D64">
      <w:pPr>
        <w:autoSpaceDE w:val="0"/>
        <w:autoSpaceDN w:val="0"/>
        <w:rPr>
          <w:rFonts w:ascii="Times New Roman" w:eastAsia="SchoolBookCSanPin-Regular" w:hAnsi="Times New Roman"/>
          <w:sz w:val="28"/>
          <w:szCs w:val="28"/>
        </w:rPr>
      </w:pPr>
      <w:proofErr w:type="spellStart"/>
      <w:r w:rsidRPr="005C4F30">
        <w:rPr>
          <w:rFonts w:ascii="Times New Roman" w:eastAsia="SchoolBookCSanPin-Regular" w:hAnsi="Times New Roman"/>
          <w:sz w:val="28"/>
          <w:szCs w:val="28"/>
        </w:rPr>
        <w:t>www</w:t>
      </w:r>
      <w:proofErr w:type="spellEnd"/>
      <w:r w:rsidRPr="005C4F30">
        <w:rPr>
          <w:rFonts w:ascii="Times New Roman" w:eastAsia="SchoolBookCSanPin-Regular" w:hAnsi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/>
          <w:sz w:val="28"/>
          <w:szCs w:val="28"/>
        </w:rPr>
        <w:t>minstm</w:t>
      </w:r>
      <w:proofErr w:type="spellEnd"/>
      <w:r w:rsidRPr="005C4F30">
        <w:rPr>
          <w:rFonts w:ascii="Times New Roman" w:eastAsia="SchoolBookCSanPin-Regular" w:hAnsi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/>
          <w:sz w:val="28"/>
          <w:szCs w:val="28"/>
        </w:rPr>
        <w:t>gov</w:t>
      </w:r>
      <w:proofErr w:type="spellEnd"/>
      <w:r w:rsidRPr="005C4F30">
        <w:rPr>
          <w:rFonts w:ascii="Times New Roman" w:eastAsia="SchoolBookCSanPin-Regular" w:hAnsi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/>
          <w:sz w:val="28"/>
          <w:szCs w:val="28"/>
        </w:rPr>
        <w:t>ru</w:t>
      </w:r>
      <w:proofErr w:type="spellEnd"/>
      <w:r w:rsidRPr="005C4F30">
        <w:rPr>
          <w:rFonts w:ascii="Times New Roman" w:eastAsia="SchoolBookCSanPin-Regular" w:hAnsi="Times New Roman"/>
          <w:sz w:val="28"/>
          <w:szCs w:val="28"/>
        </w:rPr>
        <w:t xml:space="preserve"> (Официальный сайт Министерства спорта Российской Федерации).</w:t>
      </w:r>
    </w:p>
    <w:p w:rsidR="00ED55AE" w:rsidRPr="005C4F30" w:rsidRDefault="00ED55AE" w:rsidP="00721D64">
      <w:pPr>
        <w:autoSpaceDE w:val="0"/>
        <w:autoSpaceDN w:val="0"/>
        <w:rPr>
          <w:rFonts w:ascii="Times New Roman" w:eastAsia="SchoolBookCSanPin-Regular" w:hAnsi="Times New Roman"/>
          <w:sz w:val="28"/>
          <w:szCs w:val="28"/>
        </w:rPr>
      </w:pPr>
      <w:proofErr w:type="spellStart"/>
      <w:r w:rsidRPr="005C4F30">
        <w:rPr>
          <w:rFonts w:ascii="Times New Roman" w:eastAsia="SchoolBookCSanPin-Regular" w:hAnsi="Times New Roman"/>
          <w:sz w:val="28"/>
          <w:szCs w:val="28"/>
        </w:rPr>
        <w:t>www</w:t>
      </w:r>
      <w:proofErr w:type="spellEnd"/>
      <w:r w:rsidRPr="005C4F30">
        <w:rPr>
          <w:rFonts w:ascii="Times New Roman" w:eastAsia="SchoolBookCSanPin-Regular" w:hAnsi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/>
          <w:sz w:val="28"/>
          <w:szCs w:val="28"/>
        </w:rPr>
        <w:t>edu</w:t>
      </w:r>
      <w:proofErr w:type="spellEnd"/>
      <w:r w:rsidRPr="005C4F30">
        <w:rPr>
          <w:rFonts w:ascii="Times New Roman" w:eastAsia="SchoolBookCSanPin-Regular" w:hAnsi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/>
          <w:sz w:val="28"/>
          <w:szCs w:val="28"/>
        </w:rPr>
        <w:t>ru</w:t>
      </w:r>
      <w:proofErr w:type="spellEnd"/>
      <w:r w:rsidRPr="005C4F30">
        <w:rPr>
          <w:rFonts w:ascii="Times New Roman" w:eastAsia="SchoolBookCSanPin-Regular" w:hAnsi="Times New Roman"/>
          <w:sz w:val="28"/>
          <w:szCs w:val="28"/>
        </w:rPr>
        <w:t xml:space="preserve"> (Федеральный портал «Российское образование»).</w:t>
      </w:r>
    </w:p>
    <w:p w:rsidR="00ED55AE" w:rsidRPr="005C4F30" w:rsidRDefault="00ED55AE" w:rsidP="00721D64">
      <w:pPr>
        <w:autoSpaceDE w:val="0"/>
        <w:autoSpaceDN w:val="0"/>
        <w:rPr>
          <w:rFonts w:ascii="Times New Roman" w:eastAsia="SchoolBookCSanPin-Regular" w:hAnsi="Times New Roman"/>
          <w:sz w:val="28"/>
          <w:szCs w:val="28"/>
        </w:rPr>
      </w:pPr>
      <w:proofErr w:type="spellStart"/>
      <w:r w:rsidRPr="005C4F30">
        <w:rPr>
          <w:rFonts w:ascii="Times New Roman" w:eastAsia="SchoolBookCSanPin-Regular" w:hAnsi="Times New Roman"/>
          <w:sz w:val="28"/>
          <w:szCs w:val="28"/>
        </w:rPr>
        <w:t>www</w:t>
      </w:r>
      <w:proofErr w:type="spellEnd"/>
      <w:r w:rsidRPr="005C4F30">
        <w:rPr>
          <w:rFonts w:ascii="Times New Roman" w:eastAsia="SchoolBookCSanPin-Regular" w:hAnsi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/>
          <w:sz w:val="28"/>
          <w:szCs w:val="28"/>
        </w:rPr>
        <w:t>olympic</w:t>
      </w:r>
      <w:proofErr w:type="spellEnd"/>
      <w:r w:rsidRPr="005C4F30">
        <w:rPr>
          <w:rFonts w:ascii="Times New Roman" w:eastAsia="SchoolBookCSanPin-Regular" w:hAnsi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/>
          <w:sz w:val="28"/>
          <w:szCs w:val="28"/>
        </w:rPr>
        <w:t>ru</w:t>
      </w:r>
      <w:proofErr w:type="spellEnd"/>
      <w:r w:rsidRPr="005C4F30">
        <w:rPr>
          <w:rFonts w:ascii="Times New Roman" w:eastAsia="SchoolBookCSanPin-Regular" w:hAnsi="Times New Roman"/>
          <w:sz w:val="28"/>
          <w:szCs w:val="28"/>
        </w:rPr>
        <w:t xml:space="preserve"> (Официальный сайт Олимпийского комитета России).</w:t>
      </w:r>
    </w:p>
    <w:p w:rsidR="00ED55AE" w:rsidRPr="005C4F30" w:rsidRDefault="00ED55AE" w:rsidP="00721D64">
      <w:pPr>
        <w:autoSpaceDE w:val="0"/>
        <w:autoSpaceDN w:val="0"/>
        <w:rPr>
          <w:rFonts w:ascii="Times New Roman" w:eastAsia="SchoolBookCSanPin-Regular" w:hAnsi="Times New Roman"/>
          <w:sz w:val="28"/>
          <w:szCs w:val="28"/>
        </w:rPr>
      </w:pPr>
      <w:proofErr w:type="spellStart"/>
      <w:proofErr w:type="gramStart"/>
      <w:r w:rsidRPr="005C4F30">
        <w:rPr>
          <w:rFonts w:ascii="Times New Roman" w:eastAsia="SchoolBookCSanPin-Regular" w:hAnsi="Times New Roman"/>
          <w:sz w:val="28"/>
          <w:szCs w:val="28"/>
        </w:rPr>
        <w:t>www</w:t>
      </w:r>
      <w:proofErr w:type="spellEnd"/>
      <w:r w:rsidRPr="005C4F30">
        <w:rPr>
          <w:rFonts w:ascii="Times New Roman" w:eastAsia="SchoolBookCSanPin-Regular" w:hAnsi="Times New Roman"/>
          <w:sz w:val="28"/>
          <w:szCs w:val="28"/>
        </w:rPr>
        <w:t xml:space="preserve">. goup32441. </w:t>
      </w:r>
      <w:proofErr w:type="spellStart"/>
      <w:r w:rsidRPr="005C4F30">
        <w:rPr>
          <w:rFonts w:ascii="Times New Roman" w:eastAsia="SchoolBookCSanPin-Regular" w:hAnsi="Times New Roman"/>
          <w:sz w:val="28"/>
          <w:szCs w:val="28"/>
        </w:rPr>
        <w:t>narod</w:t>
      </w:r>
      <w:proofErr w:type="spellEnd"/>
      <w:r w:rsidRPr="005C4F30">
        <w:rPr>
          <w:rFonts w:ascii="Times New Roman" w:eastAsia="SchoolBookCSanPin-Regular" w:hAnsi="Times New Roman"/>
          <w:sz w:val="28"/>
          <w:szCs w:val="28"/>
        </w:rPr>
        <w:t xml:space="preserve">. </w:t>
      </w:r>
      <w:proofErr w:type="spellStart"/>
      <w:r w:rsidRPr="005C4F30">
        <w:rPr>
          <w:rFonts w:ascii="Times New Roman" w:eastAsia="SchoolBookCSanPin-Regular" w:hAnsi="Times New Roman"/>
          <w:sz w:val="28"/>
          <w:szCs w:val="28"/>
        </w:rPr>
        <w:t>ru</w:t>
      </w:r>
      <w:proofErr w:type="spellEnd"/>
      <w:r w:rsidRPr="005C4F30">
        <w:rPr>
          <w:rFonts w:ascii="Times New Roman" w:eastAsia="SchoolBookCSanPin-Regular" w:hAnsi="Times New Roman"/>
          <w:sz w:val="28"/>
          <w:szCs w:val="28"/>
        </w:rPr>
        <w:t xml:space="preserve"> (сайт:</w:t>
      </w:r>
      <w:proofErr w:type="gramEnd"/>
      <w:r w:rsidRPr="005C4F30">
        <w:rPr>
          <w:rFonts w:ascii="Times New Roman" w:eastAsia="SchoolBookCSanPin-Regular" w:hAnsi="Times New Roman"/>
          <w:sz w:val="28"/>
          <w:szCs w:val="28"/>
        </w:rPr>
        <w:t xml:space="preserve"> Учебно-методические </w:t>
      </w:r>
      <w:r w:rsidR="005C4F30">
        <w:rPr>
          <w:rFonts w:ascii="Times New Roman" w:eastAsia="SchoolBookCSanPin-Regular" w:hAnsi="Times New Roman"/>
          <w:sz w:val="28"/>
          <w:szCs w:val="28"/>
        </w:rPr>
        <w:t>пособия «Общевойсковая подготов</w:t>
      </w:r>
      <w:r w:rsidRPr="005C4F30">
        <w:rPr>
          <w:rFonts w:ascii="Times New Roman" w:eastAsia="SchoolBookCSanPin-Regular" w:hAnsi="Times New Roman"/>
          <w:sz w:val="28"/>
          <w:szCs w:val="28"/>
        </w:rPr>
        <w:t>ка». Наставление по физической подготовке в Вооруженных Силах Российской Федерации</w:t>
      </w:r>
    </w:p>
    <w:p w:rsidR="00ED55AE" w:rsidRPr="005C4F30" w:rsidRDefault="00ED55AE" w:rsidP="00721D64">
      <w:pPr>
        <w:rPr>
          <w:rFonts w:ascii="Times New Roman" w:eastAsia="SchoolBookCSanPin-Regular" w:hAnsi="Times New Roman"/>
          <w:sz w:val="28"/>
          <w:szCs w:val="28"/>
        </w:rPr>
      </w:pPr>
      <w:r w:rsidRPr="005C4F30">
        <w:rPr>
          <w:rFonts w:ascii="Times New Roman" w:eastAsia="SchoolBookCSanPin-Regular" w:hAnsi="Times New Roman"/>
          <w:sz w:val="28"/>
          <w:szCs w:val="28"/>
        </w:rPr>
        <w:t>(НФП-2009).</w:t>
      </w:r>
    </w:p>
    <w:p w:rsidR="00194371" w:rsidRDefault="00194371">
      <w:pPr>
        <w:widowControl/>
        <w:adjustRightInd/>
        <w:spacing w:after="200" w:line="276" w:lineRule="auto"/>
        <w:jc w:val="left"/>
        <w:textAlignment w:val="auto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br w:type="page"/>
      </w:r>
    </w:p>
    <w:p w:rsidR="005C4F30" w:rsidRDefault="005C4F30" w:rsidP="00721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4.</w:t>
      </w:r>
      <w:r w:rsidR="00ED55AE" w:rsidRPr="005C4F30">
        <w:rPr>
          <w:rFonts w:ascii="Times New Roman" w:eastAsia="Times New Roman" w:hAnsi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5C4F30" w:rsidRPr="005C4F30" w:rsidRDefault="005C4F30" w:rsidP="00721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D55AE" w:rsidRDefault="00ED55AE" w:rsidP="00721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/>
          <w:sz w:val="28"/>
          <w:szCs w:val="28"/>
        </w:rPr>
      </w:pPr>
      <w:r w:rsidRPr="005C4F30">
        <w:rPr>
          <w:rFonts w:ascii="Times New Roman" w:eastAsia="Times New Roman" w:hAnsi="Times New Roman"/>
          <w:sz w:val="28"/>
          <w:szCs w:val="28"/>
        </w:rPr>
        <w:t xml:space="preserve">Контроль и оценка результатов освоения </w:t>
      </w:r>
      <w:proofErr w:type="spellStart"/>
      <w:r w:rsidRPr="005C4F30">
        <w:rPr>
          <w:rFonts w:ascii="Times New Roman" w:eastAsia="Times New Roman" w:hAnsi="Times New Roman"/>
          <w:sz w:val="28"/>
          <w:szCs w:val="28"/>
        </w:rPr>
        <w:t>учебнойдисциплиныФизическая</w:t>
      </w:r>
      <w:proofErr w:type="spellEnd"/>
      <w:r w:rsidRPr="005C4F30">
        <w:rPr>
          <w:rFonts w:ascii="Times New Roman" w:eastAsia="Times New Roman" w:hAnsi="Times New Roman"/>
          <w:sz w:val="28"/>
          <w:szCs w:val="28"/>
        </w:rPr>
        <w:t xml:space="preserve"> культура осуществляется преподавателем в процессе проведения спортивных  занятий, тренировок,  тестирования, а также выполнения </w:t>
      </w:r>
      <w:proofErr w:type="gramStart"/>
      <w:r w:rsidRPr="005C4F30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5C4F30">
        <w:rPr>
          <w:rFonts w:ascii="Times New Roman" w:eastAsia="Times New Roman" w:hAnsi="Times New Roman"/>
          <w:sz w:val="28"/>
          <w:szCs w:val="28"/>
        </w:rPr>
        <w:t xml:space="preserve"> индивидуальных заданий.</w:t>
      </w:r>
    </w:p>
    <w:p w:rsidR="00FE669B" w:rsidRPr="005C4F30" w:rsidRDefault="00FE669B" w:rsidP="00721D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8"/>
        <w:gridCol w:w="3764"/>
        <w:gridCol w:w="3685"/>
      </w:tblGrid>
      <w:tr w:rsidR="00ED55AE" w:rsidRPr="00486B2A" w:rsidTr="00ED55AE">
        <w:tc>
          <w:tcPr>
            <w:tcW w:w="1351" w:type="pct"/>
          </w:tcPr>
          <w:p w:rsidR="00ED55AE" w:rsidRPr="00486B2A" w:rsidRDefault="00ED55AE" w:rsidP="00721D6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/>
                <w:sz w:val="28"/>
                <w:szCs w:val="28"/>
              </w:rPr>
              <w:t>Раздел (тема) учебной дисциплины</w:t>
            </w:r>
          </w:p>
        </w:tc>
        <w:tc>
          <w:tcPr>
            <w:tcW w:w="1844" w:type="pct"/>
          </w:tcPr>
          <w:p w:rsidR="00ED55AE" w:rsidRPr="00486B2A" w:rsidRDefault="00ED55AE" w:rsidP="00721D6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/>
                <w:sz w:val="28"/>
                <w:szCs w:val="28"/>
              </w:rPr>
              <w:t>Результаты обучения</w:t>
            </w:r>
          </w:p>
          <w:p w:rsidR="00ED55AE" w:rsidRPr="00486B2A" w:rsidRDefault="00ED55AE" w:rsidP="00721D6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1805" w:type="pct"/>
          </w:tcPr>
          <w:p w:rsidR="00ED55AE" w:rsidRPr="00486B2A" w:rsidRDefault="00ED55AE" w:rsidP="00721D6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/>
                <w:sz w:val="28"/>
                <w:szCs w:val="28"/>
              </w:rPr>
              <w:t>Формы и методы контроля и оценки</w:t>
            </w:r>
          </w:p>
          <w:p w:rsidR="00ED55AE" w:rsidRPr="00486B2A" w:rsidRDefault="00ED55AE" w:rsidP="00721D6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/>
                <w:sz w:val="28"/>
                <w:szCs w:val="28"/>
              </w:rPr>
              <w:t>результатов обучения</w:t>
            </w:r>
          </w:p>
        </w:tc>
      </w:tr>
      <w:tr w:rsidR="00ED55AE" w:rsidRPr="00486B2A" w:rsidTr="00ED55AE">
        <w:tc>
          <w:tcPr>
            <w:tcW w:w="1351" w:type="pct"/>
          </w:tcPr>
          <w:p w:rsidR="00ED55AE" w:rsidRPr="00486B2A" w:rsidRDefault="00ED55AE" w:rsidP="00721D64">
            <w:pPr>
              <w:tabs>
                <w:tab w:val="left" w:pos="1680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pct"/>
          </w:tcPr>
          <w:p w:rsidR="00ED55AE" w:rsidRPr="00486B2A" w:rsidRDefault="00ED55AE" w:rsidP="00721D64">
            <w:pPr>
              <w:tabs>
                <w:tab w:val="left" w:pos="1680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5" w:type="pct"/>
          </w:tcPr>
          <w:p w:rsidR="00ED55AE" w:rsidRPr="00486B2A" w:rsidRDefault="00ED55AE" w:rsidP="00721D64">
            <w:pPr>
              <w:autoSpaceDE w:val="0"/>
              <w:autoSpaceDN w:val="0"/>
              <w:ind w:left="741" w:hanging="74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ED55AE" w:rsidRPr="00486B2A" w:rsidTr="00ED55AE">
        <w:tc>
          <w:tcPr>
            <w:tcW w:w="1351" w:type="pct"/>
          </w:tcPr>
          <w:p w:rsidR="00ED55AE" w:rsidRPr="00486B2A" w:rsidRDefault="00ED55AE" w:rsidP="00721D64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B2A">
              <w:rPr>
                <w:rFonts w:ascii="Times New Roman" w:hAnsi="Times New Roman"/>
                <w:b/>
                <w:bCs/>
              </w:rPr>
              <w:t>Раздел Формирование навыков здорового образа жизни средствами физической культуры</w:t>
            </w:r>
          </w:p>
        </w:tc>
        <w:tc>
          <w:tcPr>
            <w:tcW w:w="1844" w:type="pct"/>
          </w:tcPr>
          <w:p w:rsidR="00ED55AE" w:rsidRPr="00486B2A" w:rsidRDefault="00ED55AE" w:rsidP="00721D64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/>
                <w:b/>
                <w:sz w:val="28"/>
                <w:szCs w:val="28"/>
              </w:rPr>
              <w:t>Умение правильно:</w:t>
            </w:r>
          </w:p>
          <w:p w:rsidR="00ED55AE" w:rsidRPr="00486B2A" w:rsidRDefault="00ED55AE" w:rsidP="00721D64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/>
                <w:sz w:val="28"/>
                <w:szCs w:val="28"/>
              </w:rPr>
              <w:t>- использовать навыки здорового образа жизни через средства физической культуры</w:t>
            </w:r>
          </w:p>
          <w:p w:rsidR="00ED55AE" w:rsidRPr="00486B2A" w:rsidRDefault="00ED55AE" w:rsidP="00721D64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Знание: </w:t>
            </w:r>
            <w:r w:rsidRPr="00486B2A">
              <w:rPr>
                <w:rFonts w:ascii="Times New Roman" w:eastAsia="Times New Roman" w:hAnsi="Times New Roman"/>
                <w:sz w:val="28"/>
                <w:szCs w:val="28"/>
              </w:rPr>
              <w:t>роль здорового образа в жизни человека</w:t>
            </w:r>
          </w:p>
          <w:p w:rsidR="00ED55AE" w:rsidRPr="00486B2A" w:rsidRDefault="00ED55AE" w:rsidP="00721D64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5" w:type="pct"/>
          </w:tcPr>
          <w:p w:rsidR="00ED55AE" w:rsidRPr="00486B2A" w:rsidRDefault="00ED55AE" w:rsidP="00721D64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/>
                <w:sz w:val="28"/>
                <w:szCs w:val="28"/>
              </w:rPr>
              <w:t>Текущий контроль:</w:t>
            </w:r>
          </w:p>
          <w:p w:rsidR="00ED55AE" w:rsidRPr="00486B2A" w:rsidRDefault="00ED55AE" w:rsidP="00721D64">
            <w:pPr>
              <w:autoSpaceDE w:val="0"/>
              <w:autoSpaceDN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486B2A">
              <w:rPr>
                <w:rFonts w:ascii="Times New Roman" w:eastAsia="Times New Roman" w:hAnsi="Times New Roman"/>
                <w:i/>
                <w:sz w:val="28"/>
                <w:szCs w:val="28"/>
              </w:rPr>
              <w:t>Самостоятельная работа</w:t>
            </w:r>
          </w:p>
          <w:p w:rsidR="00ED55AE" w:rsidRPr="00486B2A" w:rsidRDefault="00ED55AE" w:rsidP="00721D64">
            <w:pPr>
              <w:autoSpaceDE w:val="0"/>
              <w:autoSpaceDN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/>
                <w:i/>
                <w:sz w:val="28"/>
                <w:szCs w:val="28"/>
              </w:rPr>
              <w:t>Тестирование</w:t>
            </w:r>
          </w:p>
          <w:p w:rsidR="00ED55AE" w:rsidRPr="00486B2A" w:rsidRDefault="00ED55AE" w:rsidP="00721D64">
            <w:pPr>
              <w:autoSpaceDE w:val="0"/>
              <w:autoSpaceDN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/>
                <w:i/>
                <w:sz w:val="28"/>
                <w:szCs w:val="28"/>
              </w:rPr>
              <w:t>Контрольная работа</w:t>
            </w:r>
          </w:p>
          <w:p w:rsidR="00ED55AE" w:rsidRPr="00486B2A" w:rsidRDefault="00ED55AE" w:rsidP="00721D64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B2A">
              <w:rPr>
                <w:rFonts w:ascii="Times New Roman" w:eastAsia="Times New Roman" w:hAnsi="Times New Roman"/>
                <w:i/>
                <w:sz w:val="28"/>
                <w:szCs w:val="28"/>
              </w:rPr>
              <w:t>Зачет</w:t>
            </w:r>
          </w:p>
          <w:p w:rsidR="00ED55AE" w:rsidRPr="00486B2A" w:rsidRDefault="00ED55AE" w:rsidP="00721D64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94371" w:rsidRDefault="00194371" w:rsidP="00721D64">
      <w:pPr>
        <w:spacing w:line="418" w:lineRule="exact"/>
        <w:ind w:left="60" w:right="80" w:firstLine="800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ED55AE" w:rsidRPr="00486B2A" w:rsidRDefault="00ED55AE" w:rsidP="003E2615">
      <w:pPr>
        <w:spacing w:line="418" w:lineRule="exact"/>
        <w:ind w:left="60" w:right="80" w:firstLine="800"/>
        <w:jc w:val="left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86B2A">
        <w:rPr>
          <w:rFonts w:ascii="Times New Roman" w:eastAsia="Times New Roman" w:hAnsi="Times New Roman"/>
          <w:sz w:val="28"/>
          <w:szCs w:val="28"/>
          <w:shd w:val="clear" w:color="auto" w:fill="FFFFFF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578"/>
        <w:gridCol w:w="3118"/>
        <w:gridCol w:w="1701"/>
      </w:tblGrid>
      <w:tr w:rsidR="007C399E" w:rsidRPr="007C399E" w:rsidTr="002551BE">
        <w:tc>
          <w:tcPr>
            <w:tcW w:w="2093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Общие компетенции</w:t>
            </w:r>
          </w:p>
        </w:tc>
        <w:tc>
          <w:tcPr>
            <w:tcW w:w="3578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Умения</w:t>
            </w:r>
          </w:p>
        </w:tc>
        <w:tc>
          <w:tcPr>
            <w:tcW w:w="3118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Знания</w:t>
            </w:r>
          </w:p>
        </w:tc>
        <w:tc>
          <w:tcPr>
            <w:tcW w:w="1701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Формы и методы контроля и оценки</w:t>
            </w:r>
          </w:p>
        </w:tc>
      </w:tr>
      <w:tr w:rsidR="007C399E" w:rsidRPr="007C399E" w:rsidTr="002551BE">
        <w:tc>
          <w:tcPr>
            <w:tcW w:w="2093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ОК</w:t>
            </w:r>
            <w:proofErr w:type="gramStart"/>
            <w:r w:rsidRPr="007C399E">
              <w:rPr>
                <w:rFonts w:ascii="Times New Roman" w:eastAsia="Times New Roman" w:hAnsi="Times New Roman"/>
                <w:color w:val="auto"/>
              </w:rPr>
              <w:t>1</w:t>
            </w:r>
            <w:proofErr w:type="gramEnd"/>
            <w:r w:rsidRPr="007C399E">
              <w:rPr>
                <w:rFonts w:ascii="Times New Roman" w:eastAsia="Times New Roman" w:hAnsi="Times New Roman"/>
                <w:color w:val="auto"/>
              </w:rPr>
              <w:t>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578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proofErr w:type="gramStart"/>
            <w:r w:rsidRPr="007C399E">
              <w:rPr>
                <w:rFonts w:ascii="Times New Roman" w:eastAsia="Times New Roman" w:hAnsi="Times New Roman"/>
                <w:color w:val="auto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</w:t>
            </w:r>
            <w:proofErr w:type="gramEnd"/>
            <w:r w:rsidRPr="007C399E">
              <w:rPr>
                <w:rFonts w:ascii="Times New Roman" w:eastAsia="Times New Roman" w:hAnsi="Times New Roman"/>
                <w:color w:val="auto"/>
              </w:rPr>
              <w:t xml:space="preserve"> оценивать результат и последствие своих действий.</w:t>
            </w:r>
          </w:p>
        </w:tc>
        <w:tc>
          <w:tcPr>
            <w:tcW w:w="3118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proofErr w:type="gramStart"/>
            <w:r w:rsidRPr="007C399E">
              <w:rPr>
                <w:rFonts w:ascii="Times New Roman" w:eastAsia="Times New Roman" w:hAnsi="Times New Roman"/>
                <w:color w:val="auto"/>
              </w:rPr>
              <w:t xml:space="preserve"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</w:t>
            </w:r>
            <w:r w:rsidRPr="007C399E">
              <w:rPr>
                <w:rFonts w:ascii="Times New Roman" w:eastAsia="Times New Roman" w:hAnsi="Times New Roman"/>
                <w:color w:val="auto"/>
              </w:rPr>
              <w:lastRenderedPageBreak/>
              <w:t>профессиональной деятельности.</w:t>
            </w:r>
            <w:proofErr w:type="gramEnd"/>
          </w:p>
        </w:tc>
        <w:tc>
          <w:tcPr>
            <w:tcW w:w="1701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lastRenderedPageBreak/>
              <w:t>Устный опрос</w:t>
            </w:r>
          </w:p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Сочинение</w:t>
            </w:r>
          </w:p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7C399E" w:rsidRPr="007C399E" w:rsidTr="002551BE">
        <w:tc>
          <w:tcPr>
            <w:tcW w:w="2093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lastRenderedPageBreak/>
              <w:t>ОК</w:t>
            </w:r>
            <w:proofErr w:type="gramStart"/>
            <w:r w:rsidRPr="007C399E">
              <w:rPr>
                <w:rFonts w:ascii="Times New Roman" w:eastAsia="Times New Roman" w:hAnsi="Times New Roman"/>
                <w:color w:val="auto"/>
              </w:rPr>
              <w:t>2</w:t>
            </w:r>
            <w:proofErr w:type="gramEnd"/>
            <w:r w:rsidRPr="007C399E">
              <w:rPr>
                <w:rFonts w:ascii="Times New Roman" w:eastAsia="Times New Roman" w:hAnsi="Times New Roman"/>
                <w:color w:val="auto"/>
              </w:rPr>
              <w:t>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78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7C399E">
              <w:rPr>
                <w:rFonts w:ascii="Times New Roman" w:eastAsia="Times New Roman" w:hAnsi="Times New Roman"/>
                <w:color w:val="auto"/>
              </w:rPr>
              <w:t>значимое</w:t>
            </w:r>
            <w:proofErr w:type="gramEnd"/>
            <w:r w:rsidRPr="007C399E">
              <w:rPr>
                <w:rFonts w:ascii="Times New Roman" w:eastAsia="Times New Roman" w:hAnsi="Times New Roman"/>
                <w:color w:val="auto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118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701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Практическая работа</w:t>
            </w:r>
          </w:p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Устный опрос</w:t>
            </w:r>
          </w:p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7C399E" w:rsidRPr="007C399E" w:rsidTr="002551BE">
        <w:tc>
          <w:tcPr>
            <w:tcW w:w="2093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3578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3118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1701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Выполнение практических работ</w:t>
            </w:r>
          </w:p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Устный опрос</w:t>
            </w:r>
          </w:p>
        </w:tc>
      </w:tr>
      <w:tr w:rsidR="007C399E" w:rsidRPr="007C399E" w:rsidTr="002551BE">
        <w:tc>
          <w:tcPr>
            <w:tcW w:w="2093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ОК</w:t>
            </w:r>
            <w:proofErr w:type="gramStart"/>
            <w:r w:rsidRPr="007C399E">
              <w:rPr>
                <w:rFonts w:ascii="Times New Roman" w:eastAsia="Times New Roman" w:hAnsi="Times New Roman"/>
                <w:color w:val="auto"/>
              </w:rPr>
              <w:t>4</w:t>
            </w:r>
            <w:proofErr w:type="gramEnd"/>
            <w:r w:rsidRPr="007C399E">
              <w:rPr>
                <w:rFonts w:ascii="Times New Roman" w:eastAsia="Times New Roman" w:hAnsi="Times New Roman"/>
                <w:color w:val="auto"/>
              </w:rPr>
              <w:t>. Работать в коллективе и команде</w:t>
            </w:r>
            <w:proofErr w:type="gramStart"/>
            <w:r w:rsidRPr="007C399E">
              <w:rPr>
                <w:rFonts w:ascii="Times New Roman" w:eastAsia="Times New Roman" w:hAnsi="Times New Roman"/>
                <w:color w:val="auto"/>
              </w:rPr>
              <w:t>.э</w:t>
            </w:r>
            <w:proofErr w:type="gramEnd"/>
            <w:r w:rsidRPr="007C399E">
              <w:rPr>
                <w:rFonts w:ascii="Times New Roman" w:eastAsia="Times New Roman" w:hAnsi="Times New Roman"/>
                <w:color w:val="auto"/>
              </w:rPr>
              <w:t>ффективно взаимодействовать с коллегами, руководством, клиентами.</w:t>
            </w:r>
          </w:p>
        </w:tc>
        <w:tc>
          <w:tcPr>
            <w:tcW w:w="3578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118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701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Устный опрос</w:t>
            </w:r>
          </w:p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Защита проектов</w:t>
            </w:r>
          </w:p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Групповая работа</w:t>
            </w:r>
          </w:p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Парная работа</w:t>
            </w:r>
          </w:p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Наблюдение</w:t>
            </w:r>
          </w:p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Деловые игры</w:t>
            </w:r>
          </w:p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7C399E" w:rsidRPr="007C399E" w:rsidTr="002551BE">
        <w:tc>
          <w:tcPr>
            <w:tcW w:w="2093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78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3118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Роль физической культуры в профессиональном общекультурном, и социальном развитии человека; основы здорового образа жизни; средства профилактики перенапряжения.</w:t>
            </w:r>
          </w:p>
        </w:tc>
        <w:tc>
          <w:tcPr>
            <w:tcW w:w="1701" w:type="dxa"/>
          </w:tcPr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Участие в физкультурных мероприятиях</w:t>
            </w:r>
          </w:p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Физ. Минутки</w:t>
            </w:r>
          </w:p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  <w:r w:rsidRPr="007C399E">
              <w:rPr>
                <w:rFonts w:ascii="Times New Roman" w:eastAsia="Times New Roman" w:hAnsi="Times New Roman"/>
                <w:color w:val="auto"/>
              </w:rPr>
              <w:t>Наблюдение за осанкой студентов</w:t>
            </w:r>
          </w:p>
          <w:p w:rsidR="007C399E" w:rsidRPr="007C399E" w:rsidRDefault="007C399E" w:rsidP="007C399E">
            <w:pPr>
              <w:widowControl/>
              <w:adjustRightInd/>
              <w:jc w:val="left"/>
              <w:textAlignment w:val="auto"/>
              <w:rPr>
                <w:rFonts w:ascii="Times New Roman" w:eastAsia="Times New Roman" w:hAnsi="Times New Roman"/>
                <w:color w:val="auto"/>
              </w:rPr>
            </w:pPr>
          </w:p>
        </w:tc>
      </w:tr>
    </w:tbl>
    <w:p w:rsidR="00ED55AE" w:rsidRPr="00486B2A" w:rsidRDefault="00ED55AE" w:rsidP="00721D64">
      <w:pPr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</w:p>
    <w:sectPr w:rsidR="00ED55AE" w:rsidRPr="00486B2A" w:rsidSect="0078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73F" w:rsidRDefault="000C173F" w:rsidP="00D920E0">
      <w:r>
        <w:separator/>
      </w:r>
    </w:p>
  </w:endnote>
  <w:endnote w:type="continuationSeparator" w:id="1">
    <w:p w:rsidR="000C173F" w:rsidRDefault="000C173F" w:rsidP="00D92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73F" w:rsidRDefault="00845C47">
    <w:pPr>
      <w:rPr>
        <w:sz w:val="2"/>
        <w:szCs w:val="2"/>
      </w:rPr>
    </w:pPr>
    <w:r w:rsidRPr="00845C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76.8pt;margin-top:782.65pt;width:6.65pt;height:13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zCqgIAAKY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" filled="f" stroked="f">
          <v:textbox style="mso-next-textbox:#_x0000_s1025;mso-fit-shape-to-text:t" inset="0,0,0,0">
            <w:txbxContent>
              <w:p w:rsidR="000C173F" w:rsidRDefault="00845C47">
                <w:r w:rsidRPr="00845C47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begin"/>
                </w:r>
                <w:r w:rsidR="000C173F">
                  <w:instrText xml:space="preserve"> PAGE \* MERGEFORMAT </w:instrText>
                </w:r>
                <w:r w:rsidRPr="00845C47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separate"/>
                </w:r>
                <w:r w:rsidR="000C173F" w:rsidRPr="00DD0874">
                  <w:rPr>
                    <w:rStyle w:val="CenturySchoolbook115pt"/>
                    <w:noProof/>
                  </w:rPr>
                  <w:t>7</w:t>
                </w:r>
                <w:r>
                  <w:rPr>
                    <w:rStyle w:val="CenturySchoolbook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73F" w:rsidRDefault="000C173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73F" w:rsidRDefault="00845C47">
    <w:pPr>
      <w:rPr>
        <w:sz w:val="2"/>
        <w:szCs w:val="2"/>
      </w:rPr>
    </w:pPr>
    <w:r w:rsidRPr="00845C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7" type="#_x0000_t202" style="position:absolute;left:0;text-align:left;margin-left:507.35pt;margin-top:783.1pt;width:13.25pt;height:13.8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" filled="f" stroked="f">
          <v:textbox style="mso-next-textbox:#Text Box 4;mso-fit-shape-to-text:t" inset="0,0,0,0">
            <w:txbxContent>
              <w:p w:rsidR="000C173F" w:rsidRDefault="00845C47">
                <w:r w:rsidRPr="00845C47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begin"/>
                </w:r>
                <w:r w:rsidR="000C173F">
                  <w:instrText xml:space="preserve"> PAGE \* MERGEFORMAT </w:instrText>
                </w:r>
                <w:r w:rsidRPr="00845C47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separate"/>
                </w:r>
                <w:r w:rsidR="000C173F" w:rsidRPr="008547F8">
                  <w:rPr>
                    <w:rStyle w:val="CenturySchoolbook115pt"/>
                    <w:noProof/>
                  </w:rPr>
                  <w:t>6</w:t>
                </w:r>
                <w:r>
                  <w:rPr>
                    <w:rStyle w:val="CenturySchoolbook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73F" w:rsidRDefault="000C173F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73F" w:rsidRDefault="00845C47">
    <w:pPr>
      <w:rPr>
        <w:sz w:val="2"/>
        <w:szCs w:val="2"/>
      </w:rPr>
    </w:pPr>
    <w:r w:rsidRPr="00845C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31" type="#_x0000_t202" style="position:absolute;left:0;text-align:left;margin-left:76.05pt;margin-top:781.05pt;width:13.25pt;height:13.8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" filled="f" stroked="f">
          <v:textbox style="mso-next-textbox:#Text Box 8;mso-fit-shape-to-text:t" inset="0,0,0,0">
            <w:txbxContent>
              <w:p w:rsidR="000C173F" w:rsidRDefault="00845C47">
                <w:r w:rsidRPr="00845C47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begin"/>
                </w:r>
                <w:r w:rsidR="000C173F">
                  <w:instrText xml:space="preserve"> PAGE \* MERGEFORMAT </w:instrText>
                </w:r>
                <w:r w:rsidRPr="00845C47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separate"/>
                </w:r>
                <w:r w:rsidR="000C173F" w:rsidRPr="00964C3F">
                  <w:rPr>
                    <w:rStyle w:val="CenturySchoolbook115pt"/>
                    <w:noProof/>
                  </w:rPr>
                  <w:t>16</w:t>
                </w:r>
                <w:r>
                  <w:rPr>
                    <w:rStyle w:val="CenturySchoolbook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73F" w:rsidRDefault="000C173F">
    <w:pPr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73F" w:rsidRDefault="00845C47">
    <w:pPr>
      <w:rPr>
        <w:sz w:val="2"/>
        <w:szCs w:val="2"/>
      </w:rPr>
    </w:pPr>
    <w:r w:rsidRPr="00845C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34" type="#_x0000_t202" style="position:absolute;left:0;text-align:left;margin-left:76.05pt;margin-top:783pt;width:13.25pt;height:13.8pt;z-index:-2516469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" filled="f" stroked="f">
          <v:textbox style="mso-next-textbox:#Text Box 11;mso-fit-shape-to-text:t" inset="0,0,0,0">
            <w:txbxContent>
              <w:p w:rsidR="000C173F" w:rsidRDefault="00845C47">
                <w:r w:rsidRPr="00845C47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begin"/>
                </w:r>
                <w:r w:rsidR="000C173F">
                  <w:instrText xml:space="preserve"> PAGE \* MERGEFORMAT </w:instrText>
                </w:r>
                <w:r w:rsidRPr="00845C47">
                  <w:rPr>
                    <w:rFonts w:ascii="Tahoma" w:eastAsia="Tahoma" w:hAnsi="Tahoma" w:cs="Tahoma"/>
                    <w:sz w:val="17"/>
                    <w:szCs w:val="17"/>
                  </w:rPr>
                  <w:fldChar w:fldCharType="separate"/>
                </w:r>
                <w:r w:rsidR="003E2615" w:rsidRPr="003E2615">
                  <w:rPr>
                    <w:rStyle w:val="CenturySchoolbook115pt"/>
                    <w:noProof/>
                  </w:rPr>
                  <w:t>7</w:t>
                </w:r>
                <w:r>
                  <w:rPr>
                    <w:rStyle w:val="CenturySchoolbook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73F" w:rsidRDefault="000C173F" w:rsidP="00D920E0">
      <w:r>
        <w:separator/>
      </w:r>
    </w:p>
  </w:footnote>
  <w:footnote w:type="continuationSeparator" w:id="1">
    <w:p w:rsidR="000C173F" w:rsidRDefault="000C173F" w:rsidP="00D92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73F" w:rsidRDefault="00845C47">
    <w:pPr>
      <w:rPr>
        <w:sz w:val="2"/>
        <w:szCs w:val="2"/>
      </w:rPr>
    </w:pPr>
    <w:r w:rsidRPr="00845C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9" type="#_x0000_t202" style="position:absolute;left:0;text-align:left;margin-left:407.7pt;margin-top:51.7pt;width:90.9pt;height:10.2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" filled="f" stroked="f">
          <v:textbox style="mso-next-textbox:#Text Box 6;mso-fit-shape-to-text:t" inset="0,0,0,0">
            <w:txbxContent>
              <w:p w:rsidR="000C173F" w:rsidRDefault="000C173F">
                <w:r>
                  <w:rPr>
                    <w:rStyle w:val="a8"/>
                    <w:i w:val="0"/>
                    <w:iCs w:val="0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73F" w:rsidRDefault="000C173F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73F" w:rsidRDefault="00845C47">
    <w:pPr>
      <w:rPr>
        <w:sz w:val="2"/>
        <w:szCs w:val="2"/>
      </w:rPr>
    </w:pPr>
    <w:r w:rsidRPr="00845C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33" type="#_x0000_t202" style="position:absolute;left:0;text-align:left;margin-left:437.25pt;margin-top:53.6pt;width:79.85pt;height:10.25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" filled="f" stroked="f">
          <v:textbox style="mso-next-textbox:#Text Box 10;mso-fit-shape-to-text:t" inset="0,0,0,0">
            <w:txbxContent>
              <w:p w:rsidR="000C173F" w:rsidRDefault="000C173F"/>
            </w:txbxContent>
          </v:textbox>
          <w10:wrap anchorx="page" anchory="page"/>
        </v:shape>
      </w:pict>
    </w:r>
  </w:p>
  <w:p w:rsidR="000C173F" w:rsidRDefault="000C173F">
    <w:pPr>
      <w:rPr>
        <w:sz w:val="2"/>
        <w:szCs w:val="2"/>
      </w:rPr>
    </w:pPr>
  </w:p>
  <w:p w:rsidR="000C173F" w:rsidRDefault="000C173F">
    <w:pPr>
      <w:rPr>
        <w:sz w:val="2"/>
        <w:szCs w:val="2"/>
      </w:rPr>
    </w:pPr>
  </w:p>
  <w:p w:rsidR="000C173F" w:rsidRDefault="000C173F">
    <w:pPr>
      <w:rPr>
        <w:sz w:val="2"/>
        <w:szCs w:val="2"/>
      </w:rPr>
    </w:pPr>
  </w:p>
  <w:p w:rsidR="000C173F" w:rsidRDefault="000C173F">
    <w:pPr>
      <w:rPr>
        <w:sz w:val="2"/>
        <w:szCs w:val="2"/>
      </w:rPr>
    </w:pPr>
  </w:p>
  <w:p w:rsidR="000C173F" w:rsidRDefault="000C173F">
    <w:pPr>
      <w:rPr>
        <w:sz w:val="2"/>
        <w:szCs w:val="2"/>
      </w:rPr>
    </w:pPr>
  </w:p>
  <w:p w:rsidR="000C173F" w:rsidRDefault="000C173F">
    <w:pPr>
      <w:rPr>
        <w:sz w:val="2"/>
        <w:szCs w:val="2"/>
      </w:rPr>
    </w:pPr>
  </w:p>
  <w:p w:rsidR="000C173F" w:rsidRDefault="000C173F">
    <w:pPr>
      <w:rPr>
        <w:sz w:val="2"/>
        <w:szCs w:val="2"/>
      </w:rPr>
    </w:pPr>
  </w:p>
  <w:p w:rsidR="000C173F" w:rsidRDefault="000C173F">
    <w:pPr>
      <w:rPr>
        <w:sz w:val="2"/>
        <w:szCs w:val="2"/>
      </w:rPr>
    </w:pPr>
  </w:p>
  <w:p w:rsidR="000C173F" w:rsidRDefault="000C173F">
    <w:pPr>
      <w:rPr>
        <w:sz w:val="2"/>
        <w:szCs w:val="2"/>
      </w:rPr>
    </w:pPr>
  </w:p>
  <w:p w:rsidR="000C173F" w:rsidRDefault="000C173F">
    <w:pPr>
      <w:rPr>
        <w:sz w:val="2"/>
        <w:szCs w:val="2"/>
      </w:rPr>
    </w:pPr>
  </w:p>
  <w:p w:rsidR="000C173F" w:rsidRDefault="000C173F">
    <w:pPr>
      <w:rPr>
        <w:sz w:val="2"/>
        <w:szCs w:val="2"/>
      </w:rPr>
    </w:pPr>
  </w:p>
  <w:p w:rsidR="000C173F" w:rsidRDefault="000C173F">
    <w:pPr>
      <w:rPr>
        <w:sz w:val="2"/>
        <w:szCs w:val="2"/>
      </w:rPr>
    </w:pPr>
  </w:p>
  <w:p w:rsidR="000C173F" w:rsidRPr="00A1401C" w:rsidRDefault="000C173F">
    <w:pPr>
      <w:rPr>
        <w:rFonts w:ascii="Times New Roman" w:hAnsi="Times New Roman"/>
        <w:b/>
        <w:sz w:val="28"/>
        <w:szCs w:val="28"/>
      </w:rPr>
    </w:pPr>
    <w:r w:rsidRPr="00A1401C">
      <w:rPr>
        <w:rFonts w:ascii="Times New Roman" w:hAnsi="Times New Roman"/>
        <w:b/>
        <w:sz w:val="28"/>
        <w:szCs w:val="28"/>
      </w:rPr>
      <w:t>2.2 Тематический план и содержание учебной дисциплины Физическая культура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5">
    <w:nsid w:val="02BE7160"/>
    <w:multiLevelType w:val="multilevel"/>
    <w:tmpl w:val="668A3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445745B"/>
    <w:multiLevelType w:val="hybridMultilevel"/>
    <w:tmpl w:val="53F2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EA1797"/>
    <w:multiLevelType w:val="multilevel"/>
    <w:tmpl w:val="75F0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3E2D9E"/>
    <w:multiLevelType w:val="multilevel"/>
    <w:tmpl w:val="82322F2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E47B7B"/>
    <w:multiLevelType w:val="hybridMultilevel"/>
    <w:tmpl w:val="652475B6"/>
    <w:lvl w:ilvl="0" w:tplc="5BAC46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D898BA44">
      <w:numFmt w:val="none"/>
      <w:lvlText w:val=""/>
      <w:lvlJc w:val="left"/>
      <w:pPr>
        <w:tabs>
          <w:tab w:val="num" w:pos="360"/>
        </w:tabs>
      </w:pPr>
    </w:lvl>
    <w:lvl w:ilvl="2" w:tplc="6958C84A">
      <w:numFmt w:val="none"/>
      <w:lvlText w:val=""/>
      <w:lvlJc w:val="left"/>
      <w:pPr>
        <w:tabs>
          <w:tab w:val="num" w:pos="360"/>
        </w:tabs>
      </w:pPr>
    </w:lvl>
    <w:lvl w:ilvl="3" w:tplc="7D022790">
      <w:numFmt w:val="none"/>
      <w:lvlText w:val=""/>
      <w:lvlJc w:val="left"/>
      <w:pPr>
        <w:tabs>
          <w:tab w:val="num" w:pos="360"/>
        </w:tabs>
      </w:pPr>
    </w:lvl>
    <w:lvl w:ilvl="4" w:tplc="05E2F142">
      <w:numFmt w:val="none"/>
      <w:lvlText w:val=""/>
      <w:lvlJc w:val="left"/>
      <w:pPr>
        <w:tabs>
          <w:tab w:val="num" w:pos="360"/>
        </w:tabs>
      </w:pPr>
    </w:lvl>
    <w:lvl w:ilvl="5" w:tplc="EF74D68E">
      <w:numFmt w:val="none"/>
      <w:lvlText w:val=""/>
      <w:lvlJc w:val="left"/>
      <w:pPr>
        <w:tabs>
          <w:tab w:val="num" w:pos="360"/>
        </w:tabs>
      </w:pPr>
    </w:lvl>
    <w:lvl w:ilvl="6" w:tplc="A8787E4E">
      <w:numFmt w:val="none"/>
      <w:lvlText w:val=""/>
      <w:lvlJc w:val="left"/>
      <w:pPr>
        <w:tabs>
          <w:tab w:val="num" w:pos="360"/>
        </w:tabs>
      </w:pPr>
    </w:lvl>
    <w:lvl w:ilvl="7" w:tplc="EAA4407C">
      <w:numFmt w:val="none"/>
      <w:lvlText w:val=""/>
      <w:lvlJc w:val="left"/>
      <w:pPr>
        <w:tabs>
          <w:tab w:val="num" w:pos="360"/>
        </w:tabs>
      </w:pPr>
    </w:lvl>
    <w:lvl w:ilvl="8" w:tplc="69EE48B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CFC18AE"/>
    <w:multiLevelType w:val="hybridMultilevel"/>
    <w:tmpl w:val="4418DD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4E6B89"/>
    <w:multiLevelType w:val="multilevel"/>
    <w:tmpl w:val="4F9C68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8960C0"/>
    <w:multiLevelType w:val="hybridMultilevel"/>
    <w:tmpl w:val="4418DD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F0BB0"/>
    <w:multiLevelType w:val="hybridMultilevel"/>
    <w:tmpl w:val="B036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F1F54"/>
    <w:multiLevelType w:val="multilevel"/>
    <w:tmpl w:val="3236C9A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A73AF5"/>
    <w:multiLevelType w:val="hybridMultilevel"/>
    <w:tmpl w:val="0CF8F3B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cs="Wingdings" w:hint="default"/>
      </w:rPr>
    </w:lvl>
  </w:abstractNum>
  <w:abstractNum w:abstractNumId="22">
    <w:nsid w:val="38FA14B6"/>
    <w:multiLevelType w:val="multilevel"/>
    <w:tmpl w:val="A10CE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747111"/>
    <w:multiLevelType w:val="hybridMultilevel"/>
    <w:tmpl w:val="CA4671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3E480F08"/>
    <w:multiLevelType w:val="multilevel"/>
    <w:tmpl w:val="8CD697F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FAB3FCA"/>
    <w:multiLevelType w:val="multilevel"/>
    <w:tmpl w:val="E07C8F5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06C34FE"/>
    <w:multiLevelType w:val="hybridMultilevel"/>
    <w:tmpl w:val="73C6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33095A"/>
    <w:multiLevelType w:val="multilevel"/>
    <w:tmpl w:val="EAA096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4855390"/>
    <w:multiLevelType w:val="hybridMultilevel"/>
    <w:tmpl w:val="0FF2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9F0DBA"/>
    <w:multiLevelType w:val="multilevel"/>
    <w:tmpl w:val="8708CBD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F85B96"/>
    <w:multiLevelType w:val="multilevel"/>
    <w:tmpl w:val="EAA096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BA369B4"/>
    <w:multiLevelType w:val="hybridMultilevel"/>
    <w:tmpl w:val="480A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8075A29"/>
    <w:multiLevelType w:val="hybridMultilevel"/>
    <w:tmpl w:val="4D7E4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4E3B75"/>
    <w:multiLevelType w:val="multilevel"/>
    <w:tmpl w:val="6BE47166"/>
    <w:lvl w:ilvl="0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5B3374DF"/>
    <w:multiLevelType w:val="multilevel"/>
    <w:tmpl w:val="D2B2764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CD50AE"/>
    <w:multiLevelType w:val="hybridMultilevel"/>
    <w:tmpl w:val="55C86BA0"/>
    <w:lvl w:ilvl="0" w:tplc="3760E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27095A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2">
    <w:nsid w:val="6852582F"/>
    <w:multiLevelType w:val="multilevel"/>
    <w:tmpl w:val="98242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E6D0D47"/>
    <w:multiLevelType w:val="multilevel"/>
    <w:tmpl w:val="3FCE2D1C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2D071D3"/>
    <w:multiLevelType w:val="hybridMultilevel"/>
    <w:tmpl w:val="05B69B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6B2291"/>
    <w:multiLevelType w:val="multilevel"/>
    <w:tmpl w:val="804A0B6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ADD54B6"/>
    <w:multiLevelType w:val="hybridMultilevel"/>
    <w:tmpl w:val="930E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43"/>
  </w:num>
  <w:num w:numId="4">
    <w:abstractNumId w:val="10"/>
  </w:num>
  <w:num w:numId="5">
    <w:abstractNumId w:val="27"/>
  </w:num>
  <w:num w:numId="6">
    <w:abstractNumId w:val="38"/>
  </w:num>
  <w:num w:numId="7">
    <w:abstractNumId w:val="1"/>
  </w:num>
  <w:num w:numId="8">
    <w:abstractNumId w:val="2"/>
  </w:num>
  <w:num w:numId="9">
    <w:abstractNumId w:val="47"/>
  </w:num>
  <w:num w:numId="10">
    <w:abstractNumId w:val="0"/>
  </w:num>
  <w:num w:numId="11">
    <w:abstractNumId w:val="41"/>
  </w:num>
  <w:num w:numId="12">
    <w:abstractNumId w:val="37"/>
  </w:num>
  <w:num w:numId="13">
    <w:abstractNumId w:val="16"/>
  </w:num>
  <w:num w:numId="14">
    <w:abstractNumId w:val="35"/>
  </w:num>
  <w:num w:numId="15">
    <w:abstractNumId w:val="19"/>
  </w:num>
  <w:num w:numId="16">
    <w:abstractNumId w:val="45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3"/>
  </w:num>
  <w:num w:numId="22">
    <w:abstractNumId w:val="7"/>
  </w:num>
  <w:num w:numId="23">
    <w:abstractNumId w:val="34"/>
  </w:num>
  <w:num w:numId="24">
    <w:abstractNumId w:val="17"/>
  </w:num>
  <w:num w:numId="25">
    <w:abstractNumId w:val="24"/>
  </w:num>
  <w:num w:numId="26">
    <w:abstractNumId w:val="12"/>
  </w:num>
  <w:num w:numId="27">
    <w:abstractNumId w:val="42"/>
  </w:num>
  <w:num w:numId="28">
    <w:abstractNumId w:val="22"/>
  </w:num>
  <w:num w:numId="29">
    <w:abstractNumId w:val="9"/>
  </w:num>
  <w:num w:numId="30">
    <w:abstractNumId w:val="8"/>
  </w:num>
  <w:num w:numId="31">
    <w:abstractNumId w:val="11"/>
  </w:num>
  <w:num w:numId="32">
    <w:abstractNumId w:val="4"/>
  </w:num>
  <w:num w:numId="33">
    <w:abstractNumId w:val="3"/>
  </w:num>
  <w:num w:numId="34">
    <w:abstractNumId w:val="21"/>
  </w:num>
  <w:num w:numId="35">
    <w:abstractNumId w:val="25"/>
  </w:num>
  <w:num w:numId="36">
    <w:abstractNumId w:val="44"/>
  </w:num>
  <w:num w:numId="37">
    <w:abstractNumId w:val="36"/>
  </w:num>
  <w:num w:numId="38">
    <w:abstractNumId w:val="14"/>
  </w:num>
  <w:num w:numId="39">
    <w:abstractNumId w:val="33"/>
  </w:num>
  <w:num w:numId="40">
    <w:abstractNumId w:val="6"/>
  </w:num>
  <w:num w:numId="41">
    <w:abstractNumId w:val="29"/>
  </w:num>
  <w:num w:numId="42">
    <w:abstractNumId w:val="32"/>
  </w:num>
  <w:num w:numId="43">
    <w:abstractNumId w:val="31"/>
  </w:num>
  <w:num w:numId="44">
    <w:abstractNumId w:val="46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18"/>
  </w:num>
  <w:num w:numId="48">
    <w:abstractNumId w:val="15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920E0"/>
    <w:rsid w:val="000005B1"/>
    <w:rsid w:val="000065C4"/>
    <w:rsid w:val="000102A0"/>
    <w:rsid w:val="0002191B"/>
    <w:rsid w:val="00024338"/>
    <w:rsid w:val="00035B20"/>
    <w:rsid w:val="00052ABB"/>
    <w:rsid w:val="000715F2"/>
    <w:rsid w:val="00071FB1"/>
    <w:rsid w:val="00076B8E"/>
    <w:rsid w:val="00077151"/>
    <w:rsid w:val="000866CB"/>
    <w:rsid w:val="00091070"/>
    <w:rsid w:val="000B6CFD"/>
    <w:rsid w:val="000C173F"/>
    <w:rsid w:val="000C3D59"/>
    <w:rsid w:val="000C40A2"/>
    <w:rsid w:val="000C416C"/>
    <w:rsid w:val="000C5141"/>
    <w:rsid w:val="000C60BC"/>
    <w:rsid w:val="000D0095"/>
    <w:rsid w:val="000D0667"/>
    <w:rsid w:val="000D0805"/>
    <w:rsid w:val="000D5C83"/>
    <w:rsid w:val="000F2747"/>
    <w:rsid w:val="000F5E1E"/>
    <w:rsid w:val="000F6692"/>
    <w:rsid w:val="00106893"/>
    <w:rsid w:val="00120863"/>
    <w:rsid w:val="001242F0"/>
    <w:rsid w:val="001279DA"/>
    <w:rsid w:val="00131099"/>
    <w:rsid w:val="00147FFE"/>
    <w:rsid w:val="00162E61"/>
    <w:rsid w:val="00164196"/>
    <w:rsid w:val="0017482C"/>
    <w:rsid w:val="00194371"/>
    <w:rsid w:val="00197A66"/>
    <w:rsid w:val="001A3126"/>
    <w:rsid w:val="001C64FC"/>
    <w:rsid w:val="001E1DAE"/>
    <w:rsid w:val="001E38D8"/>
    <w:rsid w:val="001E7781"/>
    <w:rsid w:val="0020144C"/>
    <w:rsid w:val="00201D80"/>
    <w:rsid w:val="002066DC"/>
    <w:rsid w:val="0021636F"/>
    <w:rsid w:val="00220D7B"/>
    <w:rsid w:val="00224A65"/>
    <w:rsid w:val="00240AD5"/>
    <w:rsid w:val="00242DE6"/>
    <w:rsid w:val="002551BE"/>
    <w:rsid w:val="00261F37"/>
    <w:rsid w:val="00263656"/>
    <w:rsid w:val="00265288"/>
    <w:rsid w:val="0028176D"/>
    <w:rsid w:val="00291619"/>
    <w:rsid w:val="002A5373"/>
    <w:rsid w:val="002A7776"/>
    <w:rsid w:val="002A7F6D"/>
    <w:rsid w:val="002B33E8"/>
    <w:rsid w:val="002B3AA0"/>
    <w:rsid w:val="002B6605"/>
    <w:rsid w:val="002C6020"/>
    <w:rsid w:val="002E648D"/>
    <w:rsid w:val="002F2AEE"/>
    <w:rsid w:val="00300F00"/>
    <w:rsid w:val="00306D88"/>
    <w:rsid w:val="00315A41"/>
    <w:rsid w:val="0032144A"/>
    <w:rsid w:val="00327D84"/>
    <w:rsid w:val="003303C7"/>
    <w:rsid w:val="003339EC"/>
    <w:rsid w:val="003349CA"/>
    <w:rsid w:val="00354CD5"/>
    <w:rsid w:val="003562C7"/>
    <w:rsid w:val="00363B6F"/>
    <w:rsid w:val="00375078"/>
    <w:rsid w:val="00382BF6"/>
    <w:rsid w:val="003A2CDD"/>
    <w:rsid w:val="003B7680"/>
    <w:rsid w:val="003D272D"/>
    <w:rsid w:val="003D4E03"/>
    <w:rsid w:val="003D627E"/>
    <w:rsid w:val="003D7A2E"/>
    <w:rsid w:val="003E0B4C"/>
    <w:rsid w:val="003E2615"/>
    <w:rsid w:val="003E448E"/>
    <w:rsid w:val="003F0C98"/>
    <w:rsid w:val="003F1CEE"/>
    <w:rsid w:val="00405745"/>
    <w:rsid w:val="004065FD"/>
    <w:rsid w:val="004072D2"/>
    <w:rsid w:val="00424A53"/>
    <w:rsid w:val="00430BEA"/>
    <w:rsid w:val="00432B38"/>
    <w:rsid w:val="00437F98"/>
    <w:rsid w:val="00446DBD"/>
    <w:rsid w:val="00453158"/>
    <w:rsid w:val="00454799"/>
    <w:rsid w:val="00462C94"/>
    <w:rsid w:val="0046562C"/>
    <w:rsid w:val="00466F09"/>
    <w:rsid w:val="00473E76"/>
    <w:rsid w:val="00477805"/>
    <w:rsid w:val="0048461D"/>
    <w:rsid w:val="004857A0"/>
    <w:rsid w:val="004860AB"/>
    <w:rsid w:val="0048680E"/>
    <w:rsid w:val="00487371"/>
    <w:rsid w:val="00487C6D"/>
    <w:rsid w:val="00491AE4"/>
    <w:rsid w:val="004B3C2D"/>
    <w:rsid w:val="004B67FD"/>
    <w:rsid w:val="004D5999"/>
    <w:rsid w:val="004E2D0B"/>
    <w:rsid w:val="004E7853"/>
    <w:rsid w:val="004F4732"/>
    <w:rsid w:val="004F57EF"/>
    <w:rsid w:val="004F5D26"/>
    <w:rsid w:val="00501704"/>
    <w:rsid w:val="005212B6"/>
    <w:rsid w:val="00521FB7"/>
    <w:rsid w:val="0052393F"/>
    <w:rsid w:val="00524B7F"/>
    <w:rsid w:val="00525239"/>
    <w:rsid w:val="00531123"/>
    <w:rsid w:val="00537F30"/>
    <w:rsid w:val="005420CF"/>
    <w:rsid w:val="0054323E"/>
    <w:rsid w:val="00544E7B"/>
    <w:rsid w:val="00545984"/>
    <w:rsid w:val="005478AB"/>
    <w:rsid w:val="005551A7"/>
    <w:rsid w:val="00563BC4"/>
    <w:rsid w:val="00566786"/>
    <w:rsid w:val="0058630F"/>
    <w:rsid w:val="00592CBE"/>
    <w:rsid w:val="005A4AD3"/>
    <w:rsid w:val="005A50EF"/>
    <w:rsid w:val="005B272C"/>
    <w:rsid w:val="005C4F30"/>
    <w:rsid w:val="005C724F"/>
    <w:rsid w:val="005D47B5"/>
    <w:rsid w:val="005E5631"/>
    <w:rsid w:val="0062471D"/>
    <w:rsid w:val="00626FA6"/>
    <w:rsid w:val="00633A2B"/>
    <w:rsid w:val="00657F37"/>
    <w:rsid w:val="00670A1A"/>
    <w:rsid w:val="006741D0"/>
    <w:rsid w:val="006B682F"/>
    <w:rsid w:val="006D05A3"/>
    <w:rsid w:val="006F4C29"/>
    <w:rsid w:val="00700A46"/>
    <w:rsid w:val="00710A57"/>
    <w:rsid w:val="00721D64"/>
    <w:rsid w:val="007359E0"/>
    <w:rsid w:val="00741CD5"/>
    <w:rsid w:val="00745A99"/>
    <w:rsid w:val="007505AA"/>
    <w:rsid w:val="00760B5A"/>
    <w:rsid w:val="00762081"/>
    <w:rsid w:val="00762799"/>
    <w:rsid w:val="00783257"/>
    <w:rsid w:val="007867EA"/>
    <w:rsid w:val="00786913"/>
    <w:rsid w:val="00790837"/>
    <w:rsid w:val="007955A0"/>
    <w:rsid w:val="007A381C"/>
    <w:rsid w:val="007A39DC"/>
    <w:rsid w:val="007A6285"/>
    <w:rsid w:val="007B18AD"/>
    <w:rsid w:val="007B2419"/>
    <w:rsid w:val="007C0BC3"/>
    <w:rsid w:val="007C399E"/>
    <w:rsid w:val="007C55B9"/>
    <w:rsid w:val="007D0F61"/>
    <w:rsid w:val="007D280B"/>
    <w:rsid w:val="007D5A17"/>
    <w:rsid w:val="00807609"/>
    <w:rsid w:val="00810302"/>
    <w:rsid w:val="008203D3"/>
    <w:rsid w:val="00832273"/>
    <w:rsid w:val="00844A88"/>
    <w:rsid w:val="00845C47"/>
    <w:rsid w:val="00846087"/>
    <w:rsid w:val="00847D23"/>
    <w:rsid w:val="008547F8"/>
    <w:rsid w:val="00863089"/>
    <w:rsid w:val="00870731"/>
    <w:rsid w:val="00872E83"/>
    <w:rsid w:val="00885AA4"/>
    <w:rsid w:val="00886D4C"/>
    <w:rsid w:val="00887EE6"/>
    <w:rsid w:val="008978D4"/>
    <w:rsid w:val="008A5E31"/>
    <w:rsid w:val="008B25BB"/>
    <w:rsid w:val="008C4542"/>
    <w:rsid w:val="008C53A0"/>
    <w:rsid w:val="00907592"/>
    <w:rsid w:val="00923EA5"/>
    <w:rsid w:val="00927EDF"/>
    <w:rsid w:val="00945B3C"/>
    <w:rsid w:val="00946DCA"/>
    <w:rsid w:val="0095017B"/>
    <w:rsid w:val="0096025D"/>
    <w:rsid w:val="00964548"/>
    <w:rsid w:val="00972FC9"/>
    <w:rsid w:val="00974195"/>
    <w:rsid w:val="00980900"/>
    <w:rsid w:val="009833C9"/>
    <w:rsid w:val="0099519B"/>
    <w:rsid w:val="009A0DFC"/>
    <w:rsid w:val="009A24D7"/>
    <w:rsid w:val="009B4491"/>
    <w:rsid w:val="009C248C"/>
    <w:rsid w:val="009D263E"/>
    <w:rsid w:val="009E070C"/>
    <w:rsid w:val="009E3180"/>
    <w:rsid w:val="009F029F"/>
    <w:rsid w:val="00A02974"/>
    <w:rsid w:val="00A106DB"/>
    <w:rsid w:val="00A1401C"/>
    <w:rsid w:val="00A1538C"/>
    <w:rsid w:val="00A252A5"/>
    <w:rsid w:val="00A45613"/>
    <w:rsid w:val="00A515E2"/>
    <w:rsid w:val="00A51CA7"/>
    <w:rsid w:val="00A53BA6"/>
    <w:rsid w:val="00A53D8A"/>
    <w:rsid w:val="00A54550"/>
    <w:rsid w:val="00A84A81"/>
    <w:rsid w:val="00A93C2C"/>
    <w:rsid w:val="00A97196"/>
    <w:rsid w:val="00AB105E"/>
    <w:rsid w:val="00AB793A"/>
    <w:rsid w:val="00AC22A4"/>
    <w:rsid w:val="00AD0FB0"/>
    <w:rsid w:val="00AD399F"/>
    <w:rsid w:val="00AE5A42"/>
    <w:rsid w:val="00AF3D91"/>
    <w:rsid w:val="00B03720"/>
    <w:rsid w:val="00B55DD7"/>
    <w:rsid w:val="00B57951"/>
    <w:rsid w:val="00B62E8A"/>
    <w:rsid w:val="00B64F79"/>
    <w:rsid w:val="00B672D4"/>
    <w:rsid w:val="00B72C32"/>
    <w:rsid w:val="00B864C3"/>
    <w:rsid w:val="00B942F7"/>
    <w:rsid w:val="00BA3699"/>
    <w:rsid w:val="00BB0E4E"/>
    <w:rsid w:val="00BB2CA4"/>
    <w:rsid w:val="00BB66FB"/>
    <w:rsid w:val="00BD71A8"/>
    <w:rsid w:val="00C10495"/>
    <w:rsid w:val="00C14A2F"/>
    <w:rsid w:val="00C151D9"/>
    <w:rsid w:val="00C21510"/>
    <w:rsid w:val="00C22D40"/>
    <w:rsid w:val="00C324A2"/>
    <w:rsid w:val="00C36D65"/>
    <w:rsid w:val="00C400B7"/>
    <w:rsid w:val="00C6037B"/>
    <w:rsid w:val="00C93B68"/>
    <w:rsid w:val="00C95D43"/>
    <w:rsid w:val="00C96600"/>
    <w:rsid w:val="00CB5F62"/>
    <w:rsid w:val="00CC27F4"/>
    <w:rsid w:val="00CE214C"/>
    <w:rsid w:val="00CE4BEF"/>
    <w:rsid w:val="00D02965"/>
    <w:rsid w:val="00D04EEE"/>
    <w:rsid w:val="00D228CF"/>
    <w:rsid w:val="00D417A3"/>
    <w:rsid w:val="00D63CE5"/>
    <w:rsid w:val="00D710A8"/>
    <w:rsid w:val="00D72860"/>
    <w:rsid w:val="00D85329"/>
    <w:rsid w:val="00D920E0"/>
    <w:rsid w:val="00D958F1"/>
    <w:rsid w:val="00DA3F67"/>
    <w:rsid w:val="00DA4093"/>
    <w:rsid w:val="00DA5A5F"/>
    <w:rsid w:val="00DC6290"/>
    <w:rsid w:val="00DD0874"/>
    <w:rsid w:val="00DD138F"/>
    <w:rsid w:val="00DF5230"/>
    <w:rsid w:val="00DF5CBB"/>
    <w:rsid w:val="00E01BF4"/>
    <w:rsid w:val="00E11216"/>
    <w:rsid w:val="00E133C5"/>
    <w:rsid w:val="00E137AB"/>
    <w:rsid w:val="00E45B60"/>
    <w:rsid w:val="00E55187"/>
    <w:rsid w:val="00E604B9"/>
    <w:rsid w:val="00E76FC4"/>
    <w:rsid w:val="00E8561F"/>
    <w:rsid w:val="00EA01C0"/>
    <w:rsid w:val="00EA2C96"/>
    <w:rsid w:val="00EB496F"/>
    <w:rsid w:val="00EB7ACC"/>
    <w:rsid w:val="00EC531F"/>
    <w:rsid w:val="00ED55AE"/>
    <w:rsid w:val="00EF12BF"/>
    <w:rsid w:val="00EF1E4E"/>
    <w:rsid w:val="00EF3790"/>
    <w:rsid w:val="00F10C7F"/>
    <w:rsid w:val="00F1602B"/>
    <w:rsid w:val="00F23D0B"/>
    <w:rsid w:val="00F56CC7"/>
    <w:rsid w:val="00F6519F"/>
    <w:rsid w:val="00F67EB3"/>
    <w:rsid w:val="00F70A03"/>
    <w:rsid w:val="00F82742"/>
    <w:rsid w:val="00F87ED8"/>
    <w:rsid w:val="00F96FB3"/>
    <w:rsid w:val="00FA5E66"/>
    <w:rsid w:val="00FD5FC6"/>
    <w:rsid w:val="00FD696B"/>
    <w:rsid w:val="00FE42E0"/>
    <w:rsid w:val="00FE669B"/>
    <w:rsid w:val="00FE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20E0"/>
    <w:pPr>
      <w:widowControl w:val="0"/>
      <w:adjustRightInd w:val="0"/>
      <w:spacing w:after="0" w:line="240" w:lineRule="auto"/>
      <w:jc w:val="both"/>
      <w:textAlignment w:val="baseline"/>
    </w:pPr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17B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link w:val="20"/>
    <w:qFormat/>
    <w:rsid w:val="0095017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qFormat/>
    <w:rsid w:val="0095017B"/>
    <w:pPr>
      <w:keepNext/>
      <w:widowControl/>
      <w:spacing w:before="240" w:after="60"/>
      <w:outlineLvl w:val="2"/>
    </w:pPr>
    <w:rPr>
      <w:rFonts w:ascii="Arial" w:eastAsia="Times New Roman" w:hAnsi="Arial" w:cs="Arial"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rsid w:val="00D920E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Сноска"/>
    <w:basedOn w:val="a3"/>
    <w:rsid w:val="00D920E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">
    <w:name w:val="Основной текст (4)_"/>
    <w:basedOn w:val="a0"/>
    <w:rsid w:val="00D920E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D920E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">
    <w:name w:val="Основной текст (4) + Не курсив"/>
    <w:basedOn w:val="4"/>
    <w:rsid w:val="00D920E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Основной текст_"/>
    <w:basedOn w:val="a0"/>
    <w:link w:val="31"/>
    <w:rsid w:val="00D920E0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5"/>
    <w:rsid w:val="00D920E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">
    <w:name w:val="Заголовок №2_"/>
    <w:basedOn w:val="a0"/>
    <w:rsid w:val="00D920E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">
    <w:name w:val="Заголовок №2"/>
    <w:basedOn w:val="21"/>
    <w:rsid w:val="00D920E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5">
    <w:name w:val="Заголовок №5_"/>
    <w:basedOn w:val="a0"/>
    <w:rsid w:val="00D920E0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0">
    <w:name w:val="Заголовок №5"/>
    <w:basedOn w:val="5"/>
    <w:rsid w:val="00D920E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Колонтитул_"/>
    <w:basedOn w:val="a0"/>
    <w:rsid w:val="00D920E0"/>
    <w:rPr>
      <w:rFonts w:ascii="Tahoma" w:eastAsia="Tahoma" w:hAnsi="Tahoma" w:cs="Tahom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enturySchoolbook115pt">
    <w:name w:val="Колонтитул + Century Schoolbook;11;5 pt;Полужирный;Не курсив"/>
    <w:basedOn w:val="a6"/>
    <w:rsid w:val="00D920E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pt">
    <w:name w:val="Основной текст + Интервал 2 pt"/>
    <w:basedOn w:val="a5"/>
    <w:rsid w:val="00D920E0"/>
    <w:rPr>
      <w:rFonts w:ascii="Century Schoolbook" w:eastAsia="Century Schoolbook" w:hAnsi="Century Schoolbook" w:cs="Century Schoolbook"/>
      <w:color w:val="000000"/>
      <w:spacing w:val="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7">
    <w:name w:val="Основной текст + Курсив"/>
    <w:basedOn w:val="a5"/>
    <w:rsid w:val="00D920E0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">
    <w:name w:val="Заголовок №6_"/>
    <w:basedOn w:val="a0"/>
    <w:rsid w:val="00D920E0"/>
    <w:rPr>
      <w:rFonts w:ascii="Tahoma" w:eastAsia="Tahoma" w:hAnsi="Tahoma" w:cs="Tahoma"/>
      <w:b w:val="0"/>
      <w:bCs w:val="0"/>
      <w:i/>
      <w:iCs/>
      <w:smallCaps w:val="0"/>
      <w:strike w:val="0"/>
      <w:u w:val="none"/>
    </w:rPr>
  </w:style>
  <w:style w:type="character" w:customStyle="1" w:styleId="60">
    <w:name w:val="Заголовок №6"/>
    <w:basedOn w:val="6"/>
    <w:rsid w:val="00D920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3">
    <w:name w:val="Основной текст2"/>
    <w:basedOn w:val="a5"/>
    <w:rsid w:val="00D920E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42">
    <w:name w:val="Заголовок №4_"/>
    <w:basedOn w:val="a0"/>
    <w:rsid w:val="00D920E0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Заголовок №4"/>
    <w:basedOn w:val="42"/>
    <w:rsid w:val="00D920E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20">
    <w:name w:val="Заголовок №4 (2)_"/>
    <w:basedOn w:val="a0"/>
    <w:rsid w:val="00D920E0"/>
    <w:rPr>
      <w:rFonts w:ascii="Tahoma" w:eastAsia="Tahoma" w:hAnsi="Tahoma" w:cs="Tahoma"/>
      <w:b w:val="0"/>
      <w:bCs w:val="0"/>
      <w:i/>
      <w:iCs/>
      <w:smallCaps w:val="0"/>
      <w:strike w:val="0"/>
      <w:u w:val="none"/>
    </w:rPr>
  </w:style>
  <w:style w:type="character" w:customStyle="1" w:styleId="421">
    <w:name w:val="Заголовок №4 (2)"/>
    <w:basedOn w:val="420"/>
    <w:rsid w:val="00D920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">
    <w:name w:val="Заголовок №7_"/>
    <w:basedOn w:val="a0"/>
    <w:rsid w:val="00D920E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0">
    <w:name w:val="Заголовок №7"/>
    <w:basedOn w:val="7"/>
    <w:rsid w:val="00D920E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">
    <w:name w:val="Основной текст + 8 pt;Полужирный"/>
    <w:basedOn w:val="a5"/>
    <w:rsid w:val="00D920E0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">
    <w:name w:val="Основной текст + 8 pt;Полужирный;Курсив"/>
    <w:basedOn w:val="a5"/>
    <w:rsid w:val="00D920E0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8">
    <w:name w:val="Колонтитул"/>
    <w:basedOn w:val="a6"/>
    <w:rsid w:val="00D920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pt1">
    <w:name w:val="Основной текст + 8 pt;Полужирный;Малые прописные"/>
    <w:basedOn w:val="a5"/>
    <w:rsid w:val="00D920E0"/>
    <w:rPr>
      <w:rFonts w:ascii="Century Schoolbook" w:eastAsia="Century Schoolbook" w:hAnsi="Century Schoolbook" w:cs="Century Schoolbook"/>
      <w:b/>
      <w:bCs/>
      <w:smallCap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5"/>
    <w:rsid w:val="00D920E0"/>
    <w:pPr>
      <w:shd w:val="clear" w:color="auto" w:fill="FFFFFF"/>
      <w:spacing w:after="1680" w:line="221" w:lineRule="exact"/>
      <w:ind w:hanging="540"/>
    </w:pPr>
    <w:rPr>
      <w:rFonts w:ascii="Century Schoolbook" w:eastAsia="Century Schoolbook" w:hAnsi="Century Schoolbook" w:cs="Century Schoolbook"/>
      <w:color w:val="auto"/>
      <w:sz w:val="20"/>
      <w:szCs w:val="20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D920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20E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20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20E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501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017B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5017B"/>
    <w:rPr>
      <w:rFonts w:ascii="Arial" w:eastAsia="Times New Roman" w:hAnsi="Arial" w:cs="Arial"/>
      <w:bCs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95017B"/>
    <w:rPr>
      <w:color w:val="0000FF"/>
      <w:u w:val="single"/>
    </w:rPr>
  </w:style>
  <w:style w:type="character" w:styleId="ae">
    <w:name w:val="FollowedHyperlink"/>
    <w:basedOn w:val="a0"/>
    <w:semiHidden/>
    <w:unhideWhenUsed/>
    <w:rsid w:val="0095017B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9501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b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017B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f">
    <w:name w:val="Normal (Web)"/>
    <w:aliases w:val="Обычный (Web)"/>
    <w:basedOn w:val="a"/>
    <w:link w:val="af0"/>
    <w:uiPriority w:val="99"/>
    <w:unhideWhenUsed/>
    <w:qFormat/>
    <w:rsid w:val="0095017B"/>
    <w:pPr>
      <w:widowControl/>
      <w:spacing w:before="100" w:beforeAutospacing="1" w:after="100" w:afterAutospacing="1"/>
    </w:pPr>
    <w:rPr>
      <w:rFonts w:ascii="Times New Roman" w:eastAsia="Times New Roman" w:hAnsi="Times New Roman"/>
      <w:b/>
      <w:color w:val="auto"/>
    </w:rPr>
  </w:style>
  <w:style w:type="paragraph" w:styleId="af1">
    <w:name w:val="footnote text"/>
    <w:basedOn w:val="a"/>
    <w:link w:val="af2"/>
    <w:semiHidden/>
    <w:unhideWhenUsed/>
    <w:rsid w:val="0095017B"/>
    <w:pPr>
      <w:widowControl/>
    </w:pPr>
    <w:rPr>
      <w:rFonts w:ascii="Times New Roman" w:eastAsia="Times New Roman" w:hAnsi="Times New Roman"/>
      <w:b/>
      <w:color w:val="auto"/>
      <w:sz w:val="20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95017B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f3">
    <w:name w:val="Body Text"/>
    <w:basedOn w:val="a"/>
    <w:link w:val="af4"/>
    <w:semiHidden/>
    <w:unhideWhenUsed/>
    <w:rsid w:val="0095017B"/>
    <w:pPr>
      <w:widowControl/>
      <w:spacing w:after="120"/>
    </w:pPr>
    <w:rPr>
      <w:rFonts w:ascii="Times New Roman" w:eastAsia="Times New Roman" w:hAnsi="Times New Roman"/>
      <w:color w:val="auto"/>
      <w:sz w:val="28"/>
      <w:szCs w:val="28"/>
    </w:rPr>
  </w:style>
  <w:style w:type="character" w:customStyle="1" w:styleId="af4">
    <w:name w:val="Основной текст Знак"/>
    <w:basedOn w:val="a0"/>
    <w:link w:val="af3"/>
    <w:semiHidden/>
    <w:rsid w:val="009501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unhideWhenUsed/>
    <w:rsid w:val="0095017B"/>
    <w:pPr>
      <w:widowControl/>
      <w:ind w:firstLine="360"/>
    </w:pPr>
    <w:rPr>
      <w:rFonts w:ascii="Times New Roman" w:eastAsia="Times New Roman" w:hAnsi="Times New Roman"/>
      <w:b/>
      <w:color w:val="auto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95017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4">
    <w:name w:val="Body Text 2"/>
    <w:basedOn w:val="a"/>
    <w:link w:val="25"/>
    <w:unhideWhenUsed/>
    <w:rsid w:val="0095017B"/>
    <w:pPr>
      <w:widowControl/>
      <w:spacing w:after="120" w:line="480" w:lineRule="auto"/>
    </w:pPr>
    <w:rPr>
      <w:rFonts w:ascii="Times New Roman" w:eastAsia="Times New Roman" w:hAnsi="Times New Roman"/>
      <w:color w:val="auto"/>
      <w:sz w:val="28"/>
      <w:szCs w:val="28"/>
    </w:rPr>
  </w:style>
  <w:style w:type="character" w:customStyle="1" w:styleId="25">
    <w:name w:val="Основной текст 2 Знак"/>
    <w:basedOn w:val="a0"/>
    <w:link w:val="24"/>
    <w:rsid w:val="009501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Indent 2"/>
    <w:basedOn w:val="a"/>
    <w:link w:val="27"/>
    <w:semiHidden/>
    <w:unhideWhenUsed/>
    <w:rsid w:val="0095017B"/>
    <w:pPr>
      <w:widowControl/>
      <w:spacing w:after="120" w:line="480" w:lineRule="auto"/>
      <w:ind w:left="283"/>
    </w:pPr>
    <w:rPr>
      <w:rFonts w:ascii="Times New Roman" w:eastAsia="Times New Roman" w:hAnsi="Times New Roman"/>
      <w:b/>
      <w:color w:val="auto"/>
    </w:rPr>
  </w:style>
  <w:style w:type="character" w:customStyle="1" w:styleId="27">
    <w:name w:val="Основной текст с отступом 2 Знак"/>
    <w:basedOn w:val="a0"/>
    <w:link w:val="26"/>
    <w:semiHidden/>
    <w:rsid w:val="00950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7">
    <w:name w:val="No Spacing"/>
    <w:qFormat/>
    <w:rsid w:val="0095017B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2">
    <w:name w:val="Стиль1"/>
    <w:rsid w:val="0095017B"/>
    <w:pPr>
      <w:widowControl w:val="0"/>
      <w:suppressAutoHyphens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95017B"/>
    <w:pPr>
      <w:widowControl/>
      <w:spacing w:before="100" w:beforeAutospacing="1" w:after="100" w:afterAutospacing="1"/>
    </w:pPr>
    <w:rPr>
      <w:rFonts w:ascii="Times New Roman" w:eastAsia="Times New Roman" w:hAnsi="Times New Roman"/>
      <w:b/>
      <w:color w:val="auto"/>
    </w:rPr>
  </w:style>
  <w:style w:type="paragraph" w:customStyle="1" w:styleId="Style2">
    <w:name w:val="Style2"/>
    <w:basedOn w:val="a"/>
    <w:rsid w:val="0095017B"/>
    <w:pPr>
      <w:autoSpaceDE w:val="0"/>
      <w:autoSpaceDN w:val="0"/>
      <w:spacing w:line="216" w:lineRule="exact"/>
      <w:ind w:firstLine="859"/>
    </w:pPr>
    <w:rPr>
      <w:rFonts w:ascii="Calibri" w:eastAsia="Times New Roman" w:hAnsi="Calibri"/>
      <w:b/>
      <w:color w:val="auto"/>
    </w:rPr>
  </w:style>
  <w:style w:type="paragraph" w:customStyle="1" w:styleId="Style3">
    <w:name w:val="Style3"/>
    <w:basedOn w:val="a"/>
    <w:rsid w:val="0095017B"/>
    <w:pPr>
      <w:autoSpaceDE w:val="0"/>
      <w:autoSpaceDN w:val="0"/>
    </w:pPr>
    <w:rPr>
      <w:rFonts w:ascii="Calibri" w:eastAsia="Times New Roman" w:hAnsi="Calibri"/>
      <w:b/>
      <w:color w:val="auto"/>
    </w:rPr>
  </w:style>
  <w:style w:type="paragraph" w:customStyle="1" w:styleId="Style4">
    <w:name w:val="Style4"/>
    <w:basedOn w:val="a"/>
    <w:rsid w:val="0095017B"/>
    <w:pPr>
      <w:autoSpaceDE w:val="0"/>
      <w:autoSpaceDN w:val="0"/>
    </w:pPr>
    <w:rPr>
      <w:rFonts w:ascii="Calibri" w:eastAsia="Times New Roman" w:hAnsi="Calibri"/>
      <w:b/>
      <w:color w:val="auto"/>
    </w:rPr>
  </w:style>
  <w:style w:type="paragraph" w:customStyle="1" w:styleId="Style5">
    <w:name w:val="Style5"/>
    <w:basedOn w:val="a"/>
    <w:rsid w:val="0095017B"/>
    <w:pPr>
      <w:autoSpaceDE w:val="0"/>
      <w:autoSpaceDN w:val="0"/>
      <w:spacing w:line="222" w:lineRule="exact"/>
      <w:ind w:firstLine="475"/>
    </w:pPr>
    <w:rPr>
      <w:rFonts w:ascii="Calibri" w:eastAsia="Times New Roman" w:hAnsi="Calibri"/>
      <w:b/>
      <w:color w:val="auto"/>
    </w:rPr>
  </w:style>
  <w:style w:type="paragraph" w:customStyle="1" w:styleId="Style6">
    <w:name w:val="Style6"/>
    <w:basedOn w:val="a"/>
    <w:rsid w:val="0095017B"/>
    <w:pPr>
      <w:autoSpaceDE w:val="0"/>
      <w:autoSpaceDN w:val="0"/>
    </w:pPr>
    <w:rPr>
      <w:rFonts w:ascii="Calibri" w:eastAsia="Times New Roman" w:hAnsi="Calibri"/>
      <w:b/>
      <w:color w:val="auto"/>
    </w:rPr>
  </w:style>
  <w:style w:type="paragraph" w:customStyle="1" w:styleId="Style7">
    <w:name w:val="Style7"/>
    <w:basedOn w:val="a"/>
    <w:rsid w:val="0095017B"/>
    <w:pPr>
      <w:autoSpaceDE w:val="0"/>
      <w:autoSpaceDN w:val="0"/>
    </w:pPr>
    <w:rPr>
      <w:rFonts w:ascii="Calibri" w:eastAsia="Times New Roman" w:hAnsi="Calibri"/>
      <w:b/>
      <w:color w:val="auto"/>
    </w:rPr>
  </w:style>
  <w:style w:type="paragraph" w:customStyle="1" w:styleId="Style9">
    <w:name w:val="Style9"/>
    <w:basedOn w:val="a"/>
    <w:rsid w:val="0095017B"/>
    <w:pPr>
      <w:autoSpaceDE w:val="0"/>
      <w:autoSpaceDN w:val="0"/>
      <w:spacing w:line="226" w:lineRule="exact"/>
    </w:pPr>
    <w:rPr>
      <w:rFonts w:ascii="Calibri" w:eastAsia="Times New Roman" w:hAnsi="Calibri"/>
      <w:b/>
      <w:color w:val="auto"/>
    </w:rPr>
  </w:style>
  <w:style w:type="paragraph" w:customStyle="1" w:styleId="Style10">
    <w:name w:val="Style10"/>
    <w:basedOn w:val="a"/>
    <w:rsid w:val="0095017B"/>
    <w:pPr>
      <w:autoSpaceDE w:val="0"/>
      <w:autoSpaceDN w:val="0"/>
      <w:spacing w:line="221" w:lineRule="exact"/>
      <w:ind w:firstLine="456"/>
    </w:pPr>
    <w:rPr>
      <w:rFonts w:ascii="Calibri" w:eastAsia="Times New Roman" w:hAnsi="Calibri"/>
      <w:b/>
      <w:color w:val="auto"/>
    </w:rPr>
  </w:style>
  <w:style w:type="paragraph" w:customStyle="1" w:styleId="podzag2">
    <w:name w:val="podzag_2"/>
    <w:basedOn w:val="a"/>
    <w:rsid w:val="0095017B"/>
    <w:pPr>
      <w:widowControl/>
      <w:spacing w:before="100" w:beforeAutospacing="1" w:after="100" w:afterAutospacing="1"/>
    </w:pPr>
    <w:rPr>
      <w:rFonts w:ascii="Times New Roman" w:eastAsia="Times New Roman" w:hAnsi="Times New Roman"/>
      <w:b/>
      <w:color w:val="auto"/>
    </w:rPr>
  </w:style>
  <w:style w:type="paragraph" w:customStyle="1" w:styleId="podzag1">
    <w:name w:val="podzag_1"/>
    <w:basedOn w:val="a"/>
    <w:rsid w:val="0095017B"/>
    <w:pPr>
      <w:widowControl/>
      <w:spacing w:before="100" w:beforeAutospacing="1" w:after="100" w:afterAutospacing="1"/>
    </w:pPr>
    <w:rPr>
      <w:rFonts w:ascii="Times New Roman" w:eastAsia="Times New Roman" w:hAnsi="Times New Roman"/>
      <w:b/>
      <w:color w:val="auto"/>
    </w:rPr>
  </w:style>
  <w:style w:type="paragraph" w:customStyle="1" w:styleId="c12c9">
    <w:name w:val="c12 c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15c9">
    <w:name w:val="c15 c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59c9">
    <w:name w:val="c5 c59 c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37c9">
    <w:name w:val="c37 c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">
    <w:name w:val="c5 c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18">
    <w:name w:val="c5 c9 c18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73c9c61">
    <w:name w:val="c5 c73 c9 c61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44">
    <w:name w:val="c5 c9 c44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69">
    <w:name w:val="c5 c9 c6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42">
    <w:name w:val="c5 c9 c42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59c9c50c78">
    <w:name w:val="c5 c59 c9 c50 c78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59c9c78">
    <w:name w:val="c5 c59 c9 c78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50c101">
    <w:name w:val="c5 c9 c50 c101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50">
    <w:name w:val="c5 c9 c50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95">
    <w:name w:val="c5 c9 c95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23">
    <w:name w:val="c5 c9 c23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39">
    <w:name w:val="c5 c9 c3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18c9">
    <w:name w:val="c5 c18 c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61c79">
    <w:name w:val="c5 c9 c61 c7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11c9c92">
    <w:name w:val="c5 c11 c9 c92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2c11c9">
    <w:name w:val="c5 c92 c11 c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12c9c69">
    <w:name w:val="c12 c9 c6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20">
    <w:name w:val="c5 c9 c20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21c74">
    <w:name w:val="c5 c9 c21 c74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0c9">
    <w:name w:val="c5 c90 c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68">
    <w:name w:val="c5 c9 c68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84">
    <w:name w:val="c5 c9 c84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46">
    <w:name w:val="c5 c9 c46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115">
    <w:name w:val="c5 c9 c115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79c9c103">
    <w:name w:val="c5 c79 c9 c103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105c108">
    <w:name w:val="c5 c9 c105 c108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85">
    <w:name w:val="c5 c9 c85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90">
    <w:name w:val="c5 c9 c90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112">
    <w:name w:val="c5 c9 c112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83">
    <w:name w:val="c5 c9 c83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2c9">
    <w:name w:val="c5 c92 c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65c108">
    <w:name w:val="c5 c9 c65 c108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113">
    <w:name w:val="c5 c9 c113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62">
    <w:name w:val="c5 c9 c62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61">
    <w:name w:val="c5 c9 c61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9">
    <w:name w:val="c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43">
    <w:name w:val="c5 c9 c43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85c98">
    <w:name w:val="c5 c9 c85 c98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89c9c95">
    <w:name w:val="c5 c89 c9 c95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21">
    <w:name w:val="c5 c9 c21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99">
    <w:name w:val="c5 c9 c9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18c9c104">
    <w:name w:val="c5 c18 c9 c104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34">
    <w:name w:val="c5 c9 c34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12c9c114">
    <w:name w:val="c12 c9 c114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50c89">
    <w:name w:val="c5 c9 c50 c8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23c93">
    <w:name w:val="c5 c9 c23 c93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34c11c9">
    <w:name w:val="c5 c34 c11 c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34c9c87">
    <w:name w:val="c5 c34 c9 c87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34c87c9">
    <w:name w:val="c5 c34 c87 c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12c9c33">
    <w:name w:val="c12 c9 c33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12c34c9c63">
    <w:name w:val="c12 c34 c9 c63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89c9c99">
    <w:name w:val="c5 c89 c9 c9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50c30">
    <w:name w:val="c5 c9 c50 c30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11c9c111">
    <w:name w:val="c5 c11 c9 c111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11c9">
    <w:name w:val="c5 c11 c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76">
    <w:name w:val="c5 c9 c76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81c9c65c69">
    <w:name w:val="c5 c81 c9 c65 c6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81c9c61">
    <w:name w:val="c5 c81 c9 c61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81c9c88">
    <w:name w:val="c5 c81 c9 c88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39c71">
    <w:name w:val="c5 c9 c39 c71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107">
    <w:name w:val="c5 c9 c107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12c106c9">
    <w:name w:val="c12 c106 c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12c47c9">
    <w:name w:val="c12 c47 c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106">
    <w:name w:val="c5 c9 c106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11c9c23">
    <w:name w:val="c5 c11 c9 c23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73c11c9c39">
    <w:name w:val="c5 c73 c11 c9 c3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11c9c61c105">
    <w:name w:val="c5 c11 c9 c61 c105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12c9c73">
    <w:name w:val="c12 c9 c73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48c9">
    <w:name w:val="c5 c48 c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c9c48">
    <w:name w:val="c5 c9 c48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47c5c59c9">
    <w:name w:val="c47 c5 c59 c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4c52">
    <w:name w:val="c4 c52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11c9">
    <w:name w:val="c11 c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70c11c9">
    <w:name w:val="c70 c11 c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11c9c70">
    <w:name w:val="c11 c9 c70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9c11">
    <w:name w:val="c9 c11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9c59">
    <w:name w:val="c9 c5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59c9">
    <w:name w:val="c59 c9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11c9c97">
    <w:name w:val="c11 c9 c97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c11c9c78c97">
    <w:name w:val="c11 c9 c78 c97"/>
    <w:basedOn w:val="a"/>
    <w:rsid w:val="0095017B"/>
    <w:pPr>
      <w:widowControl/>
      <w:spacing w:before="90" w:after="90"/>
    </w:pPr>
    <w:rPr>
      <w:rFonts w:ascii="Times New Roman" w:eastAsia="Times New Roman" w:hAnsi="Times New Roman"/>
      <w:color w:val="auto"/>
    </w:rPr>
  </w:style>
  <w:style w:type="paragraph" w:customStyle="1" w:styleId="110">
    <w:name w:val="1Стиль1"/>
    <w:basedOn w:val="a"/>
    <w:rsid w:val="0095017B"/>
    <w:pPr>
      <w:widowControl/>
      <w:ind w:firstLine="709"/>
    </w:pPr>
    <w:rPr>
      <w:rFonts w:ascii="Arial" w:eastAsia="Times New Roman" w:hAnsi="Arial"/>
      <w:color w:val="auto"/>
      <w:szCs w:val="20"/>
    </w:rPr>
  </w:style>
  <w:style w:type="character" w:styleId="af8">
    <w:name w:val="footnote reference"/>
    <w:semiHidden/>
    <w:unhideWhenUsed/>
    <w:rsid w:val="0095017B"/>
    <w:rPr>
      <w:vertAlign w:val="superscript"/>
    </w:rPr>
  </w:style>
  <w:style w:type="character" w:customStyle="1" w:styleId="FontStyle13">
    <w:name w:val="Font Style13"/>
    <w:basedOn w:val="a0"/>
    <w:rsid w:val="0095017B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95017B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95017B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95017B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95017B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95017B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95017B"/>
  </w:style>
  <w:style w:type="character" w:customStyle="1" w:styleId="letter">
    <w:name w:val="letter"/>
    <w:basedOn w:val="a0"/>
    <w:rsid w:val="0095017B"/>
  </w:style>
  <w:style w:type="character" w:customStyle="1" w:styleId="mw-headline">
    <w:name w:val="mw-headline"/>
    <w:basedOn w:val="a0"/>
    <w:rsid w:val="0095017B"/>
  </w:style>
  <w:style w:type="character" w:customStyle="1" w:styleId="editsection">
    <w:name w:val="editsection"/>
    <w:basedOn w:val="a0"/>
    <w:rsid w:val="0095017B"/>
  </w:style>
  <w:style w:type="character" w:customStyle="1" w:styleId="c0c6">
    <w:name w:val="c0 c6"/>
    <w:basedOn w:val="a0"/>
    <w:rsid w:val="0095017B"/>
  </w:style>
  <w:style w:type="character" w:customStyle="1" w:styleId="c0">
    <w:name w:val="c0"/>
    <w:basedOn w:val="a0"/>
    <w:rsid w:val="0095017B"/>
  </w:style>
  <w:style w:type="character" w:customStyle="1" w:styleId="c0c13">
    <w:name w:val="c0 c13"/>
    <w:basedOn w:val="a0"/>
    <w:rsid w:val="0095017B"/>
  </w:style>
  <w:style w:type="character" w:customStyle="1" w:styleId="c6">
    <w:name w:val="c6"/>
    <w:basedOn w:val="a0"/>
    <w:rsid w:val="0095017B"/>
  </w:style>
  <w:style w:type="character" w:customStyle="1" w:styleId="c0c13c6">
    <w:name w:val="c0 c13 c6"/>
    <w:basedOn w:val="a0"/>
    <w:rsid w:val="0095017B"/>
  </w:style>
  <w:style w:type="character" w:customStyle="1" w:styleId="c14c6c41">
    <w:name w:val="c14 c6 c41"/>
    <w:basedOn w:val="a0"/>
    <w:rsid w:val="0095017B"/>
  </w:style>
  <w:style w:type="character" w:customStyle="1" w:styleId="c41c14c6">
    <w:name w:val="c41 c14 c6"/>
    <w:basedOn w:val="a0"/>
    <w:rsid w:val="0095017B"/>
  </w:style>
  <w:style w:type="character" w:customStyle="1" w:styleId="c0c14c6">
    <w:name w:val="c0 c14 c6"/>
    <w:basedOn w:val="a0"/>
    <w:rsid w:val="0095017B"/>
  </w:style>
  <w:style w:type="character" w:customStyle="1" w:styleId="c86c6">
    <w:name w:val="c86 c6"/>
    <w:basedOn w:val="a0"/>
    <w:rsid w:val="0095017B"/>
  </w:style>
  <w:style w:type="character" w:customStyle="1" w:styleId="c6c86">
    <w:name w:val="c6 c86"/>
    <w:basedOn w:val="a0"/>
    <w:rsid w:val="0095017B"/>
  </w:style>
  <w:style w:type="character" w:customStyle="1" w:styleId="c0c6c14">
    <w:name w:val="c0 c6 c14"/>
    <w:basedOn w:val="a0"/>
    <w:rsid w:val="0095017B"/>
  </w:style>
  <w:style w:type="character" w:customStyle="1" w:styleId="c0c32">
    <w:name w:val="c0 c32"/>
    <w:basedOn w:val="a0"/>
    <w:rsid w:val="0095017B"/>
  </w:style>
  <w:style w:type="character" w:customStyle="1" w:styleId="c13c6">
    <w:name w:val="c13 c6"/>
    <w:basedOn w:val="a0"/>
    <w:rsid w:val="0095017B"/>
  </w:style>
  <w:style w:type="table" w:styleId="13">
    <w:name w:val="Table Grid 1"/>
    <w:basedOn w:val="a1"/>
    <w:semiHidden/>
    <w:unhideWhenUsed/>
    <w:rsid w:val="00950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Grid"/>
    <w:basedOn w:val="a1"/>
    <w:uiPriority w:val="59"/>
    <w:rsid w:val="00950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5017B"/>
  </w:style>
  <w:style w:type="character" w:customStyle="1" w:styleId="apple-converted-space">
    <w:name w:val="apple-converted-space"/>
    <w:basedOn w:val="a0"/>
    <w:rsid w:val="0095017B"/>
  </w:style>
  <w:style w:type="paragraph" w:customStyle="1" w:styleId="cjk">
    <w:name w:val="cjk"/>
    <w:basedOn w:val="a"/>
    <w:rsid w:val="0095017B"/>
    <w:pPr>
      <w:widowControl/>
      <w:spacing w:before="100" w:beforeAutospacing="1" w:after="115"/>
    </w:pPr>
    <w:rPr>
      <w:rFonts w:ascii="Times New Roman" w:eastAsia="Times New Roman" w:hAnsi="Times New Roman"/>
    </w:rPr>
  </w:style>
  <w:style w:type="paragraph" w:customStyle="1" w:styleId="ctl">
    <w:name w:val="ctl"/>
    <w:basedOn w:val="a"/>
    <w:rsid w:val="0095017B"/>
    <w:pPr>
      <w:widowControl/>
      <w:spacing w:before="100" w:beforeAutospacing="1" w:after="115"/>
    </w:pPr>
    <w:rPr>
      <w:rFonts w:ascii="Times New Roman" w:eastAsia="Times New Roman" w:hAnsi="Times New Roman"/>
    </w:rPr>
  </w:style>
  <w:style w:type="paragraph" w:customStyle="1" w:styleId="highlightactive">
    <w:name w:val="highlight_active"/>
    <w:basedOn w:val="a"/>
    <w:rsid w:val="0095017B"/>
    <w:pPr>
      <w:widowControl/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rFonts w:ascii="Times New Roman" w:eastAsia="Times New Roman" w:hAnsi="Times New Roman"/>
    </w:rPr>
  </w:style>
  <w:style w:type="paragraph" w:customStyle="1" w:styleId="b-safe-panelinject-current">
    <w:name w:val="b-safe-panel__inject-current"/>
    <w:basedOn w:val="a"/>
    <w:rsid w:val="0095017B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rFonts w:ascii="Times New Roman" w:eastAsia="Times New Roman" w:hAnsi="Times New Roman"/>
    </w:rPr>
  </w:style>
  <w:style w:type="character" w:styleId="afa">
    <w:name w:val="page number"/>
    <w:basedOn w:val="a0"/>
    <w:rsid w:val="0095017B"/>
  </w:style>
  <w:style w:type="paragraph" w:styleId="afb">
    <w:name w:val="Title"/>
    <w:basedOn w:val="a"/>
    <w:link w:val="afc"/>
    <w:qFormat/>
    <w:rsid w:val="0095017B"/>
    <w:pPr>
      <w:widowControl/>
      <w:jc w:val="center"/>
    </w:pPr>
    <w:rPr>
      <w:rFonts w:ascii="Times New Roman" w:eastAsia="Times New Roman" w:hAnsi="Times New Roman"/>
      <w:b/>
      <w:bCs/>
      <w:color w:val="auto"/>
      <w:sz w:val="28"/>
    </w:rPr>
  </w:style>
  <w:style w:type="character" w:customStyle="1" w:styleId="afc">
    <w:name w:val="Название Знак"/>
    <w:basedOn w:val="a0"/>
    <w:link w:val="afb"/>
    <w:rsid w:val="009501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d">
    <w:name w:val="List Paragraph"/>
    <w:basedOn w:val="a"/>
    <w:uiPriority w:val="34"/>
    <w:qFormat/>
    <w:rsid w:val="0095017B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95017B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utback">
    <w:name w:val="butback"/>
    <w:basedOn w:val="a0"/>
    <w:rsid w:val="0095017B"/>
  </w:style>
  <w:style w:type="character" w:customStyle="1" w:styleId="submenu-table">
    <w:name w:val="submenu-table"/>
    <w:basedOn w:val="a0"/>
    <w:rsid w:val="0095017B"/>
  </w:style>
  <w:style w:type="paragraph" w:customStyle="1" w:styleId="51">
    <w:name w:val="Основной текст5"/>
    <w:basedOn w:val="a"/>
    <w:rsid w:val="0095017B"/>
    <w:pPr>
      <w:shd w:val="clear" w:color="auto" w:fill="FFFFFF"/>
      <w:spacing w:before="180" w:line="274" w:lineRule="exact"/>
      <w:ind w:hanging="420"/>
      <w:jc w:val="center"/>
    </w:pPr>
    <w:rPr>
      <w:rFonts w:ascii="Times New Roman" w:eastAsia="Times New Roman" w:hAnsi="Times New Roman"/>
      <w:color w:val="auto"/>
      <w:sz w:val="21"/>
      <w:szCs w:val="21"/>
    </w:rPr>
  </w:style>
  <w:style w:type="character" w:customStyle="1" w:styleId="115pt">
    <w:name w:val="Основной текст + 11;5 pt;Полужирный"/>
    <w:basedOn w:val="a5"/>
    <w:rsid w:val="009501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5"/>
    <w:rsid w:val="009501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10">
    <w:name w:val="Основной текст 21"/>
    <w:basedOn w:val="a"/>
    <w:rsid w:val="0095017B"/>
    <w:pPr>
      <w:widowControl/>
      <w:spacing w:line="360" w:lineRule="exact"/>
    </w:pPr>
    <w:rPr>
      <w:rFonts w:ascii="Times New Roman" w:eastAsia="Times New Roman" w:hAnsi="Times New Roman"/>
      <w:color w:val="auto"/>
      <w:sz w:val="28"/>
      <w:lang w:eastAsia="ar-SA"/>
    </w:rPr>
  </w:style>
  <w:style w:type="character" w:customStyle="1" w:styleId="71">
    <w:name w:val="Основной текст (7)_"/>
    <w:basedOn w:val="a0"/>
    <w:rsid w:val="0095017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2">
    <w:name w:val="Основной текст (7) + Курсив"/>
    <w:basedOn w:val="71"/>
    <w:rsid w:val="0095017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3">
    <w:name w:val="Основной текст (7)"/>
    <w:basedOn w:val="71"/>
    <w:rsid w:val="0095017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">
    <w:name w:val="Основной текст (9)_"/>
    <w:basedOn w:val="a0"/>
    <w:link w:val="90"/>
    <w:rsid w:val="0095017B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character" w:customStyle="1" w:styleId="91">
    <w:name w:val="Основной текст (9) + Малые прописные"/>
    <w:basedOn w:val="9"/>
    <w:rsid w:val="0095017B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28">
    <w:name w:val="Заголовок №2 + Малые прописные"/>
    <w:basedOn w:val="21"/>
    <w:rsid w:val="0095017B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32">
    <w:name w:val="Заголовок №3_"/>
    <w:basedOn w:val="a0"/>
    <w:rsid w:val="0095017B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33">
    <w:name w:val="Заголовок №3"/>
    <w:basedOn w:val="32"/>
    <w:rsid w:val="0095017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90">
    <w:name w:val="Основной текст (9)"/>
    <w:basedOn w:val="a"/>
    <w:link w:val="9"/>
    <w:rsid w:val="0095017B"/>
    <w:pPr>
      <w:shd w:val="clear" w:color="auto" w:fill="FFFFFF"/>
      <w:spacing w:after="1680" w:line="437" w:lineRule="exact"/>
      <w:jc w:val="center"/>
    </w:pPr>
    <w:rPr>
      <w:rFonts w:ascii="Tahoma" w:eastAsia="Tahoma" w:hAnsi="Tahoma" w:cs="Tahoma"/>
      <w:b/>
      <w:bCs/>
      <w:color w:val="auto"/>
      <w:sz w:val="32"/>
      <w:szCs w:val="32"/>
      <w:lang w:eastAsia="en-US"/>
    </w:rPr>
  </w:style>
  <w:style w:type="character" w:customStyle="1" w:styleId="61">
    <w:name w:val="Основной текст (6)_"/>
    <w:basedOn w:val="a0"/>
    <w:link w:val="62"/>
    <w:rsid w:val="0095017B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character" w:customStyle="1" w:styleId="6Exact">
    <w:name w:val="Основной текст (6) Exact"/>
    <w:basedOn w:val="61"/>
    <w:rsid w:val="0095017B"/>
    <w:rPr>
      <w:rFonts w:ascii="Franklin Gothic Book" w:eastAsia="Franklin Gothic Book" w:hAnsi="Franklin Gothic Book" w:cs="Franklin Gothic Book"/>
      <w:color w:val="000000"/>
      <w:spacing w:val="-3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14">
    <w:name w:val="Заголовок №1_"/>
    <w:basedOn w:val="a0"/>
    <w:rsid w:val="0095017B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5">
    <w:name w:val="Заголовок №1"/>
    <w:basedOn w:val="14"/>
    <w:rsid w:val="0095017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FranklinGothicBook55pt">
    <w:name w:val="Основной текст + Franklin Gothic Book;5;5 pt"/>
    <w:basedOn w:val="a5"/>
    <w:rsid w:val="0095017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afe">
    <w:name w:val="Подпись к таблице_"/>
    <w:basedOn w:val="a0"/>
    <w:rsid w:val="0095017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">
    <w:name w:val="Подпись к таблице"/>
    <w:basedOn w:val="afe"/>
    <w:rsid w:val="0095017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pt0">
    <w:name w:val="Подпись к таблице + Интервал 2 pt"/>
    <w:basedOn w:val="afe"/>
    <w:rsid w:val="0095017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paragraph" w:customStyle="1" w:styleId="62">
    <w:name w:val="Основной текст (6)"/>
    <w:basedOn w:val="a"/>
    <w:link w:val="61"/>
    <w:rsid w:val="0095017B"/>
    <w:pPr>
      <w:shd w:val="clear" w:color="auto" w:fill="FFFFFF"/>
      <w:spacing w:before="120" w:line="0" w:lineRule="atLeast"/>
      <w:jc w:val="center"/>
    </w:pPr>
    <w:rPr>
      <w:rFonts w:ascii="Franklin Gothic Book" w:eastAsia="Franklin Gothic Book" w:hAnsi="Franklin Gothic Book" w:cs="Franklin Gothic Book"/>
      <w:color w:val="auto"/>
      <w:sz w:val="19"/>
      <w:szCs w:val="19"/>
      <w:lang w:eastAsia="en-US"/>
    </w:rPr>
  </w:style>
  <w:style w:type="paragraph" w:styleId="aff0">
    <w:name w:val="Balloon Text"/>
    <w:basedOn w:val="a"/>
    <w:link w:val="aff1"/>
    <w:uiPriority w:val="99"/>
    <w:semiHidden/>
    <w:unhideWhenUsed/>
    <w:rsid w:val="009A24D7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9A24D7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34">
    <w:name w:val="Основной текст (3)_"/>
    <w:basedOn w:val="a0"/>
    <w:link w:val="35"/>
    <w:rsid w:val="003F0C9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3F0C98"/>
    <w:pPr>
      <w:shd w:val="clear" w:color="auto" w:fill="FFFFFF"/>
      <w:adjustRightInd/>
      <w:spacing w:before="7860" w:line="0" w:lineRule="atLeast"/>
      <w:jc w:val="center"/>
      <w:textAlignment w:val="auto"/>
    </w:pPr>
    <w:rPr>
      <w:rFonts w:ascii="Times New Roman" w:eastAsia="Times New Roman" w:hAnsi="Times New Roman"/>
      <w:b/>
      <w:bCs/>
      <w:color w:val="auto"/>
      <w:sz w:val="23"/>
      <w:szCs w:val="23"/>
      <w:lang w:eastAsia="en-US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7B18AD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yperlink" Target="http://leater.dn.ua/index/259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leater.dn.ua/index/2105.htm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leater.dn.ua/index/2108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leater.dn.ua/index/279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33108-4BAB-4C55-A0D6-A12EA2B9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18</Pages>
  <Words>4031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2019-11-06T07:47:00Z</cp:lastPrinted>
  <dcterms:created xsi:type="dcterms:W3CDTF">2019-11-06T07:47:00Z</dcterms:created>
  <dcterms:modified xsi:type="dcterms:W3CDTF">2021-02-12T11:37:00Z</dcterms:modified>
</cp:coreProperties>
</file>