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p>
    <w:p w:rsid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9C30FB" w:rsidRPr="00DC0FB8"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p>
    <w:p w:rsidR="009C30FB" w:rsidRPr="00DC0FB8"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hAnsi="Times New Roman" w:cs="Times New Roman"/>
          <w:b/>
          <w:sz w:val="28"/>
          <w:szCs w:val="28"/>
        </w:rPr>
      </w:pPr>
      <w:r w:rsidRPr="009C30FB">
        <w:rPr>
          <w:rFonts w:ascii="Times New Roman" w:hAnsi="Times New Roman" w:cs="Times New Roman"/>
          <w:b/>
          <w:sz w:val="28"/>
          <w:szCs w:val="28"/>
        </w:rPr>
        <w:t xml:space="preserve">РАБОЧАЯ ПРОГРАММА УЧЕБНОЙ </w:t>
      </w:r>
      <w:r w:rsidRPr="00ED0002">
        <w:rPr>
          <w:rFonts w:ascii="Times New Roman" w:hAnsi="Times New Roman" w:cs="Times New Roman"/>
          <w:b/>
          <w:sz w:val="28"/>
          <w:szCs w:val="28"/>
        </w:rPr>
        <w:t>ДИС</w:t>
      </w:r>
      <w:r w:rsidRPr="00BE520A">
        <w:rPr>
          <w:rFonts w:ascii="Times New Roman" w:hAnsi="Times New Roman" w:cs="Times New Roman"/>
          <w:b/>
          <w:sz w:val="28"/>
          <w:szCs w:val="28"/>
        </w:rPr>
        <w:t>ЦИПЛИНЫ</w:t>
      </w:r>
    </w:p>
    <w:p w:rsidR="009C30FB" w:rsidRPr="009C30FB" w:rsidRDefault="001B28BF"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u w:val="single"/>
        </w:rPr>
      </w:pPr>
      <w:r>
        <w:rPr>
          <w:rFonts w:ascii="Times New Roman" w:hAnsi="Times New Roman" w:cs="Times New Roman"/>
          <w:b/>
          <w:sz w:val="28"/>
          <w:szCs w:val="28"/>
          <w:u w:val="single"/>
        </w:rPr>
        <w:t>О</w:t>
      </w:r>
      <w:r w:rsidR="00ED0002">
        <w:rPr>
          <w:rFonts w:ascii="Times New Roman" w:hAnsi="Times New Roman" w:cs="Times New Roman"/>
          <w:b/>
          <w:sz w:val="28"/>
          <w:szCs w:val="28"/>
          <w:u w:val="single"/>
        </w:rPr>
        <w:t>ДБ</w:t>
      </w:r>
      <w:r w:rsidR="009C30FB" w:rsidRPr="009C30FB">
        <w:rPr>
          <w:rFonts w:ascii="Times New Roman" w:hAnsi="Times New Roman" w:cs="Times New Roman"/>
          <w:b/>
          <w:sz w:val="28"/>
          <w:szCs w:val="28"/>
          <w:u w:val="single"/>
        </w:rPr>
        <w:t>.</w:t>
      </w:r>
      <w:r w:rsidR="009C30FB">
        <w:rPr>
          <w:rFonts w:ascii="Times New Roman" w:hAnsi="Times New Roman" w:cs="Times New Roman"/>
          <w:b/>
          <w:sz w:val="28"/>
          <w:szCs w:val="28"/>
          <w:u w:val="single"/>
        </w:rPr>
        <w:t>12</w:t>
      </w:r>
      <w:r w:rsidR="009C30FB" w:rsidRPr="009C30FB">
        <w:rPr>
          <w:rFonts w:ascii="Times New Roman" w:hAnsi="Times New Roman" w:cs="Times New Roman"/>
          <w:b/>
          <w:sz w:val="28"/>
          <w:szCs w:val="28"/>
          <w:u w:val="single"/>
        </w:rPr>
        <w:t xml:space="preserve"> Физическая культура</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u w:val="single"/>
        </w:rPr>
      </w:pPr>
      <w:bookmarkStart w:id="0" w:name="_Hlk57275076"/>
      <w:r w:rsidRPr="009C30FB">
        <w:rPr>
          <w:rFonts w:ascii="Times New Roman" w:hAnsi="Times New Roman" w:cs="Times New Roman"/>
          <w:sz w:val="28"/>
          <w:szCs w:val="28"/>
          <w:u w:val="single"/>
        </w:rPr>
        <w:t>По специальности среднего профессионального образования:</w:t>
      </w:r>
    </w:p>
    <w:p w:rsidR="009C30FB" w:rsidRPr="009C30FB" w:rsidRDefault="006F283A"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23.01.06 Машинист дорожных и строительных машин </w:t>
      </w:r>
    </w:p>
    <w:bookmarkEnd w:id="0"/>
    <w:p w:rsidR="009C30FB" w:rsidRPr="009C30FB" w:rsidRDefault="009C30FB" w:rsidP="009C30F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0E7299" w:rsidRDefault="000E7299">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0E0851" w:rsidRDefault="000E0851">
      <w:pPr>
        <w:rPr>
          <w:rFonts w:ascii="Times New Roman" w:hAnsi="Times New Roman" w:cs="Times New Roman"/>
          <w:sz w:val="28"/>
          <w:szCs w:val="28"/>
        </w:rPr>
      </w:pPr>
    </w:p>
    <w:p w:rsidR="000E0851" w:rsidRDefault="00A57ACB">
      <w:pPr>
        <w:rPr>
          <w:rFonts w:ascii="Times New Roman" w:hAnsi="Times New Roman" w:cs="Times New Roman"/>
          <w:sz w:val="28"/>
          <w:szCs w:val="28"/>
        </w:rPr>
      </w:pPr>
      <w:r>
        <w:rPr>
          <w:rFonts w:ascii="Times New Roman" w:hAnsi="Times New Roman" w:cs="Times New Roman"/>
          <w:sz w:val="28"/>
          <w:szCs w:val="28"/>
        </w:rPr>
        <w:t xml:space="preserve">                                                    </w:t>
      </w:r>
      <w:r w:rsidR="000E0851">
        <w:rPr>
          <w:rFonts w:ascii="Times New Roman" w:hAnsi="Times New Roman" w:cs="Times New Roman"/>
          <w:sz w:val="28"/>
          <w:szCs w:val="28"/>
        </w:rPr>
        <w:t>Пгт.Емельяново</w:t>
      </w:r>
    </w:p>
    <w:p w:rsidR="009C30FB" w:rsidRDefault="009C30FB">
      <w:pPr>
        <w:rPr>
          <w:rFonts w:ascii="Times New Roman" w:hAnsi="Times New Roman" w:cs="Times New Roman"/>
          <w:sz w:val="28"/>
          <w:szCs w:val="28"/>
        </w:rPr>
      </w:pP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lastRenderedPageBreak/>
        <w:t>- Федерального государственного образовательного стандарта среднего профессионального образования по профессии</w:t>
      </w:r>
      <w:r w:rsidR="00C41FF1">
        <w:rPr>
          <w:rFonts w:ascii="Times New Roman" w:hAnsi="Times New Roman" w:cs="Times New Roman"/>
          <w:sz w:val="24"/>
          <w:szCs w:val="24"/>
        </w:rPr>
        <w:t xml:space="preserve"> (далее – ФГОС СПО)</w:t>
      </w:r>
      <w:r w:rsidR="006F283A">
        <w:rPr>
          <w:rFonts w:ascii="Times New Roman" w:hAnsi="Times New Roman" w:cs="Times New Roman"/>
          <w:sz w:val="24"/>
          <w:szCs w:val="24"/>
        </w:rPr>
        <w:t xml:space="preserve"> 23.01.06 Машинист дорожных и строительных машин</w:t>
      </w:r>
      <w:r w:rsidR="00C41FF1" w:rsidRPr="00C41FF1">
        <w:rPr>
          <w:rFonts w:ascii="Times New Roman" w:hAnsi="Times New Roman" w:cs="Times New Roman"/>
          <w:sz w:val="24"/>
          <w:szCs w:val="24"/>
        </w:rPr>
        <w:t>.</w:t>
      </w:r>
      <w:r w:rsidR="00473FF3">
        <w:rPr>
          <w:rFonts w:ascii="Times New Roman" w:hAnsi="Times New Roman" w:cs="Times New Roman"/>
          <w:sz w:val="24"/>
          <w:szCs w:val="24"/>
        </w:rPr>
        <w:t>,</w:t>
      </w:r>
      <w:r w:rsidRPr="0065061E">
        <w:rPr>
          <w:rFonts w:ascii="Times New Roman" w:hAnsi="Times New Roman" w:cs="Times New Roman"/>
          <w:sz w:val="24"/>
          <w:szCs w:val="24"/>
        </w:rPr>
        <w:t>утвержденного приказом Минобрнауки России № 695 от 02.08.2013г., зарегистрированного в Минюсте России 20.08.2013г. №29538,</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Федерального государственного образовательного стандарта среднего общего образования (далее – ФГОС СОО), утвержденного приказом Минобрнауки России №413 от 17.05.2012г., зарегистрированного в Минюсте России 7.06.2012г. №24480,</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Федеральная образовательная программа среднего общего образования (далее ФОП СОО), утвержденный приказом Министерства просвещения Российской Федерации от 18.05.2023 №371.</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xml:space="preserve">Организация - разработчик: </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Краевое государственное автономное профессиональное образовательное учреждение «Емельяновский дорожно-строительный техникум»</w:t>
      </w:r>
    </w:p>
    <w:p w:rsidR="0065061E" w:rsidRPr="0065061E" w:rsidRDefault="0065061E" w:rsidP="0065061E">
      <w:pPr>
        <w:jc w:val="both"/>
        <w:rPr>
          <w:rFonts w:ascii="Times New Roman" w:hAnsi="Times New Roman" w:cs="Times New Roman"/>
          <w:sz w:val="24"/>
          <w:szCs w:val="24"/>
        </w:rPr>
      </w:pP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xml:space="preserve">Разработчики: </w:t>
      </w:r>
    </w:p>
    <w:p w:rsidR="0065061E" w:rsidRPr="0065061E" w:rsidRDefault="001B28BF" w:rsidP="0065061E">
      <w:pPr>
        <w:jc w:val="both"/>
        <w:rPr>
          <w:rFonts w:ascii="Times New Roman" w:hAnsi="Times New Roman" w:cs="Times New Roman"/>
          <w:sz w:val="24"/>
          <w:szCs w:val="24"/>
        </w:rPr>
      </w:pPr>
      <w:r>
        <w:rPr>
          <w:rFonts w:ascii="Times New Roman" w:hAnsi="Times New Roman" w:cs="Times New Roman"/>
          <w:sz w:val="24"/>
          <w:szCs w:val="24"/>
        </w:rPr>
        <w:t>Тутатчиков Александр Андреевич</w:t>
      </w:r>
      <w:r w:rsidR="0065061E" w:rsidRPr="0065061E">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руководитель физического воспитания,</w:t>
      </w:r>
      <w:r w:rsidR="0065061E" w:rsidRPr="0065061E">
        <w:rPr>
          <w:rFonts w:ascii="Times New Roman" w:hAnsi="Times New Roman" w:cs="Times New Roman"/>
          <w:sz w:val="24"/>
          <w:szCs w:val="24"/>
        </w:rPr>
        <w:t xml:space="preserve"> преподаватель</w:t>
      </w:r>
      <w:r>
        <w:rPr>
          <w:rFonts w:ascii="Times New Roman" w:hAnsi="Times New Roman" w:cs="Times New Roman"/>
          <w:sz w:val="24"/>
          <w:szCs w:val="24"/>
        </w:rPr>
        <w:t xml:space="preserve"> физической культуры</w:t>
      </w:r>
      <w:r w:rsidR="0065061E" w:rsidRPr="0065061E">
        <w:rPr>
          <w:rFonts w:ascii="Times New Roman" w:hAnsi="Times New Roman" w:cs="Times New Roman"/>
          <w:sz w:val="24"/>
          <w:szCs w:val="24"/>
        </w:rPr>
        <w:t xml:space="preserve"> первой категории краевого государственного автономного профессионального образовательного учреждения «Емельяновский дорожно-строительный техникум».</w:t>
      </w:r>
    </w:p>
    <w:p w:rsidR="009C30FB" w:rsidRPr="003531A3" w:rsidRDefault="009C30FB" w:rsidP="009C30FB">
      <w:pPr>
        <w:jc w:val="both"/>
        <w:rPr>
          <w:rFonts w:ascii="Times New Roman" w:hAnsi="Times New Roman" w:cs="Times New Roman"/>
          <w:sz w:val="24"/>
          <w:szCs w:val="24"/>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rsidP="009C30FB">
      <w:pPr>
        <w:jc w:val="center"/>
        <w:rPr>
          <w:b/>
        </w:rPr>
      </w:pPr>
    </w:p>
    <w:p w:rsidR="00473FF3" w:rsidRDefault="00473FF3" w:rsidP="00FE4430">
      <w:pPr>
        <w:jc w:val="center"/>
        <w:rPr>
          <w:rFonts w:ascii="Times New Roman" w:hAnsi="Times New Roman" w:cs="Times New Roman"/>
          <w:b/>
        </w:rPr>
      </w:pPr>
    </w:p>
    <w:p w:rsidR="009C30FB" w:rsidRPr="009C30FB" w:rsidRDefault="009C30FB" w:rsidP="00FE4430">
      <w:pPr>
        <w:jc w:val="center"/>
        <w:rPr>
          <w:rFonts w:ascii="Times New Roman" w:hAnsi="Times New Roman" w:cs="Times New Roman"/>
          <w:b/>
        </w:rPr>
      </w:pPr>
      <w:r w:rsidRPr="009C30FB">
        <w:rPr>
          <w:rFonts w:ascii="Times New Roman" w:hAnsi="Times New Roman" w:cs="Times New Roman"/>
          <w:b/>
        </w:rPr>
        <w:lastRenderedPageBreak/>
        <w:t>СОДЕРЖАНИЕ</w:t>
      </w:r>
    </w:p>
    <w:p w:rsidR="009C30FB" w:rsidRPr="009C30FB" w:rsidRDefault="009C30FB" w:rsidP="009C30FB">
      <w:pPr>
        <w:jc w:val="both"/>
        <w:rPr>
          <w:rFonts w:ascii="Times New Roman" w:hAnsi="Times New Roman" w:cs="Times New Roman"/>
        </w:rPr>
      </w:pPr>
    </w:p>
    <w:p w:rsidR="009C30FB" w:rsidRPr="009C30FB" w:rsidRDefault="009C30FB" w:rsidP="009C30FB">
      <w:pPr>
        <w:jc w:val="both"/>
        <w:rPr>
          <w:rFonts w:ascii="Times New Roman" w:hAnsi="Times New Roman" w:cs="Times New Roman"/>
        </w:rPr>
      </w:pPr>
    </w:p>
    <w:tbl>
      <w:tblPr>
        <w:tblW w:w="0" w:type="auto"/>
        <w:jc w:val="center"/>
        <w:tblLook w:val="01E0"/>
      </w:tblPr>
      <w:tblGrid>
        <w:gridCol w:w="468"/>
        <w:gridCol w:w="8280"/>
        <w:gridCol w:w="822"/>
      </w:tblGrid>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p>
        </w:tc>
        <w:tc>
          <w:tcPr>
            <w:tcW w:w="8280" w:type="dxa"/>
          </w:tcPr>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стр.</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1.</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caps/>
              </w:rPr>
              <w:t xml:space="preserve">ОБЩАЯ ХАРАКТЕРИСТИКА РАБОЧЕЙ ПРОГРАММЫ </w:t>
            </w:r>
            <w:r w:rsidR="00B044A3">
              <w:rPr>
                <w:rFonts w:ascii="Times New Roman" w:hAnsi="Times New Roman" w:cs="Times New Roman"/>
              </w:rPr>
              <w:t xml:space="preserve"> УЧЕБНОГО ПРЕ</w:t>
            </w:r>
            <w:r w:rsidR="00E655C9">
              <w:rPr>
                <w:rFonts w:ascii="Times New Roman" w:hAnsi="Times New Roman" w:cs="Times New Roman"/>
              </w:rPr>
              <w:t xml:space="preserve">ДМЕТА </w:t>
            </w:r>
          </w:p>
          <w:p w:rsidR="009C30FB" w:rsidRPr="009C30FB" w:rsidRDefault="009C30FB" w:rsidP="00E655C9">
            <w:pPr>
              <w:jc w:val="center"/>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4</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2.</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СТРУК</w:t>
            </w:r>
            <w:r w:rsidR="00B044A3">
              <w:rPr>
                <w:rFonts w:ascii="Times New Roman" w:hAnsi="Times New Roman" w:cs="Times New Roman"/>
              </w:rPr>
              <w:t>ТУРА И СОДЕРЖАНИЕ УЧЕБНОГО ПРЕДМЕТА</w:t>
            </w:r>
          </w:p>
          <w:p w:rsidR="009C30FB" w:rsidRPr="009C30FB" w:rsidRDefault="009C30FB" w:rsidP="00E655C9">
            <w:pPr>
              <w:jc w:val="both"/>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8</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3.</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УСЛОВИЯ РЕАЛИЗАЦИИ РАБО</w:t>
            </w:r>
            <w:r w:rsidR="00B044A3">
              <w:rPr>
                <w:rFonts w:ascii="Times New Roman" w:hAnsi="Times New Roman" w:cs="Times New Roman"/>
              </w:rPr>
              <w:t>ЧЕЙ ПРОГРАММЫ УЧЕБНОГО ПРЕДМЕТА</w:t>
            </w:r>
          </w:p>
          <w:p w:rsidR="009C30FB" w:rsidRPr="009C30FB" w:rsidRDefault="009C30FB" w:rsidP="00E655C9">
            <w:pPr>
              <w:jc w:val="both"/>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22</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4.</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КОНТРОЛЬ И ОЦЕНКА РЕЗУЛЬТ</w:t>
            </w:r>
            <w:r w:rsidR="00B044A3">
              <w:rPr>
                <w:rFonts w:ascii="Times New Roman" w:hAnsi="Times New Roman" w:cs="Times New Roman"/>
              </w:rPr>
              <w:t>АТОВ ОСВОЕНИЯ УЧЕБНОГО ПРЕДМЕТА</w:t>
            </w:r>
          </w:p>
          <w:p w:rsidR="009C30FB" w:rsidRPr="009C30FB" w:rsidRDefault="009C30FB" w:rsidP="00E655C9">
            <w:pPr>
              <w:jc w:val="both"/>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37</w:t>
            </w:r>
          </w:p>
        </w:tc>
      </w:tr>
    </w:tbl>
    <w:p w:rsidR="009C30FB" w:rsidRPr="00420666" w:rsidRDefault="009C30FB" w:rsidP="009C30FB">
      <w:pPr>
        <w:jc w:val="both"/>
      </w:pPr>
    </w:p>
    <w:p w:rsidR="009C30FB" w:rsidRPr="00420666" w:rsidRDefault="009C30FB" w:rsidP="009C30FB">
      <w:pPr>
        <w:jc w:val="both"/>
      </w:pPr>
    </w:p>
    <w:p w:rsidR="009C30FB" w:rsidRPr="00420666" w:rsidRDefault="009C30FB" w:rsidP="009C30FB">
      <w:pPr>
        <w:jc w:val="both"/>
      </w:pPr>
    </w:p>
    <w:p w:rsidR="009C30FB" w:rsidRPr="00420666" w:rsidRDefault="009C30FB" w:rsidP="009C30FB">
      <w:pPr>
        <w:jc w:val="both"/>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FE4430" w:rsidRDefault="00FE4430"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473FF3" w:rsidRDefault="00473FF3"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473FF3" w:rsidRDefault="00473FF3"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C30FB" w:rsidRPr="009C30FB" w:rsidRDefault="009C30FB"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C30FB">
        <w:rPr>
          <w:rFonts w:ascii="Times New Roman" w:hAnsi="Times New Roman" w:cs="Times New Roman"/>
          <w:b/>
          <w:caps/>
          <w:sz w:val="24"/>
          <w:szCs w:val="24"/>
        </w:rPr>
        <w:lastRenderedPageBreak/>
        <w:t>1. ОБЩАЯ ХАРАКТЕРИСТИКА Рабочей ПРОГРАММЫ</w:t>
      </w:r>
    </w:p>
    <w:p w:rsidR="009C30FB" w:rsidRPr="009C30FB" w:rsidRDefault="00B044A3" w:rsidP="009C30FB">
      <w:pPr>
        <w:jc w:val="center"/>
        <w:rPr>
          <w:rFonts w:ascii="Times New Roman" w:hAnsi="Times New Roman" w:cs="Times New Roman"/>
          <w:b/>
          <w:sz w:val="24"/>
          <w:szCs w:val="24"/>
        </w:rPr>
      </w:pPr>
      <w:r>
        <w:rPr>
          <w:rFonts w:ascii="Times New Roman" w:hAnsi="Times New Roman" w:cs="Times New Roman"/>
          <w:b/>
          <w:sz w:val="24"/>
          <w:szCs w:val="24"/>
        </w:rPr>
        <w:t xml:space="preserve">УЧЕБНОГО ПРЕДМЕТА </w:t>
      </w:r>
      <w:r w:rsidR="001B28BF">
        <w:rPr>
          <w:rFonts w:ascii="Times New Roman" w:hAnsi="Times New Roman" w:cs="Times New Roman"/>
          <w:b/>
          <w:sz w:val="24"/>
          <w:szCs w:val="24"/>
        </w:rPr>
        <w:t>ОУП.</w:t>
      </w:r>
      <w:r>
        <w:rPr>
          <w:rFonts w:ascii="Times New Roman" w:hAnsi="Times New Roman" w:cs="Times New Roman"/>
          <w:b/>
          <w:sz w:val="24"/>
          <w:szCs w:val="24"/>
        </w:rPr>
        <w:t>12</w:t>
      </w:r>
      <w:r w:rsidR="009C30FB" w:rsidRPr="009C30FB">
        <w:rPr>
          <w:rFonts w:ascii="Times New Roman" w:hAnsi="Times New Roman" w:cs="Times New Roman"/>
          <w:b/>
          <w:sz w:val="24"/>
          <w:szCs w:val="24"/>
        </w:rPr>
        <w:t xml:space="preserve"> ФИЗИЧЕСКАЯ КУЛЬТУРА</w:t>
      </w:r>
    </w:p>
    <w:p w:rsidR="009C30FB" w:rsidRPr="009C30FB" w:rsidRDefault="009C30FB" w:rsidP="009C30FB">
      <w:pPr>
        <w:jc w:val="both"/>
        <w:rPr>
          <w:rFonts w:ascii="Times New Roman" w:hAnsi="Times New Roman" w:cs="Times New Roman"/>
          <w:b/>
          <w:sz w:val="24"/>
          <w:szCs w:val="24"/>
        </w:rPr>
      </w:pPr>
    </w:p>
    <w:p w:rsidR="009C30FB" w:rsidRPr="009C30FB" w:rsidRDefault="009C30FB" w:rsidP="009C30F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sidRPr="009C30FB">
        <w:rPr>
          <w:rFonts w:ascii="Times New Roman" w:hAnsi="Times New Roman" w:cs="Times New Roman"/>
          <w:b/>
          <w:sz w:val="24"/>
          <w:szCs w:val="24"/>
        </w:rPr>
        <w:t>1.1. Место учебного предмета/дисциплины/профессионального модуля/практики в структуре ОПОП СПО, межпредметные связи</w:t>
      </w:r>
    </w:p>
    <w:p w:rsidR="009C30FB" w:rsidRPr="009C30FB" w:rsidRDefault="009C30FB" w:rsidP="00ED0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pacing w:val="-2"/>
          <w:sz w:val="24"/>
          <w:szCs w:val="24"/>
        </w:rPr>
      </w:pPr>
      <w:r w:rsidRPr="009C30FB">
        <w:rPr>
          <w:rFonts w:ascii="Times New Roman" w:hAnsi="Times New Roman" w:cs="Times New Roman"/>
          <w:sz w:val="24"/>
          <w:szCs w:val="24"/>
        </w:rPr>
        <w:t xml:space="preserve">Рабочая программа учебного предмета Физическая культура – является частью основной профессиональной образовательной программы подготовки квалифицированных рабочих, служащих в соответствии с ФГОС по специальности  </w:t>
      </w:r>
      <w:r w:rsidR="00ED0002">
        <w:rPr>
          <w:rFonts w:ascii="Times New Roman" w:hAnsi="Times New Roman" w:cs="Times New Roman"/>
          <w:sz w:val="24"/>
          <w:szCs w:val="24"/>
        </w:rPr>
        <w:t>23.01.06 Машинист дорожных и строительных машин</w:t>
      </w:r>
      <w:r w:rsidR="00ED0002" w:rsidRPr="00C41FF1">
        <w:rPr>
          <w:rFonts w:ascii="Times New Roman" w:hAnsi="Times New Roman" w:cs="Times New Roman"/>
          <w:sz w:val="24"/>
          <w:szCs w:val="24"/>
        </w:rPr>
        <w:t>.</w:t>
      </w:r>
      <w:r w:rsidR="00ED0002">
        <w:rPr>
          <w:rFonts w:ascii="Times New Roman" w:hAnsi="Times New Roman" w:cs="Times New Roman"/>
          <w:sz w:val="24"/>
          <w:szCs w:val="24"/>
        </w:rPr>
        <w:t xml:space="preserve"> </w:t>
      </w:r>
      <w:r w:rsidRPr="00ED0002">
        <w:rPr>
          <w:rFonts w:ascii="Times New Roman" w:hAnsi="Times New Roman" w:cs="Times New Roman"/>
          <w:bCs/>
          <w:spacing w:val="-2"/>
          <w:sz w:val="24"/>
          <w:szCs w:val="24"/>
        </w:rPr>
        <w:t>Данная рабочая программа предусматривает освоение содержание учебного предмета Физическая культура</w:t>
      </w:r>
      <w:r w:rsidRPr="009C30FB">
        <w:rPr>
          <w:rFonts w:ascii="Times New Roman" w:hAnsi="Times New Roman" w:cs="Times New Roman"/>
          <w:bCs/>
          <w:spacing w:val="-2"/>
          <w:sz w:val="24"/>
          <w:szCs w:val="24"/>
        </w:rPr>
        <w:t xml:space="preserve"> с применением дистанционных технологий обучения в формате электронных лекций, видео-конференций, онлайн-занятий.</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pacing w:val="-2"/>
          <w:sz w:val="24"/>
          <w:szCs w:val="24"/>
        </w:rPr>
      </w:pP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u w:val="single"/>
        </w:rPr>
      </w:pPr>
      <w:r w:rsidRPr="009C30FB">
        <w:rPr>
          <w:rFonts w:ascii="Times New Roman" w:hAnsi="Times New Roman" w:cs="Times New Roman"/>
          <w:sz w:val="24"/>
          <w:szCs w:val="24"/>
        </w:rPr>
        <w:t xml:space="preserve">            Учебный предмет</w:t>
      </w:r>
      <w:r w:rsidR="00ED0002">
        <w:rPr>
          <w:rFonts w:ascii="Times New Roman" w:hAnsi="Times New Roman" w:cs="Times New Roman"/>
          <w:sz w:val="24"/>
          <w:szCs w:val="24"/>
        </w:rPr>
        <w:t xml:space="preserve"> </w:t>
      </w:r>
      <w:r w:rsidRPr="009C30FB">
        <w:rPr>
          <w:rFonts w:ascii="Times New Roman" w:hAnsi="Times New Roman" w:cs="Times New Roman"/>
          <w:sz w:val="24"/>
          <w:szCs w:val="24"/>
        </w:rPr>
        <w:t>входит в общеобразовательный цикл и относится к базовым общеобразовательным дисциплинам.</w:t>
      </w:r>
    </w:p>
    <w:p w:rsidR="009C30FB" w:rsidRPr="009C30FB" w:rsidRDefault="009C30FB" w:rsidP="009C30FB">
      <w:pPr>
        <w:jc w:val="both"/>
        <w:rPr>
          <w:rFonts w:ascii="Times New Roman" w:hAnsi="Times New Roman" w:cs="Times New Roman"/>
          <w:b/>
          <w:sz w:val="24"/>
          <w:szCs w:val="24"/>
        </w:rPr>
      </w:pPr>
    </w:p>
    <w:p w:rsidR="009C30FB" w:rsidRPr="009C30FB" w:rsidRDefault="009C30FB" w:rsidP="009C30FB">
      <w:pPr>
        <w:jc w:val="both"/>
        <w:rPr>
          <w:rFonts w:ascii="Times New Roman" w:hAnsi="Times New Roman" w:cs="Times New Roman"/>
          <w:b/>
          <w:sz w:val="24"/>
          <w:szCs w:val="24"/>
        </w:rPr>
      </w:pPr>
      <w:r>
        <w:rPr>
          <w:rFonts w:ascii="Times New Roman" w:hAnsi="Times New Roman" w:cs="Times New Roman"/>
          <w:b/>
          <w:sz w:val="24"/>
          <w:szCs w:val="24"/>
        </w:rPr>
        <w:t>1.2</w:t>
      </w:r>
      <w:r w:rsidRPr="009C30FB">
        <w:rPr>
          <w:rFonts w:ascii="Times New Roman" w:hAnsi="Times New Roman" w:cs="Times New Roman"/>
          <w:b/>
          <w:sz w:val="24"/>
          <w:szCs w:val="24"/>
        </w:rPr>
        <w:t>. Цели и задачи учебного предмета - требования к результатам освоения учебного предмета</w:t>
      </w:r>
    </w:p>
    <w:p w:rsidR="009C30FB" w:rsidRDefault="009C30FB" w:rsidP="009C30FB">
      <w:pPr>
        <w:spacing w:after="240"/>
        <w:jc w:val="both"/>
        <w:rPr>
          <w:rFonts w:ascii="Times New Roman" w:hAnsi="Times New Roman" w:cs="Times New Roman"/>
          <w:sz w:val="24"/>
          <w:szCs w:val="24"/>
        </w:rPr>
      </w:pPr>
      <w:r w:rsidRPr="009C30FB">
        <w:rPr>
          <w:rFonts w:ascii="Times New Roman" w:hAnsi="Times New Roman" w:cs="Times New Roman"/>
          <w:sz w:val="24"/>
          <w:szCs w:val="24"/>
        </w:rPr>
        <w:t>В результате освоения учебного предмета обучающийся должен</w:t>
      </w:r>
      <w:r w:rsidR="00C576FE">
        <w:rPr>
          <w:rFonts w:ascii="Times New Roman" w:hAnsi="Times New Roman" w:cs="Times New Roman"/>
          <w:sz w:val="24"/>
          <w:szCs w:val="24"/>
        </w:rPr>
        <w:t xml:space="preserve"> уметь</w:t>
      </w:r>
      <w:r w:rsidRPr="009C30FB">
        <w:rPr>
          <w:rFonts w:ascii="Times New Roman" w:hAnsi="Times New Roman" w:cs="Times New Roman"/>
          <w:sz w:val="24"/>
          <w:szCs w:val="24"/>
        </w:rPr>
        <w:t>:</w:t>
      </w:r>
    </w:p>
    <w:p w:rsidR="00C576FE" w:rsidRDefault="005159C9" w:rsidP="009C30FB">
      <w:pPr>
        <w:spacing w:after="240"/>
        <w:jc w:val="both"/>
        <w:rPr>
          <w:rFonts w:ascii="Times New Roman" w:hAnsi="Times New Roman" w:cs="Times New Roman"/>
          <w:sz w:val="24"/>
          <w:szCs w:val="24"/>
        </w:rPr>
      </w:pPr>
      <w:r>
        <w:rPr>
          <w:rFonts w:ascii="Times New Roman" w:hAnsi="Times New Roman" w:cs="Times New Roman"/>
          <w:sz w:val="24"/>
          <w:szCs w:val="24"/>
        </w:rPr>
        <w:t>У1- исследовать физкультурно-оздоровительную деятельность для укрепления здоровья, достижения жизненных и профессиональных целей</w:t>
      </w:r>
    </w:p>
    <w:p w:rsidR="005159C9" w:rsidRDefault="005159C9" w:rsidP="009C30FB">
      <w:pPr>
        <w:spacing w:after="240"/>
        <w:jc w:val="both"/>
        <w:rPr>
          <w:rFonts w:ascii="Times New Roman" w:hAnsi="Times New Roman" w:cs="Times New Roman"/>
          <w:sz w:val="24"/>
          <w:szCs w:val="24"/>
        </w:rPr>
      </w:pPr>
      <w:r>
        <w:rPr>
          <w:rFonts w:ascii="Times New Roman" w:hAnsi="Times New Roman" w:cs="Times New Roman"/>
          <w:sz w:val="24"/>
          <w:szCs w:val="24"/>
        </w:rPr>
        <w:t>З1-о роли физической культуры в общекультурном, профессиональном и социально развитии человека</w:t>
      </w:r>
    </w:p>
    <w:p w:rsidR="005159C9" w:rsidRPr="009C30FB" w:rsidRDefault="005159C9" w:rsidP="009C30FB">
      <w:pPr>
        <w:spacing w:after="240"/>
        <w:jc w:val="both"/>
        <w:rPr>
          <w:rFonts w:ascii="Times New Roman" w:hAnsi="Times New Roman" w:cs="Times New Roman"/>
          <w:sz w:val="24"/>
          <w:szCs w:val="24"/>
        </w:rPr>
      </w:pPr>
      <w:r>
        <w:rPr>
          <w:rFonts w:ascii="Times New Roman" w:hAnsi="Times New Roman" w:cs="Times New Roman"/>
          <w:sz w:val="24"/>
          <w:szCs w:val="24"/>
        </w:rPr>
        <w:t>З2- основы здорового образа жизни.</w:t>
      </w:r>
    </w:p>
    <w:p w:rsidR="009C30FB" w:rsidRPr="009C30FB" w:rsidRDefault="009C30FB" w:rsidP="009C30FB">
      <w:pPr>
        <w:keepNext/>
        <w:keepLines/>
        <w:spacing w:after="155" w:line="230" w:lineRule="exact"/>
        <w:ind w:right="60"/>
        <w:rPr>
          <w:rFonts w:ascii="Times New Roman" w:hAnsi="Times New Roman" w:cs="Times New Roman"/>
          <w:sz w:val="24"/>
          <w:szCs w:val="24"/>
        </w:rPr>
      </w:pPr>
      <w:bookmarkStart w:id="1" w:name="bookmark5"/>
      <w:r w:rsidRPr="009C30FB">
        <w:rPr>
          <w:rStyle w:val="5"/>
          <w:rFonts w:ascii="Times New Roman" w:eastAsiaTheme="minorEastAsia" w:hAnsi="Times New Roman" w:cs="Times New Roman"/>
          <w:b w:val="0"/>
          <w:bCs w:val="0"/>
          <w:sz w:val="24"/>
          <w:szCs w:val="24"/>
        </w:rPr>
        <w:t xml:space="preserve">РЕЗУЛЬТАТЫ ОСВОЕНИЯ УЧЕБНОГО </w:t>
      </w:r>
      <w:bookmarkEnd w:id="1"/>
      <w:r w:rsidRPr="009C30FB">
        <w:rPr>
          <w:rStyle w:val="5"/>
          <w:rFonts w:ascii="Times New Roman" w:eastAsiaTheme="minorEastAsia" w:hAnsi="Times New Roman" w:cs="Times New Roman"/>
          <w:b w:val="0"/>
          <w:bCs w:val="0"/>
          <w:sz w:val="24"/>
          <w:szCs w:val="24"/>
        </w:rPr>
        <w:t>ПРЕДМЕТА</w:t>
      </w:r>
    </w:p>
    <w:p w:rsidR="009C30FB" w:rsidRDefault="009C30FB" w:rsidP="009C30FB">
      <w:pPr>
        <w:pStyle w:val="33"/>
        <w:shd w:val="clear" w:color="auto" w:fill="auto"/>
        <w:spacing w:after="64" w:line="240" w:lineRule="auto"/>
        <w:ind w:right="20" w:firstLine="280"/>
        <w:jc w:val="both"/>
        <w:rPr>
          <w:rStyle w:val="11"/>
          <w:rFonts w:ascii="Times New Roman" w:hAnsi="Times New Roman" w:cs="Times New Roman"/>
          <w:sz w:val="24"/>
          <w:szCs w:val="24"/>
        </w:rPr>
      </w:pPr>
      <w:r w:rsidRPr="009C30FB">
        <w:rPr>
          <w:rStyle w:val="11"/>
          <w:rFonts w:ascii="Times New Roman" w:hAnsi="Times New Roman" w:cs="Times New Roman"/>
          <w:sz w:val="24"/>
          <w:szCs w:val="24"/>
        </w:rPr>
        <w:t>Освоение содержания учебного предмета Физическая культура обеспечивает достижение студентами следующих результатов:</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ПЛАНИРУЕМЫЕ РЕЗУЛЬТАТЫ ОСВОЕНИЯ ПРОГРАММЫ ПО ФИЗИЧЕСКОЙ КУЛЬТУРЕ НА УРОВНЕ СРЕДНЕГО ОБЩЕГО ОБРАЗОВАНИЯ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ЛИЧНОСТНЫЕ РЕЗУЛЬТАТЫ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p>
    <w:p w:rsidR="007A1035"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rsidR="007A1035" w:rsidRDefault="007A1035" w:rsidP="007A1035">
      <w:pPr>
        <w:pStyle w:val="33"/>
        <w:spacing w:after="64" w:line="240" w:lineRule="auto"/>
        <w:ind w:right="20" w:firstLine="280"/>
        <w:jc w:val="both"/>
        <w:rPr>
          <w:rFonts w:ascii="Times New Roman" w:hAnsi="Times New Roman" w:cs="Times New Roman"/>
          <w:b/>
          <w:sz w:val="24"/>
          <w:szCs w:val="24"/>
        </w:rPr>
      </w:pPr>
      <w:r w:rsidRPr="007A1035">
        <w:rPr>
          <w:rFonts w:ascii="Times New Roman" w:hAnsi="Times New Roman" w:cs="Times New Roman"/>
          <w:sz w:val="24"/>
          <w:szCs w:val="24"/>
        </w:rPr>
        <w:t>•</w:t>
      </w:r>
      <w:r w:rsidRPr="007A1035">
        <w:rPr>
          <w:rFonts w:ascii="Times New Roman" w:hAnsi="Times New Roman" w:cs="Times New Roman"/>
          <w:sz w:val="24"/>
          <w:szCs w:val="24"/>
        </w:rPr>
        <w:tab/>
      </w:r>
      <w:r w:rsidRPr="007A1035">
        <w:rPr>
          <w:rFonts w:ascii="Times New Roman" w:hAnsi="Times New Roman" w:cs="Times New Roman"/>
          <w:b/>
          <w:sz w:val="24"/>
          <w:szCs w:val="24"/>
        </w:rPr>
        <w:t>личностных:</w:t>
      </w:r>
    </w:p>
    <w:p w:rsidR="00306727" w:rsidRPr="007E5C54" w:rsidRDefault="00306727" w:rsidP="007A1035">
      <w:pPr>
        <w:pStyle w:val="33"/>
        <w:spacing w:after="64" w:line="240" w:lineRule="auto"/>
        <w:ind w:right="20" w:firstLine="280"/>
        <w:jc w:val="both"/>
        <w:rPr>
          <w:rFonts w:ascii="Times New Roman" w:hAnsi="Times New Roman" w:cs="Times New Roman"/>
          <w:sz w:val="24"/>
          <w:szCs w:val="24"/>
        </w:rPr>
      </w:pPr>
      <w:r w:rsidRPr="007E5C54">
        <w:rPr>
          <w:rFonts w:ascii="Times New Roman" w:hAnsi="Times New Roman" w:cs="Times New Roman"/>
          <w:sz w:val="24"/>
          <w:szCs w:val="24"/>
        </w:rPr>
        <w:t xml:space="preserve">ЛР 3 – Готовность </w:t>
      </w:r>
      <w:r w:rsidR="00216730" w:rsidRPr="007E5C54">
        <w:rPr>
          <w:rFonts w:ascii="Times New Roman" w:hAnsi="Times New Roman" w:cs="Times New Roman"/>
          <w:sz w:val="24"/>
          <w:szCs w:val="24"/>
        </w:rPr>
        <w:t>к служения Отечеству, его защите</w:t>
      </w:r>
    </w:p>
    <w:p w:rsidR="00216730" w:rsidRPr="007E5C54" w:rsidRDefault="00216730" w:rsidP="007A1035">
      <w:pPr>
        <w:pStyle w:val="33"/>
        <w:spacing w:after="64" w:line="240" w:lineRule="auto"/>
        <w:ind w:right="20" w:firstLine="280"/>
        <w:jc w:val="both"/>
        <w:rPr>
          <w:rFonts w:ascii="Times New Roman" w:hAnsi="Times New Roman" w:cs="Times New Roman"/>
          <w:sz w:val="24"/>
          <w:szCs w:val="24"/>
        </w:rPr>
      </w:pPr>
      <w:r w:rsidRPr="007E5C54">
        <w:rPr>
          <w:rFonts w:ascii="Times New Roman" w:hAnsi="Times New Roman" w:cs="Times New Roman"/>
          <w:sz w:val="24"/>
          <w:szCs w:val="24"/>
        </w:rPr>
        <w:t xml:space="preserve">ЛР 11 – Принятие и реализацию ценностей здорового и безопасного образа жизни, потребности в физическом самосовершенствовании, знаниях спортивно-оздоровительной деятельности, неприятие вредных привычек: курения, употребления алкоголя, наркотиков. </w:t>
      </w:r>
    </w:p>
    <w:p w:rsidR="00216730" w:rsidRPr="007E5C54" w:rsidRDefault="00216730" w:rsidP="007A1035">
      <w:pPr>
        <w:pStyle w:val="33"/>
        <w:spacing w:after="64" w:line="240" w:lineRule="auto"/>
        <w:ind w:right="20" w:firstLine="280"/>
        <w:jc w:val="both"/>
        <w:rPr>
          <w:rFonts w:ascii="Times New Roman" w:hAnsi="Times New Roman" w:cs="Times New Roman"/>
          <w:sz w:val="24"/>
          <w:szCs w:val="24"/>
        </w:rPr>
      </w:pPr>
      <w:r w:rsidRPr="007E5C54">
        <w:rPr>
          <w:rFonts w:ascii="Times New Roman" w:hAnsi="Times New Roman" w:cs="Times New Roman"/>
          <w:sz w:val="24"/>
          <w:szCs w:val="24"/>
        </w:rPr>
        <w:t>ЛР 12 – Бережное, ответственное и компетентное отношение к физическому  и</w:t>
      </w:r>
      <w:r w:rsidR="007E5C54" w:rsidRPr="007E5C54">
        <w:rPr>
          <w:rFonts w:ascii="Times New Roman" w:hAnsi="Times New Roman" w:cs="Times New Roman"/>
          <w:sz w:val="24"/>
          <w:szCs w:val="24"/>
        </w:rPr>
        <w:t>психологическое</w:t>
      </w:r>
      <w:r w:rsidRPr="007E5C54">
        <w:rPr>
          <w:rFonts w:ascii="Times New Roman" w:hAnsi="Times New Roman" w:cs="Times New Roman"/>
          <w:sz w:val="24"/>
          <w:szCs w:val="24"/>
        </w:rPr>
        <w:t xml:space="preserve"> здоровью</w:t>
      </w:r>
      <w:r w:rsidR="007E5C54" w:rsidRPr="007E5C54">
        <w:rPr>
          <w:rFonts w:ascii="Times New Roman" w:hAnsi="Times New Roman" w:cs="Times New Roman"/>
          <w:sz w:val="24"/>
          <w:szCs w:val="24"/>
        </w:rPr>
        <w:t>, как собственному, так и других людей, умение оказать первую помощь.</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Л1-готовность и способность обучающихся </w:t>
      </w:r>
      <w:r w:rsidR="00216730">
        <w:rPr>
          <w:rFonts w:ascii="Times New Roman" w:hAnsi="Times New Roman" w:cs="Times New Roman"/>
          <w:sz w:val="24"/>
          <w:szCs w:val="24"/>
        </w:rPr>
        <w:t>к саморазвитию и личностному са</w:t>
      </w:r>
      <w:r w:rsidRPr="007A1035">
        <w:rPr>
          <w:rFonts w:ascii="Times New Roman" w:hAnsi="Times New Roman" w:cs="Times New Roman"/>
          <w:sz w:val="24"/>
          <w:szCs w:val="24"/>
        </w:rPr>
        <w:t>моопределению;</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Л2- сформированность устойчивой мотивации</w:t>
      </w:r>
      <w:r w:rsidR="00216730">
        <w:rPr>
          <w:rFonts w:ascii="Times New Roman" w:hAnsi="Times New Roman" w:cs="Times New Roman"/>
          <w:sz w:val="24"/>
          <w:szCs w:val="24"/>
        </w:rPr>
        <w:t xml:space="preserve"> к здоровому образу жизни и обу</w:t>
      </w:r>
      <w:r w:rsidRPr="007A1035">
        <w:rPr>
          <w:rFonts w:ascii="Times New Roman" w:hAnsi="Times New Roman" w:cs="Times New Roman"/>
          <w:sz w:val="24"/>
          <w:szCs w:val="24"/>
        </w:rPr>
        <w:t>чению, целенаправленному личностному совершенствованию двигательной активности с валеологической и професси</w:t>
      </w:r>
      <w:r w:rsidR="00216730">
        <w:rPr>
          <w:rFonts w:ascii="Times New Roman" w:hAnsi="Times New Roman" w:cs="Times New Roman"/>
          <w:sz w:val="24"/>
          <w:szCs w:val="24"/>
        </w:rPr>
        <w:t>ональной направленностью, непри</w:t>
      </w:r>
      <w:r w:rsidRPr="007A1035">
        <w:rPr>
          <w:rFonts w:ascii="Times New Roman" w:hAnsi="Times New Roman" w:cs="Times New Roman"/>
          <w:sz w:val="24"/>
          <w:szCs w:val="24"/>
        </w:rPr>
        <w:t xml:space="preserve">ятию вредных привычек: курения, употребления алкоголя, </w:t>
      </w:r>
      <w:r w:rsidRPr="007A1035">
        <w:rPr>
          <w:rFonts w:ascii="Times New Roman" w:hAnsi="Times New Roman" w:cs="Times New Roman"/>
          <w:sz w:val="24"/>
          <w:szCs w:val="24"/>
        </w:rPr>
        <w:lastRenderedPageBreak/>
        <w:t>наркотиков;</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Л3-потребность к самостоятельному использованию физической культуры как составляющей доминанты здоровья;</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Л4-приобретение личного опыта творческого использования профессионально-оздоровительных средств и методов двигательной активности;</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Л5-формирование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w:t>
      </w:r>
      <w:r w:rsidR="009D32BA" w:rsidRPr="007A1035">
        <w:rPr>
          <w:rFonts w:ascii="Times New Roman" w:hAnsi="Times New Roman" w:cs="Times New Roman"/>
          <w:sz w:val="24"/>
          <w:szCs w:val="24"/>
        </w:rPr>
        <w:t>целенаправленной</w:t>
      </w:r>
      <w:r w:rsidRPr="007A1035">
        <w:rPr>
          <w:rFonts w:ascii="Times New Roman" w:hAnsi="Times New Roman" w:cs="Times New Roman"/>
          <w:sz w:val="24"/>
          <w:szCs w:val="24"/>
        </w:rPr>
        <w:t xml:space="preserve"> двигательной активности, способности их использования в социальной, в том числе профессиональной, практике;</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Л6-готовность самостоятельно использовать в трудовых и жизненных ситуациях навыки профессиональной адаптивной физической культуры;</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Л7-способность к построению индивидуальной образовательной траектории </w:t>
      </w:r>
      <w:r w:rsidR="009D32BA" w:rsidRPr="007A1035">
        <w:rPr>
          <w:rFonts w:ascii="Times New Roman" w:hAnsi="Times New Roman" w:cs="Times New Roman"/>
          <w:sz w:val="24"/>
          <w:szCs w:val="24"/>
        </w:rPr>
        <w:t>самостоятельного</w:t>
      </w:r>
      <w:r w:rsidRPr="007A1035">
        <w:rPr>
          <w:rFonts w:ascii="Times New Roman" w:hAnsi="Times New Roman" w:cs="Times New Roman"/>
          <w:sz w:val="24"/>
          <w:szCs w:val="24"/>
        </w:rPr>
        <w:t xml:space="preserve"> использования в трудовых и жизненных ситуациях навыков профессиональной адаптивной физической культуры;</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Л8-способность использования системы значимых социальных и </w:t>
      </w:r>
      <w:r w:rsidR="009D32BA" w:rsidRPr="007A1035">
        <w:rPr>
          <w:rFonts w:ascii="Times New Roman" w:hAnsi="Times New Roman" w:cs="Times New Roman"/>
          <w:sz w:val="24"/>
          <w:szCs w:val="24"/>
        </w:rPr>
        <w:t>межличностных</w:t>
      </w:r>
      <w:r w:rsidRPr="007A1035">
        <w:rPr>
          <w:rFonts w:ascii="Times New Roman" w:hAnsi="Times New Roman" w:cs="Times New Roman"/>
          <w:sz w:val="24"/>
          <w:szCs w:val="24"/>
        </w:rPr>
        <w:t xml:space="preserve">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Л9-формирование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w:t>
      </w:r>
      <w:r w:rsidR="009D32BA" w:rsidRPr="007A1035">
        <w:rPr>
          <w:rFonts w:ascii="Times New Roman" w:hAnsi="Times New Roman" w:cs="Times New Roman"/>
          <w:sz w:val="24"/>
          <w:szCs w:val="24"/>
        </w:rPr>
        <w:t>деятельности</w:t>
      </w:r>
      <w:r w:rsidRPr="007A1035">
        <w:rPr>
          <w:rFonts w:ascii="Times New Roman" w:hAnsi="Times New Roman" w:cs="Times New Roman"/>
          <w:sz w:val="24"/>
          <w:szCs w:val="24"/>
        </w:rPr>
        <w:t>, эффективно разрешать конфликты;</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Л10-принятие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Л11-умение оказывать первую помощь при занятиях спортивно-оздоровительной деятельностью;</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Л12-патриотизм, уважение к своему народу, чувство ответственности перед Ро-диной;</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Л13-готовность к служению Отечеству, его защите;</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w:t>
      </w:r>
      <w:r w:rsidRPr="007A1035">
        <w:rPr>
          <w:rFonts w:ascii="Times New Roman" w:hAnsi="Times New Roman" w:cs="Times New Roman"/>
          <w:sz w:val="24"/>
          <w:szCs w:val="24"/>
        </w:rPr>
        <w:tab/>
      </w:r>
      <w:r w:rsidRPr="007A1035">
        <w:rPr>
          <w:rFonts w:ascii="Times New Roman" w:hAnsi="Times New Roman" w:cs="Times New Roman"/>
          <w:b/>
          <w:sz w:val="24"/>
          <w:szCs w:val="24"/>
        </w:rPr>
        <w:t>метапредметных:</w:t>
      </w:r>
    </w:p>
    <w:p w:rsidR="00306727" w:rsidRPr="005076E6" w:rsidRDefault="00306727" w:rsidP="00306727">
      <w:pPr>
        <w:pStyle w:val="33"/>
        <w:shd w:val="clear" w:color="auto" w:fill="auto"/>
        <w:tabs>
          <w:tab w:val="left" w:pos="863"/>
        </w:tabs>
        <w:spacing w:after="0" w:line="276" w:lineRule="auto"/>
        <w:ind w:left="720" w:right="20" w:hanging="436"/>
        <w:jc w:val="both"/>
        <w:rPr>
          <w:rFonts w:ascii="Times New Roman" w:hAnsi="Times New Roman" w:cs="Times New Roman"/>
          <w:sz w:val="24"/>
          <w:szCs w:val="24"/>
        </w:rPr>
      </w:pPr>
      <w:r w:rsidRPr="005076E6">
        <w:rPr>
          <w:rFonts w:ascii="Times New Roman" w:hAnsi="Times New Roman" w:cs="Times New Roman"/>
          <w:sz w:val="24"/>
          <w:szCs w:val="24"/>
        </w:rPr>
        <w:t>М1 - способность использовать межпредметные понятия и универсальные учеб</w:t>
      </w:r>
      <w:r w:rsidRPr="005076E6">
        <w:rPr>
          <w:rFonts w:ascii="Times New Roman" w:hAnsi="Times New Roman" w:cs="Times New Roman"/>
          <w:sz w:val="24"/>
          <w:szCs w:val="24"/>
        </w:rPr>
        <w:softHyphen/>
        <w:t>ные действия (регулятивные, познавательные, коммуникативные) в по</w:t>
      </w:r>
      <w:r w:rsidRPr="005076E6">
        <w:rPr>
          <w:rFonts w:ascii="Times New Roman" w:hAnsi="Times New Roman" w:cs="Times New Roman"/>
          <w:sz w:val="24"/>
          <w:szCs w:val="24"/>
        </w:rPr>
        <w:softHyphen/>
        <w:t>знавательной, спортивной, физкультурной, оздоровительной и социальной практике;</w:t>
      </w:r>
    </w:p>
    <w:p w:rsidR="00306727" w:rsidRPr="005076E6" w:rsidRDefault="00306727" w:rsidP="00306727">
      <w:pPr>
        <w:pStyle w:val="33"/>
        <w:shd w:val="clear" w:color="auto" w:fill="auto"/>
        <w:tabs>
          <w:tab w:val="left" w:pos="863"/>
        </w:tabs>
        <w:spacing w:after="0" w:line="276" w:lineRule="auto"/>
        <w:ind w:left="720" w:right="20" w:hanging="436"/>
        <w:jc w:val="both"/>
        <w:rPr>
          <w:rFonts w:ascii="Times New Roman" w:hAnsi="Times New Roman" w:cs="Times New Roman"/>
          <w:sz w:val="24"/>
          <w:szCs w:val="24"/>
        </w:rPr>
      </w:pPr>
      <w:r w:rsidRPr="005076E6">
        <w:rPr>
          <w:rFonts w:ascii="Times New Roman" w:hAnsi="Times New Roman" w:cs="Times New Roman"/>
          <w:sz w:val="24"/>
          <w:szCs w:val="24"/>
        </w:rPr>
        <w:t>М2 - готовность учебного сотрудничества с преподавателями и сверстниками с ис</w:t>
      </w:r>
      <w:r w:rsidRPr="005076E6">
        <w:rPr>
          <w:rFonts w:ascii="Times New Roman" w:hAnsi="Times New Roman" w:cs="Times New Roman"/>
          <w:sz w:val="24"/>
          <w:szCs w:val="24"/>
        </w:rPr>
        <w:softHyphen/>
        <w:t>пользованием специальных средств и методов двигательной активности;</w:t>
      </w:r>
    </w:p>
    <w:p w:rsidR="00306727" w:rsidRPr="005076E6" w:rsidRDefault="00306727" w:rsidP="00306727">
      <w:pPr>
        <w:pStyle w:val="33"/>
        <w:shd w:val="clear" w:color="auto" w:fill="auto"/>
        <w:tabs>
          <w:tab w:val="left" w:pos="863"/>
        </w:tabs>
        <w:spacing w:after="0" w:line="276" w:lineRule="auto"/>
        <w:ind w:left="720" w:right="20" w:hanging="436"/>
        <w:jc w:val="both"/>
        <w:rPr>
          <w:rFonts w:ascii="Times New Roman" w:hAnsi="Times New Roman" w:cs="Times New Roman"/>
          <w:sz w:val="24"/>
          <w:szCs w:val="24"/>
        </w:rPr>
      </w:pPr>
      <w:r w:rsidRPr="005076E6">
        <w:rPr>
          <w:rFonts w:ascii="Times New Roman" w:hAnsi="Times New Roman" w:cs="Times New Roman"/>
          <w:sz w:val="24"/>
          <w:szCs w:val="24"/>
        </w:rPr>
        <w:t>М3 - освоение знаний, полученных в процессе теоретических, учебно-методических и практических занятий, в области анатомии, физиологии, психологии (воз</w:t>
      </w:r>
      <w:r w:rsidRPr="005076E6">
        <w:rPr>
          <w:rFonts w:ascii="Times New Roman" w:hAnsi="Times New Roman" w:cs="Times New Roman"/>
          <w:sz w:val="24"/>
          <w:szCs w:val="24"/>
        </w:rPr>
        <w:softHyphen/>
        <w:t>растной и спортивной), экологии, ОБЖ;</w:t>
      </w:r>
    </w:p>
    <w:p w:rsidR="00306727" w:rsidRPr="005076E6" w:rsidRDefault="00306727" w:rsidP="00306727">
      <w:pPr>
        <w:pStyle w:val="33"/>
        <w:shd w:val="clear" w:color="auto" w:fill="auto"/>
        <w:tabs>
          <w:tab w:val="left" w:pos="863"/>
        </w:tabs>
        <w:spacing w:after="0" w:line="276" w:lineRule="auto"/>
        <w:ind w:left="720" w:right="20" w:hanging="436"/>
        <w:jc w:val="both"/>
        <w:rPr>
          <w:rFonts w:ascii="Times New Roman" w:hAnsi="Times New Roman" w:cs="Times New Roman"/>
          <w:sz w:val="24"/>
          <w:szCs w:val="24"/>
        </w:rPr>
      </w:pPr>
      <w:r w:rsidRPr="005076E6">
        <w:rPr>
          <w:rFonts w:ascii="Times New Roman" w:hAnsi="Times New Roman" w:cs="Times New Roman"/>
          <w:sz w:val="24"/>
          <w:szCs w:val="24"/>
        </w:rPr>
        <w:t>М4 -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306727" w:rsidRPr="005076E6" w:rsidRDefault="00306727" w:rsidP="00306727">
      <w:pPr>
        <w:pStyle w:val="33"/>
        <w:shd w:val="clear" w:color="auto" w:fill="auto"/>
        <w:tabs>
          <w:tab w:val="left" w:pos="863"/>
        </w:tabs>
        <w:spacing w:after="0" w:line="276" w:lineRule="auto"/>
        <w:ind w:left="720" w:right="20" w:hanging="436"/>
        <w:jc w:val="both"/>
        <w:rPr>
          <w:rFonts w:ascii="Times New Roman" w:hAnsi="Times New Roman" w:cs="Times New Roman"/>
          <w:sz w:val="24"/>
          <w:szCs w:val="24"/>
        </w:rPr>
      </w:pPr>
      <w:r w:rsidRPr="005076E6">
        <w:rPr>
          <w:rFonts w:ascii="Times New Roman" w:hAnsi="Times New Roman" w:cs="Times New Roman"/>
          <w:sz w:val="24"/>
          <w:szCs w:val="24"/>
        </w:rPr>
        <w:t>М5 - формирование навыков участия в различных видах соревновательной дея</w:t>
      </w:r>
      <w:r w:rsidRPr="005076E6">
        <w:rPr>
          <w:rFonts w:ascii="Times New Roman" w:hAnsi="Times New Roman" w:cs="Times New Roman"/>
          <w:sz w:val="24"/>
          <w:szCs w:val="24"/>
        </w:rPr>
        <w:softHyphen/>
        <w:t>тельности, моделирующих профессиональную подготовку;</w:t>
      </w:r>
    </w:p>
    <w:p w:rsidR="00306727" w:rsidRPr="005076E6" w:rsidRDefault="00306727" w:rsidP="00306727">
      <w:pPr>
        <w:pStyle w:val="33"/>
        <w:shd w:val="clear" w:color="auto" w:fill="auto"/>
        <w:tabs>
          <w:tab w:val="left" w:pos="863"/>
        </w:tabs>
        <w:spacing w:after="0" w:line="276" w:lineRule="auto"/>
        <w:ind w:left="720" w:right="20" w:hanging="436"/>
        <w:jc w:val="both"/>
        <w:rPr>
          <w:rFonts w:ascii="Times New Roman" w:hAnsi="Times New Roman" w:cs="Times New Roman"/>
          <w:sz w:val="24"/>
          <w:szCs w:val="24"/>
        </w:rPr>
      </w:pPr>
      <w:r w:rsidRPr="005076E6">
        <w:rPr>
          <w:rFonts w:ascii="Times New Roman" w:hAnsi="Times New Roman" w:cs="Times New Roman"/>
          <w:sz w:val="24"/>
          <w:szCs w:val="24"/>
        </w:rPr>
        <w:t>М6 -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65061E" w:rsidRPr="0065061E" w:rsidRDefault="0065061E" w:rsidP="007A1035">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1) </w:t>
      </w:r>
      <w:r w:rsidRPr="0065061E">
        <w:rPr>
          <w:rFonts w:ascii="Times New Roman" w:hAnsi="Times New Roman" w:cs="Times New Roman"/>
          <w:b/>
          <w:sz w:val="24"/>
          <w:szCs w:val="24"/>
        </w:rPr>
        <w:t>гражданского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гражданской позиции обучающегося как активного и ответственного члена российского общества;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осознание своих конституционных прав и обязанностей, уважение закона и правопорядка;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lastRenderedPageBreak/>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умение взаимодействовать с социальными институтами в соответствии с их функциями и назначением; </w:t>
      </w:r>
    </w:p>
    <w:p w:rsidR="00FE4430" w:rsidRDefault="0065061E" w:rsidP="00FE4430">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к гуманитарной и волонтёрской деятельности; </w:t>
      </w:r>
    </w:p>
    <w:p w:rsidR="00FE4430" w:rsidRDefault="00FE4430" w:rsidP="00FE4430">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FE4430">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2) </w:t>
      </w:r>
      <w:r w:rsidRPr="0065061E">
        <w:rPr>
          <w:rFonts w:ascii="Times New Roman" w:hAnsi="Times New Roman" w:cs="Times New Roman"/>
          <w:b/>
          <w:sz w:val="24"/>
          <w:szCs w:val="24"/>
        </w:rPr>
        <w:t>патриотического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идейную убеждённость, готовность к служению и защите Отечества, ответственность за его судьбу;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3</w:t>
      </w:r>
      <w:r w:rsidRPr="0065061E">
        <w:rPr>
          <w:rFonts w:ascii="Times New Roman" w:hAnsi="Times New Roman" w:cs="Times New Roman"/>
          <w:b/>
          <w:sz w:val="24"/>
          <w:szCs w:val="24"/>
        </w:rPr>
        <w:t>) духовно-нравственного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осознание духовных ценностей российского народа;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нравственного сознания, этического поведения;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способность оценивать ситуацию и принимать осознанные решения, ориентируясь на морально-нравственные нормы и ценности;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осознание личного вклада в построение устойчивого будущего;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4) </w:t>
      </w:r>
      <w:r w:rsidRPr="0065061E">
        <w:rPr>
          <w:rFonts w:ascii="Times New Roman" w:hAnsi="Times New Roman" w:cs="Times New Roman"/>
          <w:b/>
          <w:sz w:val="24"/>
          <w:szCs w:val="24"/>
        </w:rPr>
        <w:t>эстетического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эстетическое отношение к миру, включая эстетику быта, научного и технического творчества, спорта, труда, общественных отношений;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убеждённость в значимости для личности и общества отечественного и мирового искусства, этнических культурных традиций и народного творчества;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к самовыражению в разных видах искусства, стремление проявлять качества творческой личности;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5) </w:t>
      </w:r>
      <w:r w:rsidRPr="0065061E">
        <w:rPr>
          <w:rFonts w:ascii="Times New Roman" w:hAnsi="Times New Roman" w:cs="Times New Roman"/>
          <w:b/>
          <w:sz w:val="24"/>
          <w:szCs w:val="24"/>
        </w:rPr>
        <w:t>физического воспитания</w:t>
      </w:r>
      <w:r w:rsidRPr="0065061E">
        <w:rPr>
          <w:rFonts w:ascii="Times New Roman" w:hAnsi="Times New Roman" w:cs="Times New Roman"/>
          <w:sz w:val="24"/>
          <w:szCs w:val="24"/>
        </w:rPr>
        <w:t xml:space="preserve">: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здорового и безопасного образа жизни, ответственного отношения к своему здоровью;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потребность в физическом совершенствовании, занятиях спортивно-оздоровительной деятельностью;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активное неприятие вредных привычек и иных форм причинения вреда физическому и психическому здоровью;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6) </w:t>
      </w:r>
      <w:r w:rsidRPr="0065061E">
        <w:rPr>
          <w:rFonts w:ascii="Times New Roman" w:hAnsi="Times New Roman" w:cs="Times New Roman"/>
          <w:b/>
          <w:sz w:val="24"/>
          <w:szCs w:val="24"/>
        </w:rPr>
        <w:t>трудового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к труду, осознание приобретённых умений и навыков, трудолюбие;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и способность к образованию и самообразованию на протяжении всей жизни;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7) </w:t>
      </w:r>
      <w:r w:rsidRPr="0065061E">
        <w:rPr>
          <w:rFonts w:ascii="Times New Roman" w:hAnsi="Times New Roman" w:cs="Times New Roman"/>
          <w:b/>
          <w:sz w:val="24"/>
          <w:szCs w:val="24"/>
        </w:rPr>
        <w:t>экологического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экологической культуры, понимание влияния социально-экономических </w:t>
      </w:r>
      <w:r w:rsidRPr="0065061E">
        <w:rPr>
          <w:rFonts w:ascii="Times New Roman" w:hAnsi="Times New Roman" w:cs="Times New Roman"/>
          <w:sz w:val="24"/>
          <w:szCs w:val="24"/>
        </w:rPr>
        <w:lastRenderedPageBreak/>
        <w:t xml:space="preserve">процессов на состояние природной и социальной среды, осознание глобального характера экологических проблем;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активное неприятие действий, приносящих вред окружающей среде;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расширение опыта деятельности экологической направленности. Федеральная рабочая программа | Физическая культура.10–11 классы </w:t>
      </w:r>
    </w:p>
    <w:p w:rsidR="0065061E" w:rsidRDefault="0065061E" w:rsidP="0065061E">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8) </w:t>
      </w:r>
      <w:r w:rsidRPr="0065061E">
        <w:rPr>
          <w:rFonts w:ascii="Times New Roman" w:hAnsi="Times New Roman" w:cs="Times New Roman"/>
          <w:b/>
          <w:sz w:val="24"/>
          <w:szCs w:val="24"/>
        </w:rPr>
        <w:t>ценности научного познания: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совершенствование языковой и читательской культуры как средства взаимодействия между людьми и познанием мира; </w:t>
      </w:r>
    </w:p>
    <w:p w:rsid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МЕТАПРЕДМЕТНЫЕ РЕЗУЛЬТАТЫ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Познавательные универсальные учебные действия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Базовые логические действия: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определять цели деятельности, задавать параметры и критерии их достижения;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выявлять закономерности и противоречия в рассматриваемых явлениях;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разрабатывать план решения проблемы с учётом анализа имеющихся материальных и нематериальных ресурсов;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координировать и выполнять работу в условиях реального, виртуального и комбинированного взаимодействия;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развивать креативное мышление при решении жизненных проблем.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Базовые исследовательские действия: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формирование научного типа мышления, владение научной терминологией, ключевыми понятиями и методами; Федеральная рабочая программа | Физическая культура.10–11 классы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ставить и формулировать собственные задачи в образовательной деятельности и жизненных ситуациях;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lastRenderedPageBreak/>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давать оценку новым ситуациям, оценивать приобретённый опыт;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осуществлять целенаправленный поиск переноса средств и способов действия в профессиональную среду;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уметь переносить знания в познавательную и практическую области жизнедеятельности;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уметь интегрировать знания из разных предметных областей;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выдвигать новые идеи, предлагать оригинальные подходы и решения; ставить проблемы и задачи, допускающие альтернативные решения.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Работа с информацией: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оценивать достоверность, легитимность информации, её соответствие правовым и морально-этическим нормам;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владеть навыками распознавания и защиты информации, информационной безопасности личности.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Коммуникативные универсальные учебные действия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Общение: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осуществлять коммуникации во всех сферах жизни;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владеть различными способами общения и взаимодействия;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аргументированно вести диалог, уметь смягчать конфликтные ситуации;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развёрнуто и логично излагать свою точку зрения с использованием языковых средств. Федеральная рабочая программа | Физическая культура.10–11 классы </w:t>
      </w:r>
    </w:p>
    <w:p w:rsidR="0065061E" w:rsidRDefault="0065061E" w:rsidP="0065061E">
      <w:pPr>
        <w:pStyle w:val="33"/>
        <w:spacing w:after="64" w:line="240" w:lineRule="auto"/>
        <w:ind w:right="20" w:firstLine="280"/>
        <w:jc w:val="both"/>
        <w:rPr>
          <w:rFonts w:ascii="Times New Roman" w:hAnsi="Times New Roman" w:cs="Times New Roman"/>
          <w:sz w:val="24"/>
          <w:szCs w:val="24"/>
        </w:rPr>
      </w:pP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Регулятивные универсальные учебные действия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Самоорганизация: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самостоятельно составлять план решения проблемы с учётом имеющихся ресурсов, собственных возможностей и предпочтений;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давать оценку новым ситуациям;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расширять рамки учебного предмета на основе личных предпочтений;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делать осознанный выбор, аргументировать его, брать ответственность за решение;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оценивать приобретённый опыт;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постоянно повышать свой образовательный и культурный уровень;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Самоконтроль, принятие себя и других: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владеть навыками познавательной рефлексии как осознанием совершаемых действий и </w:t>
      </w:r>
      <w:r w:rsidRPr="00E44722">
        <w:rPr>
          <w:rFonts w:ascii="Times New Roman" w:hAnsi="Times New Roman" w:cs="Times New Roman"/>
          <w:sz w:val="24"/>
          <w:szCs w:val="24"/>
        </w:rPr>
        <w:lastRenderedPageBreak/>
        <w:t xml:space="preserve">мыслительных процессов, их результатов и оснований;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использовать приёмы рефлексии для оценки ситуации, выбора верного решения;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оценивать риски и своевременно принимать решения по их снижению;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принимать мотивы и аргументы других при анализе результатов деятельности;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принимать себя, понимая свои недостатки и достоинства;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принимать мотивы и аргументы других при анализе результатов деятельности;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признавать своё право и право других на ошибку;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развивать способность понимать мир с позиции другого человека.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Совместная деятельность: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понимать и использовать преимущества командной и индивидуальной работы;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оценивать качество вклада своего и каждого участника команды в общий результат по разработанным критериям;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осуществлять позитивное стратегическое поведение в различных ситуациях; проявлять творчество и воображение, быть инициативным. Федеральная рабочая программа | Физическая культура.10–11 классы </w:t>
      </w:r>
    </w:p>
    <w:p w:rsidR="0065061E" w:rsidRPr="00E44722" w:rsidRDefault="0065061E" w:rsidP="00E44722">
      <w:pPr>
        <w:pStyle w:val="33"/>
        <w:spacing w:after="64" w:line="240" w:lineRule="auto"/>
        <w:ind w:right="20" w:firstLine="280"/>
        <w:jc w:val="both"/>
        <w:rPr>
          <w:rFonts w:ascii="Times New Roman" w:hAnsi="Times New Roman" w:cs="Times New Roman"/>
          <w:sz w:val="24"/>
          <w:szCs w:val="24"/>
        </w:rPr>
      </w:pP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ПРЕДМЕТНЫЕ РЕЗУЛЬТАТЫ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D0002">
        <w:rPr>
          <w:rFonts w:ascii="Times New Roman" w:hAnsi="Times New Roman" w:cs="Times New Roman"/>
          <w:b/>
          <w:sz w:val="24"/>
          <w:szCs w:val="24"/>
        </w:rPr>
        <w:t>Раздел «Знания о физической культуре»:</w:t>
      </w:r>
      <w:r w:rsidRPr="00E44722">
        <w:rPr>
          <w:rFonts w:ascii="Times New Roman" w:hAnsi="Times New Roman" w:cs="Times New Roman"/>
          <w:b/>
          <w:sz w:val="24"/>
          <w:szCs w:val="24"/>
        </w:rPr>
        <w:t xml:space="preserve">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«Организация самостоятельных занятий»: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«Физическое совершенствование»: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упражнения общефизической подготовки, использовать их в планировании кондиционной </w:t>
      </w:r>
      <w:r w:rsidRPr="00E44722">
        <w:rPr>
          <w:rFonts w:ascii="Times New Roman" w:hAnsi="Times New Roman" w:cs="Times New Roman"/>
          <w:sz w:val="24"/>
          <w:szCs w:val="24"/>
        </w:rPr>
        <w:lastRenderedPageBreak/>
        <w:t xml:space="preserve">тренировки;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w:t>
      </w:r>
    </w:p>
    <w:p w:rsidR="0065061E"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К концу обучения в 11 классе обучающийся получит следующие предметные результаты по отдельным темам программы по физической культуре: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«Знания о физической культуре»: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«Организация самостоятельных занятий»: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«Физическое совершенствование»: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демонстрировать технику приёмов и защитных действий из атлетических единоборств, выполнять их во взаимодействии с партнёром;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E44722" w:rsidRPr="001B28BF"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 </w:t>
      </w:r>
      <w:r w:rsidRPr="001B28BF">
        <w:rPr>
          <w:rFonts w:ascii="Times New Roman" w:hAnsi="Times New Roman" w:cs="Times New Roman"/>
          <w:sz w:val="24"/>
          <w:szCs w:val="24"/>
        </w:rPr>
        <w:t>предметных:</w:t>
      </w:r>
    </w:p>
    <w:p w:rsidR="00306727" w:rsidRPr="001B28BF" w:rsidRDefault="00306727" w:rsidP="00306727">
      <w:pPr>
        <w:widowControl w:val="0"/>
        <w:tabs>
          <w:tab w:val="left" w:pos="863"/>
        </w:tabs>
        <w:spacing w:after="0"/>
        <w:ind w:left="720" w:right="20" w:hanging="436"/>
        <w:jc w:val="both"/>
        <w:rPr>
          <w:rFonts w:ascii="Times New Roman" w:eastAsia="Century Schoolbook" w:hAnsi="Times New Roman" w:cs="Times New Roman"/>
          <w:color w:val="000000"/>
          <w:sz w:val="24"/>
          <w:szCs w:val="24"/>
        </w:rPr>
      </w:pPr>
      <w:r w:rsidRPr="001B28BF">
        <w:rPr>
          <w:rFonts w:ascii="Times New Roman" w:eastAsia="Century Schoolbook" w:hAnsi="Times New Roman" w:cs="Times New Roman"/>
          <w:color w:val="000000"/>
          <w:sz w:val="24"/>
          <w:szCs w:val="24"/>
        </w:rPr>
        <w:t>П1 - умение использовать разнообразные формы и виды физкультурной деятельно</w:t>
      </w:r>
      <w:r w:rsidRPr="001B28BF">
        <w:rPr>
          <w:rFonts w:ascii="Times New Roman" w:eastAsia="Century Schoolbook" w:hAnsi="Times New Roman" w:cs="Times New Roman"/>
          <w:color w:val="000000"/>
          <w:sz w:val="24"/>
          <w:szCs w:val="24"/>
        </w:rPr>
        <w:softHyphen/>
        <w:t>сти для организации здорового образа жизни, активного отдыха и досуга;</w:t>
      </w:r>
    </w:p>
    <w:p w:rsidR="00306727" w:rsidRPr="001B28BF" w:rsidRDefault="00306727" w:rsidP="00306727">
      <w:pPr>
        <w:widowControl w:val="0"/>
        <w:tabs>
          <w:tab w:val="left" w:pos="863"/>
        </w:tabs>
        <w:spacing w:after="0"/>
        <w:ind w:left="720" w:right="20" w:hanging="436"/>
        <w:jc w:val="both"/>
        <w:rPr>
          <w:rFonts w:ascii="Times New Roman" w:eastAsia="Century Schoolbook" w:hAnsi="Times New Roman" w:cs="Times New Roman"/>
          <w:color w:val="000000"/>
          <w:sz w:val="24"/>
          <w:szCs w:val="24"/>
        </w:rPr>
      </w:pPr>
      <w:r w:rsidRPr="001B28BF">
        <w:rPr>
          <w:rFonts w:ascii="Times New Roman" w:eastAsia="Century Schoolbook" w:hAnsi="Times New Roman" w:cs="Times New Roman"/>
          <w:color w:val="000000"/>
          <w:sz w:val="24"/>
          <w:szCs w:val="24"/>
        </w:rPr>
        <w:t>П2 - владение современными технологиями укрепления и сохранения здоровья, поддержания работоспособности, профилактики предупреждения заболева</w:t>
      </w:r>
      <w:r w:rsidRPr="001B28BF">
        <w:rPr>
          <w:rFonts w:ascii="Times New Roman" w:eastAsia="Century Schoolbook" w:hAnsi="Times New Roman" w:cs="Times New Roman"/>
          <w:color w:val="000000"/>
          <w:sz w:val="24"/>
          <w:szCs w:val="24"/>
        </w:rPr>
        <w:softHyphen/>
        <w:t>ний, связанных с учебной и производственной деятельностью;</w:t>
      </w:r>
    </w:p>
    <w:p w:rsidR="00306727" w:rsidRPr="001B28BF" w:rsidRDefault="00306727" w:rsidP="00306727">
      <w:pPr>
        <w:widowControl w:val="0"/>
        <w:tabs>
          <w:tab w:val="left" w:pos="863"/>
        </w:tabs>
        <w:spacing w:after="0"/>
        <w:ind w:left="720" w:right="20" w:hanging="436"/>
        <w:jc w:val="both"/>
        <w:rPr>
          <w:rFonts w:ascii="Times New Roman" w:eastAsia="Century Schoolbook" w:hAnsi="Times New Roman" w:cs="Times New Roman"/>
          <w:color w:val="000000"/>
          <w:sz w:val="24"/>
          <w:szCs w:val="24"/>
        </w:rPr>
      </w:pPr>
      <w:r w:rsidRPr="001B28BF">
        <w:rPr>
          <w:rFonts w:ascii="Times New Roman" w:eastAsia="Century Schoolbook" w:hAnsi="Times New Roman" w:cs="Times New Roman"/>
          <w:color w:val="000000"/>
          <w:sz w:val="24"/>
          <w:szCs w:val="24"/>
        </w:rPr>
        <w:t>П3 -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06727" w:rsidRPr="001B28BF" w:rsidRDefault="00306727" w:rsidP="00306727">
      <w:pPr>
        <w:widowControl w:val="0"/>
        <w:tabs>
          <w:tab w:val="left" w:pos="863"/>
        </w:tabs>
        <w:spacing w:after="0"/>
        <w:ind w:left="720" w:right="20" w:hanging="436"/>
        <w:jc w:val="both"/>
        <w:rPr>
          <w:rFonts w:ascii="Times New Roman" w:eastAsia="Century Schoolbook" w:hAnsi="Times New Roman" w:cs="Times New Roman"/>
          <w:color w:val="000000"/>
          <w:sz w:val="24"/>
          <w:szCs w:val="24"/>
        </w:rPr>
      </w:pPr>
      <w:r w:rsidRPr="001B28BF">
        <w:rPr>
          <w:rFonts w:ascii="Times New Roman" w:eastAsia="Century Schoolbook" w:hAnsi="Times New Roman" w:cs="Times New Roman"/>
          <w:color w:val="000000"/>
          <w:sz w:val="24"/>
          <w:szCs w:val="24"/>
        </w:rPr>
        <w:t>П4 - владение физическими упражнениями разной функциональной направлен</w:t>
      </w:r>
      <w:r w:rsidRPr="001B28BF">
        <w:rPr>
          <w:rFonts w:ascii="Times New Roman" w:eastAsia="Century Schoolbook" w:hAnsi="Times New Roman" w:cs="Times New Roman"/>
          <w:color w:val="000000"/>
          <w:sz w:val="24"/>
          <w:szCs w:val="24"/>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w:t>
      </w:r>
      <w:r w:rsidRPr="001B28BF">
        <w:rPr>
          <w:rFonts w:ascii="Times New Roman" w:eastAsia="Century Schoolbook" w:hAnsi="Times New Roman" w:cs="Times New Roman"/>
          <w:color w:val="000000"/>
          <w:sz w:val="24"/>
          <w:szCs w:val="24"/>
        </w:rPr>
        <w:softHyphen/>
        <w:t>ности;</w:t>
      </w:r>
    </w:p>
    <w:p w:rsidR="00306727" w:rsidRPr="001B28BF" w:rsidRDefault="00306727" w:rsidP="00306727">
      <w:pPr>
        <w:widowControl w:val="0"/>
        <w:tabs>
          <w:tab w:val="left" w:pos="863"/>
        </w:tabs>
        <w:spacing w:after="0"/>
        <w:ind w:left="720" w:right="20" w:hanging="436"/>
        <w:jc w:val="both"/>
        <w:rPr>
          <w:rFonts w:ascii="Times New Roman" w:eastAsia="Century Schoolbook" w:hAnsi="Times New Roman" w:cs="Times New Roman"/>
          <w:color w:val="000000"/>
          <w:sz w:val="24"/>
          <w:szCs w:val="24"/>
        </w:rPr>
      </w:pPr>
      <w:r w:rsidRPr="001B28BF">
        <w:rPr>
          <w:rFonts w:ascii="Times New Roman" w:eastAsia="Century Schoolbook" w:hAnsi="Times New Roman" w:cs="Times New Roman"/>
          <w:color w:val="000000"/>
          <w:sz w:val="24"/>
          <w:szCs w:val="24"/>
        </w:rPr>
        <w:t>П5 - владение техническими приемами и двигательными действиями базовых видов спорта, активное применение их в игровой и соревновательной деятель</w:t>
      </w:r>
      <w:r w:rsidRPr="001B28BF">
        <w:rPr>
          <w:rFonts w:ascii="Times New Roman" w:eastAsia="Century Schoolbook" w:hAnsi="Times New Roman" w:cs="Times New Roman"/>
          <w:color w:val="000000"/>
          <w:sz w:val="24"/>
          <w:szCs w:val="24"/>
        </w:rPr>
        <w:softHyphen/>
        <w:t xml:space="preserve">ности, готовность к выполнению </w:t>
      </w:r>
      <w:r w:rsidRPr="001B28BF">
        <w:rPr>
          <w:rFonts w:ascii="Times New Roman" w:eastAsia="Century Schoolbook" w:hAnsi="Times New Roman" w:cs="Times New Roman"/>
          <w:color w:val="000000"/>
          <w:sz w:val="24"/>
          <w:szCs w:val="24"/>
        </w:rPr>
        <w:lastRenderedPageBreak/>
        <w:t>нормативов Всероссийского физкультурно</w:t>
      </w:r>
      <w:r w:rsidRPr="001B28BF">
        <w:rPr>
          <w:rFonts w:ascii="Times New Roman" w:eastAsia="Century Schoolbook" w:hAnsi="Times New Roman" w:cs="Times New Roman"/>
          <w:color w:val="000000"/>
          <w:sz w:val="24"/>
          <w:szCs w:val="24"/>
        </w:rPr>
        <w:softHyphen/>
      </w:r>
      <w:r w:rsidR="00ED0002">
        <w:rPr>
          <w:rFonts w:ascii="Times New Roman" w:eastAsia="Century Schoolbook" w:hAnsi="Times New Roman" w:cs="Times New Roman"/>
          <w:color w:val="000000"/>
          <w:sz w:val="24"/>
          <w:szCs w:val="24"/>
        </w:rPr>
        <w:t>-</w:t>
      </w:r>
      <w:r w:rsidRPr="001B28BF">
        <w:rPr>
          <w:rFonts w:ascii="Times New Roman" w:eastAsia="Century Schoolbook" w:hAnsi="Times New Roman" w:cs="Times New Roman"/>
          <w:color w:val="000000"/>
          <w:sz w:val="24"/>
          <w:szCs w:val="24"/>
        </w:rPr>
        <w:t>спортивного комплекса «Готов к труду и обороне» (ГТО).</w:t>
      </w:r>
    </w:p>
    <w:p w:rsidR="00306727" w:rsidRPr="001B28BF" w:rsidRDefault="00306727" w:rsidP="00306727">
      <w:pPr>
        <w:spacing w:after="0" w:line="240" w:lineRule="auto"/>
        <w:jc w:val="both"/>
        <w:rPr>
          <w:rFonts w:ascii="Times New Roman" w:eastAsia="Century Schoolbook" w:hAnsi="Times New Roman" w:cs="Times New Roman"/>
          <w:color w:val="000000"/>
          <w:sz w:val="24"/>
          <w:szCs w:val="24"/>
        </w:rPr>
      </w:pPr>
    </w:p>
    <w:p w:rsidR="00306727" w:rsidRPr="00E44722" w:rsidRDefault="00306727" w:rsidP="00E44722">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p>
    <w:p w:rsidR="009C30FB" w:rsidRDefault="009C30FB" w:rsidP="000F0277">
      <w:pPr>
        <w:ind w:left="426"/>
        <w:jc w:val="both"/>
        <w:rPr>
          <w:rFonts w:ascii="Times New Roman" w:hAnsi="Times New Roman" w:cs="Times New Roman"/>
          <w:b/>
          <w:sz w:val="24"/>
          <w:szCs w:val="24"/>
        </w:rPr>
      </w:pPr>
      <w:r w:rsidRPr="009C30FB">
        <w:rPr>
          <w:rFonts w:ascii="Times New Roman" w:hAnsi="Times New Roman" w:cs="Times New Roman"/>
          <w:b/>
          <w:sz w:val="24"/>
          <w:szCs w:val="24"/>
        </w:rPr>
        <w:t xml:space="preserve">Должен обладать общими компетенциями, </w:t>
      </w:r>
      <w:r w:rsidR="000F0277">
        <w:rPr>
          <w:rFonts w:ascii="Times New Roman" w:hAnsi="Times New Roman" w:cs="Times New Roman"/>
          <w:b/>
          <w:sz w:val="24"/>
          <w:szCs w:val="24"/>
        </w:rPr>
        <w:t>включающими в себя способность:</w:t>
      </w:r>
    </w:p>
    <w:p w:rsidR="006E7DFF" w:rsidRPr="00ED0002" w:rsidRDefault="006E7DFF" w:rsidP="000F0277">
      <w:pPr>
        <w:ind w:left="426"/>
        <w:jc w:val="both"/>
        <w:rPr>
          <w:rFonts w:ascii="Times New Roman" w:hAnsi="Times New Roman" w:cs="Times New Roman"/>
          <w:sz w:val="24"/>
          <w:szCs w:val="24"/>
        </w:rPr>
      </w:pPr>
      <w:r w:rsidRPr="00ED0002">
        <w:rPr>
          <w:rFonts w:ascii="Times New Roman" w:hAnsi="Times New Roman" w:cs="Times New Roman"/>
          <w:sz w:val="24"/>
          <w:szCs w:val="24"/>
        </w:rPr>
        <w:t>ОК 0</w:t>
      </w:r>
      <w:r w:rsidR="00ED0002" w:rsidRPr="00ED0002">
        <w:rPr>
          <w:rFonts w:ascii="Times New Roman" w:hAnsi="Times New Roman" w:cs="Times New Roman"/>
          <w:sz w:val="24"/>
          <w:szCs w:val="24"/>
        </w:rPr>
        <w:t>1</w:t>
      </w:r>
      <w:r w:rsidRPr="00ED0002">
        <w:rPr>
          <w:rFonts w:ascii="Times New Roman" w:hAnsi="Times New Roman" w:cs="Times New Roman"/>
          <w:sz w:val="24"/>
          <w:szCs w:val="24"/>
        </w:rPr>
        <w:t>.</w:t>
      </w:r>
      <w:r w:rsidR="00ED0002" w:rsidRPr="00ED0002">
        <w:rPr>
          <w:rFonts w:ascii="Times New Roman" w:hAnsi="Times New Roman"/>
          <w:sz w:val="24"/>
        </w:rPr>
        <w:t xml:space="preserve"> Выбирать способы решения задач профессиональной деятельности применительно к различным контекстам</w:t>
      </w:r>
    </w:p>
    <w:p w:rsidR="009C30FB" w:rsidRPr="00ED0002" w:rsidRDefault="00C41FF1" w:rsidP="009F7F3D">
      <w:pPr>
        <w:ind w:left="426"/>
        <w:jc w:val="both"/>
        <w:rPr>
          <w:rFonts w:ascii="Times New Roman" w:hAnsi="Times New Roman" w:cs="Times New Roman"/>
          <w:sz w:val="24"/>
          <w:szCs w:val="24"/>
        </w:rPr>
      </w:pPr>
      <w:r w:rsidRPr="00ED0002">
        <w:rPr>
          <w:rFonts w:ascii="Times New Roman" w:hAnsi="Times New Roman" w:cs="Times New Roman"/>
          <w:sz w:val="24"/>
          <w:szCs w:val="24"/>
        </w:rPr>
        <w:t xml:space="preserve">ОК </w:t>
      </w:r>
      <w:r w:rsidR="006E7DFF" w:rsidRPr="00ED0002">
        <w:rPr>
          <w:rFonts w:ascii="Times New Roman" w:hAnsi="Times New Roman" w:cs="Times New Roman"/>
          <w:sz w:val="24"/>
          <w:szCs w:val="24"/>
        </w:rPr>
        <w:t>0</w:t>
      </w:r>
      <w:r w:rsidR="00ED0002" w:rsidRPr="00ED0002">
        <w:rPr>
          <w:rFonts w:ascii="Times New Roman" w:hAnsi="Times New Roman" w:cs="Times New Roman"/>
          <w:sz w:val="24"/>
          <w:szCs w:val="24"/>
        </w:rPr>
        <w:t>2</w:t>
      </w:r>
      <w:r w:rsidR="006E7DFF" w:rsidRPr="00ED0002">
        <w:rPr>
          <w:rFonts w:ascii="Times New Roman" w:hAnsi="Times New Roman" w:cs="Times New Roman"/>
          <w:sz w:val="24"/>
          <w:szCs w:val="24"/>
        </w:rPr>
        <w:t xml:space="preserve">. </w:t>
      </w:r>
      <w:r w:rsidR="00ED0002" w:rsidRPr="00ED0002">
        <w:rPr>
          <w:rFonts w:ascii="Times New Roman" w:hAnsi="Times New Roman" w:cs="Times New Roman"/>
          <w:sz w:val="24"/>
          <w:szCs w:val="24"/>
        </w:rPr>
        <w:t>Проявлять гражданско-патриотическую позицию, демонстрировать осознание проведение на основе традиционных общественных ценностей</w:t>
      </w:r>
      <w:r w:rsidR="006E7DFF" w:rsidRPr="00ED0002">
        <w:rPr>
          <w:rFonts w:ascii="Times New Roman" w:hAnsi="Times New Roman" w:cs="Times New Roman"/>
          <w:sz w:val="24"/>
          <w:szCs w:val="24"/>
        </w:rPr>
        <w:t>.</w:t>
      </w:r>
    </w:p>
    <w:p w:rsidR="009C30FB" w:rsidRPr="00ED0002" w:rsidRDefault="006E7DFF" w:rsidP="009C30FB">
      <w:pPr>
        <w:ind w:left="426"/>
        <w:jc w:val="both"/>
        <w:rPr>
          <w:rFonts w:ascii="Times New Roman" w:hAnsi="Times New Roman" w:cs="Times New Roman"/>
          <w:sz w:val="24"/>
          <w:szCs w:val="24"/>
        </w:rPr>
      </w:pPr>
      <w:r w:rsidRPr="00ED0002">
        <w:rPr>
          <w:rFonts w:ascii="Times New Roman" w:hAnsi="Times New Roman" w:cs="Times New Roman"/>
          <w:sz w:val="24"/>
          <w:szCs w:val="24"/>
        </w:rPr>
        <w:t>ОК 0</w:t>
      </w:r>
      <w:r w:rsidR="00ED0002" w:rsidRPr="00ED0002">
        <w:rPr>
          <w:rFonts w:ascii="Times New Roman" w:hAnsi="Times New Roman" w:cs="Times New Roman"/>
          <w:sz w:val="24"/>
          <w:szCs w:val="24"/>
        </w:rPr>
        <w:t>3</w:t>
      </w:r>
      <w:r w:rsidRPr="00ED0002">
        <w:rPr>
          <w:rFonts w:ascii="Times New Roman" w:hAnsi="Times New Roman" w:cs="Times New Roman"/>
          <w:sz w:val="24"/>
          <w:szCs w:val="24"/>
        </w:rPr>
        <w:t xml:space="preserve">. </w:t>
      </w:r>
      <w:r w:rsidR="00ED0002" w:rsidRPr="00ED0002">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C30FB" w:rsidRDefault="00ED0002" w:rsidP="009C30FB">
      <w:pPr>
        <w:ind w:left="426"/>
        <w:jc w:val="both"/>
        <w:rPr>
          <w:rFonts w:ascii="Times New Roman" w:hAnsi="Times New Roman" w:cs="Times New Roman"/>
          <w:sz w:val="24"/>
          <w:szCs w:val="24"/>
        </w:rPr>
      </w:pPr>
      <w:r w:rsidRPr="00ED0002">
        <w:rPr>
          <w:rFonts w:ascii="Times New Roman" w:hAnsi="Times New Roman"/>
          <w:sz w:val="24"/>
          <w:szCs w:val="24"/>
        </w:rPr>
        <w:t>ОК 04Эффективно взаимодействовать и работать в коллективе и команде</w:t>
      </w:r>
      <w:r w:rsidR="009C30FB" w:rsidRPr="00ED0002">
        <w:rPr>
          <w:rFonts w:ascii="Times New Roman" w:hAnsi="Times New Roman" w:cs="Times New Roman"/>
          <w:sz w:val="24"/>
          <w:szCs w:val="24"/>
        </w:rPr>
        <w:t>.</w:t>
      </w:r>
      <w:r w:rsidR="009C30FB" w:rsidRPr="009C30FB">
        <w:rPr>
          <w:rFonts w:ascii="Times New Roman" w:hAnsi="Times New Roman" w:cs="Times New Roman"/>
          <w:sz w:val="24"/>
          <w:szCs w:val="24"/>
        </w:rPr>
        <w:t xml:space="preserve"> </w:t>
      </w:r>
    </w:p>
    <w:p w:rsidR="008F1627" w:rsidRDefault="008F1627" w:rsidP="009C30FB">
      <w:pPr>
        <w:ind w:left="426"/>
        <w:jc w:val="both"/>
        <w:rPr>
          <w:rFonts w:ascii="Times New Roman" w:hAnsi="Times New Roman" w:cs="Times New Roman"/>
          <w:sz w:val="24"/>
          <w:szCs w:val="24"/>
        </w:rPr>
      </w:pPr>
    </w:p>
    <w:p w:rsidR="00C41FF1" w:rsidRDefault="00C41FF1" w:rsidP="009C30FB">
      <w:pPr>
        <w:ind w:left="426"/>
        <w:jc w:val="both"/>
        <w:rPr>
          <w:rFonts w:ascii="Times New Roman" w:hAnsi="Times New Roman" w:cs="Times New Roman"/>
          <w:sz w:val="24"/>
          <w:szCs w:val="24"/>
        </w:rPr>
      </w:pPr>
    </w:p>
    <w:p w:rsidR="008F1627" w:rsidRPr="009C30FB" w:rsidRDefault="008F1627" w:rsidP="009C30FB">
      <w:pPr>
        <w:ind w:left="426"/>
        <w:jc w:val="both"/>
        <w:rPr>
          <w:rFonts w:ascii="Times New Roman" w:hAnsi="Times New Roman" w:cs="Times New Roman"/>
          <w:b/>
          <w:color w:val="FF0000"/>
          <w:sz w:val="24"/>
          <w:szCs w:val="24"/>
        </w:rPr>
      </w:pPr>
    </w:p>
    <w:p w:rsidR="009C30FB" w:rsidRPr="009C30FB" w:rsidRDefault="009C30FB"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F7753E" w:rsidRDefault="00F7753E" w:rsidP="009C30FB">
      <w:pPr>
        <w:numPr>
          <w:ilvl w:val="1"/>
          <w:numId w:val="1"/>
        </w:numPr>
        <w:spacing w:after="0" w:line="240" w:lineRule="auto"/>
        <w:ind w:left="1440" w:hanging="360"/>
        <w:jc w:val="center"/>
        <w:rPr>
          <w:rFonts w:ascii="Times New Roman" w:hAnsi="Times New Roman" w:cs="Times New Roman"/>
          <w:b/>
          <w:sz w:val="24"/>
          <w:szCs w:val="24"/>
        </w:rPr>
      </w:pPr>
    </w:p>
    <w:p w:rsidR="00F7753E" w:rsidRDefault="00F7753E" w:rsidP="001B28BF">
      <w:pPr>
        <w:spacing w:after="0" w:line="240" w:lineRule="auto"/>
        <w:jc w:val="center"/>
        <w:rPr>
          <w:rFonts w:ascii="Times New Roman" w:hAnsi="Times New Roman" w:cs="Times New Roman"/>
          <w:b/>
          <w:sz w:val="24"/>
          <w:szCs w:val="24"/>
        </w:rPr>
      </w:pPr>
    </w:p>
    <w:p w:rsidR="001B28BF" w:rsidRDefault="001B28BF" w:rsidP="001B28BF">
      <w:pPr>
        <w:spacing w:after="0" w:line="240" w:lineRule="auto"/>
        <w:jc w:val="center"/>
        <w:rPr>
          <w:rFonts w:ascii="Times New Roman" w:hAnsi="Times New Roman" w:cs="Times New Roman"/>
          <w:b/>
          <w:sz w:val="24"/>
          <w:szCs w:val="24"/>
        </w:rPr>
      </w:pPr>
    </w:p>
    <w:p w:rsidR="001B28BF" w:rsidRDefault="001B28BF" w:rsidP="001B28BF">
      <w:pPr>
        <w:spacing w:after="0" w:line="240" w:lineRule="auto"/>
        <w:jc w:val="center"/>
        <w:rPr>
          <w:rFonts w:ascii="Times New Roman" w:hAnsi="Times New Roman" w:cs="Times New Roman"/>
          <w:b/>
          <w:sz w:val="24"/>
          <w:szCs w:val="24"/>
        </w:rPr>
      </w:pPr>
    </w:p>
    <w:p w:rsidR="001B28BF" w:rsidRDefault="001B28BF" w:rsidP="001B28BF">
      <w:pPr>
        <w:spacing w:after="0" w:line="240" w:lineRule="auto"/>
        <w:jc w:val="center"/>
        <w:rPr>
          <w:rFonts w:ascii="Times New Roman" w:hAnsi="Times New Roman" w:cs="Times New Roman"/>
          <w:b/>
          <w:sz w:val="24"/>
          <w:szCs w:val="24"/>
        </w:rPr>
      </w:pPr>
    </w:p>
    <w:p w:rsidR="001B28BF" w:rsidRDefault="001B28BF" w:rsidP="001B28BF">
      <w:pPr>
        <w:spacing w:after="0" w:line="240" w:lineRule="auto"/>
        <w:jc w:val="center"/>
        <w:rPr>
          <w:rFonts w:ascii="Times New Roman" w:hAnsi="Times New Roman" w:cs="Times New Roman"/>
          <w:b/>
          <w:sz w:val="24"/>
          <w:szCs w:val="24"/>
        </w:rPr>
      </w:pPr>
    </w:p>
    <w:p w:rsidR="001B28BF" w:rsidRDefault="001B28BF" w:rsidP="001B28BF">
      <w:pPr>
        <w:spacing w:after="0" w:line="240" w:lineRule="auto"/>
        <w:jc w:val="center"/>
        <w:rPr>
          <w:rFonts w:ascii="Times New Roman" w:hAnsi="Times New Roman" w:cs="Times New Roman"/>
          <w:b/>
          <w:sz w:val="24"/>
          <w:szCs w:val="24"/>
        </w:rPr>
      </w:pPr>
    </w:p>
    <w:p w:rsidR="00061E6F" w:rsidRDefault="00061E6F" w:rsidP="009C30FB">
      <w:pPr>
        <w:numPr>
          <w:ilvl w:val="1"/>
          <w:numId w:val="1"/>
        </w:numPr>
        <w:spacing w:after="0" w:line="240" w:lineRule="auto"/>
        <w:ind w:left="1440" w:hanging="360"/>
        <w:jc w:val="center"/>
        <w:rPr>
          <w:rFonts w:ascii="Times New Roman" w:hAnsi="Times New Roman" w:cs="Times New Roman"/>
          <w:b/>
          <w:sz w:val="24"/>
          <w:szCs w:val="24"/>
        </w:rPr>
      </w:pPr>
    </w:p>
    <w:p w:rsidR="00A57ACB" w:rsidRDefault="00A57ACB" w:rsidP="009C30FB">
      <w:pPr>
        <w:numPr>
          <w:ilvl w:val="1"/>
          <w:numId w:val="1"/>
        </w:numPr>
        <w:spacing w:after="0" w:line="240" w:lineRule="auto"/>
        <w:ind w:left="1440" w:hanging="360"/>
        <w:jc w:val="center"/>
        <w:rPr>
          <w:rFonts w:ascii="Times New Roman" w:hAnsi="Times New Roman" w:cs="Times New Roman"/>
          <w:b/>
          <w:sz w:val="24"/>
          <w:szCs w:val="24"/>
        </w:rPr>
      </w:pPr>
    </w:p>
    <w:p w:rsidR="00A57ACB" w:rsidRDefault="00A57ACB" w:rsidP="009C30FB">
      <w:pPr>
        <w:numPr>
          <w:ilvl w:val="1"/>
          <w:numId w:val="1"/>
        </w:numPr>
        <w:spacing w:after="0" w:line="240" w:lineRule="auto"/>
        <w:ind w:left="1440" w:hanging="360"/>
        <w:jc w:val="center"/>
        <w:rPr>
          <w:rFonts w:ascii="Times New Roman" w:hAnsi="Times New Roman" w:cs="Times New Roman"/>
          <w:b/>
          <w:sz w:val="24"/>
          <w:szCs w:val="24"/>
        </w:rPr>
      </w:pPr>
    </w:p>
    <w:p w:rsidR="00A57ACB" w:rsidRDefault="00A57ACB" w:rsidP="009C30FB">
      <w:pPr>
        <w:numPr>
          <w:ilvl w:val="1"/>
          <w:numId w:val="1"/>
        </w:numPr>
        <w:spacing w:after="0" w:line="240" w:lineRule="auto"/>
        <w:ind w:left="1440" w:hanging="360"/>
        <w:jc w:val="center"/>
        <w:rPr>
          <w:rFonts w:ascii="Times New Roman" w:hAnsi="Times New Roman" w:cs="Times New Roman"/>
          <w:b/>
          <w:sz w:val="24"/>
          <w:szCs w:val="24"/>
        </w:rPr>
      </w:pPr>
    </w:p>
    <w:p w:rsidR="00A57ACB" w:rsidRDefault="00A57ACB" w:rsidP="009C30FB">
      <w:pPr>
        <w:numPr>
          <w:ilvl w:val="1"/>
          <w:numId w:val="1"/>
        </w:numPr>
        <w:spacing w:after="0" w:line="240" w:lineRule="auto"/>
        <w:ind w:left="1440" w:hanging="360"/>
        <w:jc w:val="center"/>
        <w:rPr>
          <w:rFonts w:ascii="Times New Roman" w:hAnsi="Times New Roman" w:cs="Times New Roman"/>
          <w:b/>
          <w:sz w:val="24"/>
          <w:szCs w:val="24"/>
        </w:rPr>
      </w:pPr>
    </w:p>
    <w:p w:rsidR="00A57ACB" w:rsidRDefault="00A57ACB" w:rsidP="009C30FB">
      <w:pPr>
        <w:numPr>
          <w:ilvl w:val="1"/>
          <w:numId w:val="1"/>
        </w:numPr>
        <w:spacing w:after="0" w:line="240" w:lineRule="auto"/>
        <w:ind w:left="1440" w:hanging="360"/>
        <w:jc w:val="center"/>
        <w:rPr>
          <w:rFonts w:ascii="Times New Roman" w:hAnsi="Times New Roman" w:cs="Times New Roman"/>
          <w:b/>
          <w:sz w:val="24"/>
          <w:szCs w:val="24"/>
        </w:rPr>
      </w:pPr>
    </w:p>
    <w:p w:rsidR="00A57ACB" w:rsidRDefault="00A57ACB" w:rsidP="00326178">
      <w:pPr>
        <w:spacing w:after="0" w:line="240" w:lineRule="auto"/>
        <w:jc w:val="center"/>
        <w:rPr>
          <w:rFonts w:ascii="Times New Roman" w:hAnsi="Times New Roman" w:cs="Times New Roman"/>
          <w:b/>
          <w:sz w:val="24"/>
          <w:szCs w:val="24"/>
        </w:rPr>
      </w:pPr>
    </w:p>
    <w:p w:rsidR="00ED0002" w:rsidRDefault="00ED0002" w:rsidP="00326178">
      <w:pPr>
        <w:spacing w:after="0" w:line="240" w:lineRule="auto"/>
        <w:jc w:val="center"/>
        <w:rPr>
          <w:rFonts w:ascii="Times New Roman" w:hAnsi="Times New Roman" w:cs="Times New Roman"/>
          <w:b/>
          <w:sz w:val="24"/>
          <w:szCs w:val="24"/>
        </w:rPr>
      </w:pPr>
    </w:p>
    <w:p w:rsidR="00ED0002" w:rsidRDefault="00ED0002" w:rsidP="00326178">
      <w:pPr>
        <w:spacing w:after="0" w:line="240" w:lineRule="auto"/>
        <w:jc w:val="center"/>
        <w:rPr>
          <w:rFonts w:ascii="Times New Roman" w:hAnsi="Times New Roman" w:cs="Times New Roman"/>
          <w:b/>
          <w:sz w:val="24"/>
          <w:szCs w:val="24"/>
        </w:rPr>
      </w:pPr>
    </w:p>
    <w:p w:rsidR="00326178" w:rsidRDefault="00326178" w:rsidP="00326178">
      <w:pPr>
        <w:spacing w:after="0" w:line="240" w:lineRule="auto"/>
        <w:jc w:val="center"/>
        <w:rPr>
          <w:rFonts w:ascii="Times New Roman" w:hAnsi="Times New Roman" w:cs="Times New Roman"/>
          <w:b/>
          <w:sz w:val="24"/>
          <w:szCs w:val="24"/>
        </w:rPr>
      </w:pPr>
    </w:p>
    <w:p w:rsidR="00A57ACB" w:rsidRDefault="00A57ACB" w:rsidP="009C30FB">
      <w:pPr>
        <w:numPr>
          <w:ilvl w:val="1"/>
          <w:numId w:val="1"/>
        </w:numPr>
        <w:spacing w:after="0" w:line="240" w:lineRule="auto"/>
        <w:ind w:left="1440" w:hanging="360"/>
        <w:jc w:val="center"/>
        <w:rPr>
          <w:rFonts w:ascii="Times New Roman" w:hAnsi="Times New Roman" w:cs="Times New Roman"/>
          <w:b/>
          <w:sz w:val="24"/>
          <w:szCs w:val="24"/>
        </w:rPr>
      </w:pPr>
    </w:p>
    <w:p w:rsidR="009C30FB" w:rsidRPr="00ED0002" w:rsidRDefault="009C30FB" w:rsidP="009C30FB">
      <w:pPr>
        <w:numPr>
          <w:ilvl w:val="1"/>
          <w:numId w:val="1"/>
        </w:numPr>
        <w:spacing w:after="0" w:line="240" w:lineRule="auto"/>
        <w:ind w:left="1440" w:hanging="360"/>
        <w:jc w:val="center"/>
        <w:rPr>
          <w:rFonts w:ascii="Times New Roman" w:hAnsi="Times New Roman" w:cs="Times New Roman"/>
          <w:b/>
          <w:sz w:val="24"/>
          <w:szCs w:val="24"/>
        </w:rPr>
      </w:pPr>
      <w:r w:rsidRPr="00ED0002">
        <w:rPr>
          <w:rFonts w:ascii="Times New Roman" w:hAnsi="Times New Roman" w:cs="Times New Roman"/>
          <w:b/>
          <w:sz w:val="24"/>
          <w:szCs w:val="24"/>
        </w:rPr>
        <w:t>1.3. Количество часов на освоение программы учебного предмета</w:t>
      </w:r>
    </w:p>
    <w:p w:rsidR="009C30FB" w:rsidRPr="00ED0002" w:rsidRDefault="001B28BF" w:rsidP="009C30FB">
      <w:pPr>
        <w:numPr>
          <w:ilvl w:val="1"/>
          <w:numId w:val="1"/>
        </w:numPr>
        <w:spacing w:after="0" w:line="240" w:lineRule="auto"/>
        <w:ind w:left="1440" w:hanging="360"/>
        <w:jc w:val="center"/>
        <w:rPr>
          <w:rFonts w:ascii="Times New Roman" w:hAnsi="Times New Roman" w:cs="Times New Roman"/>
          <w:b/>
          <w:sz w:val="24"/>
          <w:szCs w:val="24"/>
        </w:rPr>
      </w:pPr>
      <w:r w:rsidRPr="00ED0002">
        <w:rPr>
          <w:rFonts w:ascii="Times New Roman" w:hAnsi="Times New Roman" w:cs="Times New Roman"/>
          <w:b/>
          <w:sz w:val="24"/>
          <w:szCs w:val="24"/>
        </w:rPr>
        <w:t>О</w:t>
      </w:r>
      <w:r w:rsidR="00ED0002" w:rsidRPr="00ED0002">
        <w:rPr>
          <w:rFonts w:ascii="Times New Roman" w:hAnsi="Times New Roman" w:cs="Times New Roman"/>
          <w:b/>
          <w:sz w:val="24"/>
          <w:szCs w:val="24"/>
        </w:rPr>
        <w:t xml:space="preserve">ДБ </w:t>
      </w:r>
      <w:r w:rsidR="009C30FB" w:rsidRPr="00ED0002">
        <w:rPr>
          <w:rFonts w:ascii="Times New Roman" w:hAnsi="Times New Roman" w:cs="Times New Roman"/>
          <w:b/>
          <w:sz w:val="24"/>
          <w:szCs w:val="24"/>
        </w:rPr>
        <w:t>.12 Физическая культура:</w:t>
      </w:r>
    </w:p>
    <w:p w:rsidR="009C30FB" w:rsidRPr="00A57AC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highlight w:val="yellow"/>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1985"/>
        <w:gridCol w:w="2277"/>
        <w:gridCol w:w="2122"/>
        <w:gridCol w:w="1942"/>
      </w:tblGrid>
      <w:tr w:rsidR="009C30FB" w:rsidRPr="00A57ACB" w:rsidTr="00E655C9">
        <w:tc>
          <w:tcPr>
            <w:tcW w:w="1984" w:type="dxa"/>
          </w:tcPr>
          <w:p w:rsidR="009C30FB" w:rsidRPr="00ED0002" w:rsidRDefault="009C30FB" w:rsidP="00E655C9">
            <w:pPr>
              <w:jc w:val="both"/>
              <w:rPr>
                <w:rFonts w:ascii="Times New Roman" w:hAnsi="Times New Roman" w:cs="Times New Roman"/>
                <w:sz w:val="24"/>
                <w:szCs w:val="24"/>
              </w:rPr>
            </w:pPr>
          </w:p>
        </w:tc>
        <w:tc>
          <w:tcPr>
            <w:tcW w:w="8326" w:type="dxa"/>
            <w:gridSpan w:val="4"/>
          </w:tcPr>
          <w:p w:rsidR="009C30FB" w:rsidRPr="00ED0002" w:rsidRDefault="009C30FB" w:rsidP="00E655C9">
            <w:pPr>
              <w:jc w:val="center"/>
              <w:rPr>
                <w:rFonts w:ascii="Times New Roman" w:hAnsi="Times New Roman" w:cs="Times New Roman"/>
                <w:sz w:val="24"/>
                <w:szCs w:val="24"/>
              </w:rPr>
            </w:pPr>
            <w:r w:rsidRPr="00ED0002">
              <w:rPr>
                <w:rFonts w:ascii="Times New Roman" w:hAnsi="Times New Roman" w:cs="Times New Roman"/>
                <w:sz w:val="24"/>
                <w:szCs w:val="24"/>
              </w:rPr>
              <w:t>Учебная нагрузка обучающихся (час.)</w:t>
            </w:r>
          </w:p>
        </w:tc>
      </w:tr>
      <w:tr w:rsidR="009C30FB" w:rsidRPr="00A57ACB" w:rsidTr="00E655C9">
        <w:trPr>
          <w:trHeight w:val="330"/>
        </w:trPr>
        <w:tc>
          <w:tcPr>
            <w:tcW w:w="1984" w:type="dxa"/>
            <w:vMerge w:val="restart"/>
          </w:tcPr>
          <w:p w:rsidR="009C30FB" w:rsidRPr="00ED0002" w:rsidRDefault="009C30FB" w:rsidP="00E655C9">
            <w:pPr>
              <w:jc w:val="both"/>
              <w:rPr>
                <w:rFonts w:ascii="Times New Roman" w:hAnsi="Times New Roman" w:cs="Times New Roman"/>
                <w:sz w:val="24"/>
                <w:szCs w:val="24"/>
              </w:rPr>
            </w:pPr>
          </w:p>
        </w:tc>
        <w:tc>
          <w:tcPr>
            <w:tcW w:w="1985" w:type="dxa"/>
            <w:vMerge w:val="restart"/>
            <w:vAlign w:val="center"/>
          </w:tcPr>
          <w:p w:rsidR="009C30FB" w:rsidRPr="00ED0002" w:rsidRDefault="009C30FB" w:rsidP="00E655C9">
            <w:pPr>
              <w:jc w:val="center"/>
              <w:rPr>
                <w:rFonts w:ascii="Times New Roman" w:hAnsi="Times New Roman" w:cs="Times New Roman"/>
                <w:sz w:val="24"/>
                <w:szCs w:val="24"/>
              </w:rPr>
            </w:pPr>
            <w:r w:rsidRPr="00ED0002">
              <w:rPr>
                <w:rFonts w:ascii="Times New Roman" w:hAnsi="Times New Roman" w:cs="Times New Roman"/>
                <w:sz w:val="24"/>
                <w:szCs w:val="24"/>
              </w:rPr>
              <w:t>Объем образовательной нагрузки</w:t>
            </w:r>
          </w:p>
        </w:tc>
        <w:tc>
          <w:tcPr>
            <w:tcW w:w="2277" w:type="dxa"/>
            <w:vMerge w:val="restart"/>
            <w:vAlign w:val="center"/>
          </w:tcPr>
          <w:p w:rsidR="009C30FB" w:rsidRPr="00ED0002" w:rsidRDefault="009C30FB" w:rsidP="00E655C9">
            <w:pPr>
              <w:jc w:val="center"/>
              <w:rPr>
                <w:rFonts w:ascii="Times New Roman" w:hAnsi="Times New Roman" w:cs="Times New Roman"/>
                <w:sz w:val="24"/>
                <w:szCs w:val="24"/>
              </w:rPr>
            </w:pPr>
            <w:r w:rsidRPr="00ED0002">
              <w:rPr>
                <w:rFonts w:ascii="Times New Roman" w:hAnsi="Times New Roman" w:cs="Times New Roman"/>
                <w:sz w:val="24"/>
                <w:szCs w:val="24"/>
              </w:rPr>
              <w:t>Самостоятельная учебная работа</w:t>
            </w:r>
          </w:p>
        </w:tc>
        <w:tc>
          <w:tcPr>
            <w:tcW w:w="4064" w:type="dxa"/>
            <w:gridSpan w:val="2"/>
            <w:vAlign w:val="center"/>
          </w:tcPr>
          <w:p w:rsidR="009C30FB" w:rsidRPr="00ED0002" w:rsidRDefault="009C30FB" w:rsidP="00E655C9">
            <w:pPr>
              <w:jc w:val="center"/>
              <w:rPr>
                <w:rFonts w:ascii="Times New Roman" w:hAnsi="Times New Roman" w:cs="Times New Roman"/>
                <w:sz w:val="24"/>
                <w:szCs w:val="24"/>
              </w:rPr>
            </w:pPr>
            <w:r w:rsidRPr="00ED0002">
              <w:rPr>
                <w:rFonts w:ascii="Times New Roman" w:hAnsi="Times New Roman" w:cs="Times New Roman"/>
                <w:sz w:val="24"/>
                <w:szCs w:val="24"/>
              </w:rPr>
              <w:t>Обязательная аудиторная</w:t>
            </w:r>
          </w:p>
        </w:tc>
      </w:tr>
      <w:tr w:rsidR="009C30FB" w:rsidRPr="00A57ACB" w:rsidTr="00E655C9">
        <w:trPr>
          <w:trHeight w:val="960"/>
        </w:trPr>
        <w:tc>
          <w:tcPr>
            <w:tcW w:w="1984" w:type="dxa"/>
            <w:vMerge/>
          </w:tcPr>
          <w:p w:rsidR="009C30FB" w:rsidRPr="00ED0002" w:rsidRDefault="009C30FB" w:rsidP="00E655C9">
            <w:pPr>
              <w:jc w:val="both"/>
              <w:rPr>
                <w:rFonts w:ascii="Times New Roman" w:hAnsi="Times New Roman" w:cs="Times New Roman"/>
                <w:sz w:val="24"/>
                <w:szCs w:val="24"/>
              </w:rPr>
            </w:pPr>
          </w:p>
        </w:tc>
        <w:tc>
          <w:tcPr>
            <w:tcW w:w="1985" w:type="dxa"/>
            <w:vMerge/>
            <w:vAlign w:val="center"/>
          </w:tcPr>
          <w:p w:rsidR="009C30FB" w:rsidRPr="00ED0002" w:rsidRDefault="009C30FB" w:rsidP="00E655C9">
            <w:pPr>
              <w:jc w:val="center"/>
              <w:rPr>
                <w:rFonts w:ascii="Times New Roman" w:hAnsi="Times New Roman" w:cs="Times New Roman"/>
                <w:sz w:val="24"/>
                <w:szCs w:val="24"/>
              </w:rPr>
            </w:pPr>
          </w:p>
        </w:tc>
        <w:tc>
          <w:tcPr>
            <w:tcW w:w="2277" w:type="dxa"/>
            <w:vMerge/>
            <w:vAlign w:val="center"/>
          </w:tcPr>
          <w:p w:rsidR="009C30FB" w:rsidRPr="00ED0002" w:rsidRDefault="009C30FB" w:rsidP="00E655C9">
            <w:pPr>
              <w:jc w:val="center"/>
              <w:rPr>
                <w:rFonts w:ascii="Times New Roman" w:hAnsi="Times New Roman" w:cs="Times New Roman"/>
                <w:sz w:val="24"/>
                <w:szCs w:val="24"/>
              </w:rPr>
            </w:pPr>
          </w:p>
        </w:tc>
        <w:tc>
          <w:tcPr>
            <w:tcW w:w="2122" w:type="dxa"/>
            <w:vAlign w:val="center"/>
          </w:tcPr>
          <w:p w:rsidR="009C30FB" w:rsidRPr="00ED0002" w:rsidRDefault="009C30FB" w:rsidP="00E655C9">
            <w:pPr>
              <w:jc w:val="center"/>
              <w:rPr>
                <w:rFonts w:ascii="Times New Roman" w:hAnsi="Times New Roman" w:cs="Times New Roman"/>
                <w:sz w:val="24"/>
                <w:szCs w:val="24"/>
              </w:rPr>
            </w:pPr>
            <w:r w:rsidRPr="00ED0002">
              <w:rPr>
                <w:rFonts w:ascii="Times New Roman" w:hAnsi="Times New Roman" w:cs="Times New Roman"/>
                <w:sz w:val="24"/>
                <w:szCs w:val="24"/>
              </w:rPr>
              <w:t>Теоретическое обучение</w:t>
            </w:r>
          </w:p>
        </w:tc>
        <w:tc>
          <w:tcPr>
            <w:tcW w:w="1942" w:type="dxa"/>
          </w:tcPr>
          <w:p w:rsidR="009C30FB" w:rsidRPr="00ED0002" w:rsidRDefault="009C30FB" w:rsidP="00E655C9">
            <w:pPr>
              <w:jc w:val="center"/>
              <w:rPr>
                <w:rFonts w:ascii="Times New Roman" w:hAnsi="Times New Roman" w:cs="Times New Roman"/>
                <w:sz w:val="24"/>
                <w:szCs w:val="24"/>
              </w:rPr>
            </w:pPr>
          </w:p>
          <w:p w:rsidR="009C30FB" w:rsidRPr="00ED0002" w:rsidRDefault="009C30FB" w:rsidP="00E655C9">
            <w:pPr>
              <w:jc w:val="center"/>
              <w:rPr>
                <w:rFonts w:ascii="Times New Roman" w:hAnsi="Times New Roman" w:cs="Times New Roman"/>
                <w:sz w:val="24"/>
                <w:szCs w:val="24"/>
              </w:rPr>
            </w:pPr>
            <w:r w:rsidRPr="00ED0002">
              <w:rPr>
                <w:rFonts w:ascii="Times New Roman" w:hAnsi="Times New Roman" w:cs="Times New Roman"/>
                <w:sz w:val="24"/>
                <w:szCs w:val="24"/>
              </w:rPr>
              <w:t>Лаб. и практ. Занятий</w:t>
            </w:r>
          </w:p>
          <w:p w:rsidR="009C30FB" w:rsidRPr="00ED0002" w:rsidRDefault="009C30FB" w:rsidP="00E655C9">
            <w:pPr>
              <w:jc w:val="center"/>
              <w:rPr>
                <w:rFonts w:ascii="Times New Roman" w:hAnsi="Times New Roman" w:cs="Times New Roman"/>
                <w:sz w:val="24"/>
                <w:szCs w:val="24"/>
              </w:rPr>
            </w:pPr>
          </w:p>
        </w:tc>
      </w:tr>
      <w:tr w:rsidR="009C30FB" w:rsidRPr="00A57ACB" w:rsidTr="00E655C9">
        <w:tc>
          <w:tcPr>
            <w:tcW w:w="1984" w:type="dxa"/>
          </w:tcPr>
          <w:p w:rsidR="009C30FB" w:rsidRPr="00ED0002" w:rsidRDefault="009C30FB" w:rsidP="00E655C9">
            <w:pPr>
              <w:jc w:val="both"/>
              <w:rPr>
                <w:rFonts w:ascii="Times New Roman" w:hAnsi="Times New Roman" w:cs="Times New Roman"/>
                <w:sz w:val="24"/>
                <w:szCs w:val="24"/>
              </w:rPr>
            </w:pPr>
            <w:r w:rsidRPr="00ED0002">
              <w:rPr>
                <w:rFonts w:ascii="Times New Roman" w:hAnsi="Times New Roman" w:cs="Times New Roman"/>
                <w:sz w:val="24"/>
                <w:szCs w:val="24"/>
              </w:rPr>
              <w:t>1 курс</w:t>
            </w:r>
          </w:p>
        </w:tc>
        <w:tc>
          <w:tcPr>
            <w:tcW w:w="1985" w:type="dxa"/>
          </w:tcPr>
          <w:p w:rsidR="009C30FB" w:rsidRPr="00ED0002" w:rsidRDefault="00F7753E" w:rsidP="00E655C9">
            <w:pPr>
              <w:jc w:val="center"/>
              <w:rPr>
                <w:rFonts w:ascii="Times New Roman" w:hAnsi="Times New Roman" w:cs="Times New Roman"/>
                <w:sz w:val="24"/>
                <w:szCs w:val="24"/>
              </w:rPr>
            </w:pPr>
            <w:r w:rsidRPr="00ED0002">
              <w:rPr>
                <w:rFonts w:ascii="Times New Roman" w:hAnsi="Times New Roman" w:cs="Times New Roman"/>
                <w:sz w:val="24"/>
                <w:szCs w:val="24"/>
              </w:rPr>
              <w:t>108</w:t>
            </w:r>
          </w:p>
        </w:tc>
        <w:tc>
          <w:tcPr>
            <w:tcW w:w="2277" w:type="dxa"/>
          </w:tcPr>
          <w:p w:rsidR="009C30FB" w:rsidRPr="00ED0002" w:rsidRDefault="009C30FB" w:rsidP="00E655C9">
            <w:pPr>
              <w:jc w:val="center"/>
              <w:rPr>
                <w:rFonts w:ascii="Times New Roman" w:hAnsi="Times New Roman" w:cs="Times New Roman"/>
                <w:sz w:val="24"/>
                <w:szCs w:val="24"/>
              </w:rPr>
            </w:pPr>
            <w:r w:rsidRPr="00ED0002">
              <w:rPr>
                <w:rFonts w:ascii="Times New Roman" w:hAnsi="Times New Roman" w:cs="Times New Roman"/>
                <w:sz w:val="24"/>
                <w:szCs w:val="24"/>
              </w:rPr>
              <w:t>0</w:t>
            </w:r>
          </w:p>
        </w:tc>
        <w:tc>
          <w:tcPr>
            <w:tcW w:w="2122" w:type="dxa"/>
          </w:tcPr>
          <w:p w:rsidR="009C30FB" w:rsidRPr="00ED0002" w:rsidRDefault="00F7753E" w:rsidP="00F7753E">
            <w:pPr>
              <w:jc w:val="center"/>
              <w:rPr>
                <w:rFonts w:ascii="Times New Roman" w:hAnsi="Times New Roman" w:cs="Times New Roman"/>
                <w:sz w:val="24"/>
                <w:szCs w:val="24"/>
              </w:rPr>
            </w:pPr>
            <w:r w:rsidRPr="00ED0002">
              <w:rPr>
                <w:rFonts w:ascii="Times New Roman" w:hAnsi="Times New Roman" w:cs="Times New Roman"/>
                <w:sz w:val="24"/>
                <w:szCs w:val="24"/>
              </w:rPr>
              <w:t>0</w:t>
            </w:r>
          </w:p>
        </w:tc>
        <w:tc>
          <w:tcPr>
            <w:tcW w:w="1942" w:type="dxa"/>
          </w:tcPr>
          <w:p w:rsidR="009C30FB" w:rsidRPr="00ED0002" w:rsidRDefault="00F7753E" w:rsidP="00E655C9">
            <w:pPr>
              <w:jc w:val="center"/>
              <w:rPr>
                <w:rFonts w:ascii="Times New Roman" w:hAnsi="Times New Roman" w:cs="Times New Roman"/>
                <w:sz w:val="24"/>
                <w:szCs w:val="24"/>
              </w:rPr>
            </w:pPr>
            <w:r w:rsidRPr="00ED0002">
              <w:rPr>
                <w:rFonts w:ascii="Times New Roman" w:hAnsi="Times New Roman" w:cs="Times New Roman"/>
                <w:sz w:val="24"/>
                <w:szCs w:val="24"/>
              </w:rPr>
              <w:t>108</w:t>
            </w:r>
          </w:p>
        </w:tc>
      </w:tr>
      <w:tr w:rsidR="009C30FB" w:rsidRPr="00A57ACB" w:rsidTr="00E655C9">
        <w:tc>
          <w:tcPr>
            <w:tcW w:w="1984" w:type="dxa"/>
          </w:tcPr>
          <w:p w:rsidR="009C30FB" w:rsidRPr="00ED0002" w:rsidRDefault="009C30FB" w:rsidP="00E655C9">
            <w:pPr>
              <w:jc w:val="both"/>
              <w:rPr>
                <w:rFonts w:ascii="Times New Roman" w:hAnsi="Times New Roman" w:cs="Times New Roman"/>
                <w:sz w:val="24"/>
                <w:szCs w:val="24"/>
              </w:rPr>
            </w:pPr>
            <w:r w:rsidRPr="00ED0002">
              <w:rPr>
                <w:rFonts w:ascii="Times New Roman" w:hAnsi="Times New Roman" w:cs="Times New Roman"/>
                <w:sz w:val="24"/>
                <w:szCs w:val="24"/>
              </w:rPr>
              <w:t xml:space="preserve">        1 семестр</w:t>
            </w:r>
          </w:p>
        </w:tc>
        <w:tc>
          <w:tcPr>
            <w:tcW w:w="1985" w:type="dxa"/>
          </w:tcPr>
          <w:p w:rsidR="009C30FB" w:rsidRPr="00ED0002" w:rsidRDefault="00F7753E" w:rsidP="00E655C9">
            <w:pPr>
              <w:jc w:val="center"/>
              <w:rPr>
                <w:rFonts w:ascii="Times New Roman" w:hAnsi="Times New Roman" w:cs="Times New Roman"/>
                <w:sz w:val="24"/>
                <w:szCs w:val="24"/>
              </w:rPr>
            </w:pPr>
            <w:r w:rsidRPr="00ED0002">
              <w:rPr>
                <w:rFonts w:ascii="Times New Roman" w:hAnsi="Times New Roman" w:cs="Times New Roman"/>
                <w:sz w:val="24"/>
                <w:szCs w:val="24"/>
              </w:rPr>
              <w:t>50</w:t>
            </w:r>
          </w:p>
        </w:tc>
        <w:tc>
          <w:tcPr>
            <w:tcW w:w="2277" w:type="dxa"/>
          </w:tcPr>
          <w:p w:rsidR="009C30FB" w:rsidRPr="00ED0002" w:rsidRDefault="009C30FB" w:rsidP="00E655C9">
            <w:pPr>
              <w:jc w:val="center"/>
              <w:rPr>
                <w:rFonts w:ascii="Times New Roman" w:hAnsi="Times New Roman" w:cs="Times New Roman"/>
                <w:sz w:val="24"/>
                <w:szCs w:val="24"/>
              </w:rPr>
            </w:pPr>
            <w:r w:rsidRPr="00ED0002">
              <w:rPr>
                <w:rFonts w:ascii="Times New Roman" w:hAnsi="Times New Roman" w:cs="Times New Roman"/>
                <w:sz w:val="24"/>
                <w:szCs w:val="24"/>
              </w:rPr>
              <w:t>0</w:t>
            </w:r>
          </w:p>
        </w:tc>
        <w:tc>
          <w:tcPr>
            <w:tcW w:w="2122" w:type="dxa"/>
          </w:tcPr>
          <w:p w:rsidR="009C30FB" w:rsidRPr="00ED0002" w:rsidRDefault="00F7753E" w:rsidP="00F7753E">
            <w:pPr>
              <w:jc w:val="center"/>
              <w:rPr>
                <w:rFonts w:ascii="Times New Roman" w:hAnsi="Times New Roman" w:cs="Times New Roman"/>
                <w:sz w:val="24"/>
                <w:szCs w:val="24"/>
              </w:rPr>
            </w:pPr>
            <w:r w:rsidRPr="00ED0002">
              <w:rPr>
                <w:rFonts w:ascii="Times New Roman" w:hAnsi="Times New Roman" w:cs="Times New Roman"/>
                <w:sz w:val="24"/>
                <w:szCs w:val="24"/>
              </w:rPr>
              <w:t>0</w:t>
            </w:r>
          </w:p>
        </w:tc>
        <w:tc>
          <w:tcPr>
            <w:tcW w:w="1942" w:type="dxa"/>
          </w:tcPr>
          <w:p w:rsidR="009C30FB" w:rsidRPr="00ED0002" w:rsidRDefault="00F7753E" w:rsidP="00E655C9">
            <w:pPr>
              <w:jc w:val="center"/>
              <w:rPr>
                <w:rFonts w:ascii="Times New Roman" w:hAnsi="Times New Roman" w:cs="Times New Roman"/>
                <w:sz w:val="24"/>
                <w:szCs w:val="24"/>
              </w:rPr>
            </w:pPr>
            <w:r w:rsidRPr="00ED0002">
              <w:rPr>
                <w:rFonts w:ascii="Times New Roman" w:hAnsi="Times New Roman" w:cs="Times New Roman"/>
                <w:sz w:val="24"/>
                <w:szCs w:val="24"/>
              </w:rPr>
              <w:t>50</w:t>
            </w:r>
          </w:p>
        </w:tc>
      </w:tr>
      <w:tr w:rsidR="009C30FB" w:rsidRPr="009C30FB" w:rsidTr="00E655C9">
        <w:tc>
          <w:tcPr>
            <w:tcW w:w="1984" w:type="dxa"/>
          </w:tcPr>
          <w:p w:rsidR="009C30FB" w:rsidRPr="00ED0002" w:rsidRDefault="009C30FB" w:rsidP="00E655C9">
            <w:pPr>
              <w:jc w:val="both"/>
              <w:rPr>
                <w:rFonts w:ascii="Times New Roman" w:hAnsi="Times New Roman" w:cs="Times New Roman"/>
                <w:sz w:val="24"/>
                <w:szCs w:val="24"/>
              </w:rPr>
            </w:pPr>
            <w:r w:rsidRPr="00ED0002">
              <w:rPr>
                <w:rFonts w:ascii="Times New Roman" w:hAnsi="Times New Roman" w:cs="Times New Roman"/>
                <w:sz w:val="24"/>
                <w:szCs w:val="24"/>
              </w:rPr>
              <w:t xml:space="preserve">        2 семестр</w:t>
            </w:r>
          </w:p>
        </w:tc>
        <w:tc>
          <w:tcPr>
            <w:tcW w:w="1985" w:type="dxa"/>
          </w:tcPr>
          <w:p w:rsidR="009C30FB" w:rsidRPr="00ED0002" w:rsidRDefault="00F7753E" w:rsidP="00E655C9">
            <w:pPr>
              <w:jc w:val="center"/>
              <w:rPr>
                <w:rFonts w:ascii="Times New Roman" w:hAnsi="Times New Roman" w:cs="Times New Roman"/>
                <w:sz w:val="24"/>
                <w:szCs w:val="24"/>
              </w:rPr>
            </w:pPr>
            <w:r w:rsidRPr="00ED0002">
              <w:rPr>
                <w:rFonts w:ascii="Times New Roman" w:hAnsi="Times New Roman" w:cs="Times New Roman"/>
                <w:sz w:val="24"/>
                <w:szCs w:val="24"/>
              </w:rPr>
              <w:t>58</w:t>
            </w:r>
          </w:p>
        </w:tc>
        <w:tc>
          <w:tcPr>
            <w:tcW w:w="2277" w:type="dxa"/>
          </w:tcPr>
          <w:p w:rsidR="009C30FB" w:rsidRPr="00ED0002" w:rsidRDefault="009C30FB" w:rsidP="00E655C9">
            <w:pPr>
              <w:jc w:val="center"/>
              <w:rPr>
                <w:rFonts w:ascii="Times New Roman" w:hAnsi="Times New Roman" w:cs="Times New Roman"/>
                <w:sz w:val="24"/>
                <w:szCs w:val="24"/>
              </w:rPr>
            </w:pPr>
            <w:r w:rsidRPr="00ED0002">
              <w:rPr>
                <w:rFonts w:ascii="Times New Roman" w:hAnsi="Times New Roman" w:cs="Times New Roman"/>
                <w:sz w:val="24"/>
                <w:szCs w:val="24"/>
              </w:rPr>
              <w:t>0</w:t>
            </w:r>
          </w:p>
        </w:tc>
        <w:tc>
          <w:tcPr>
            <w:tcW w:w="2122" w:type="dxa"/>
          </w:tcPr>
          <w:p w:rsidR="009C30FB" w:rsidRPr="00ED0002" w:rsidRDefault="00F7753E" w:rsidP="00F7753E">
            <w:pPr>
              <w:jc w:val="center"/>
              <w:rPr>
                <w:rFonts w:ascii="Times New Roman" w:hAnsi="Times New Roman" w:cs="Times New Roman"/>
                <w:sz w:val="24"/>
                <w:szCs w:val="24"/>
              </w:rPr>
            </w:pPr>
            <w:r w:rsidRPr="00ED0002">
              <w:rPr>
                <w:rFonts w:ascii="Times New Roman" w:hAnsi="Times New Roman" w:cs="Times New Roman"/>
                <w:sz w:val="24"/>
                <w:szCs w:val="24"/>
              </w:rPr>
              <w:t>0</w:t>
            </w:r>
          </w:p>
        </w:tc>
        <w:tc>
          <w:tcPr>
            <w:tcW w:w="1942" w:type="dxa"/>
          </w:tcPr>
          <w:p w:rsidR="009C30FB" w:rsidRPr="00ED0002" w:rsidRDefault="00F7753E" w:rsidP="00E655C9">
            <w:pPr>
              <w:jc w:val="center"/>
              <w:rPr>
                <w:rFonts w:ascii="Times New Roman" w:hAnsi="Times New Roman" w:cs="Times New Roman"/>
                <w:sz w:val="24"/>
                <w:szCs w:val="24"/>
              </w:rPr>
            </w:pPr>
            <w:r w:rsidRPr="00ED0002">
              <w:rPr>
                <w:rFonts w:ascii="Times New Roman" w:hAnsi="Times New Roman" w:cs="Times New Roman"/>
                <w:sz w:val="24"/>
                <w:szCs w:val="24"/>
              </w:rPr>
              <w:t>58</w:t>
            </w:r>
          </w:p>
        </w:tc>
      </w:tr>
      <w:tr w:rsidR="009C30FB" w:rsidRPr="009C30FB" w:rsidTr="00E655C9">
        <w:tc>
          <w:tcPr>
            <w:tcW w:w="1984" w:type="dxa"/>
          </w:tcPr>
          <w:p w:rsidR="009C30FB" w:rsidRPr="00ED0002" w:rsidRDefault="009C30FB" w:rsidP="00E655C9">
            <w:pPr>
              <w:jc w:val="both"/>
              <w:rPr>
                <w:rFonts w:ascii="Times New Roman" w:hAnsi="Times New Roman" w:cs="Times New Roman"/>
                <w:b/>
                <w:i/>
                <w:sz w:val="24"/>
                <w:szCs w:val="24"/>
              </w:rPr>
            </w:pPr>
            <w:r w:rsidRPr="00ED0002">
              <w:rPr>
                <w:rFonts w:ascii="Times New Roman" w:hAnsi="Times New Roman" w:cs="Times New Roman"/>
                <w:b/>
                <w:i/>
                <w:sz w:val="24"/>
                <w:szCs w:val="24"/>
              </w:rPr>
              <w:t>Итого:</w:t>
            </w:r>
          </w:p>
        </w:tc>
        <w:tc>
          <w:tcPr>
            <w:tcW w:w="1985" w:type="dxa"/>
          </w:tcPr>
          <w:p w:rsidR="009C30FB" w:rsidRPr="00ED0002" w:rsidRDefault="00F7753E" w:rsidP="00E655C9">
            <w:pPr>
              <w:jc w:val="center"/>
              <w:rPr>
                <w:rFonts w:ascii="Times New Roman" w:hAnsi="Times New Roman" w:cs="Times New Roman"/>
                <w:b/>
                <w:i/>
                <w:sz w:val="24"/>
                <w:szCs w:val="24"/>
              </w:rPr>
            </w:pPr>
            <w:r w:rsidRPr="00ED0002">
              <w:rPr>
                <w:rFonts w:ascii="Times New Roman" w:hAnsi="Times New Roman" w:cs="Times New Roman"/>
                <w:b/>
                <w:i/>
                <w:sz w:val="24"/>
                <w:szCs w:val="24"/>
              </w:rPr>
              <w:t>108</w:t>
            </w:r>
          </w:p>
        </w:tc>
        <w:tc>
          <w:tcPr>
            <w:tcW w:w="2277" w:type="dxa"/>
          </w:tcPr>
          <w:p w:rsidR="009C30FB" w:rsidRPr="00ED0002" w:rsidRDefault="009C30FB" w:rsidP="00E655C9">
            <w:pPr>
              <w:jc w:val="center"/>
              <w:rPr>
                <w:rFonts w:ascii="Times New Roman" w:hAnsi="Times New Roman" w:cs="Times New Roman"/>
                <w:b/>
                <w:i/>
                <w:sz w:val="24"/>
                <w:szCs w:val="24"/>
              </w:rPr>
            </w:pPr>
            <w:r w:rsidRPr="00ED0002">
              <w:rPr>
                <w:rFonts w:ascii="Times New Roman" w:hAnsi="Times New Roman" w:cs="Times New Roman"/>
                <w:b/>
                <w:i/>
                <w:sz w:val="24"/>
                <w:szCs w:val="24"/>
              </w:rPr>
              <w:t>0</w:t>
            </w:r>
          </w:p>
        </w:tc>
        <w:tc>
          <w:tcPr>
            <w:tcW w:w="2122" w:type="dxa"/>
          </w:tcPr>
          <w:p w:rsidR="009C30FB" w:rsidRPr="00ED0002" w:rsidRDefault="009C30FB" w:rsidP="00F7753E">
            <w:pPr>
              <w:jc w:val="center"/>
              <w:rPr>
                <w:rFonts w:ascii="Times New Roman" w:hAnsi="Times New Roman" w:cs="Times New Roman"/>
                <w:b/>
                <w:i/>
                <w:sz w:val="24"/>
                <w:szCs w:val="24"/>
              </w:rPr>
            </w:pPr>
            <w:r w:rsidRPr="00ED0002">
              <w:rPr>
                <w:rFonts w:ascii="Times New Roman" w:hAnsi="Times New Roman" w:cs="Times New Roman"/>
                <w:b/>
                <w:i/>
                <w:sz w:val="24"/>
                <w:szCs w:val="24"/>
              </w:rPr>
              <w:t>0</w:t>
            </w:r>
          </w:p>
        </w:tc>
        <w:tc>
          <w:tcPr>
            <w:tcW w:w="1942" w:type="dxa"/>
          </w:tcPr>
          <w:p w:rsidR="009C30FB" w:rsidRPr="00ED0002" w:rsidRDefault="00F7753E" w:rsidP="00E655C9">
            <w:pPr>
              <w:jc w:val="center"/>
              <w:rPr>
                <w:rFonts w:ascii="Times New Roman" w:hAnsi="Times New Roman" w:cs="Times New Roman"/>
                <w:b/>
                <w:i/>
                <w:sz w:val="24"/>
                <w:szCs w:val="24"/>
              </w:rPr>
            </w:pPr>
            <w:r w:rsidRPr="00ED0002">
              <w:rPr>
                <w:rFonts w:ascii="Times New Roman" w:hAnsi="Times New Roman" w:cs="Times New Roman"/>
                <w:b/>
                <w:i/>
                <w:sz w:val="24"/>
                <w:szCs w:val="24"/>
              </w:rPr>
              <w:t>108</w:t>
            </w:r>
          </w:p>
        </w:tc>
      </w:tr>
    </w:tbl>
    <w:p w:rsid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0E0851" w:rsidRDefault="000E0851"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Pr="009C30FB" w:rsidRDefault="000E0851"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0E0851" w:rsidRPr="009C30FB" w:rsidSect="000E0851">
          <w:pgSz w:w="11906" w:h="16838"/>
          <w:pgMar w:top="567" w:right="567" w:bottom="567" w:left="567" w:header="709" w:footer="709" w:gutter="0"/>
          <w:cols w:space="720"/>
          <w:titlePg/>
          <w:docGrid w:linePitch="299"/>
        </w:sectPr>
      </w:pPr>
    </w:p>
    <w:p w:rsidR="000E0851" w:rsidRDefault="000E0851" w:rsidP="000E0851">
      <w:pPr>
        <w:tabs>
          <w:tab w:val="left" w:pos="1635"/>
        </w:tabs>
        <w:jc w:val="both"/>
        <w:rPr>
          <w:b/>
        </w:rPr>
      </w:pPr>
    </w:p>
    <w:p w:rsidR="000E0851" w:rsidRPr="00ED0002"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C5741C">
        <w:rPr>
          <w:rFonts w:ascii="Times New Roman" w:hAnsi="Times New Roman" w:cs="Times New Roman"/>
          <w:b/>
          <w:sz w:val="28"/>
          <w:szCs w:val="28"/>
        </w:rPr>
        <w:t>2</w:t>
      </w:r>
      <w:r>
        <w:rPr>
          <w:rFonts w:ascii="Times New Roman" w:hAnsi="Times New Roman" w:cs="Times New Roman"/>
          <w:b/>
          <w:sz w:val="28"/>
          <w:szCs w:val="28"/>
        </w:rPr>
        <w:t>.</w:t>
      </w:r>
      <w:r w:rsidRPr="00C5741C">
        <w:rPr>
          <w:rFonts w:ascii="Times New Roman" w:hAnsi="Times New Roman" w:cs="Times New Roman"/>
          <w:b/>
          <w:sz w:val="28"/>
          <w:szCs w:val="28"/>
        </w:rPr>
        <w:t xml:space="preserve"> Структура и содержание </w:t>
      </w:r>
      <w:r w:rsidRPr="00ED0002">
        <w:rPr>
          <w:rFonts w:ascii="Times New Roman" w:hAnsi="Times New Roman" w:cs="Times New Roman"/>
          <w:b/>
          <w:sz w:val="28"/>
          <w:szCs w:val="28"/>
        </w:rPr>
        <w:t>учебной</w:t>
      </w:r>
      <w:r w:rsidR="00ED0002" w:rsidRPr="00ED0002">
        <w:rPr>
          <w:rFonts w:ascii="Times New Roman" w:hAnsi="Times New Roman" w:cs="Times New Roman"/>
          <w:b/>
          <w:sz w:val="28"/>
          <w:szCs w:val="28"/>
        </w:rPr>
        <w:t xml:space="preserve"> </w:t>
      </w:r>
      <w:r w:rsidRPr="00ED0002">
        <w:rPr>
          <w:rFonts w:ascii="Times New Roman" w:hAnsi="Times New Roman" w:cs="Times New Roman"/>
          <w:b/>
          <w:sz w:val="28"/>
          <w:szCs w:val="28"/>
        </w:rPr>
        <w:t>дисциплины</w:t>
      </w:r>
      <w:r w:rsidR="00F7753E" w:rsidRPr="00ED0002">
        <w:rPr>
          <w:rFonts w:ascii="Times New Roman" w:hAnsi="Times New Roman" w:cs="Times New Roman"/>
          <w:b/>
          <w:sz w:val="28"/>
          <w:szCs w:val="28"/>
        </w:rPr>
        <w:t xml:space="preserve"> ОДБ</w:t>
      </w:r>
      <w:r w:rsidRPr="00ED0002">
        <w:rPr>
          <w:rFonts w:ascii="Times New Roman" w:hAnsi="Times New Roman" w:cs="Times New Roman"/>
          <w:b/>
          <w:sz w:val="28"/>
          <w:szCs w:val="28"/>
        </w:rPr>
        <w:t>.12 Физическая культура</w:t>
      </w: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ED0002">
        <w:rPr>
          <w:rFonts w:ascii="Times New Roman" w:hAnsi="Times New Roman" w:cs="Times New Roman"/>
          <w:b/>
          <w:sz w:val="28"/>
          <w:szCs w:val="28"/>
        </w:rPr>
        <w:t xml:space="preserve">2.1 </w:t>
      </w:r>
      <w:bookmarkStart w:id="2" w:name="_Hlk127007025"/>
      <w:r w:rsidRPr="00ED0002">
        <w:rPr>
          <w:rFonts w:ascii="Times New Roman" w:hAnsi="Times New Roman" w:cs="Times New Roman"/>
          <w:b/>
          <w:sz w:val="28"/>
          <w:szCs w:val="28"/>
        </w:rPr>
        <w:t xml:space="preserve">Объём </w:t>
      </w:r>
      <w:bookmarkStart w:id="3" w:name="_Hlk127006977"/>
      <w:r w:rsidRPr="00ED0002">
        <w:rPr>
          <w:rFonts w:ascii="Times New Roman" w:hAnsi="Times New Roman" w:cs="Times New Roman"/>
          <w:b/>
          <w:sz w:val="28"/>
          <w:szCs w:val="28"/>
        </w:rPr>
        <w:t>учебной дисциплины</w:t>
      </w:r>
      <w:bookmarkStart w:id="4" w:name="_Hlk127013777"/>
      <w:bookmarkEnd w:id="2"/>
      <w:bookmarkEnd w:id="3"/>
      <w:r w:rsidR="00F7753E" w:rsidRPr="00ED0002">
        <w:rPr>
          <w:rFonts w:ascii="Times New Roman" w:hAnsi="Times New Roman" w:cs="Times New Roman"/>
          <w:b/>
          <w:sz w:val="28"/>
          <w:szCs w:val="28"/>
        </w:rPr>
        <w:t>ОДБ</w:t>
      </w:r>
      <w:r w:rsidRPr="00ED0002">
        <w:rPr>
          <w:rFonts w:ascii="Times New Roman" w:hAnsi="Times New Roman" w:cs="Times New Roman"/>
          <w:b/>
          <w:sz w:val="28"/>
          <w:szCs w:val="28"/>
        </w:rPr>
        <w:t>.12 Физическая культура</w:t>
      </w:r>
      <w:bookmarkEnd w:id="4"/>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35"/>
        <w:gridCol w:w="1135"/>
        <w:gridCol w:w="1418"/>
        <w:gridCol w:w="1417"/>
        <w:gridCol w:w="1276"/>
        <w:gridCol w:w="1417"/>
        <w:gridCol w:w="1419"/>
        <w:gridCol w:w="1276"/>
      </w:tblGrid>
      <w:tr w:rsidR="000E0851" w:rsidRPr="00446B0E" w:rsidTr="00E655C9">
        <w:trPr>
          <w:trHeight w:val="460"/>
        </w:trPr>
        <w:tc>
          <w:tcPr>
            <w:tcW w:w="4535" w:type="dxa"/>
            <w:vMerge w:val="restart"/>
            <w:shd w:val="clear" w:color="auto" w:fill="auto"/>
            <w:vAlign w:val="center"/>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5" w:name="_Hlk127009755"/>
            <w:r w:rsidRPr="00446B0E">
              <w:rPr>
                <w:rFonts w:ascii="Times New Roman" w:hAnsi="Times New Roman" w:cs="Times New Roman"/>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обучения,час.</w:t>
            </w:r>
          </w:p>
        </w:tc>
      </w:tr>
      <w:tr w:rsidR="000E0851" w:rsidRPr="00446B0E" w:rsidTr="00E655C9">
        <w:trPr>
          <w:trHeight w:val="233"/>
        </w:trPr>
        <w:tc>
          <w:tcPr>
            <w:tcW w:w="4535" w:type="dxa"/>
            <w:vMerge/>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2835" w:type="dxa"/>
            <w:gridSpan w:val="2"/>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tc>
        <w:tc>
          <w:tcPr>
            <w:tcW w:w="2693" w:type="dxa"/>
            <w:gridSpan w:val="2"/>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2 курс</w:t>
            </w:r>
          </w:p>
        </w:tc>
        <w:tc>
          <w:tcPr>
            <w:tcW w:w="2695" w:type="dxa"/>
            <w:gridSpan w:val="2"/>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3 курс</w:t>
            </w:r>
          </w:p>
        </w:tc>
      </w:tr>
      <w:tr w:rsidR="000E0851" w:rsidRPr="00446B0E" w:rsidTr="00E655C9">
        <w:trPr>
          <w:trHeight w:val="340"/>
        </w:trPr>
        <w:tc>
          <w:tcPr>
            <w:tcW w:w="4535" w:type="dxa"/>
            <w:vMerge/>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3 семестр</w:t>
            </w: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4 семестр</w:t>
            </w: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5 семестр</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6 семестр</w:t>
            </w:r>
          </w:p>
        </w:tc>
      </w:tr>
      <w:tr w:rsidR="000E0851" w:rsidRPr="00446B0E" w:rsidTr="00E655C9">
        <w:trPr>
          <w:trHeight w:val="340"/>
        </w:trPr>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1418"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w:t>
            </w: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8</w:t>
            </w:r>
          </w:p>
        </w:tc>
      </w:tr>
      <w:tr w:rsidR="000E0851" w:rsidRPr="00446B0E" w:rsidTr="00E655C9">
        <w:trPr>
          <w:trHeight w:val="340"/>
        </w:trPr>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AB3A10">
              <w:rPr>
                <w:rFonts w:ascii="Times New Roman" w:hAnsi="Times New Roman" w:cs="Times New Roman"/>
                <w:b/>
                <w:bCs/>
              </w:rPr>
              <w:t>Объем образовательной программы учебного предмета/ дисциплины</w:t>
            </w:r>
          </w:p>
        </w:tc>
        <w:tc>
          <w:tcPr>
            <w:tcW w:w="1135" w:type="dxa"/>
            <w:shd w:val="clear" w:color="auto" w:fill="auto"/>
          </w:tcPr>
          <w:p w:rsidR="000E0851" w:rsidRPr="00446B0E" w:rsidRDefault="00F7753E"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108</w:t>
            </w:r>
          </w:p>
        </w:tc>
        <w:tc>
          <w:tcPr>
            <w:tcW w:w="1418" w:type="dxa"/>
          </w:tcPr>
          <w:p w:rsidR="000E0851" w:rsidRPr="00446B0E" w:rsidRDefault="00F7753E"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50</w:t>
            </w:r>
          </w:p>
        </w:tc>
        <w:tc>
          <w:tcPr>
            <w:tcW w:w="1417" w:type="dxa"/>
          </w:tcPr>
          <w:p w:rsidR="000E0851" w:rsidRPr="00446B0E" w:rsidRDefault="00F7753E"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58</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из него: практическая подготовка</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rPr>
              <w:t>(из объёма ОП УП/Д)</w:t>
            </w:r>
            <w:r w:rsidRPr="00446B0E">
              <w:rPr>
                <w:rFonts w:ascii="Times New Roman" w:hAnsi="Times New Roman" w:cs="Times New Roman"/>
                <w:b/>
                <w:bCs/>
              </w:rPr>
              <w:t>:</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F7753E"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50</w:t>
            </w:r>
          </w:p>
        </w:tc>
        <w:tc>
          <w:tcPr>
            <w:tcW w:w="1417" w:type="dxa"/>
          </w:tcPr>
          <w:p w:rsidR="000E0851" w:rsidRPr="00446B0E" w:rsidRDefault="00F7753E"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58</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9602D3"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440DE">
              <w:rPr>
                <w:rFonts w:ascii="Times New Roman" w:hAnsi="Times New Roman" w:cs="Times New Roman"/>
              </w:rPr>
              <w:t>Промежуточная аттестация</w:t>
            </w:r>
            <w:r>
              <w:rPr>
                <w:rFonts w:ascii="Times New Roman" w:hAnsi="Times New Roman" w:cs="Times New Roman"/>
              </w:rPr>
              <w:t xml:space="preserve"> (форма, часы)</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Зачет</w:t>
            </w:r>
          </w:p>
        </w:tc>
        <w:tc>
          <w:tcPr>
            <w:tcW w:w="1417" w:type="dxa"/>
          </w:tcPr>
          <w:p w:rsidR="000E0851" w:rsidRPr="00446B0E"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Диф. Зачет</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5"/>
    </w:tbl>
    <w:p w:rsidR="000E0851" w:rsidRDefault="000E0851" w:rsidP="000E0851">
      <w:pPr>
        <w:tabs>
          <w:tab w:val="left" w:pos="1635"/>
        </w:tabs>
        <w:jc w:val="both"/>
        <w:rPr>
          <w:b/>
        </w:rPr>
      </w:pPr>
    </w:p>
    <w:p w:rsidR="000E0851" w:rsidRPr="000E0851" w:rsidRDefault="000E0851" w:rsidP="000E0851">
      <w:pPr>
        <w:tabs>
          <w:tab w:val="left" w:pos="1635"/>
        </w:tabs>
        <w:jc w:val="both"/>
        <w:rPr>
          <w:rFonts w:ascii="Times New Roman" w:hAnsi="Times New Roman" w:cs="Times New Roman"/>
          <w:b/>
        </w:rPr>
      </w:pPr>
    </w:p>
    <w:p w:rsidR="000E0851" w:rsidRDefault="000E0851" w:rsidP="000E0851">
      <w:pPr>
        <w:tabs>
          <w:tab w:val="left" w:pos="1635"/>
        </w:tabs>
        <w:jc w:val="both"/>
        <w:rPr>
          <w:rFonts w:ascii="Times New Roman" w:hAnsi="Times New Roman" w:cs="Times New Roman"/>
          <w:b/>
        </w:rPr>
      </w:pPr>
      <w:r w:rsidRPr="000E0851">
        <w:rPr>
          <w:rFonts w:ascii="Times New Roman" w:hAnsi="Times New Roman" w:cs="Times New Roman"/>
          <w:b/>
        </w:rPr>
        <w:t>.2.  Темати</w:t>
      </w:r>
      <w:r>
        <w:rPr>
          <w:rFonts w:ascii="Times New Roman" w:hAnsi="Times New Roman" w:cs="Times New Roman"/>
          <w:b/>
        </w:rPr>
        <w:t xml:space="preserve">ческий план и содержание учебной дисциплиныБД.12 </w:t>
      </w:r>
      <w:r w:rsidRPr="000E0851">
        <w:rPr>
          <w:rFonts w:ascii="Times New Roman" w:hAnsi="Times New Roman" w:cs="Times New Roman"/>
          <w:b/>
        </w:rPr>
        <w:t xml:space="preserve"> Физическая культура:</w:t>
      </w:r>
    </w:p>
    <w:tbl>
      <w:tblPr>
        <w:tblW w:w="503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67"/>
        <w:gridCol w:w="1919"/>
        <w:gridCol w:w="4200"/>
        <w:gridCol w:w="1426"/>
        <w:gridCol w:w="859"/>
        <w:gridCol w:w="1003"/>
        <w:gridCol w:w="1285"/>
        <w:gridCol w:w="878"/>
        <w:gridCol w:w="714"/>
        <w:gridCol w:w="554"/>
        <w:gridCol w:w="1012"/>
        <w:gridCol w:w="686"/>
        <w:gridCol w:w="708"/>
      </w:tblGrid>
      <w:tr w:rsidR="000E0851" w:rsidRPr="00981872" w:rsidTr="00123E7B">
        <w:trPr>
          <w:cantSplit/>
          <w:trHeight w:val="1473"/>
        </w:trPr>
        <w:tc>
          <w:tcPr>
            <w:tcW w:w="242" w:type="pct"/>
            <w:gridSpan w:val="2"/>
            <w:vMerge w:val="restart"/>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 занятия</w:t>
            </w:r>
          </w:p>
        </w:tc>
        <w:tc>
          <w:tcPr>
            <w:tcW w:w="599" w:type="pct"/>
            <w:vMerge w:val="restar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Наименование разделов и тем</w:t>
            </w:r>
          </w:p>
        </w:tc>
        <w:tc>
          <w:tcPr>
            <w:tcW w:w="1311" w:type="pct"/>
            <w:vMerge w:val="restar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Содержание учебного материала</w:t>
            </w:r>
            <w:r>
              <w:rPr>
                <w:rFonts w:ascii="Times New Roman" w:hAnsi="Times New Roman" w:cs="Times New Roman"/>
              </w:rPr>
              <w:t xml:space="preserve"> и формы организации деятельности обучающихся</w:t>
            </w:r>
          </w:p>
        </w:tc>
        <w:tc>
          <w:tcPr>
            <w:tcW w:w="445" w:type="pct"/>
            <w:vMerge w:val="restart"/>
            <w:textDirection w:val="btL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 xml:space="preserve">Объем образовательной </w:t>
            </w:r>
            <w:r>
              <w:rPr>
                <w:rFonts w:ascii="Times New Roman" w:hAnsi="Times New Roman" w:cs="Times New Roman"/>
              </w:rPr>
              <w:t xml:space="preserve">программы учебного предмета/дисциплины всего, </w:t>
            </w:r>
            <w:r w:rsidRPr="00982561">
              <w:rPr>
                <w:rFonts w:ascii="Times New Roman" w:hAnsi="Times New Roman" w:cs="Times New Roman"/>
              </w:rPr>
              <w:t>по очной/заочной форме обучения, час.</w:t>
            </w:r>
            <w:r>
              <w:rPr>
                <w:rFonts w:ascii="Times New Roman" w:hAnsi="Times New Roman" w:cs="Times New Roman"/>
              </w:rPr>
              <w:t>.</w:t>
            </w:r>
          </w:p>
        </w:tc>
        <w:tc>
          <w:tcPr>
            <w:tcW w:w="268" w:type="pct"/>
            <w:vMerge w:val="restart"/>
            <w:textDirection w:val="btLr"/>
          </w:tcPr>
          <w:p w:rsidR="000E0851" w:rsidRPr="00981872" w:rsidRDefault="000E0851" w:rsidP="00E655C9">
            <w:pPr>
              <w:tabs>
                <w:tab w:val="left" w:pos="1635"/>
              </w:tabs>
              <w:ind w:left="113" w:right="113"/>
              <w:jc w:val="center"/>
              <w:rPr>
                <w:rFonts w:ascii="Times New Roman" w:hAnsi="Times New Roman" w:cs="Times New Roman"/>
              </w:rPr>
            </w:pPr>
            <w:r>
              <w:rPr>
                <w:rFonts w:ascii="Times New Roman" w:hAnsi="Times New Roman" w:cs="Times New Roman"/>
              </w:rPr>
              <w:t xml:space="preserve">в т.ч. практическая </w:t>
            </w:r>
            <w:r w:rsidR="008F1627">
              <w:rPr>
                <w:rFonts w:ascii="Times New Roman" w:hAnsi="Times New Roman" w:cs="Times New Roman"/>
              </w:rPr>
              <w:t>подготовка по очной очной</w:t>
            </w:r>
            <w:r w:rsidRPr="00A67DBF">
              <w:rPr>
                <w:rFonts w:ascii="Times New Roman" w:hAnsi="Times New Roman" w:cs="Times New Roman"/>
              </w:rPr>
              <w:t>обучения, час.</w:t>
            </w:r>
            <w:r>
              <w:rPr>
                <w:rFonts w:ascii="Times New Roman" w:hAnsi="Times New Roman" w:cs="Times New Roman"/>
              </w:rPr>
              <w:t>.</w:t>
            </w:r>
          </w:p>
        </w:tc>
        <w:tc>
          <w:tcPr>
            <w:tcW w:w="1384" w:type="pct"/>
            <w:gridSpan w:val="5"/>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E530ED">
              <w:rPr>
                <w:rFonts w:ascii="Times New Roman" w:hAnsi="Times New Roman" w:cs="Times New Roman"/>
              </w:rPr>
              <w:t>Объем образовательной программы учебного предмета/дисциплины</w:t>
            </w:r>
            <w:r w:rsidRPr="00A67DBF">
              <w:rPr>
                <w:rFonts w:ascii="Times New Roman" w:hAnsi="Times New Roman" w:cs="Times New Roman"/>
              </w:rPr>
              <w:t>по очной/заочной форме обучения, час.</w:t>
            </w:r>
          </w:p>
        </w:tc>
        <w:tc>
          <w:tcPr>
            <w:tcW w:w="316" w:type="pct"/>
            <w:vMerge w:val="restar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Результаты освоения учебн</w:t>
            </w:r>
            <w:r>
              <w:rPr>
                <w:rFonts w:ascii="Times New Roman" w:hAnsi="Times New Roman" w:cs="Times New Roman"/>
              </w:rPr>
              <w:t>ого предмета,</w:t>
            </w:r>
            <w:r w:rsidRPr="00981872">
              <w:rPr>
                <w:rFonts w:ascii="Times New Roman" w:hAnsi="Times New Roman" w:cs="Times New Roman"/>
              </w:rPr>
              <w:t xml:space="preserve"> дисциплины</w:t>
            </w:r>
            <w:r>
              <w:rPr>
                <w:rFonts w:ascii="Times New Roman" w:hAnsi="Times New Roman" w:cs="Times New Roman"/>
              </w:rPr>
              <w:t xml:space="preserve"> (У, З, Н, ЛР, ПР, МР) </w:t>
            </w:r>
          </w:p>
        </w:tc>
        <w:tc>
          <w:tcPr>
            <w:tcW w:w="435" w:type="pct"/>
            <w:gridSpan w:val="2"/>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Коды формиру</w:t>
            </w:r>
            <w:r>
              <w:rPr>
                <w:rFonts w:ascii="Times New Roman" w:hAnsi="Times New Roman" w:cs="Times New Roman"/>
              </w:rPr>
              <w:t xml:space="preserve">емых </w:t>
            </w:r>
            <w:r w:rsidRPr="00981872">
              <w:rPr>
                <w:rFonts w:ascii="Times New Roman" w:hAnsi="Times New Roman" w:cs="Times New Roman"/>
              </w:rPr>
              <w:t>компетенци</w:t>
            </w:r>
            <w:r>
              <w:rPr>
                <w:rFonts w:ascii="Times New Roman" w:hAnsi="Times New Roman" w:cs="Times New Roman"/>
              </w:rPr>
              <w:t>й</w:t>
            </w:r>
          </w:p>
        </w:tc>
      </w:tr>
      <w:tr w:rsidR="000E0851" w:rsidRPr="00981872" w:rsidTr="00123E7B">
        <w:trPr>
          <w:cantSplit/>
          <w:trHeight w:val="4002"/>
        </w:trPr>
        <w:tc>
          <w:tcPr>
            <w:tcW w:w="242" w:type="pct"/>
            <w:gridSpan w:val="2"/>
            <w:vMerge/>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p>
        </w:tc>
        <w:tc>
          <w:tcPr>
            <w:tcW w:w="599" w:type="pct"/>
            <w:vMerge/>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311" w:type="pct"/>
            <w:vMerge/>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45" w:type="pct"/>
            <w:vMerge/>
            <w:textDirection w:val="btLr"/>
          </w:tcPr>
          <w:p w:rsidR="000E0851" w:rsidRPr="00981872" w:rsidRDefault="000E0851" w:rsidP="00E655C9">
            <w:pPr>
              <w:tabs>
                <w:tab w:val="left" w:pos="1635"/>
              </w:tabs>
              <w:ind w:left="113" w:right="113"/>
              <w:jc w:val="center"/>
              <w:rPr>
                <w:rFonts w:ascii="Times New Roman" w:hAnsi="Times New Roman" w:cs="Times New Roman"/>
              </w:rPr>
            </w:pPr>
          </w:p>
        </w:tc>
        <w:tc>
          <w:tcPr>
            <w:tcW w:w="268" w:type="pct"/>
            <w:vMerge/>
            <w:textDirection w:val="btLr"/>
          </w:tcPr>
          <w:p w:rsidR="000E0851" w:rsidRPr="00981872" w:rsidRDefault="000E0851" w:rsidP="00E655C9">
            <w:pPr>
              <w:tabs>
                <w:tab w:val="left" w:pos="1635"/>
              </w:tabs>
              <w:ind w:left="113" w:right="113"/>
              <w:jc w:val="center"/>
              <w:rPr>
                <w:rFonts w:ascii="Times New Roman" w:hAnsi="Times New Roman" w:cs="Times New Roman"/>
              </w:rPr>
            </w:pPr>
          </w:p>
        </w:tc>
        <w:tc>
          <w:tcPr>
            <w:tcW w:w="313" w:type="pc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Теоретическ</w:t>
            </w:r>
            <w:r>
              <w:rPr>
                <w:rFonts w:ascii="Times New Roman" w:hAnsi="Times New Roman" w:cs="Times New Roman"/>
              </w:rPr>
              <w:t xml:space="preserve">ие </w:t>
            </w:r>
            <w:r w:rsidR="008F1627">
              <w:rPr>
                <w:rFonts w:ascii="Times New Roman" w:hAnsi="Times New Roman" w:cs="Times New Roman"/>
              </w:rPr>
              <w:t xml:space="preserve">занятия по очной форме </w:t>
            </w:r>
            <w:r w:rsidRPr="00A67DBF">
              <w:rPr>
                <w:rFonts w:ascii="Times New Roman" w:hAnsi="Times New Roman" w:cs="Times New Roman"/>
              </w:rPr>
              <w:t>обучения, час.</w:t>
            </w:r>
          </w:p>
        </w:tc>
        <w:tc>
          <w:tcPr>
            <w:tcW w:w="401" w:type="pc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 xml:space="preserve">Лабораторные и практические </w:t>
            </w:r>
            <w:r w:rsidR="008F1627" w:rsidRPr="00981872">
              <w:rPr>
                <w:rFonts w:ascii="Times New Roman" w:hAnsi="Times New Roman" w:cs="Times New Roman"/>
              </w:rPr>
              <w:t>занятия</w:t>
            </w:r>
            <w:r w:rsidR="008F1627">
              <w:rPr>
                <w:rFonts w:ascii="Times New Roman" w:hAnsi="Times New Roman" w:cs="Times New Roman"/>
              </w:rPr>
              <w:t xml:space="preserve"> по очной форме </w:t>
            </w:r>
            <w:r w:rsidRPr="00A67DBF">
              <w:rPr>
                <w:rFonts w:ascii="Times New Roman" w:hAnsi="Times New Roman" w:cs="Times New Roman"/>
              </w:rPr>
              <w:t>обучения, час.</w:t>
            </w:r>
          </w:p>
        </w:tc>
        <w:tc>
          <w:tcPr>
            <w:tcW w:w="274" w:type="pc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Курсов</w:t>
            </w:r>
            <w:r>
              <w:rPr>
                <w:rFonts w:ascii="Times New Roman" w:hAnsi="Times New Roman" w:cs="Times New Roman"/>
              </w:rPr>
              <w:t>ая</w:t>
            </w:r>
            <w:r w:rsidRPr="00981872">
              <w:rPr>
                <w:rFonts w:ascii="Times New Roman" w:hAnsi="Times New Roman" w:cs="Times New Roman"/>
              </w:rPr>
              <w:t xml:space="preserve"> работ</w:t>
            </w:r>
            <w:r>
              <w:rPr>
                <w:rFonts w:ascii="Times New Roman" w:hAnsi="Times New Roman" w:cs="Times New Roman"/>
              </w:rPr>
              <w:t xml:space="preserve">а </w:t>
            </w:r>
            <w:r w:rsidRPr="00981872">
              <w:rPr>
                <w:rFonts w:ascii="Times New Roman" w:hAnsi="Times New Roman" w:cs="Times New Roman"/>
              </w:rPr>
              <w:t>(проект)</w:t>
            </w:r>
            <w:r w:rsidR="008F1627">
              <w:rPr>
                <w:rFonts w:ascii="Times New Roman" w:hAnsi="Times New Roman" w:cs="Times New Roman"/>
              </w:rPr>
              <w:t xml:space="preserve">по очной </w:t>
            </w:r>
            <w:r w:rsidRPr="00A67DBF">
              <w:rPr>
                <w:rFonts w:ascii="Times New Roman" w:hAnsi="Times New Roman" w:cs="Times New Roman"/>
              </w:rPr>
              <w:t>обучения, час.</w:t>
            </w:r>
          </w:p>
        </w:tc>
        <w:tc>
          <w:tcPr>
            <w:tcW w:w="223" w:type="pct"/>
            <w:shd w:val="clear" w:color="auto" w:fill="auto"/>
            <w:textDirection w:val="btLr"/>
            <w:vAlign w:val="center"/>
          </w:tcPr>
          <w:p w:rsidR="000E0851" w:rsidRPr="00982561" w:rsidRDefault="008F1627" w:rsidP="00E655C9">
            <w:pPr>
              <w:tabs>
                <w:tab w:val="left" w:pos="1635"/>
              </w:tabs>
              <w:ind w:left="113" w:right="113"/>
              <w:jc w:val="center"/>
              <w:rPr>
                <w:rFonts w:ascii="Times New Roman" w:hAnsi="Times New Roman" w:cs="Times New Roman"/>
              </w:rPr>
            </w:pPr>
            <w:r w:rsidRPr="00982561">
              <w:rPr>
                <w:rFonts w:ascii="Times New Roman" w:hAnsi="Times New Roman" w:cs="Times New Roman"/>
              </w:rPr>
              <w:t>Консультации</w:t>
            </w:r>
            <w:r>
              <w:rPr>
                <w:rFonts w:ascii="Times New Roman" w:hAnsi="Times New Roman" w:cs="Times New Roman"/>
              </w:rPr>
              <w:t xml:space="preserve"> очной</w:t>
            </w:r>
            <w:r w:rsidR="000E0851" w:rsidRPr="00A67DBF">
              <w:rPr>
                <w:rFonts w:ascii="Times New Roman" w:hAnsi="Times New Roman" w:cs="Times New Roman"/>
              </w:rPr>
              <w:t xml:space="preserve"> обучения, час.</w:t>
            </w:r>
          </w:p>
        </w:tc>
        <w:tc>
          <w:tcPr>
            <w:tcW w:w="173" w:type="pct"/>
            <w:shd w:val="clear" w:color="auto" w:fill="auto"/>
            <w:textDirection w:val="btLr"/>
            <w:vAlign w:val="center"/>
          </w:tcPr>
          <w:p w:rsidR="000E0851" w:rsidRPr="00982561" w:rsidRDefault="000E0851" w:rsidP="00E655C9">
            <w:pPr>
              <w:tabs>
                <w:tab w:val="left" w:pos="1635"/>
              </w:tabs>
              <w:ind w:left="113" w:right="113"/>
              <w:jc w:val="center"/>
              <w:rPr>
                <w:rFonts w:ascii="Times New Roman" w:hAnsi="Times New Roman" w:cs="Times New Roman"/>
              </w:rPr>
            </w:pPr>
            <w:r w:rsidRPr="00982561">
              <w:rPr>
                <w:rFonts w:ascii="Times New Roman" w:hAnsi="Times New Roman" w:cs="Times New Roman"/>
              </w:rPr>
              <w:t>Самостоятельная работа</w:t>
            </w:r>
            <w:r w:rsidR="008F1627">
              <w:rPr>
                <w:rFonts w:ascii="Times New Roman" w:hAnsi="Times New Roman" w:cs="Times New Roman"/>
              </w:rPr>
              <w:t xml:space="preserve"> по очной форе </w:t>
            </w:r>
            <w:r w:rsidRPr="00A67DBF">
              <w:rPr>
                <w:rFonts w:ascii="Times New Roman" w:hAnsi="Times New Roman" w:cs="Times New Roman"/>
              </w:rPr>
              <w:t>обучения, час.</w:t>
            </w:r>
          </w:p>
        </w:tc>
        <w:tc>
          <w:tcPr>
            <w:tcW w:w="316" w:type="pct"/>
            <w:vMerge/>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ОК</w:t>
            </w:r>
          </w:p>
        </w:tc>
        <w:tc>
          <w:tcPr>
            <w:tcW w:w="221" w:type="pc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ПК</w:t>
            </w:r>
          </w:p>
        </w:tc>
      </w:tr>
      <w:tr w:rsidR="000E0851" w:rsidRPr="00981872" w:rsidTr="00123E7B">
        <w:trPr>
          <w:trHeight w:val="417"/>
        </w:trPr>
        <w:tc>
          <w:tcPr>
            <w:tcW w:w="242" w:type="pct"/>
            <w:gridSpan w:val="2"/>
          </w:tcPr>
          <w:p w:rsidR="000E0851" w:rsidRPr="003039B8" w:rsidRDefault="000E0851" w:rsidP="00E655C9">
            <w:pPr>
              <w:tabs>
                <w:tab w:val="left" w:pos="1635"/>
              </w:tabs>
              <w:jc w:val="center"/>
              <w:rPr>
                <w:rFonts w:ascii="Times New Roman" w:hAnsi="Times New Roman" w:cs="Times New Roman"/>
                <w:sz w:val="20"/>
                <w:szCs w:val="20"/>
              </w:rPr>
            </w:pPr>
            <w:r w:rsidRPr="003039B8">
              <w:rPr>
                <w:rFonts w:ascii="Times New Roman" w:hAnsi="Times New Roman" w:cs="Times New Roman"/>
                <w:sz w:val="20"/>
                <w:szCs w:val="20"/>
              </w:rPr>
              <w:t>1</w:t>
            </w:r>
          </w:p>
        </w:tc>
        <w:tc>
          <w:tcPr>
            <w:tcW w:w="599" w:type="pct"/>
            <w:shd w:val="clear" w:color="auto" w:fill="auto"/>
          </w:tcPr>
          <w:p w:rsidR="000E0851" w:rsidRPr="003039B8" w:rsidRDefault="000E0851" w:rsidP="00E655C9">
            <w:pPr>
              <w:tabs>
                <w:tab w:val="left" w:pos="1635"/>
              </w:tabs>
              <w:jc w:val="center"/>
              <w:rPr>
                <w:rFonts w:ascii="Times New Roman" w:hAnsi="Times New Roman" w:cs="Times New Roman"/>
                <w:sz w:val="20"/>
                <w:szCs w:val="20"/>
              </w:rPr>
            </w:pPr>
            <w:r w:rsidRPr="003039B8">
              <w:rPr>
                <w:rFonts w:ascii="Times New Roman" w:hAnsi="Times New Roman" w:cs="Times New Roman"/>
                <w:sz w:val="20"/>
                <w:szCs w:val="20"/>
              </w:rPr>
              <w:t>2</w:t>
            </w:r>
          </w:p>
        </w:tc>
        <w:tc>
          <w:tcPr>
            <w:tcW w:w="1311" w:type="pct"/>
            <w:shd w:val="clear" w:color="auto" w:fill="auto"/>
          </w:tcPr>
          <w:p w:rsidR="000E0851" w:rsidRPr="003039B8" w:rsidRDefault="000E0851" w:rsidP="00E655C9">
            <w:pPr>
              <w:tabs>
                <w:tab w:val="left" w:pos="1635"/>
              </w:tabs>
              <w:jc w:val="center"/>
              <w:rPr>
                <w:rFonts w:ascii="Times New Roman" w:hAnsi="Times New Roman" w:cs="Times New Roman"/>
                <w:sz w:val="20"/>
                <w:szCs w:val="20"/>
              </w:rPr>
            </w:pPr>
            <w:r w:rsidRPr="003039B8">
              <w:rPr>
                <w:rFonts w:ascii="Times New Roman" w:hAnsi="Times New Roman" w:cs="Times New Roman"/>
                <w:sz w:val="20"/>
                <w:szCs w:val="20"/>
              </w:rPr>
              <w:t>3</w:t>
            </w:r>
          </w:p>
        </w:tc>
        <w:tc>
          <w:tcPr>
            <w:tcW w:w="445" w:type="pct"/>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4</w:t>
            </w:r>
          </w:p>
        </w:tc>
        <w:tc>
          <w:tcPr>
            <w:tcW w:w="268" w:type="pct"/>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5</w:t>
            </w: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6</w:t>
            </w: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7</w:t>
            </w: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8</w:t>
            </w: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9</w:t>
            </w:r>
          </w:p>
        </w:tc>
        <w:tc>
          <w:tcPr>
            <w:tcW w:w="173"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10</w:t>
            </w:r>
          </w:p>
        </w:tc>
        <w:tc>
          <w:tcPr>
            <w:tcW w:w="316" w:type="pct"/>
            <w:shd w:val="clear" w:color="auto" w:fill="auto"/>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221" w:type="pct"/>
            <w:shd w:val="clear" w:color="auto" w:fill="auto"/>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0E0851" w:rsidRPr="00981872" w:rsidTr="00123E7B">
        <w:tc>
          <w:tcPr>
            <w:tcW w:w="2152" w:type="pct"/>
            <w:gridSpan w:val="4"/>
          </w:tcPr>
          <w:p w:rsidR="000E0851" w:rsidRPr="003039B8" w:rsidRDefault="000E0851" w:rsidP="00E655C9">
            <w:pPr>
              <w:tabs>
                <w:tab w:val="left" w:pos="1635"/>
              </w:tabs>
              <w:jc w:val="right"/>
              <w:rPr>
                <w:rFonts w:ascii="Times New Roman" w:hAnsi="Times New Roman" w:cs="Times New Roman"/>
                <w:b/>
                <w:bCs/>
                <w:sz w:val="20"/>
                <w:szCs w:val="20"/>
              </w:rPr>
            </w:pPr>
            <w:r w:rsidRPr="003039B8">
              <w:rPr>
                <w:rFonts w:ascii="Times New Roman" w:hAnsi="Times New Roman" w:cs="Times New Roman"/>
                <w:b/>
                <w:bCs/>
                <w:sz w:val="20"/>
                <w:szCs w:val="20"/>
              </w:rPr>
              <w:t>Всего часов:</w:t>
            </w:r>
          </w:p>
        </w:tc>
        <w:tc>
          <w:tcPr>
            <w:tcW w:w="445" w:type="pct"/>
          </w:tcPr>
          <w:p w:rsidR="000E0851" w:rsidRPr="00981872" w:rsidRDefault="00F7753E" w:rsidP="00E655C9">
            <w:pPr>
              <w:tabs>
                <w:tab w:val="left" w:pos="1635"/>
              </w:tabs>
              <w:jc w:val="center"/>
              <w:rPr>
                <w:rFonts w:ascii="Times New Roman" w:hAnsi="Times New Roman" w:cs="Times New Roman"/>
              </w:rPr>
            </w:pPr>
            <w:r>
              <w:rPr>
                <w:rFonts w:ascii="Times New Roman" w:hAnsi="Times New Roman" w:cs="Times New Roman"/>
              </w:rPr>
              <w:t>108</w:t>
            </w:r>
          </w:p>
        </w:tc>
        <w:tc>
          <w:tcPr>
            <w:tcW w:w="268" w:type="pct"/>
          </w:tcPr>
          <w:p w:rsidR="000E0851" w:rsidRPr="00625989" w:rsidRDefault="000E0851" w:rsidP="00E655C9">
            <w:pPr>
              <w:tabs>
                <w:tab w:val="left" w:pos="1635"/>
              </w:tabs>
              <w:jc w:val="center"/>
              <w:rPr>
                <w:rFonts w:ascii="Times New Roman" w:hAnsi="Times New Roman" w:cs="Times New Roman"/>
                <w:color w:val="FF0000"/>
              </w:rPr>
            </w:pP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01" w:type="pct"/>
            <w:shd w:val="clear" w:color="auto" w:fill="auto"/>
          </w:tcPr>
          <w:p w:rsidR="000E0851" w:rsidRPr="00981872" w:rsidRDefault="00F7753E" w:rsidP="00E655C9">
            <w:pPr>
              <w:tabs>
                <w:tab w:val="left" w:pos="1635"/>
              </w:tabs>
              <w:jc w:val="center"/>
              <w:rPr>
                <w:rFonts w:ascii="Times New Roman" w:hAnsi="Times New Roman" w:cs="Times New Roman"/>
              </w:rPr>
            </w:pPr>
            <w:r>
              <w:rPr>
                <w:rFonts w:ascii="Times New Roman" w:hAnsi="Times New Roman" w:cs="Times New Roman"/>
              </w:rPr>
              <w:t>108</w:t>
            </w: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1"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0E0851" w:rsidRPr="00981872" w:rsidTr="00123E7B">
        <w:tc>
          <w:tcPr>
            <w:tcW w:w="2152" w:type="pct"/>
            <w:gridSpan w:val="4"/>
            <w:shd w:val="clear" w:color="auto" w:fill="D9D9D9"/>
          </w:tcPr>
          <w:p w:rsidR="000E0851" w:rsidRPr="003039B8" w:rsidRDefault="000E0851" w:rsidP="00E655C9">
            <w:pPr>
              <w:tabs>
                <w:tab w:val="left" w:pos="1635"/>
              </w:tabs>
              <w:jc w:val="right"/>
              <w:rPr>
                <w:rFonts w:ascii="Times New Roman" w:hAnsi="Times New Roman" w:cs="Times New Roman"/>
                <w:b/>
                <w:bCs/>
                <w:sz w:val="20"/>
                <w:szCs w:val="20"/>
              </w:rPr>
            </w:pPr>
            <w:r w:rsidRPr="003039B8">
              <w:rPr>
                <w:rFonts w:ascii="Times New Roman" w:hAnsi="Times New Roman" w:cs="Times New Roman"/>
                <w:b/>
                <w:bCs/>
                <w:sz w:val="20"/>
                <w:szCs w:val="20"/>
              </w:rPr>
              <w:t>1Курс,1 семестр всего часов:</w:t>
            </w:r>
          </w:p>
        </w:tc>
        <w:tc>
          <w:tcPr>
            <w:tcW w:w="445" w:type="pct"/>
            <w:shd w:val="clear" w:color="auto" w:fill="D9D9D9"/>
          </w:tcPr>
          <w:p w:rsidR="000E0851" w:rsidRPr="00A67DBF" w:rsidRDefault="00F7753E" w:rsidP="00E655C9">
            <w:pPr>
              <w:tabs>
                <w:tab w:val="left" w:pos="1635"/>
              </w:tabs>
              <w:jc w:val="center"/>
              <w:rPr>
                <w:rFonts w:ascii="Times New Roman" w:hAnsi="Times New Roman" w:cs="Times New Roman"/>
              </w:rPr>
            </w:pPr>
            <w:r>
              <w:rPr>
                <w:rFonts w:ascii="Times New Roman" w:hAnsi="Times New Roman" w:cs="Times New Roman"/>
              </w:rPr>
              <w:t>50</w:t>
            </w:r>
          </w:p>
        </w:tc>
        <w:tc>
          <w:tcPr>
            <w:tcW w:w="268"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401" w:type="pct"/>
            <w:shd w:val="clear" w:color="auto" w:fill="D9D9D9"/>
          </w:tcPr>
          <w:p w:rsidR="000E0851" w:rsidRPr="00981872" w:rsidRDefault="00F7753E" w:rsidP="00E655C9">
            <w:pPr>
              <w:tabs>
                <w:tab w:val="left" w:pos="1635"/>
              </w:tabs>
              <w:jc w:val="center"/>
              <w:rPr>
                <w:rFonts w:ascii="Times New Roman" w:hAnsi="Times New Roman" w:cs="Times New Roman"/>
              </w:rPr>
            </w:pPr>
            <w:r>
              <w:rPr>
                <w:rFonts w:ascii="Times New Roman" w:hAnsi="Times New Roman" w:cs="Times New Roman"/>
              </w:rPr>
              <w:t>50</w:t>
            </w:r>
          </w:p>
        </w:tc>
        <w:tc>
          <w:tcPr>
            <w:tcW w:w="274"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173"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221" w:type="pct"/>
            <w:shd w:val="clear" w:color="auto" w:fill="D9D9D9"/>
          </w:tcPr>
          <w:p w:rsidR="000E0851" w:rsidRPr="00981872" w:rsidRDefault="000E0851" w:rsidP="00E655C9">
            <w:pPr>
              <w:tabs>
                <w:tab w:val="left" w:pos="1635"/>
              </w:tabs>
              <w:jc w:val="center"/>
              <w:rPr>
                <w:rFonts w:ascii="Times New Roman" w:hAnsi="Times New Roman" w:cs="Times New Roman"/>
              </w:rPr>
            </w:pPr>
          </w:p>
        </w:tc>
      </w:tr>
      <w:tr w:rsidR="000E0851" w:rsidRPr="00981872" w:rsidTr="00123E7B">
        <w:tc>
          <w:tcPr>
            <w:tcW w:w="2152" w:type="pct"/>
            <w:gridSpan w:val="4"/>
          </w:tcPr>
          <w:p w:rsidR="000E0851" w:rsidRPr="003039B8" w:rsidRDefault="000E0851" w:rsidP="00F7753E">
            <w:pPr>
              <w:tabs>
                <w:tab w:val="left" w:pos="1635"/>
              </w:tabs>
              <w:jc w:val="both"/>
              <w:rPr>
                <w:rFonts w:ascii="Times New Roman" w:hAnsi="Times New Roman" w:cs="Times New Roman"/>
                <w:b/>
                <w:bCs/>
                <w:sz w:val="20"/>
                <w:szCs w:val="20"/>
              </w:rPr>
            </w:pPr>
            <w:r w:rsidRPr="003039B8">
              <w:rPr>
                <w:rFonts w:ascii="Times New Roman" w:hAnsi="Times New Roman" w:cs="Times New Roman"/>
                <w:b/>
                <w:bCs/>
                <w:sz w:val="20"/>
                <w:szCs w:val="20"/>
              </w:rPr>
              <w:t>Раздел 1</w:t>
            </w:r>
            <w:r w:rsidR="00175E58" w:rsidRPr="00175E58">
              <w:rPr>
                <w:rFonts w:ascii="Times New Roman" w:hAnsi="Times New Roman" w:cs="Times New Roman"/>
                <w:b/>
                <w:bCs/>
                <w:sz w:val="20"/>
                <w:szCs w:val="20"/>
              </w:rPr>
              <w:t xml:space="preserve">Легкая атлетика  </w:t>
            </w:r>
          </w:p>
        </w:tc>
        <w:tc>
          <w:tcPr>
            <w:tcW w:w="445" w:type="pct"/>
          </w:tcPr>
          <w:p w:rsidR="000E0851" w:rsidRPr="00A67DBF" w:rsidRDefault="000E0851" w:rsidP="00E655C9">
            <w:pPr>
              <w:tabs>
                <w:tab w:val="left" w:pos="1635"/>
              </w:tabs>
              <w:jc w:val="center"/>
              <w:rPr>
                <w:rFonts w:ascii="Times New Roman" w:hAnsi="Times New Roman" w:cs="Times New Roman"/>
              </w:rPr>
            </w:pPr>
          </w:p>
        </w:tc>
        <w:tc>
          <w:tcPr>
            <w:tcW w:w="268" w:type="pct"/>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1"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0E0851" w:rsidRPr="00981872" w:rsidTr="00123E7B">
        <w:tc>
          <w:tcPr>
            <w:tcW w:w="242" w:type="pct"/>
            <w:gridSpan w:val="2"/>
          </w:tcPr>
          <w:p w:rsidR="000E0851" w:rsidRPr="003039B8" w:rsidRDefault="000E0851"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w:t>
            </w:r>
          </w:p>
        </w:tc>
        <w:tc>
          <w:tcPr>
            <w:tcW w:w="599" w:type="pct"/>
            <w:shd w:val="clear" w:color="auto" w:fill="auto"/>
          </w:tcPr>
          <w:p w:rsidR="000E0851" w:rsidRPr="003039B8" w:rsidRDefault="000E0851" w:rsidP="00E655C9">
            <w:pPr>
              <w:tabs>
                <w:tab w:val="left" w:pos="1635"/>
              </w:tabs>
              <w:rPr>
                <w:rFonts w:ascii="Times New Roman" w:hAnsi="Times New Roman" w:cs="Times New Roman"/>
                <w:b/>
                <w:bCs/>
                <w:sz w:val="20"/>
                <w:szCs w:val="20"/>
              </w:rPr>
            </w:pPr>
            <w:r w:rsidRPr="003039B8">
              <w:rPr>
                <w:rFonts w:ascii="Times New Roman" w:hAnsi="Times New Roman" w:cs="Times New Roman"/>
                <w:b/>
                <w:bCs/>
                <w:sz w:val="20"/>
                <w:szCs w:val="20"/>
              </w:rPr>
              <w:t>Тема1</w:t>
            </w:r>
          </w:p>
        </w:tc>
        <w:tc>
          <w:tcPr>
            <w:tcW w:w="1311" w:type="pct"/>
            <w:shd w:val="clear" w:color="auto" w:fill="auto"/>
          </w:tcPr>
          <w:p w:rsidR="000E0851" w:rsidRPr="003039B8" w:rsidRDefault="000E0851" w:rsidP="00E655C9">
            <w:pPr>
              <w:tabs>
                <w:tab w:val="left" w:pos="1635"/>
              </w:tabs>
              <w:rPr>
                <w:rFonts w:ascii="Times New Roman" w:hAnsi="Times New Roman" w:cs="Times New Roman"/>
                <w:sz w:val="20"/>
                <w:szCs w:val="20"/>
              </w:rPr>
            </w:pPr>
          </w:p>
        </w:tc>
        <w:tc>
          <w:tcPr>
            <w:tcW w:w="445" w:type="pct"/>
          </w:tcPr>
          <w:p w:rsidR="000E0851" w:rsidRPr="00981872" w:rsidRDefault="000E0851" w:rsidP="00E655C9">
            <w:pPr>
              <w:tabs>
                <w:tab w:val="left" w:pos="1635"/>
              </w:tabs>
              <w:jc w:val="center"/>
              <w:rPr>
                <w:rFonts w:ascii="Times New Roman" w:hAnsi="Times New Roman" w:cs="Times New Roman"/>
              </w:rPr>
            </w:pPr>
          </w:p>
        </w:tc>
        <w:tc>
          <w:tcPr>
            <w:tcW w:w="268" w:type="pct"/>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E0851" w:rsidRPr="00981872" w:rsidRDefault="000E0851" w:rsidP="00E655C9">
            <w:pPr>
              <w:jc w:val="center"/>
              <w:rPr>
                <w:rFonts w:ascii="Times New Roman" w:hAnsi="Times New Roman" w:cs="Times New Roman"/>
              </w:rPr>
            </w:pP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1"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0E0851" w:rsidRPr="00981872" w:rsidTr="00123E7B">
        <w:tc>
          <w:tcPr>
            <w:tcW w:w="242" w:type="pct"/>
            <w:gridSpan w:val="2"/>
          </w:tcPr>
          <w:p w:rsidR="000E0851"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1-2</w:t>
            </w:r>
          </w:p>
          <w:p w:rsidR="004C2F0F" w:rsidRPr="003039B8" w:rsidRDefault="004C2F0F" w:rsidP="00E655C9">
            <w:pPr>
              <w:tabs>
                <w:tab w:val="left" w:pos="1635"/>
              </w:tabs>
              <w:rPr>
                <w:rFonts w:ascii="Times New Roman" w:hAnsi="Times New Roman" w:cs="Times New Roman"/>
                <w:sz w:val="20"/>
                <w:szCs w:val="20"/>
              </w:rPr>
            </w:pPr>
          </w:p>
        </w:tc>
        <w:tc>
          <w:tcPr>
            <w:tcW w:w="599" w:type="pct"/>
            <w:shd w:val="clear" w:color="auto" w:fill="auto"/>
          </w:tcPr>
          <w:p w:rsidR="000E0851" w:rsidRPr="003039B8" w:rsidRDefault="00175E58" w:rsidP="00E655C9">
            <w:pPr>
              <w:tabs>
                <w:tab w:val="left" w:pos="1635"/>
              </w:tabs>
              <w:rPr>
                <w:rFonts w:ascii="Times New Roman" w:hAnsi="Times New Roman" w:cs="Times New Roman"/>
                <w:sz w:val="20"/>
                <w:szCs w:val="20"/>
              </w:rPr>
            </w:pPr>
            <w:r w:rsidRPr="00175E58">
              <w:rPr>
                <w:rFonts w:ascii="Times New Roman" w:hAnsi="Times New Roman" w:cs="Times New Roman"/>
                <w:sz w:val="20"/>
                <w:szCs w:val="20"/>
              </w:rPr>
              <w:t>Низкий старт</w:t>
            </w:r>
          </w:p>
        </w:tc>
        <w:tc>
          <w:tcPr>
            <w:tcW w:w="1311" w:type="pct"/>
            <w:shd w:val="clear" w:color="auto" w:fill="auto"/>
          </w:tcPr>
          <w:p w:rsidR="000E0851" w:rsidRPr="003039B8" w:rsidRDefault="00175E58" w:rsidP="00E655C9">
            <w:pPr>
              <w:tabs>
                <w:tab w:val="left" w:pos="1635"/>
              </w:tabs>
              <w:rPr>
                <w:rFonts w:ascii="Times New Roman" w:hAnsi="Times New Roman" w:cs="Times New Roman"/>
                <w:sz w:val="20"/>
                <w:szCs w:val="20"/>
              </w:rPr>
            </w:pPr>
            <w:r w:rsidRPr="00175E58">
              <w:rPr>
                <w:rFonts w:ascii="Times New Roman" w:hAnsi="Times New Roman" w:cs="Times New Roman"/>
                <w:sz w:val="20"/>
                <w:szCs w:val="20"/>
              </w:rPr>
              <w:t>Низкий старт 2х30, 80м. Старт в эстафетном беге. Передача эстафетной палочки при движении шагом, бегом в среднем темпе. Специальные беговые упражнения. ОРУ. Инструктаж по ТБ. Развитие скоростных качеств</w:t>
            </w:r>
          </w:p>
        </w:tc>
        <w:tc>
          <w:tcPr>
            <w:tcW w:w="445" w:type="pct"/>
          </w:tcPr>
          <w:p w:rsidR="000E0851"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0E0851" w:rsidRPr="00981872"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61E6F" w:rsidRPr="001B28BF" w:rsidRDefault="00061E6F" w:rsidP="00061E6F">
            <w:pPr>
              <w:tabs>
                <w:tab w:val="left" w:pos="1635"/>
              </w:tabs>
              <w:rPr>
                <w:rFonts w:ascii="Times New Roman" w:hAnsi="Times New Roman" w:cs="Times New Roman"/>
                <w:sz w:val="20"/>
                <w:szCs w:val="20"/>
              </w:rPr>
            </w:pPr>
            <w:r w:rsidRPr="001B28BF">
              <w:rPr>
                <w:rFonts w:ascii="Times New Roman" w:hAnsi="Times New Roman" w:cs="Times New Roman"/>
                <w:sz w:val="20"/>
                <w:szCs w:val="20"/>
              </w:rPr>
              <w:t>Л3,Л4,Л6,Л9,Л11,М1,М2,М3,М5,П1,П2,П5,П4,П3</w:t>
            </w:r>
          </w:p>
          <w:p w:rsidR="009F1315" w:rsidRPr="00061E6F" w:rsidRDefault="009F1315" w:rsidP="009F1315">
            <w:pPr>
              <w:jc w:val="center"/>
              <w:rPr>
                <w:rFonts w:ascii="Times New Roman" w:hAnsi="Times New Roman" w:cs="Times New Roman"/>
                <w:sz w:val="20"/>
                <w:szCs w:val="20"/>
              </w:rPr>
            </w:pPr>
          </w:p>
        </w:tc>
        <w:tc>
          <w:tcPr>
            <w:tcW w:w="214" w:type="pct"/>
            <w:shd w:val="clear" w:color="auto" w:fill="auto"/>
          </w:tcPr>
          <w:p w:rsidR="00F37F33" w:rsidRPr="00061E6F" w:rsidRDefault="00061E6F" w:rsidP="00F37F33">
            <w:pPr>
              <w:tabs>
                <w:tab w:val="left" w:pos="1635"/>
              </w:tabs>
              <w:rPr>
                <w:rFonts w:ascii="Times New Roman" w:hAnsi="Times New Roman" w:cs="Times New Roman"/>
                <w:sz w:val="20"/>
                <w:szCs w:val="20"/>
              </w:rPr>
            </w:pPr>
            <w:r w:rsidRPr="00061E6F">
              <w:rPr>
                <w:rFonts w:ascii="Times New Roman" w:hAnsi="Times New Roman" w:cs="Times New Roman"/>
                <w:sz w:val="20"/>
                <w:szCs w:val="20"/>
              </w:rPr>
              <w:lastRenderedPageBreak/>
              <w:t>ОК6</w:t>
            </w:r>
          </w:p>
          <w:p w:rsidR="00061E6F" w:rsidRPr="00061E6F" w:rsidRDefault="00061E6F" w:rsidP="00F37F33">
            <w:pPr>
              <w:tabs>
                <w:tab w:val="left" w:pos="1635"/>
              </w:tabs>
              <w:rPr>
                <w:rFonts w:ascii="Times New Roman" w:hAnsi="Times New Roman" w:cs="Times New Roman"/>
                <w:sz w:val="20"/>
                <w:szCs w:val="20"/>
              </w:rPr>
            </w:pPr>
            <w:r w:rsidRPr="00061E6F">
              <w:rPr>
                <w:rFonts w:ascii="Times New Roman" w:hAnsi="Times New Roman" w:cs="Times New Roman"/>
                <w:sz w:val="20"/>
                <w:szCs w:val="20"/>
              </w:rPr>
              <w:t>ОК4</w:t>
            </w:r>
          </w:p>
          <w:p w:rsidR="00061E6F" w:rsidRPr="00061E6F" w:rsidRDefault="00061E6F" w:rsidP="00F37F33">
            <w:pPr>
              <w:tabs>
                <w:tab w:val="left" w:pos="1635"/>
              </w:tabs>
              <w:rPr>
                <w:rFonts w:ascii="Times New Roman" w:hAnsi="Times New Roman" w:cs="Times New Roman"/>
                <w:sz w:val="20"/>
                <w:szCs w:val="20"/>
              </w:rPr>
            </w:pPr>
            <w:r w:rsidRPr="00061E6F">
              <w:rPr>
                <w:rFonts w:ascii="Times New Roman" w:hAnsi="Times New Roman" w:cs="Times New Roman"/>
                <w:sz w:val="20"/>
                <w:szCs w:val="20"/>
              </w:rPr>
              <w:t>ОК8</w:t>
            </w:r>
          </w:p>
          <w:p w:rsidR="00F37F33" w:rsidRPr="00061E6F" w:rsidRDefault="00F37F33" w:rsidP="00E655C9">
            <w:pPr>
              <w:tabs>
                <w:tab w:val="left" w:pos="1635"/>
              </w:tabs>
              <w:jc w:val="center"/>
              <w:rPr>
                <w:rFonts w:ascii="Times New Roman" w:hAnsi="Times New Roman" w:cs="Times New Roman"/>
                <w:sz w:val="20"/>
                <w:szCs w:val="20"/>
              </w:rPr>
            </w:pPr>
          </w:p>
        </w:tc>
        <w:tc>
          <w:tcPr>
            <w:tcW w:w="221"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991AC3" w:rsidRPr="00981872" w:rsidTr="00123E7B">
        <w:tc>
          <w:tcPr>
            <w:tcW w:w="242" w:type="pct"/>
            <w:gridSpan w:val="2"/>
          </w:tcPr>
          <w:p w:rsidR="00991AC3"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lastRenderedPageBreak/>
              <w:t>3-4</w:t>
            </w:r>
          </w:p>
        </w:tc>
        <w:tc>
          <w:tcPr>
            <w:tcW w:w="599" w:type="pct"/>
            <w:shd w:val="clear" w:color="auto" w:fill="auto"/>
          </w:tcPr>
          <w:p w:rsidR="00991AC3" w:rsidRPr="003039B8" w:rsidRDefault="00123E7B" w:rsidP="00E655C9">
            <w:pPr>
              <w:tabs>
                <w:tab w:val="left" w:pos="1635"/>
              </w:tabs>
              <w:rPr>
                <w:rFonts w:ascii="Times New Roman" w:hAnsi="Times New Roman" w:cs="Times New Roman"/>
                <w:sz w:val="20"/>
                <w:szCs w:val="20"/>
              </w:rPr>
            </w:pPr>
            <w:r w:rsidRPr="001B28BF">
              <w:rPr>
                <w:rFonts w:ascii="Times New Roman" w:eastAsia="Times New Roman" w:hAnsi="Times New Roman" w:cs="Times New Roman"/>
                <w:color w:val="000000"/>
                <w:sz w:val="20"/>
                <w:szCs w:val="20"/>
              </w:rPr>
              <w:t>Низкий старт, развитие скоростных качеств</w:t>
            </w:r>
          </w:p>
        </w:tc>
        <w:tc>
          <w:tcPr>
            <w:tcW w:w="1311" w:type="pct"/>
            <w:shd w:val="clear" w:color="auto" w:fill="auto"/>
          </w:tcPr>
          <w:p w:rsidR="00123E7B" w:rsidRPr="00123E7B" w:rsidRDefault="00123E7B" w:rsidP="00123E7B">
            <w:pPr>
              <w:spacing w:after="0" w:line="240" w:lineRule="auto"/>
              <w:rPr>
                <w:rFonts w:ascii="Times New Roman" w:eastAsia="Times New Roman" w:hAnsi="Times New Roman" w:cs="Times New Roman"/>
                <w:color w:val="000000"/>
                <w:sz w:val="20"/>
                <w:szCs w:val="20"/>
              </w:rPr>
            </w:pPr>
            <w:r w:rsidRPr="00123E7B">
              <w:rPr>
                <w:rFonts w:ascii="Times New Roman" w:eastAsia="Times New Roman" w:hAnsi="Times New Roman" w:cs="Times New Roman"/>
                <w:color w:val="000000"/>
                <w:sz w:val="20"/>
                <w:szCs w:val="20"/>
              </w:rPr>
              <w:t>Низкий старт 60, 80, 100м. Старт и передача эстафетной палочки по виражу. 4х100м. Передача эстафетной палочки на средней скорости. Специальные беговые упражнения. ОРУ. Равномерный бег 1600м. Развитие скоростных качеств. Правила использования л/а упражнений для развития скоростных качеств</w:t>
            </w:r>
          </w:p>
          <w:p w:rsidR="00991AC3" w:rsidRPr="003039B8" w:rsidRDefault="00123E7B" w:rsidP="00123E7B">
            <w:pPr>
              <w:tabs>
                <w:tab w:val="left" w:pos="1635"/>
              </w:tabs>
              <w:rPr>
                <w:rFonts w:ascii="Times New Roman" w:hAnsi="Times New Roman" w:cs="Times New Roman"/>
                <w:sz w:val="20"/>
                <w:szCs w:val="20"/>
              </w:rPr>
            </w:pPr>
            <w:r w:rsidRPr="00123E7B">
              <w:rPr>
                <w:rFonts w:ascii="Times New Roman" w:eastAsia="Times New Roman" w:hAnsi="Times New Roman" w:cs="Times New Roman"/>
                <w:color w:val="000000"/>
                <w:sz w:val="20"/>
                <w:szCs w:val="20"/>
              </w:rPr>
              <w:t>. Передача эстафетной палочки с максимальной скоростью(У). ОРУ. Равномерный бег 1600м</w:t>
            </w:r>
          </w:p>
        </w:tc>
        <w:tc>
          <w:tcPr>
            <w:tcW w:w="445" w:type="pct"/>
          </w:tcPr>
          <w:p w:rsidR="00991AC3"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991AC3" w:rsidRPr="00981872"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401"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274"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223"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173"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316" w:type="pct"/>
            <w:shd w:val="clear" w:color="auto" w:fill="auto"/>
          </w:tcPr>
          <w:p w:rsidR="00991636" w:rsidRPr="001B28BF" w:rsidRDefault="00991636" w:rsidP="00991636">
            <w:pPr>
              <w:tabs>
                <w:tab w:val="left" w:pos="1635"/>
              </w:tabs>
              <w:rPr>
                <w:rFonts w:ascii="Times New Roman" w:hAnsi="Times New Roman" w:cs="Times New Roman"/>
                <w:sz w:val="20"/>
                <w:szCs w:val="20"/>
              </w:rPr>
            </w:pPr>
            <w:r w:rsidRPr="001B28BF">
              <w:rPr>
                <w:rFonts w:ascii="Times New Roman" w:hAnsi="Times New Roman" w:cs="Times New Roman"/>
                <w:sz w:val="20"/>
                <w:szCs w:val="20"/>
              </w:rPr>
              <w:t>Л3,Л4,Л6,Л9,Л11,М1,М2,М3,М5,П1,П2,П5,П4,П3</w:t>
            </w:r>
          </w:p>
          <w:p w:rsidR="009F1315" w:rsidRPr="00991636" w:rsidRDefault="009F1315" w:rsidP="00E655C9">
            <w:pPr>
              <w:jc w:val="center"/>
              <w:rPr>
                <w:rFonts w:ascii="Times New Roman" w:hAnsi="Times New Roman" w:cs="Times New Roman"/>
                <w:sz w:val="20"/>
                <w:szCs w:val="20"/>
              </w:rPr>
            </w:pPr>
          </w:p>
          <w:p w:rsidR="009F1315" w:rsidRPr="00991636" w:rsidRDefault="009F1315" w:rsidP="00E655C9">
            <w:pPr>
              <w:jc w:val="center"/>
              <w:rPr>
                <w:rFonts w:ascii="Times New Roman" w:hAnsi="Times New Roman" w:cs="Times New Roman"/>
                <w:sz w:val="20"/>
                <w:szCs w:val="20"/>
              </w:rPr>
            </w:pPr>
          </w:p>
        </w:tc>
        <w:tc>
          <w:tcPr>
            <w:tcW w:w="214" w:type="pct"/>
            <w:shd w:val="clear" w:color="auto" w:fill="auto"/>
          </w:tcPr>
          <w:p w:rsidR="00FE4430" w:rsidRPr="00991636" w:rsidRDefault="00061E6F" w:rsidP="00F37F33">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ОК6</w:t>
            </w:r>
          </w:p>
          <w:p w:rsidR="00061E6F" w:rsidRPr="00991636" w:rsidRDefault="00061E6F" w:rsidP="00F37F33">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ОК4</w:t>
            </w:r>
          </w:p>
          <w:p w:rsidR="00061E6F" w:rsidRPr="00991636" w:rsidRDefault="00061E6F" w:rsidP="00F37F33">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ОК8</w:t>
            </w:r>
          </w:p>
        </w:tc>
        <w:tc>
          <w:tcPr>
            <w:tcW w:w="221" w:type="pct"/>
            <w:shd w:val="clear" w:color="auto" w:fill="auto"/>
          </w:tcPr>
          <w:p w:rsidR="00991AC3" w:rsidRPr="00981872" w:rsidRDefault="00991AC3" w:rsidP="00E655C9">
            <w:pPr>
              <w:tabs>
                <w:tab w:val="left" w:pos="1635"/>
              </w:tabs>
              <w:jc w:val="center"/>
              <w:rPr>
                <w:rFonts w:ascii="Times New Roman" w:hAnsi="Times New Roman" w:cs="Times New Roman"/>
              </w:rPr>
            </w:pPr>
          </w:p>
        </w:tc>
      </w:tr>
      <w:tr w:rsidR="00AE2DA4" w:rsidRPr="00981872" w:rsidTr="00123E7B">
        <w:tc>
          <w:tcPr>
            <w:tcW w:w="242" w:type="pct"/>
            <w:gridSpan w:val="2"/>
          </w:tcPr>
          <w:p w:rsidR="00AE2DA4" w:rsidRPr="003039B8" w:rsidRDefault="00AE2DA4"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5-6</w:t>
            </w:r>
          </w:p>
        </w:tc>
        <w:tc>
          <w:tcPr>
            <w:tcW w:w="599" w:type="pct"/>
            <w:shd w:val="clear" w:color="auto" w:fill="auto"/>
          </w:tcPr>
          <w:p w:rsidR="00AE2DA4" w:rsidRPr="003039B8" w:rsidRDefault="00175E58" w:rsidP="00E655C9">
            <w:pPr>
              <w:tabs>
                <w:tab w:val="left" w:pos="1635"/>
              </w:tabs>
              <w:rPr>
                <w:rFonts w:ascii="Times New Roman" w:hAnsi="Times New Roman" w:cs="Times New Roman"/>
                <w:sz w:val="20"/>
                <w:szCs w:val="20"/>
              </w:rPr>
            </w:pPr>
            <w:r w:rsidRPr="00175E58">
              <w:rPr>
                <w:rFonts w:ascii="Times New Roman" w:hAnsi="Times New Roman" w:cs="Times New Roman"/>
                <w:sz w:val="20"/>
                <w:szCs w:val="20"/>
              </w:rPr>
              <w:t>Прыжки в длину с места.</w:t>
            </w:r>
          </w:p>
        </w:tc>
        <w:tc>
          <w:tcPr>
            <w:tcW w:w="1311" w:type="pct"/>
            <w:shd w:val="clear" w:color="auto" w:fill="auto"/>
          </w:tcPr>
          <w:p w:rsidR="00AE2DA4" w:rsidRPr="003039B8" w:rsidRDefault="00175E58" w:rsidP="00E655C9">
            <w:pPr>
              <w:tabs>
                <w:tab w:val="left" w:pos="1635"/>
              </w:tabs>
              <w:rPr>
                <w:rFonts w:ascii="Times New Roman" w:hAnsi="Times New Roman" w:cs="Times New Roman"/>
                <w:sz w:val="20"/>
                <w:szCs w:val="20"/>
              </w:rPr>
            </w:pPr>
            <w:r w:rsidRPr="00175E58">
              <w:rPr>
                <w:rFonts w:ascii="Times New Roman" w:hAnsi="Times New Roman" w:cs="Times New Roman"/>
                <w:sz w:val="20"/>
                <w:szCs w:val="20"/>
              </w:rPr>
              <w:t>Совершенствование техники прыжка в длину с места. ОРУ. Специальные прыжковые упражнения. Челночный бег 5х10, 9х10/2 серии. Развитие скоростно-силовых качеств.</w:t>
            </w:r>
          </w:p>
        </w:tc>
        <w:tc>
          <w:tcPr>
            <w:tcW w:w="445" w:type="pct"/>
          </w:tcPr>
          <w:p w:rsidR="00AE2DA4"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AE2DA4" w:rsidRPr="00981872"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401"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74"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2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17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316" w:type="pct"/>
            <w:shd w:val="clear" w:color="auto" w:fill="auto"/>
          </w:tcPr>
          <w:p w:rsidR="00991636" w:rsidRPr="001B28BF" w:rsidRDefault="00991636" w:rsidP="00991636">
            <w:pPr>
              <w:tabs>
                <w:tab w:val="left" w:pos="1635"/>
              </w:tabs>
              <w:rPr>
                <w:rFonts w:ascii="Times New Roman" w:hAnsi="Times New Roman" w:cs="Times New Roman"/>
                <w:sz w:val="20"/>
                <w:szCs w:val="20"/>
              </w:rPr>
            </w:pPr>
            <w:r w:rsidRPr="001B28BF">
              <w:rPr>
                <w:rFonts w:ascii="Times New Roman" w:hAnsi="Times New Roman" w:cs="Times New Roman"/>
                <w:sz w:val="20"/>
                <w:szCs w:val="20"/>
              </w:rPr>
              <w:t>Л3,Л4,Л6Л9,Л11,М1,М2,М3,М5,П1,П2,П5,П4,П3</w:t>
            </w:r>
          </w:p>
          <w:p w:rsidR="009F1315" w:rsidRPr="0041634D" w:rsidRDefault="009F1315" w:rsidP="00943FA6">
            <w:pPr>
              <w:jc w:val="center"/>
              <w:rPr>
                <w:rFonts w:ascii="Times New Roman" w:hAnsi="Times New Roman" w:cs="Times New Roman"/>
                <w:sz w:val="20"/>
                <w:szCs w:val="20"/>
              </w:rPr>
            </w:pPr>
          </w:p>
        </w:tc>
        <w:tc>
          <w:tcPr>
            <w:tcW w:w="214" w:type="pct"/>
            <w:shd w:val="clear" w:color="auto" w:fill="auto"/>
          </w:tcPr>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ОК6</w:t>
            </w:r>
          </w:p>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ОК4</w:t>
            </w:r>
          </w:p>
          <w:p w:rsidR="00AE2DA4" w:rsidRPr="00981872" w:rsidRDefault="00991636" w:rsidP="00991636">
            <w:pPr>
              <w:tabs>
                <w:tab w:val="left" w:pos="1635"/>
              </w:tabs>
              <w:rPr>
                <w:rFonts w:ascii="Times New Roman" w:hAnsi="Times New Roman" w:cs="Times New Roman"/>
              </w:rPr>
            </w:pPr>
            <w:r w:rsidRPr="00991636">
              <w:rPr>
                <w:rFonts w:ascii="Times New Roman" w:hAnsi="Times New Roman" w:cs="Times New Roman"/>
                <w:sz w:val="20"/>
                <w:szCs w:val="20"/>
              </w:rPr>
              <w:t>ОК8</w:t>
            </w:r>
          </w:p>
        </w:tc>
        <w:tc>
          <w:tcPr>
            <w:tcW w:w="221" w:type="pct"/>
            <w:shd w:val="clear" w:color="auto" w:fill="auto"/>
          </w:tcPr>
          <w:p w:rsidR="00AE2DA4" w:rsidRPr="00981872" w:rsidRDefault="00AE2DA4" w:rsidP="00E655C9">
            <w:pPr>
              <w:tabs>
                <w:tab w:val="left" w:pos="1635"/>
              </w:tabs>
              <w:jc w:val="center"/>
              <w:rPr>
                <w:rFonts w:ascii="Times New Roman" w:hAnsi="Times New Roman" w:cs="Times New Roman"/>
              </w:rPr>
            </w:pPr>
          </w:p>
        </w:tc>
      </w:tr>
      <w:tr w:rsidR="00175E58" w:rsidRPr="00981872" w:rsidTr="00123E7B">
        <w:tc>
          <w:tcPr>
            <w:tcW w:w="242" w:type="pct"/>
            <w:gridSpan w:val="2"/>
          </w:tcPr>
          <w:p w:rsidR="00175E58" w:rsidRPr="003039B8" w:rsidRDefault="00175E58" w:rsidP="00E655C9">
            <w:pPr>
              <w:tabs>
                <w:tab w:val="left" w:pos="1635"/>
              </w:tabs>
              <w:rPr>
                <w:rFonts w:ascii="Times New Roman" w:hAnsi="Times New Roman" w:cs="Times New Roman"/>
                <w:sz w:val="20"/>
                <w:szCs w:val="20"/>
              </w:rPr>
            </w:pPr>
            <w:r>
              <w:rPr>
                <w:rFonts w:ascii="Times New Roman" w:hAnsi="Times New Roman" w:cs="Times New Roman"/>
                <w:sz w:val="20"/>
                <w:szCs w:val="20"/>
              </w:rPr>
              <w:t>7-8</w:t>
            </w:r>
          </w:p>
        </w:tc>
        <w:tc>
          <w:tcPr>
            <w:tcW w:w="599" w:type="pct"/>
            <w:shd w:val="clear" w:color="auto" w:fill="auto"/>
          </w:tcPr>
          <w:p w:rsidR="00175E58" w:rsidRPr="00175E58" w:rsidRDefault="00175E58" w:rsidP="00E655C9">
            <w:pPr>
              <w:tabs>
                <w:tab w:val="left" w:pos="1635"/>
              </w:tabs>
              <w:rPr>
                <w:rFonts w:ascii="Times New Roman" w:hAnsi="Times New Roman" w:cs="Times New Roman"/>
                <w:sz w:val="20"/>
                <w:szCs w:val="20"/>
              </w:rPr>
            </w:pPr>
            <w:r>
              <w:rPr>
                <w:rFonts w:ascii="Times New Roman" w:hAnsi="Times New Roman" w:cs="Times New Roman"/>
                <w:sz w:val="20"/>
                <w:szCs w:val="20"/>
              </w:rPr>
              <w:t>Прыжки в длину с разбега</w:t>
            </w:r>
          </w:p>
        </w:tc>
        <w:tc>
          <w:tcPr>
            <w:tcW w:w="1311" w:type="pct"/>
            <w:shd w:val="clear" w:color="auto" w:fill="auto"/>
          </w:tcPr>
          <w:p w:rsidR="00175E58" w:rsidRPr="00175E58" w:rsidRDefault="00175E58" w:rsidP="00E655C9">
            <w:pPr>
              <w:tabs>
                <w:tab w:val="left" w:pos="1635"/>
              </w:tabs>
              <w:rPr>
                <w:rFonts w:ascii="Times New Roman" w:hAnsi="Times New Roman" w:cs="Times New Roman"/>
                <w:sz w:val="20"/>
                <w:szCs w:val="20"/>
              </w:rPr>
            </w:pPr>
            <w:r>
              <w:rPr>
                <w:rFonts w:ascii="Times New Roman" w:hAnsi="Times New Roman" w:cs="Times New Roman"/>
                <w:sz w:val="20"/>
                <w:szCs w:val="20"/>
              </w:rPr>
              <w:t xml:space="preserve">Техника выполнения прыжка в длину с разбега </w:t>
            </w:r>
          </w:p>
        </w:tc>
        <w:tc>
          <w:tcPr>
            <w:tcW w:w="445" w:type="pct"/>
          </w:tcPr>
          <w:p w:rsidR="00175E58"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175E58" w:rsidRPr="00981872"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175E58" w:rsidRDefault="00175E58" w:rsidP="00E655C9">
            <w:pPr>
              <w:tabs>
                <w:tab w:val="left" w:pos="1635"/>
              </w:tabs>
              <w:jc w:val="center"/>
              <w:rPr>
                <w:rFonts w:ascii="Times New Roman" w:hAnsi="Times New Roman" w:cs="Times New Roman"/>
              </w:rPr>
            </w:pPr>
          </w:p>
        </w:tc>
        <w:tc>
          <w:tcPr>
            <w:tcW w:w="401" w:type="pct"/>
            <w:shd w:val="clear" w:color="auto" w:fill="auto"/>
          </w:tcPr>
          <w:p w:rsidR="00175E58" w:rsidRPr="00981872" w:rsidRDefault="00175E58" w:rsidP="00E655C9">
            <w:pPr>
              <w:tabs>
                <w:tab w:val="left" w:pos="1635"/>
              </w:tabs>
              <w:jc w:val="center"/>
              <w:rPr>
                <w:rFonts w:ascii="Times New Roman" w:hAnsi="Times New Roman" w:cs="Times New Roman"/>
              </w:rPr>
            </w:pPr>
          </w:p>
        </w:tc>
        <w:tc>
          <w:tcPr>
            <w:tcW w:w="274" w:type="pct"/>
            <w:shd w:val="clear" w:color="auto" w:fill="auto"/>
          </w:tcPr>
          <w:p w:rsidR="00175E58" w:rsidRPr="00981872" w:rsidRDefault="00175E58" w:rsidP="00E655C9">
            <w:pPr>
              <w:tabs>
                <w:tab w:val="left" w:pos="1635"/>
              </w:tabs>
              <w:jc w:val="center"/>
              <w:rPr>
                <w:rFonts w:ascii="Times New Roman" w:hAnsi="Times New Roman" w:cs="Times New Roman"/>
              </w:rPr>
            </w:pPr>
          </w:p>
        </w:tc>
        <w:tc>
          <w:tcPr>
            <w:tcW w:w="223" w:type="pct"/>
            <w:shd w:val="clear" w:color="auto" w:fill="auto"/>
          </w:tcPr>
          <w:p w:rsidR="00175E58" w:rsidRPr="00981872" w:rsidRDefault="00175E58" w:rsidP="00E655C9">
            <w:pPr>
              <w:tabs>
                <w:tab w:val="left" w:pos="1635"/>
              </w:tabs>
              <w:jc w:val="center"/>
              <w:rPr>
                <w:rFonts w:ascii="Times New Roman" w:hAnsi="Times New Roman" w:cs="Times New Roman"/>
              </w:rPr>
            </w:pPr>
          </w:p>
        </w:tc>
        <w:tc>
          <w:tcPr>
            <w:tcW w:w="173" w:type="pct"/>
            <w:shd w:val="clear" w:color="auto" w:fill="auto"/>
          </w:tcPr>
          <w:p w:rsidR="00175E58" w:rsidRPr="00981872" w:rsidRDefault="00175E58" w:rsidP="00E655C9">
            <w:pPr>
              <w:tabs>
                <w:tab w:val="left" w:pos="1635"/>
              </w:tabs>
              <w:jc w:val="center"/>
              <w:rPr>
                <w:rFonts w:ascii="Times New Roman" w:hAnsi="Times New Roman" w:cs="Times New Roman"/>
              </w:rPr>
            </w:pPr>
          </w:p>
        </w:tc>
        <w:tc>
          <w:tcPr>
            <w:tcW w:w="316" w:type="pct"/>
            <w:shd w:val="clear" w:color="auto" w:fill="auto"/>
          </w:tcPr>
          <w:p w:rsidR="00175E58" w:rsidRPr="001B28BF" w:rsidRDefault="00991636" w:rsidP="00991636">
            <w:pPr>
              <w:tabs>
                <w:tab w:val="left" w:pos="1635"/>
              </w:tabs>
              <w:rPr>
                <w:rFonts w:ascii="Times New Roman" w:hAnsi="Times New Roman" w:cs="Times New Roman"/>
                <w:sz w:val="20"/>
                <w:szCs w:val="20"/>
              </w:rPr>
            </w:pPr>
            <w:r w:rsidRPr="001B28BF">
              <w:rPr>
                <w:rFonts w:ascii="Times New Roman" w:hAnsi="Times New Roman" w:cs="Times New Roman"/>
                <w:sz w:val="20"/>
                <w:szCs w:val="20"/>
              </w:rPr>
              <w:t>Л3,Л4,Л6,Л9,Л11,М1,М2,М3,М5,П1,П2,П5,П4,П3</w:t>
            </w:r>
          </w:p>
        </w:tc>
        <w:tc>
          <w:tcPr>
            <w:tcW w:w="214" w:type="pct"/>
            <w:shd w:val="clear" w:color="auto" w:fill="auto"/>
          </w:tcPr>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ОК6</w:t>
            </w:r>
          </w:p>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ОК4</w:t>
            </w:r>
          </w:p>
          <w:p w:rsidR="00175E58" w:rsidRPr="00981872" w:rsidRDefault="00991636" w:rsidP="00991636">
            <w:pPr>
              <w:tabs>
                <w:tab w:val="left" w:pos="1635"/>
              </w:tabs>
              <w:rPr>
                <w:rFonts w:ascii="Times New Roman" w:hAnsi="Times New Roman" w:cs="Times New Roman"/>
              </w:rPr>
            </w:pPr>
            <w:r w:rsidRPr="00991636">
              <w:rPr>
                <w:rFonts w:ascii="Times New Roman" w:hAnsi="Times New Roman" w:cs="Times New Roman"/>
                <w:sz w:val="20"/>
                <w:szCs w:val="20"/>
              </w:rPr>
              <w:t>ОК8</w:t>
            </w:r>
          </w:p>
        </w:tc>
        <w:tc>
          <w:tcPr>
            <w:tcW w:w="221" w:type="pct"/>
            <w:shd w:val="clear" w:color="auto" w:fill="auto"/>
          </w:tcPr>
          <w:p w:rsidR="00175E58" w:rsidRPr="00981872" w:rsidRDefault="00175E58" w:rsidP="00E655C9">
            <w:pPr>
              <w:tabs>
                <w:tab w:val="left" w:pos="1635"/>
              </w:tabs>
              <w:jc w:val="center"/>
              <w:rPr>
                <w:rFonts w:ascii="Times New Roman" w:hAnsi="Times New Roman" w:cs="Times New Roman"/>
              </w:rPr>
            </w:pPr>
          </w:p>
        </w:tc>
      </w:tr>
      <w:tr w:rsidR="00175E58" w:rsidRPr="00981872" w:rsidTr="00123E7B">
        <w:tc>
          <w:tcPr>
            <w:tcW w:w="242" w:type="pct"/>
            <w:gridSpan w:val="2"/>
          </w:tcPr>
          <w:p w:rsidR="00175E58" w:rsidRDefault="00175E58" w:rsidP="00E655C9">
            <w:pPr>
              <w:tabs>
                <w:tab w:val="left" w:pos="1635"/>
              </w:tabs>
              <w:rPr>
                <w:rFonts w:ascii="Times New Roman" w:hAnsi="Times New Roman" w:cs="Times New Roman"/>
                <w:sz w:val="20"/>
                <w:szCs w:val="20"/>
              </w:rPr>
            </w:pPr>
            <w:r>
              <w:rPr>
                <w:rFonts w:ascii="Times New Roman" w:hAnsi="Times New Roman" w:cs="Times New Roman"/>
                <w:sz w:val="20"/>
                <w:szCs w:val="20"/>
              </w:rPr>
              <w:t>9-10</w:t>
            </w:r>
          </w:p>
        </w:tc>
        <w:tc>
          <w:tcPr>
            <w:tcW w:w="599" w:type="pct"/>
            <w:shd w:val="clear" w:color="auto" w:fill="auto"/>
          </w:tcPr>
          <w:p w:rsidR="00175E58" w:rsidRPr="00175E58" w:rsidRDefault="00175E58" w:rsidP="00E655C9">
            <w:pPr>
              <w:tabs>
                <w:tab w:val="left" w:pos="1635"/>
              </w:tabs>
              <w:rPr>
                <w:rFonts w:ascii="Times New Roman" w:hAnsi="Times New Roman" w:cs="Times New Roman"/>
                <w:sz w:val="20"/>
                <w:szCs w:val="20"/>
              </w:rPr>
            </w:pPr>
            <w:r>
              <w:rPr>
                <w:rFonts w:ascii="Times New Roman" w:hAnsi="Times New Roman" w:cs="Times New Roman"/>
                <w:sz w:val="20"/>
                <w:szCs w:val="20"/>
              </w:rPr>
              <w:t>Развитие выносливости</w:t>
            </w:r>
          </w:p>
        </w:tc>
        <w:tc>
          <w:tcPr>
            <w:tcW w:w="1311" w:type="pct"/>
            <w:shd w:val="clear" w:color="auto" w:fill="auto"/>
          </w:tcPr>
          <w:p w:rsidR="00175E58" w:rsidRPr="00175E58" w:rsidRDefault="00175E58" w:rsidP="00E655C9">
            <w:pPr>
              <w:tabs>
                <w:tab w:val="left" w:pos="1635"/>
              </w:tabs>
              <w:rPr>
                <w:rFonts w:ascii="Times New Roman" w:hAnsi="Times New Roman" w:cs="Times New Roman"/>
                <w:sz w:val="20"/>
                <w:szCs w:val="20"/>
              </w:rPr>
            </w:pPr>
            <w:r>
              <w:rPr>
                <w:rFonts w:ascii="Times New Roman" w:hAnsi="Times New Roman" w:cs="Times New Roman"/>
                <w:sz w:val="20"/>
                <w:szCs w:val="20"/>
              </w:rPr>
              <w:t xml:space="preserve">Бег в среднем темпе до 200м.ОРУ метание гранаты: </w:t>
            </w:r>
            <w:r w:rsidR="00306727">
              <w:rPr>
                <w:rFonts w:ascii="Times New Roman" w:hAnsi="Times New Roman" w:cs="Times New Roman"/>
                <w:sz w:val="20"/>
                <w:szCs w:val="20"/>
              </w:rPr>
              <w:t>девушкой</w:t>
            </w:r>
            <w:r>
              <w:rPr>
                <w:rFonts w:ascii="Times New Roman" w:hAnsi="Times New Roman" w:cs="Times New Roman"/>
                <w:sz w:val="20"/>
                <w:szCs w:val="20"/>
              </w:rPr>
              <w:t xml:space="preserve"> (500грамм) в </w:t>
            </w:r>
            <w:r w:rsidR="00306727">
              <w:rPr>
                <w:rFonts w:ascii="Times New Roman" w:hAnsi="Times New Roman" w:cs="Times New Roman"/>
                <w:sz w:val="20"/>
                <w:szCs w:val="20"/>
              </w:rPr>
              <w:t>горизонтальную</w:t>
            </w:r>
            <w:r>
              <w:rPr>
                <w:rFonts w:ascii="Times New Roman" w:hAnsi="Times New Roman" w:cs="Times New Roman"/>
                <w:sz w:val="20"/>
                <w:szCs w:val="20"/>
              </w:rPr>
              <w:t xml:space="preserve"> цель </w:t>
            </w:r>
            <w:r w:rsidR="00306727">
              <w:rPr>
                <w:rFonts w:ascii="Times New Roman" w:hAnsi="Times New Roman" w:cs="Times New Roman"/>
                <w:sz w:val="20"/>
                <w:szCs w:val="20"/>
              </w:rPr>
              <w:t>2.5 х 2.5 м с расстояния 10-12 м; Юноши (700гр) с расстояния 15-20 специальные беговые упражнения. Развитие выносливости. Терминология метания.</w:t>
            </w:r>
          </w:p>
        </w:tc>
        <w:tc>
          <w:tcPr>
            <w:tcW w:w="445" w:type="pct"/>
          </w:tcPr>
          <w:p w:rsidR="00175E58"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175E58" w:rsidRPr="00981872"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175E58" w:rsidRDefault="00175E58" w:rsidP="00E655C9">
            <w:pPr>
              <w:tabs>
                <w:tab w:val="left" w:pos="1635"/>
              </w:tabs>
              <w:jc w:val="center"/>
              <w:rPr>
                <w:rFonts w:ascii="Times New Roman" w:hAnsi="Times New Roman" w:cs="Times New Roman"/>
              </w:rPr>
            </w:pPr>
          </w:p>
        </w:tc>
        <w:tc>
          <w:tcPr>
            <w:tcW w:w="401" w:type="pct"/>
            <w:shd w:val="clear" w:color="auto" w:fill="auto"/>
          </w:tcPr>
          <w:p w:rsidR="00175E58" w:rsidRPr="00981872" w:rsidRDefault="00175E58" w:rsidP="00E655C9">
            <w:pPr>
              <w:tabs>
                <w:tab w:val="left" w:pos="1635"/>
              </w:tabs>
              <w:jc w:val="center"/>
              <w:rPr>
                <w:rFonts w:ascii="Times New Roman" w:hAnsi="Times New Roman" w:cs="Times New Roman"/>
              </w:rPr>
            </w:pPr>
          </w:p>
        </w:tc>
        <w:tc>
          <w:tcPr>
            <w:tcW w:w="274" w:type="pct"/>
            <w:shd w:val="clear" w:color="auto" w:fill="auto"/>
          </w:tcPr>
          <w:p w:rsidR="00175E58" w:rsidRPr="00981872" w:rsidRDefault="00175E58" w:rsidP="00E655C9">
            <w:pPr>
              <w:tabs>
                <w:tab w:val="left" w:pos="1635"/>
              </w:tabs>
              <w:jc w:val="center"/>
              <w:rPr>
                <w:rFonts w:ascii="Times New Roman" w:hAnsi="Times New Roman" w:cs="Times New Roman"/>
              </w:rPr>
            </w:pPr>
          </w:p>
        </w:tc>
        <w:tc>
          <w:tcPr>
            <w:tcW w:w="223" w:type="pct"/>
            <w:shd w:val="clear" w:color="auto" w:fill="auto"/>
          </w:tcPr>
          <w:p w:rsidR="00175E58" w:rsidRPr="00981872" w:rsidRDefault="00175E58" w:rsidP="00E655C9">
            <w:pPr>
              <w:tabs>
                <w:tab w:val="left" w:pos="1635"/>
              </w:tabs>
              <w:jc w:val="center"/>
              <w:rPr>
                <w:rFonts w:ascii="Times New Roman" w:hAnsi="Times New Roman" w:cs="Times New Roman"/>
              </w:rPr>
            </w:pPr>
          </w:p>
        </w:tc>
        <w:tc>
          <w:tcPr>
            <w:tcW w:w="173" w:type="pct"/>
            <w:shd w:val="clear" w:color="auto" w:fill="auto"/>
          </w:tcPr>
          <w:p w:rsidR="00175E58" w:rsidRPr="00981872" w:rsidRDefault="00175E58" w:rsidP="00E655C9">
            <w:pPr>
              <w:tabs>
                <w:tab w:val="left" w:pos="1635"/>
              </w:tabs>
              <w:jc w:val="center"/>
              <w:rPr>
                <w:rFonts w:ascii="Times New Roman" w:hAnsi="Times New Roman" w:cs="Times New Roman"/>
              </w:rPr>
            </w:pPr>
          </w:p>
        </w:tc>
        <w:tc>
          <w:tcPr>
            <w:tcW w:w="316" w:type="pct"/>
            <w:shd w:val="clear" w:color="auto" w:fill="auto"/>
          </w:tcPr>
          <w:p w:rsidR="00175E58" w:rsidRPr="0041634D" w:rsidRDefault="00991636" w:rsidP="00E655C9">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Л3,Л4,Л6,Л9,Л11,М1,М2,М3,М5,П1,П2,П5,П4,П3</w:t>
            </w:r>
          </w:p>
        </w:tc>
        <w:tc>
          <w:tcPr>
            <w:tcW w:w="214" w:type="pct"/>
            <w:shd w:val="clear" w:color="auto" w:fill="auto"/>
          </w:tcPr>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ОК6</w:t>
            </w:r>
          </w:p>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ОК4</w:t>
            </w:r>
          </w:p>
          <w:p w:rsidR="00175E58" w:rsidRPr="00981872" w:rsidRDefault="00991636" w:rsidP="00991636">
            <w:pPr>
              <w:tabs>
                <w:tab w:val="left" w:pos="1635"/>
              </w:tabs>
              <w:rPr>
                <w:rFonts w:ascii="Times New Roman" w:hAnsi="Times New Roman" w:cs="Times New Roman"/>
              </w:rPr>
            </w:pPr>
            <w:r w:rsidRPr="00991636">
              <w:rPr>
                <w:rFonts w:ascii="Times New Roman" w:hAnsi="Times New Roman" w:cs="Times New Roman"/>
                <w:sz w:val="20"/>
                <w:szCs w:val="20"/>
              </w:rPr>
              <w:t>ОК8</w:t>
            </w:r>
          </w:p>
        </w:tc>
        <w:tc>
          <w:tcPr>
            <w:tcW w:w="221" w:type="pct"/>
            <w:shd w:val="clear" w:color="auto" w:fill="auto"/>
          </w:tcPr>
          <w:p w:rsidR="00175E58" w:rsidRPr="00981872" w:rsidRDefault="00175E58" w:rsidP="00E655C9">
            <w:pPr>
              <w:tabs>
                <w:tab w:val="left" w:pos="1635"/>
              </w:tabs>
              <w:jc w:val="center"/>
              <w:rPr>
                <w:rFonts w:ascii="Times New Roman" w:hAnsi="Times New Roman" w:cs="Times New Roman"/>
              </w:rPr>
            </w:pPr>
          </w:p>
        </w:tc>
      </w:tr>
      <w:tr w:rsidR="00405EC7" w:rsidRPr="00981872" w:rsidTr="00123E7B">
        <w:tc>
          <w:tcPr>
            <w:tcW w:w="242" w:type="pct"/>
            <w:gridSpan w:val="2"/>
          </w:tcPr>
          <w:p w:rsidR="00405EC7" w:rsidRDefault="00405EC7" w:rsidP="00E655C9">
            <w:pPr>
              <w:tabs>
                <w:tab w:val="left" w:pos="1635"/>
              </w:tabs>
              <w:rPr>
                <w:rFonts w:ascii="Times New Roman" w:hAnsi="Times New Roman" w:cs="Times New Roman"/>
                <w:sz w:val="20"/>
                <w:szCs w:val="20"/>
              </w:rPr>
            </w:pPr>
            <w:r>
              <w:rPr>
                <w:rFonts w:ascii="Times New Roman" w:hAnsi="Times New Roman" w:cs="Times New Roman"/>
                <w:sz w:val="20"/>
                <w:szCs w:val="20"/>
              </w:rPr>
              <w:t>11-12</w:t>
            </w:r>
          </w:p>
        </w:tc>
        <w:tc>
          <w:tcPr>
            <w:tcW w:w="599" w:type="pct"/>
            <w:shd w:val="clear" w:color="auto" w:fill="auto"/>
          </w:tcPr>
          <w:p w:rsidR="00405EC7" w:rsidRDefault="00123E7B" w:rsidP="00E655C9">
            <w:pPr>
              <w:tabs>
                <w:tab w:val="left" w:pos="1635"/>
              </w:tabs>
              <w:rPr>
                <w:rFonts w:ascii="Times New Roman" w:hAnsi="Times New Roman" w:cs="Times New Roman"/>
                <w:sz w:val="20"/>
                <w:szCs w:val="20"/>
              </w:rPr>
            </w:pPr>
            <w:r w:rsidRPr="00E67D86">
              <w:rPr>
                <w:rFonts w:ascii="Times New Roman" w:hAnsi="Times New Roman" w:cs="Times New Roman"/>
                <w:sz w:val="20"/>
                <w:szCs w:val="20"/>
              </w:rPr>
              <w:t>Челночный бег.</w:t>
            </w:r>
          </w:p>
        </w:tc>
        <w:tc>
          <w:tcPr>
            <w:tcW w:w="1311" w:type="pct"/>
            <w:shd w:val="clear" w:color="auto" w:fill="auto"/>
          </w:tcPr>
          <w:p w:rsidR="00405EC7" w:rsidRDefault="00123E7B" w:rsidP="00E655C9">
            <w:pPr>
              <w:tabs>
                <w:tab w:val="left" w:pos="1635"/>
              </w:tabs>
              <w:rPr>
                <w:rFonts w:ascii="Times New Roman" w:hAnsi="Times New Roman" w:cs="Times New Roman"/>
                <w:sz w:val="20"/>
                <w:szCs w:val="20"/>
              </w:rPr>
            </w:pPr>
            <w:r w:rsidRPr="00E67D86">
              <w:rPr>
                <w:rFonts w:ascii="Times New Roman" w:hAnsi="Times New Roman" w:cs="Times New Roman"/>
                <w:sz w:val="20"/>
                <w:szCs w:val="20"/>
              </w:rPr>
              <w:t>Совершенствование техники прыжка в длину с места. ОРУ. Специальные прыжковые упражнения. Челночный бег 7х10 /2 серии, 10х10. Развитие скоростно-силовых качеств.</w:t>
            </w:r>
          </w:p>
        </w:tc>
        <w:tc>
          <w:tcPr>
            <w:tcW w:w="445" w:type="pct"/>
          </w:tcPr>
          <w:p w:rsidR="00405EC7"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405EC7" w:rsidRPr="00981872"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405EC7" w:rsidRDefault="00405EC7" w:rsidP="00E655C9">
            <w:pPr>
              <w:tabs>
                <w:tab w:val="left" w:pos="1635"/>
              </w:tabs>
              <w:jc w:val="center"/>
              <w:rPr>
                <w:rFonts w:ascii="Times New Roman" w:hAnsi="Times New Roman" w:cs="Times New Roman"/>
              </w:rPr>
            </w:pPr>
          </w:p>
        </w:tc>
        <w:tc>
          <w:tcPr>
            <w:tcW w:w="401" w:type="pct"/>
            <w:shd w:val="clear" w:color="auto" w:fill="auto"/>
          </w:tcPr>
          <w:p w:rsidR="00405EC7" w:rsidRPr="00981872" w:rsidRDefault="00405EC7" w:rsidP="00E655C9">
            <w:pPr>
              <w:tabs>
                <w:tab w:val="left" w:pos="1635"/>
              </w:tabs>
              <w:jc w:val="center"/>
              <w:rPr>
                <w:rFonts w:ascii="Times New Roman" w:hAnsi="Times New Roman" w:cs="Times New Roman"/>
              </w:rPr>
            </w:pPr>
          </w:p>
        </w:tc>
        <w:tc>
          <w:tcPr>
            <w:tcW w:w="274" w:type="pct"/>
            <w:shd w:val="clear" w:color="auto" w:fill="auto"/>
          </w:tcPr>
          <w:p w:rsidR="00405EC7" w:rsidRPr="00981872" w:rsidRDefault="00405EC7" w:rsidP="00E655C9">
            <w:pPr>
              <w:tabs>
                <w:tab w:val="left" w:pos="1635"/>
              </w:tabs>
              <w:jc w:val="center"/>
              <w:rPr>
                <w:rFonts w:ascii="Times New Roman" w:hAnsi="Times New Roman" w:cs="Times New Roman"/>
              </w:rPr>
            </w:pPr>
          </w:p>
        </w:tc>
        <w:tc>
          <w:tcPr>
            <w:tcW w:w="223" w:type="pct"/>
            <w:shd w:val="clear" w:color="auto" w:fill="auto"/>
          </w:tcPr>
          <w:p w:rsidR="00405EC7" w:rsidRPr="00981872" w:rsidRDefault="00405EC7" w:rsidP="00E655C9">
            <w:pPr>
              <w:tabs>
                <w:tab w:val="left" w:pos="1635"/>
              </w:tabs>
              <w:jc w:val="center"/>
              <w:rPr>
                <w:rFonts w:ascii="Times New Roman" w:hAnsi="Times New Roman" w:cs="Times New Roman"/>
              </w:rPr>
            </w:pPr>
          </w:p>
        </w:tc>
        <w:tc>
          <w:tcPr>
            <w:tcW w:w="173" w:type="pct"/>
            <w:shd w:val="clear" w:color="auto" w:fill="auto"/>
          </w:tcPr>
          <w:p w:rsidR="00405EC7" w:rsidRPr="00981872" w:rsidRDefault="00405EC7" w:rsidP="00E655C9">
            <w:pPr>
              <w:tabs>
                <w:tab w:val="left" w:pos="1635"/>
              </w:tabs>
              <w:jc w:val="center"/>
              <w:rPr>
                <w:rFonts w:ascii="Times New Roman" w:hAnsi="Times New Roman" w:cs="Times New Roman"/>
              </w:rPr>
            </w:pPr>
          </w:p>
        </w:tc>
        <w:tc>
          <w:tcPr>
            <w:tcW w:w="316" w:type="pct"/>
            <w:shd w:val="clear" w:color="auto" w:fill="auto"/>
          </w:tcPr>
          <w:p w:rsidR="00405EC7" w:rsidRPr="0041634D" w:rsidRDefault="00991636" w:rsidP="00E655C9">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Л3,Л4,Л6,Л9,Л11,М1,М2,М3,М5,П1,П2,П5,П4,П3</w:t>
            </w:r>
          </w:p>
        </w:tc>
        <w:tc>
          <w:tcPr>
            <w:tcW w:w="214" w:type="pct"/>
            <w:shd w:val="clear" w:color="auto" w:fill="auto"/>
          </w:tcPr>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ОК6</w:t>
            </w:r>
          </w:p>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ОК4</w:t>
            </w:r>
          </w:p>
          <w:p w:rsidR="00405EC7" w:rsidRPr="00981872" w:rsidRDefault="00991636" w:rsidP="00991636">
            <w:pPr>
              <w:tabs>
                <w:tab w:val="left" w:pos="1635"/>
              </w:tabs>
              <w:rPr>
                <w:rFonts w:ascii="Times New Roman" w:hAnsi="Times New Roman" w:cs="Times New Roman"/>
              </w:rPr>
            </w:pPr>
            <w:r w:rsidRPr="00991636">
              <w:rPr>
                <w:rFonts w:ascii="Times New Roman" w:hAnsi="Times New Roman" w:cs="Times New Roman"/>
                <w:sz w:val="20"/>
                <w:szCs w:val="20"/>
              </w:rPr>
              <w:t>ОК8</w:t>
            </w:r>
          </w:p>
        </w:tc>
        <w:tc>
          <w:tcPr>
            <w:tcW w:w="221" w:type="pct"/>
            <w:shd w:val="clear" w:color="auto" w:fill="auto"/>
          </w:tcPr>
          <w:p w:rsidR="00405EC7" w:rsidRPr="00981872" w:rsidRDefault="00405EC7" w:rsidP="00E655C9">
            <w:pPr>
              <w:tabs>
                <w:tab w:val="left" w:pos="1635"/>
              </w:tabs>
              <w:jc w:val="center"/>
              <w:rPr>
                <w:rFonts w:ascii="Times New Roman" w:hAnsi="Times New Roman" w:cs="Times New Roman"/>
              </w:rPr>
            </w:pPr>
          </w:p>
        </w:tc>
      </w:tr>
      <w:tr w:rsidR="00405EC7" w:rsidRPr="00981872" w:rsidTr="00123E7B">
        <w:tc>
          <w:tcPr>
            <w:tcW w:w="242" w:type="pct"/>
            <w:gridSpan w:val="2"/>
          </w:tcPr>
          <w:p w:rsidR="00405EC7" w:rsidRDefault="00405EC7" w:rsidP="00E655C9">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13-14</w:t>
            </w:r>
          </w:p>
        </w:tc>
        <w:tc>
          <w:tcPr>
            <w:tcW w:w="599" w:type="pct"/>
            <w:shd w:val="clear" w:color="auto" w:fill="auto"/>
          </w:tcPr>
          <w:p w:rsidR="00405EC7" w:rsidRDefault="00123E7B" w:rsidP="00E655C9">
            <w:pPr>
              <w:tabs>
                <w:tab w:val="left" w:pos="1635"/>
              </w:tabs>
              <w:rPr>
                <w:rFonts w:ascii="Times New Roman" w:hAnsi="Times New Roman" w:cs="Times New Roman"/>
                <w:sz w:val="20"/>
                <w:szCs w:val="20"/>
              </w:rPr>
            </w:pPr>
            <w:r w:rsidRPr="00175E58">
              <w:rPr>
                <w:rFonts w:ascii="Times New Roman" w:hAnsi="Times New Roman" w:cs="Times New Roman"/>
                <w:sz w:val="20"/>
                <w:szCs w:val="20"/>
              </w:rPr>
              <w:t>Развитие скоростных качеств</w:t>
            </w:r>
          </w:p>
        </w:tc>
        <w:tc>
          <w:tcPr>
            <w:tcW w:w="1311" w:type="pct"/>
            <w:shd w:val="clear" w:color="auto" w:fill="auto"/>
          </w:tcPr>
          <w:p w:rsidR="00405EC7" w:rsidRDefault="00123E7B"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w:t>
            </w:r>
            <w:r w:rsidRPr="00175E58">
              <w:rPr>
                <w:rFonts w:ascii="Times New Roman" w:hAnsi="Times New Roman" w:cs="Times New Roman"/>
                <w:sz w:val="20"/>
                <w:szCs w:val="20"/>
              </w:rPr>
              <w:t>ОРУ. Равномерный бег 1800м. Специальные беговые упражнения. Развитие скоростных качеств. Бег 100м на результат</w:t>
            </w:r>
          </w:p>
        </w:tc>
        <w:tc>
          <w:tcPr>
            <w:tcW w:w="445" w:type="pct"/>
          </w:tcPr>
          <w:p w:rsidR="00405EC7"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405EC7" w:rsidRPr="00981872" w:rsidRDefault="00061E6F"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405EC7" w:rsidRDefault="00405EC7" w:rsidP="00E655C9">
            <w:pPr>
              <w:tabs>
                <w:tab w:val="left" w:pos="1635"/>
              </w:tabs>
              <w:jc w:val="center"/>
              <w:rPr>
                <w:rFonts w:ascii="Times New Roman" w:hAnsi="Times New Roman" w:cs="Times New Roman"/>
              </w:rPr>
            </w:pPr>
          </w:p>
        </w:tc>
        <w:tc>
          <w:tcPr>
            <w:tcW w:w="401" w:type="pct"/>
            <w:shd w:val="clear" w:color="auto" w:fill="auto"/>
          </w:tcPr>
          <w:p w:rsidR="00405EC7" w:rsidRPr="00981872" w:rsidRDefault="00405EC7" w:rsidP="00E655C9">
            <w:pPr>
              <w:tabs>
                <w:tab w:val="left" w:pos="1635"/>
              </w:tabs>
              <w:jc w:val="center"/>
              <w:rPr>
                <w:rFonts w:ascii="Times New Roman" w:hAnsi="Times New Roman" w:cs="Times New Roman"/>
              </w:rPr>
            </w:pPr>
          </w:p>
        </w:tc>
        <w:tc>
          <w:tcPr>
            <w:tcW w:w="274" w:type="pct"/>
            <w:shd w:val="clear" w:color="auto" w:fill="auto"/>
          </w:tcPr>
          <w:p w:rsidR="00405EC7" w:rsidRPr="00981872" w:rsidRDefault="00405EC7" w:rsidP="00E655C9">
            <w:pPr>
              <w:tabs>
                <w:tab w:val="left" w:pos="1635"/>
              </w:tabs>
              <w:jc w:val="center"/>
              <w:rPr>
                <w:rFonts w:ascii="Times New Roman" w:hAnsi="Times New Roman" w:cs="Times New Roman"/>
              </w:rPr>
            </w:pPr>
          </w:p>
        </w:tc>
        <w:tc>
          <w:tcPr>
            <w:tcW w:w="223" w:type="pct"/>
            <w:shd w:val="clear" w:color="auto" w:fill="auto"/>
          </w:tcPr>
          <w:p w:rsidR="00405EC7" w:rsidRPr="00981872" w:rsidRDefault="00405EC7" w:rsidP="00E655C9">
            <w:pPr>
              <w:tabs>
                <w:tab w:val="left" w:pos="1635"/>
              </w:tabs>
              <w:jc w:val="center"/>
              <w:rPr>
                <w:rFonts w:ascii="Times New Roman" w:hAnsi="Times New Roman" w:cs="Times New Roman"/>
              </w:rPr>
            </w:pPr>
          </w:p>
        </w:tc>
        <w:tc>
          <w:tcPr>
            <w:tcW w:w="173" w:type="pct"/>
            <w:shd w:val="clear" w:color="auto" w:fill="auto"/>
          </w:tcPr>
          <w:p w:rsidR="00405EC7" w:rsidRPr="00981872" w:rsidRDefault="00405EC7" w:rsidP="00E655C9">
            <w:pPr>
              <w:tabs>
                <w:tab w:val="left" w:pos="1635"/>
              </w:tabs>
              <w:jc w:val="center"/>
              <w:rPr>
                <w:rFonts w:ascii="Times New Roman" w:hAnsi="Times New Roman" w:cs="Times New Roman"/>
              </w:rPr>
            </w:pPr>
          </w:p>
        </w:tc>
        <w:tc>
          <w:tcPr>
            <w:tcW w:w="316" w:type="pct"/>
            <w:shd w:val="clear" w:color="auto" w:fill="auto"/>
          </w:tcPr>
          <w:p w:rsidR="00405EC7" w:rsidRPr="0041634D" w:rsidRDefault="00991636" w:rsidP="00E655C9">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Л3,Л4,Л6,Л9,Л11,М1,М2,М3,М5,П1,П2,П5,П4,П3</w:t>
            </w:r>
          </w:p>
        </w:tc>
        <w:tc>
          <w:tcPr>
            <w:tcW w:w="214" w:type="pct"/>
            <w:shd w:val="clear" w:color="auto" w:fill="auto"/>
          </w:tcPr>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ОК6</w:t>
            </w:r>
          </w:p>
          <w:p w:rsidR="00991636" w:rsidRPr="00991636" w:rsidRDefault="00991636" w:rsidP="00991636">
            <w:pPr>
              <w:tabs>
                <w:tab w:val="left" w:pos="1635"/>
              </w:tabs>
              <w:rPr>
                <w:rFonts w:ascii="Times New Roman" w:hAnsi="Times New Roman" w:cs="Times New Roman"/>
                <w:sz w:val="20"/>
                <w:szCs w:val="20"/>
              </w:rPr>
            </w:pPr>
            <w:r w:rsidRPr="00991636">
              <w:rPr>
                <w:rFonts w:ascii="Times New Roman" w:hAnsi="Times New Roman" w:cs="Times New Roman"/>
                <w:sz w:val="20"/>
                <w:szCs w:val="20"/>
              </w:rPr>
              <w:t>ОК4</w:t>
            </w:r>
          </w:p>
          <w:p w:rsidR="00405EC7" w:rsidRPr="00981872" w:rsidRDefault="00991636" w:rsidP="00991636">
            <w:pPr>
              <w:tabs>
                <w:tab w:val="left" w:pos="1635"/>
              </w:tabs>
              <w:rPr>
                <w:rFonts w:ascii="Times New Roman" w:hAnsi="Times New Roman" w:cs="Times New Roman"/>
              </w:rPr>
            </w:pPr>
            <w:r w:rsidRPr="00991636">
              <w:rPr>
                <w:rFonts w:ascii="Times New Roman" w:hAnsi="Times New Roman" w:cs="Times New Roman"/>
                <w:sz w:val="20"/>
                <w:szCs w:val="20"/>
              </w:rPr>
              <w:t>ОК8</w:t>
            </w:r>
          </w:p>
        </w:tc>
        <w:tc>
          <w:tcPr>
            <w:tcW w:w="221" w:type="pct"/>
            <w:shd w:val="clear" w:color="auto" w:fill="auto"/>
          </w:tcPr>
          <w:p w:rsidR="00405EC7" w:rsidRPr="00981872" w:rsidRDefault="00405EC7" w:rsidP="00E655C9">
            <w:pPr>
              <w:tabs>
                <w:tab w:val="left" w:pos="1635"/>
              </w:tabs>
              <w:jc w:val="center"/>
              <w:rPr>
                <w:rFonts w:ascii="Times New Roman" w:hAnsi="Times New Roman" w:cs="Times New Roman"/>
              </w:rPr>
            </w:pPr>
          </w:p>
        </w:tc>
      </w:tr>
      <w:tr w:rsidR="00AE2DA4" w:rsidRPr="00981872" w:rsidTr="00123E7B">
        <w:tc>
          <w:tcPr>
            <w:tcW w:w="2152" w:type="pct"/>
            <w:gridSpan w:val="4"/>
          </w:tcPr>
          <w:p w:rsidR="00AE2DA4" w:rsidRPr="003039B8" w:rsidRDefault="00405EC7" w:rsidP="00E655C9">
            <w:pPr>
              <w:tabs>
                <w:tab w:val="left" w:pos="1635"/>
              </w:tabs>
              <w:rPr>
                <w:rFonts w:ascii="Times New Roman" w:hAnsi="Times New Roman" w:cs="Times New Roman"/>
                <w:b/>
                <w:sz w:val="20"/>
                <w:szCs w:val="20"/>
              </w:rPr>
            </w:pPr>
            <w:r>
              <w:rPr>
                <w:rFonts w:ascii="Times New Roman" w:hAnsi="Times New Roman" w:cs="Times New Roman"/>
                <w:b/>
                <w:sz w:val="20"/>
                <w:szCs w:val="20"/>
              </w:rPr>
              <w:t xml:space="preserve">Раздел 2 </w:t>
            </w:r>
            <w:r w:rsidRPr="003039B8">
              <w:rPr>
                <w:rFonts w:ascii="Times New Roman" w:hAnsi="Times New Roman" w:cs="Times New Roman"/>
                <w:b/>
                <w:sz w:val="20"/>
                <w:szCs w:val="20"/>
              </w:rPr>
              <w:t>. Спортивно-оздоровительная деятельность (модуль волейбол)</w:t>
            </w:r>
          </w:p>
        </w:tc>
        <w:tc>
          <w:tcPr>
            <w:tcW w:w="445" w:type="pct"/>
          </w:tcPr>
          <w:p w:rsidR="00AE2DA4" w:rsidRPr="00981872" w:rsidRDefault="00AE2DA4" w:rsidP="00E655C9">
            <w:pPr>
              <w:tabs>
                <w:tab w:val="left" w:pos="1635"/>
              </w:tabs>
              <w:jc w:val="center"/>
              <w:rPr>
                <w:rFonts w:ascii="Times New Roman" w:hAnsi="Times New Roman" w:cs="Times New Roman"/>
              </w:rPr>
            </w:pPr>
          </w:p>
        </w:tc>
        <w:tc>
          <w:tcPr>
            <w:tcW w:w="268" w:type="pct"/>
          </w:tcPr>
          <w:p w:rsidR="00AE2DA4" w:rsidRPr="00981872" w:rsidRDefault="00AE2DA4" w:rsidP="00E655C9">
            <w:pPr>
              <w:tabs>
                <w:tab w:val="left" w:pos="1635"/>
              </w:tabs>
              <w:jc w:val="center"/>
              <w:rPr>
                <w:rFonts w:ascii="Times New Roman" w:hAnsi="Times New Roman" w:cs="Times New Roman"/>
              </w:rPr>
            </w:pPr>
          </w:p>
        </w:tc>
        <w:tc>
          <w:tcPr>
            <w:tcW w:w="31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401"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74"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2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17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316" w:type="pct"/>
            <w:shd w:val="clear" w:color="auto" w:fill="auto"/>
          </w:tcPr>
          <w:p w:rsidR="00AE2DA4" w:rsidRPr="0041634D" w:rsidRDefault="00AE2DA4" w:rsidP="00E655C9">
            <w:pPr>
              <w:jc w:val="center"/>
              <w:rPr>
                <w:rFonts w:ascii="Times New Roman" w:hAnsi="Times New Roman" w:cs="Times New Roman"/>
                <w:sz w:val="20"/>
                <w:szCs w:val="20"/>
              </w:rPr>
            </w:pPr>
          </w:p>
        </w:tc>
        <w:tc>
          <w:tcPr>
            <w:tcW w:w="214"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21" w:type="pct"/>
            <w:shd w:val="clear" w:color="auto" w:fill="auto"/>
          </w:tcPr>
          <w:p w:rsidR="00AE2DA4" w:rsidRPr="00981872" w:rsidRDefault="00AE2DA4" w:rsidP="00E655C9">
            <w:pPr>
              <w:tabs>
                <w:tab w:val="left" w:pos="1635"/>
              </w:tabs>
              <w:jc w:val="center"/>
              <w:rPr>
                <w:rFonts w:ascii="Times New Roman" w:hAnsi="Times New Roman" w:cs="Times New Roman"/>
              </w:rPr>
            </w:pPr>
          </w:p>
        </w:tc>
      </w:tr>
      <w:tr w:rsidR="002F48ED" w:rsidRPr="00981872" w:rsidTr="00123E7B">
        <w:tc>
          <w:tcPr>
            <w:tcW w:w="221" w:type="pct"/>
          </w:tcPr>
          <w:p w:rsidR="002F48ED" w:rsidRPr="003039B8" w:rsidRDefault="00123E7B" w:rsidP="00E655C9">
            <w:pPr>
              <w:tabs>
                <w:tab w:val="left" w:pos="1635"/>
              </w:tabs>
              <w:rPr>
                <w:rFonts w:ascii="Times New Roman" w:hAnsi="Times New Roman" w:cs="Times New Roman"/>
                <w:sz w:val="20"/>
                <w:szCs w:val="20"/>
              </w:rPr>
            </w:pPr>
            <w:r>
              <w:rPr>
                <w:rFonts w:ascii="Times New Roman" w:hAnsi="Times New Roman" w:cs="Times New Roman"/>
                <w:sz w:val="20"/>
                <w:szCs w:val="20"/>
              </w:rPr>
              <w:t>15-16</w:t>
            </w:r>
          </w:p>
        </w:tc>
        <w:tc>
          <w:tcPr>
            <w:tcW w:w="620" w:type="pct"/>
            <w:gridSpan w:val="2"/>
          </w:tcPr>
          <w:p w:rsidR="002F48ED" w:rsidRPr="003039B8" w:rsidRDefault="00405EC7"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Техника передвижения игрока. Правила игры. ТБ на занятиях волейболом.</w:t>
            </w:r>
          </w:p>
        </w:tc>
        <w:tc>
          <w:tcPr>
            <w:tcW w:w="1311" w:type="pct"/>
          </w:tcPr>
          <w:p w:rsidR="002F48ED" w:rsidRPr="003039B8" w:rsidRDefault="00405EC7"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Чередование способов перемещения: лицом, боком спиной вперед. Работа рук при передаче мяча сверху и приеме снизу. Передача мяча у сетки и в прыжке через сетку. Развитие координационных качеств. Правила техники безопасности при игре в волейбол.</w:t>
            </w:r>
          </w:p>
        </w:tc>
        <w:tc>
          <w:tcPr>
            <w:tcW w:w="445" w:type="pct"/>
          </w:tcPr>
          <w:p w:rsidR="002F48ED"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2F48ED"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401"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274"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223"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173"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316" w:type="pct"/>
            <w:shd w:val="clear" w:color="auto" w:fill="auto"/>
          </w:tcPr>
          <w:p w:rsidR="002F48ED" w:rsidRPr="001B28BF" w:rsidRDefault="00991636" w:rsidP="00991636">
            <w:pPr>
              <w:tabs>
                <w:tab w:val="left" w:pos="1635"/>
              </w:tabs>
              <w:rPr>
                <w:rFonts w:ascii="Times New Roman" w:hAnsi="Times New Roman" w:cs="Times New Roman"/>
                <w:sz w:val="20"/>
                <w:szCs w:val="20"/>
              </w:rPr>
            </w:pPr>
            <w:r w:rsidRPr="001B28BF">
              <w:rPr>
                <w:rFonts w:ascii="Times New Roman" w:hAnsi="Times New Roman" w:cs="Times New Roman"/>
                <w:sz w:val="20"/>
                <w:szCs w:val="20"/>
              </w:rPr>
              <w:t>Л3,Л4,Л6,Л9,Л11,М1,М2,М3,М5Л</w:t>
            </w:r>
          </w:p>
        </w:tc>
        <w:tc>
          <w:tcPr>
            <w:tcW w:w="214" w:type="pct"/>
            <w:shd w:val="clear" w:color="auto" w:fill="auto"/>
          </w:tcPr>
          <w:p w:rsidR="00135312" w:rsidRPr="00981872" w:rsidRDefault="00991636" w:rsidP="00F37F33">
            <w:pPr>
              <w:tabs>
                <w:tab w:val="left" w:pos="1635"/>
              </w:tabs>
              <w:rPr>
                <w:rFonts w:ascii="Times New Roman" w:hAnsi="Times New Roman" w:cs="Times New Roman"/>
              </w:rPr>
            </w:pPr>
            <w:r>
              <w:rPr>
                <w:rFonts w:ascii="Times New Roman" w:hAnsi="Times New Roman" w:cs="Times New Roman"/>
              </w:rPr>
              <w:t>ОК4</w:t>
            </w:r>
          </w:p>
        </w:tc>
        <w:tc>
          <w:tcPr>
            <w:tcW w:w="221"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2F48ED" w:rsidRPr="00981872" w:rsidTr="00123E7B">
        <w:tc>
          <w:tcPr>
            <w:tcW w:w="221" w:type="pct"/>
          </w:tcPr>
          <w:p w:rsidR="002F48ED" w:rsidRPr="003039B8" w:rsidRDefault="00123E7B" w:rsidP="00E655C9">
            <w:pPr>
              <w:tabs>
                <w:tab w:val="left" w:pos="1635"/>
              </w:tabs>
              <w:rPr>
                <w:rFonts w:ascii="Times New Roman" w:hAnsi="Times New Roman" w:cs="Times New Roman"/>
                <w:sz w:val="20"/>
                <w:szCs w:val="20"/>
              </w:rPr>
            </w:pPr>
            <w:r>
              <w:rPr>
                <w:rFonts w:ascii="Times New Roman" w:hAnsi="Times New Roman" w:cs="Times New Roman"/>
                <w:sz w:val="20"/>
                <w:szCs w:val="20"/>
              </w:rPr>
              <w:t>17-18</w:t>
            </w:r>
          </w:p>
        </w:tc>
        <w:tc>
          <w:tcPr>
            <w:tcW w:w="620" w:type="pct"/>
            <w:gridSpan w:val="2"/>
          </w:tcPr>
          <w:p w:rsidR="002F48ED" w:rsidRPr="003039B8" w:rsidRDefault="00405EC7"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Варианты техники приема и передачи мяча.</w:t>
            </w:r>
          </w:p>
        </w:tc>
        <w:tc>
          <w:tcPr>
            <w:tcW w:w="1311" w:type="pct"/>
          </w:tcPr>
          <w:p w:rsidR="002F48ED" w:rsidRPr="003039B8" w:rsidRDefault="00405EC7"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Перемещение в стойке приставными шагами, спиной и т.д. Техника выполнения нападающего удара. Выход на встречу мяча и изготовка для приема мяча. Передача мяча у сетки и в прыжке через сетку. Развитие координационных качеств.</w:t>
            </w:r>
          </w:p>
        </w:tc>
        <w:tc>
          <w:tcPr>
            <w:tcW w:w="445" w:type="pct"/>
          </w:tcPr>
          <w:p w:rsidR="002F48ED"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2F48ED"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401"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274"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223"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173"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316" w:type="pct"/>
            <w:shd w:val="clear" w:color="auto" w:fill="auto"/>
          </w:tcPr>
          <w:p w:rsidR="002F48ED" w:rsidRPr="0041634D" w:rsidRDefault="00991636" w:rsidP="00943FA6">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Л3,Л4,Л6,Л9,Л11,М1,М2,М3,М5Л</w:t>
            </w:r>
          </w:p>
        </w:tc>
        <w:tc>
          <w:tcPr>
            <w:tcW w:w="214" w:type="pct"/>
            <w:shd w:val="clear" w:color="auto" w:fill="auto"/>
          </w:tcPr>
          <w:p w:rsidR="00135312" w:rsidRPr="00981872" w:rsidRDefault="00991636" w:rsidP="00F37F33">
            <w:pPr>
              <w:tabs>
                <w:tab w:val="left" w:pos="1635"/>
              </w:tabs>
              <w:rPr>
                <w:rFonts w:ascii="Times New Roman" w:hAnsi="Times New Roman" w:cs="Times New Roman"/>
              </w:rPr>
            </w:pPr>
            <w:r>
              <w:rPr>
                <w:rFonts w:ascii="Times New Roman" w:hAnsi="Times New Roman" w:cs="Times New Roman"/>
              </w:rPr>
              <w:t>ОК4</w:t>
            </w:r>
          </w:p>
        </w:tc>
        <w:tc>
          <w:tcPr>
            <w:tcW w:w="221"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2F48ED" w:rsidRPr="00981872" w:rsidTr="00123E7B">
        <w:tc>
          <w:tcPr>
            <w:tcW w:w="221" w:type="pct"/>
          </w:tcPr>
          <w:p w:rsidR="002F48ED" w:rsidRPr="003039B8" w:rsidRDefault="00123E7B" w:rsidP="00E655C9">
            <w:pPr>
              <w:tabs>
                <w:tab w:val="left" w:pos="1635"/>
              </w:tabs>
              <w:rPr>
                <w:rFonts w:ascii="Times New Roman" w:hAnsi="Times New Roman" w:cs="Times New Roman"/>
                <w:sz w:val="20"/>
                <w:szCs w:val="20"/>
              </w:rPr>
            </w:pPr>
            <w:r>
              <w:rPr>
                <w:rFonts w:ascii="Times New Roman" w:hAnsi="Times New Roman" w:cs="Times New Roman"/>
                <w:sz w:val="20"/>
                <w:szCs w:val="20"/>
              </w:rPr>
              <w:t>19-20</w:t>
            </w:r>
          </w:p>
        </w:tc>
        <w:tc>
          <w:tcPr>
            <w:tcW w:w="620" w:type="pct"/>
            <w:gridSpan w:val="2"/>
          </w:tcPr>
          <w:p w:rsidR="002F48ED" w:rsidRPr="003039B8" w:rsidRDefault="00123E7B"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Варианты подачи мяча.</w:t>
            </w:r>
          </w:p>
        </w:tc>
        <w:tc>
          <w:tcPr>
            <w:tcW w:w="131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w:t>
            </w:r>
            <w:r w:rsidR="00123E7B" w:rsidRPr="00D0568C">
              <w:rPr>
                <w:rFonts w:ascii="Times New Roman" w:hAnsi="Times New Roman" w:cs="Times New Roman"/>
                <w:sz w:val="20"/>
                <w:szCs w:val="20"/>
              </w:rPr>
              <w:t xml:space="preserve"> Передача мяча у сетки и в прыжке через сетку. Работа рук при нападающем ударе. Передача мяча сверху, стоя спиной к цели. Развитие быстроты и прыгучести.</w:t>
            </w:r>
          </w:p>
        </w:tc>
        <w:tc>
          <w:tcPr>
            <w:tcW w:w="445" w:type="pct"/>
          </w:tcPr>
          <w:p w:rsidR="002F48ED"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2F48ED"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401"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274"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223"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173" w:type="pct"/>
            <w:shd w:val="clear" w:color="auto" w:fill="auto"/>
          </w:tcPr>
          <w:p w:rsidR="002F48ED" w:rsidRPr="001B28BF" w:rsidRDefault="002F48ED" w:rsidP="00E655C9">
            <w:pPr>
              <w:tabs>
                <w:tab w:val="left" w:pos="1635"/>
              </w:tabs>
              <w:jc w:val="center"/>
              <w:rPr>
                <w:rFonts w:ascii="Times New Roman" w:hAnsi="Times New Roman" w:cs="Times New Roman"/>
                <w:sz w:val="20"/>
                <w:szCs w:val="20"/>
              </w:rPr>
            </w:pPr>
          </w:p>
        </w:tc>
        <w:tc>
          <w:tcPr>
            <w:tcW w:w="316" w:type="pct"/>
            <w:shd w:val="clear" w:color="auto" w:fill="auto"/>
          </w:tcPr>
          <w:p w:rsidR="002F48ED" w:rsidRPr="0041634D" w:rsidRDefault="00991636" w:rsidP="00943FA6">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Л3,Л4,Л6,Л9,Л11,М1,М2,М3,М5Л</w:t>
            </w:r>
          </w:p>
        </w:tc>
        <w:tc>
          <w:tcPr>
            <w:tcW w:w="214" w:type="pct"/>
            <w:shd w:val="clear" w:color="auto" w:fill="auto"/>
          </w:tcPr>
          <w:p w:rsidR="00135312" w:rsidRDefault="00991636" w:rsidP="00F37F33">
            <w:pPr>
              <w:tabs>
                <w:tab w:val="left" w:pos="1635"/>
              </w:tabs>
              <w:rPr>
                <w:rFonts w:ascii="Times New Roman" w:hAnsi="Times New Roman" w:cs="Times New Roman"/>
              </w:rPr>
            </w:pPr>
            <w:r>
              <w:rPr>
                <w:rFonts w:ascii="Times New Roman" w:hAnsi="Times New Roman" w:cs="Times New Roman"/>
              </w:rPr>
              <w:t>ОК6</w:t>
            </w:r>
          </w:p>
          <w:p w:rsidR="00991636" w:rsidRDefault="00991636" w:rsidP="00F37F33">
            <w:pPr>
              <w:tabs>
                <w:tab w:val="left" w:pos="1635"/>
              </w:tabs>
              <w:rPr>
                <w:rFonts w:ascii="Times New Roman" w:hAnsi="Times New Roman" w:cs="Times New Roman"/>
              </w:rPr>
            </w:pPr>
            <w:r>
              <w:rPr>
                <w:rFonts w:ascii="Times New Roman" w:hAnsi="Times New Roman" w:cs="Times New Roman"/>
              </w:rPr>
              <w:t>ОК4</w:t>
            </w:r>
          </w:p>
          <w:p w:rsidR="00991636" w:rsidRPr="00981872" w:rsidRDefault="00991636" w:rsidP="00F37F33">
            <w:pPr>
              <w:tabs>
                <w:tab w:val="left" w:pos="1635"/>
              </w:tabs>
              <w:rPr>
                <w:rFonts w:ascii="Times New Roman" w:hAnsi="Times New Roman" w:cs="Times New Roman"/>
              </w:rPr>
            </w:pPr>
          </w:p>
        </w:tc>
        <w:tc>
          <w:tcPr>
            <w:tcW w:w="221"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123E7B" w:rsidRPr="00981872" w:rsidTr="00123E7B">
        <w:tc>
          <w:tcPr>
            <w:tcW w:w="221" w:type="pct"/>
          </w:tcPr>
          <w:p w:rsidR="00123E7B" w:rsidRPr="001B28BF" w:rsidRDefault="00123E7B" w:rsidP="00E655C9">
            <w:pPr>
              <w:tabs>
                <w:tab w:val="left" w:pos="1635"/>
              </w:tabs>
              <w:rPr>
                <w:rFonts w:ascii="Times New Roman" w:hAnsi="Times New Roman" w:cs="Times New Roman"/>
                <w:sz w:val="20"/>
                <w:szCs w:val="20"/>
              </w:rPr>
            </w:pPr>
            <w:r w:rsidRPr="001B28BF">
              <w:rPr>
                <w:rFonts w:ascii="Times New Roman" w:hAnsi="Times New Roman" w:cs="Times New Roman"/>
                <w:sz w:val="20"/>
                <w:szCs w:val="20"/>
              </w:rPr>
              <w:t>21-22</w:t>
            </w:r>
          </w:p>
        </w:tc>
        <w:tc>
          <w:tcPr>
            <w:tcW w:w="620" w:type="pct"/>
            <w:gridSpan w:val="2"/>
          </w:tcPr>
          <w:p w:rsidR="00123E7B" w:rsidRPr="001B28BF" w:rsidRDefault="00123E7B"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Постановка рук при блокировании.</w:t>
            </w:r>
          </w:p>
        </w:tc>
        <w:tc>
          <w:tcPr>
            <w:tcW w:w="1311" w:type="pct"/>
          </w:tcPr>
          <w:p w:rsidR="00123E7B" w:rsidRPr="001B28BF" w:rsidRDefault="00123E7B"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Постановка рук при блокировании. Передача мяча сверху, стоя спиной к цели. Совершенствовать технику верхней подачи мяча и приема мяча с подачи. Развитие быстроты и прыгучести.</w:t>
            </w:r>
          </w:p>
        </w:tc>
        <w:tc>
          <w:tcPr>
            <w:tcW w:w="445" w:type="pct"/>
          </w:tcPr>
          <w:p w:rsidR="00123E7B" w:rsidRPr="001B28BF" w:rsidRDefault="00061E6F"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123E7B" w:rsidRPr="001B28BF" w:rsidRDefault="00061E6F"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123E7B" w:rsidRPr="001B28BF" w:rsidRDefault="00123E7B" w:rsidP="00E655C9">
            <w:pPr>
              <w:tabs>
                <w:tab w:val="left" w:pos="1635"/>
              </w:tabs>
              <w:jc w:val="center"/>
              <w:rPr>
                <w:rFonts w:ascii="Times New Roman" w:hAnsi="Times New Roman" w:cs="Times New Roman"/>
                <w:sz w:val="20"/>
                <w:szCs w:val="20"/>
              </w:rPr>
            </w:pPr>
          </w:p>
        </w:tc>
        <w:tc>
          <w:tcPr>
            <w:tcW w:w="401" w:type="pct"/>
            <w:shd w:val="clear" w:color="auto" w:fill="auto"/>
          </w:tcPr>
          <w:p w:rsidR="00123E7B" w:rsidRPr="001B28BF" w:rsidRDefault="00123E7B" w:rsidP="00E655C9">
            <w:pPr>
              <w:tabs>
                <w:tab w:val="left" w:pos="1635"/>
              </w:tabs>
              <w:jc w:val="center"/>
              <w:rPr>
                <w:rFonts w:ascii="Times New Roman" w:hAnsi="Times New Roman" w:cs="Times New Roman"/>
                <w:sz w:val="20"/>
                <w:szCs w:val="20"/>
              </w:rPr>
            </w:pPr>
          </w:p>
        </w:tc>
        <w:tc>
          <w:tcPr>
            <w:tcW w:w="274" w:type="pct"/>
            <w:shd w:val="clear" w:color="auto" w:fill="auto"/>
          </w:tcPr>
          <w:p w:rsidR="00123E7B" w:rsidRPr="001B28BF" w:rsidRDefault="00123E7B" w:rsidP="00E655C9">
            <w:pPr>
              <w:tabs>
                <w:tab w:val="left" w:pos="1635"/>
              </w:tabs>
              <w:jc w:val="center"/>
              <w:rPr>
                <w:rFonts w:ascii="Times New Roman" w:hAnsi="Times New Roman" w:cs="Times New Roman"/>
                <w:sz w:val="20"/>
                <w:szCs w:val="20"/>
              </w:rPr>
            </w:pPr>
          </w:p>
        </w:tc>
        <w:tc>
          <w:tcPr>
            <w:tcW w:w="223" w:type="pct"/>
            <w:shd w:val="clear" w:color="auto" w:fill="auto"/>
          </w:tcPr>
          <w:p w:rsidR="00123E7B" w:rsidRPr="001B28BF" w:rsidRDefault="00123E7B" w:rsidP="00E655C9">
            <w:pPr>
              <w:tabs>
                <w:tab w:val="left" w:pos="1635"/>
              </w:tabs>
              <w:jc w:val="center"/>
              <w:rPr>
                <w:rFonts w:ascii="Times New Roman" w:hAnsi="Times New Roman" w:cs="Times New Roman"/>
                <w:sz w:val="20"/>
                <w:szCs w:val="20"/>
              </w:rPr>
            </w:pPr>
          </w:p>
        </w:tc>
        <w:tc>
          <w:tcPr>
            <w:tcW w:w="173" w:type="pct"/>
            <w:shd w:val="clear" w:color="auto" w:fill="auto"/>
          </w:tcPr>
          <w:p w:rsidR="00123E7B" w:rsidRPr="001B28BF" w:rsidRDefault="00123E7B" w:rsidP="00E655C9">
            <w:pPr>
              <w:tabs>
                <w:tab w:val="left" w:pos="1635"/>
              </w:tabs>
              <w:jc w:val="center"/>
              <w:rPr>
                <w:rFonts w:ascii="Times New Roman" w:hAnsi="Times New Roman" w:cs="Times New Roman"/>
                <w:sz w:val="20"/>
                <w:szCs w:val="20"/>
              </w:rPr>
            </w:pPr>
          </w:p>
        </w:tc>
        <w:tc>
          <w:tcPr>
            <w:tcW w:w="316" w:type="pct"/>
            <w:shd w:val="clear" w:color="auto" w:fill="auto"/>
          </w:tcPr>
          <w:p w:rsidR="00123E7B" w:rsidRPr="001B28BF" w:rsidRDefault="00991636" w:rsidP="00E655C9">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Л3,Л4,Л6,Л9,Л11,М1,М2,М3,М5Л</w:t>
            </w:r>
          </w:p>
        </w:tc>
        <w:tc>
          <w:tcPr>
            <w:tcW w:w="214" w:type="pct"/>
            <w:shd w:val="clear" w:color="auto" w:fill="auto"/>
          </w:tcPr>
          <w:p w:rsidR="00123E7B" w:rsidRDefault="00991636" w:rsidP="00E655C9">
            <w:pPr>
              <w:tabs>
                <w:tab w:val="left" w:pos="1635"/>
              </w:tabs>
              <w:jc w:val="center"/>
              <w:rPr>
                <w:rFonts w:ascii="Times New Roman" w:hAnsi="Times New Roman" w:cs="Times New Roman"/>
              </w:rPr>
            </w:pPr>
            <w:r>
              <w:rPr>
                <w:rFonts w:ascii="Times New Roman" w:hAnsi="Times New Roman" w:cs="Times New Roman"/>
              </w:rPr>
              <w:t>ОК8</w:t>
            </w:r>
          </w:p>
          <w:p w:rsidR="00991636" w:rsidRDefault="00991636" w:rsidP="00E655C9">
            <w:pPr>
              <w:tabs>
                <w:tab w:val="left" w:pos="1635"/>
              </w:tabs>
              <w:jc w:val="center"/>
              <w:rPr>
                <w:rFonts w:ascii="Times New Roman" w:hAnsi="Times New Roman" w:cs="Times New Roman"/>
              </w:rPr>
            </w:pPr>
            <w:r>
              <w:rPr>
                <w:rFonts w:ascii="Times New Roman" w:hAnsi="Times New Roman" w:cs="Times New Roman"/>
              </w:rPr>
              <w:t>ОК4</w:t>
            </w:r>
          </w:p>
          <w:p w:rsidR="00991636" w:rsidRPr="00981872" w:rsidRDefault="00991636" w:rsidP="00E655C9">
            <w:pPr>
              <w:tabs>
                <w:tab w:val="left" w:pos="1635"/>
              </w:tabs>
              <w:jc w:val="center"/>
              <w:rPr>
                <w:rFonts w:ascii="Times New Roman" w:hAnsi="Times New Roman" w:cs="Times New Roman"/>
              </w:rPr>
            </w:pPr>
            <w:r>
              <w:rPr>
                <w:rFonts w:ascii="Times New Roman" w:hAnsi="Times New Roman" w:cs="Times New Roman"/>
              </w:rPr>
              <w:t>ОК6</w:t>
            </w:r>
          </w:p>
        </w:tc>
        <w:tc>
          <w:tcPr>
            <w:tcW w:w="221" w:type="pct"/>
            <w:shd w:val="clear" w:color="auto" w:fill="auto"/>
          </w:tcPr>
          <w:p w:rsidR="00123E7B" w:rsidRPr="00981872" w:rsidRDefault="00123E7B" w:rsidP="00E655C9">
            <w:pPr>
              <w:tabs>
                <w:tab w:val="left" w:pos="1635"/>
              </w:tabs>
              <w:jc w:val="center"/>
              <w:rPr>
                <w:rFonts w:ascii="Times New Roman" w:hAnsi="Times New Roman" w:cs="Times New Roman"/>
              </w:rPr>
            </w:pPr>
          </w:p>
        </w:tc>
      </w:tr>
      <w:tr w:rsidR="00347F5B" w:rsidRPr="00981872" w:rsidTr="00123E7B">
        <w:tc>
          <w:tcPr>
            <w:tcW w:w="221" w:type="pct"/>
          </w:tcPr>
          <w:p w:rsidR="00347F5B" w:rsidRPr="003039B8" w:rsidRDefault="00123E7B" w:rsidP="00E655C9">
            <w:pPr>
              <w:tabs>
                <w:tab w:val="left" w:pos="1635"/>
              </w:tabs>
              <w:rPr>
                <w:rFonts w:ascii="Times New Roman" w:hAnsi="Times New Roman" w:cs="Times New Roman"/>
                <w:sz w:val="20"/>
                <w:szCs w:val="20"/>
              </w:rPr>
            </w:pPr>
            <w:r>
              <w:rPr>
                <w:rFonts w:ascii="Times New Roman" w:hAnsi="Times New Roman" w:cs="Times New Roman"/>
                <w:sz w:val="20"/>
                <w:szCs w:val="20"/>
              </w:rPr>
              <w:t>23-24</w:t>
            </w:r>
          </w:p>
        </w:tc>
        <w:tc>
          <w:tcPr>
            <w:tcW w:w="620" w:type="pct"/>
            <w:gridSpan w:val="2"/>
          </w:tcPr>
          <w:p w:rsidR="00347F5B" w:rsidRPr="003039B8" w:rsidRDefault="00123E7B"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Техника удара.</w:t>
            </w:r>
          </w:p>
        </w:tc>
        <w:tc>
          <w:tcPr>
            <w:tcW w:w="1311" w:type="pct"/>
          </w:tcPr>
          <w:p w:rsidR="00347F5B" w:rsidRPr="003039B8" w:rsidRDefault="00123E7B"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Отбивание мяча кулаком через сетку. Совершенствование нижнего приема мяча с подачи, своевременного выхода на мяч. Совершенствование техники нападающего удара. Развитие координационных качеств.</w:t>
            </w:r>
          </w:p>
        </w:tc>
        <w:tc>
          <w:tcPr>
            <w:tcW w:w="445" w:type="pct"/>
          </w:tcPr>
          <w:p w:rsidR="00347F5B"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347F5B"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401"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274"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223"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173"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316" w:type="pct"/>
            <w:shd w:val="clear" w:color="auto" w:fill="auto"/>
          </w:tcPr>
          <w:p w:rsidR="00347F5B" w:rsidRPr="0041634D" w:rsidRDefault="00991636" w:rsidP="00943FA6">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Л3,Л4,Л6,Л9,Л11,М1,М2,М3,М5Л</w:t>
            </w:r>
          </w:p>
        </w:tc>
        <w:tc>
          <w:tcPr>
            <w:tcW w:w="214" w:type="pct"/>
            <w:shd w:val="clear" w:color="auto" w:fill="auto"/>
          </w:tcPr>
          <w:p w:rsidR="00135312" w:rsidRDefault="00991636" w:rsidP="00F37F33">
            <w:pPr>
              <w:tabs>
                <w:tab w:val="left" w:pos="1635"/>
              </w:tabs>
              <w:rPr>
                <w:rFonts w:ascii="Times New Roman" w:hAnsi="Times New Roman" w:cs="Times New Roman"/>
              </w:rPr>
            </w:pPr>
            <w:r>
              <w:rPr>
                <w:rFonts w:ascii="Times New Roman" w:hAnsi="Times New Roman" w:cs="Times New Roman"/>
              </w:rPr>
              <w:t>ОК4</w:t>
            </w:r>
          </w:p>
          <w:p w:rsidR="00991636" w:rsidRPr="00981872" w:rsidRDefault="00991636" w:rsidP="00F37F33">
            <w:pPr>
              <w:tabs>
                <w:tab w:val="left" w:pos="1635"/>
              </w:tabs>
              <w:rPr>
                <w:rFonts w:ascii="Times New Roman" w:hAnsi="Times New Roman" w:cs="Times New Roman"/>
              </w:rPr>
            </w:pPr>
            <w:r>
              <w:rPr>
                <w:rFonts w:ascii="Times New Roman" w:hAnsi="Times New Roman" w:cs="Times New Roman"/>
              </w:rPr>
              <w:t>ОК6</w:t>
            </w:r>
          </w:p>
        </w:tc>
        <w:tc>
          <w:tcPr>
            <w:tcW w:w="221" w:type="pct"/>
            <w:shd w:val="clear" w:color="auto" w:fill="auto"/>
          </w:tcPr>
          <w:p w:rsidR="00347F5B" w:rsidRPr="00981872" w:rsidRDefault="00347F5B" w:rsidP="00E655C9">
            <w:pPr>
              <w:tabs>
                <w:tab w:val="left" w:pos="1635"/>
              </w:tabs>
              <w:jc w:val="center"/>
              <w:rPr>
                <w:rFonts w:ascii="Times New Roman" w:hAnsi="Times New Roman" w:cs="Times New Roman"/>
              </w:rPr>
            </w:pPr>
          </w:p>
        </w:tc>
      </w:tr>
      <w:tr w:rsidR="00347F5B" w:rsidRPr="00981872" w:rsidTr="00123E7B">
        <w:tc>
          <w:tcPr>
            <w:tcW w:w="221" w:type="pct"/>
          </w:tcPr>
          <w:p w:rsidR="00347F5B" w:rsidRPr="00D0568C" w:rsidRDefault="00123E7B" w:rsidP="00E655C9">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25-26</w:t>
            </w:r>
          </w:p>
        </w:tc>
        <w:tc>
          <w:tcPr>
            <w:tcW w:w="620" w:type="pct"/>
            <w:gridSpan w:val="2"/>
          </w:tcPr>
          <w:p w:rsidR="00347F5B" w:rsidRPr="00D0568C" w:rsidRDefault="00123E7B"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Техника приема мяча</w:t>
            </w:r>
          </w:p>
        </w:tc>
        <w:tc>
          <w:tcPr>
            <w:tcW w:w="1311" w:type="pct"/>
          </w:tcPr>
          <w:p w:rsidR="00347F5B" w:rsidRPr="00D0568C" w:rsidRDefault="00123E7B"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Прием мяча снизу от нападающего удара. Совершенствование техники работы рук, ног, туловища при приеме мяча с подачи. Выпрыгивание и работа кисти при нападающем ударе. Развитие быстроты и ловкости.</w:t>
            </w:r>
          </w:p>
        </w:tc>
        <w:tc>
          <w:tcPr>
            <w:tcW w:w="445" w:type="pct"/>
          </w:tcPr>
          <w:p w:rsidR="00347F5B"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347F5B"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401"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274"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223"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173" w:type="pct"/>
            <w:shd w:val="clear" w:color="auto" w:fill="auto"/>
          </w:tcPr>
          <w:p w:rsidR="00347F5B" w:rsidRPr="001B28BF" w:rsidRDefault="00347F5B" w:rsidP="00E655C9">
            <w:pPr>
              <w:tabs>
                <w:tab w:val="left" w:pos="1635"/>
              </w:tabs>
              <w:jc w:val="center"/>
              <w:rPr>
                <w:rFonts w:ascii="Times New Roman" w:hAnsi="Times New Roman" w:cs="Times New Roman"/>
                <w:sz w:val="20"/>
                <w:szCs w:val="20"/>
              </w:rPr>
            </w:pPr>
          </w:p>
        </w:tc>
        <w:tc>
          <w:tcPr>
            <w:tcW w:w="316" w:type="pct"/>
            <w:shd w:val="clear" w:color="auto" w:fill="auto"/>
          </w:tcPr>
          <w:p w:rsidR="00347F5B" w:rsidRPr="0041634D" w:rsidRDefault="00991636" w:rsidP="00943FA6">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Л3,Л4,Л6,Л9,Л11,М1,М2,М3,М5Л</w:t>
            </w:r>
          </w:p>
        </w:tc>
        <w:tc>
          <w:tcPr>
            <w:tcW w:w="214" w:type="pct"/>
            <w:shd w:val="clear" w:color="auto" w:fill="auto"/>
          </w:tcPr>
          <w:p w:rsidR="00135312" w:rsidRDefault="00991636" w:rsidP="00F37F33">
            <w:pPr>
              <w:tabs>
                <w:tab w:val="left" w:pos="1635"/>
              </w:tabs>
              <w:rPr>
                <w:rFonts w:ascii="Times New Roman" w:hAnsi="Times New Roman" w:cs="Times New Roman"/>
              </w:rPr>
            </w:pPr>
            <w:r>
              <w:rPr>
                <w:rFonts w:ascii="Times New Roman" w:hAnsi="Times New Roman" w:cs="Times New Roman"/>
              </w:rPr>
              <w:t>ОК4</w:t>
            </w:r>
          </w:p>
          <w:p w:rsidR="00991636" w:rsidRPr="00981872" w:rsidRDefault="00991636" w:rsidP="00F37F33">
            <w:pPr>
              <w:tabs>
                <w:tab w:val="left" w:pos="1635"/>
              </w:tabs>
              <w:rPr>
                <w:rFonts w:ascii="Times New Roman" w:hAnsi="Times New Roman" w:cs="Times New Roman"/>
              </w:rPr>
            </w:pPr>
            <w:r>
              <w:rPr>
                <w:rFonts w:ascii="Times New Roman" w:hAnsi="Times New Roman" w:cs="Times New Roman"/>
              </w:rPr>
              <w:t>ОК6</w:t>
            </w:r>
          </w:p>
        </w:tc>
        <w:tc>
          <w:tcPr>
            <w:tcW w:w="221" w:type="pct"/>
            <w:shd w:val="clear" w:color="auto" w:fill="auto"/>
          </w:tcPr>
          <w:p w:rsidR="00347F5B" w:rsidRPr="00981872" w:rsidRDefault="00347F5B" w:rsidP="00E655C9">
            <w:pPr>
              <w:tabs>
                <w:tab w:val="left" w:pos="1635"/>
              </w:tabs>
              <w:jc w:val="center"/>
              <w:rPr>
                <w:rFonts w:ascii="Times New Roman" w:hAnsi="Times New Roman" w:cs="Times New Roman"/>
              </w:rPr>
            </w:pPr>
          </w:p>
        </w:tc>
      </w:tr>
      <w:tr w:rsidR="005B56B9" w:rsidRPr="00981872" w:rsidTr="00123E7B">
        <w:tc>
          <w:tcPr>
            <w:tcW w:w="221" w:type="pct"/>
          </w:tcPr>
          <w:p w:rsidR="005B56B9" w:rsidRPr="00D0568C" w:rsidRDefault="00123E7B" w:rsidP="00E655C9">
            <w:pPr>
              <w:tabs>
                <w:tab w:val="left" w:pos="1635"/>
              </w:tabs>
              <w:rPr>
                <w:rFonts w:ascii="Times New Roman" w:hAnsi="Times New Roman" w:cs="Times New Roman"/>
                <w:sz w:val="20"/>
                <w:szCs w:val="20"/>
              </w:rPr>
            </w:pPr>
            <w:r>
              <w:rPr>
                <w:rFonts w:ascii="Times New Roman" w:hAnsi="Times New Roman" w:cs="Times New Roman"/>
                <w:sz w:val="20"/>
                <w:szCs w:val="20"/>
              </w:rPr>
              <w:t>27-28</w:t>
            </w:r>
          </w:p>
        </w:tc>
        <w:tc>
          <w:tcPr>
            <w:tcW w:w="620" w:type="pct"/>
            <w:gridSpan w:val="2"/>
          </w:tcPr>
          <w:p w:rsidR="005B56B9" w:rsidRPr="00D0568C" w:rsidRDefault="004766FA" w:rsidP="00E655C9">
            <w:pPr>
              <w:tabs>
                <w:tab w:val="left" w:pos="1635"/>
              </w:tabs>
              <w:rPr>
                <w:rFonts w:ascii="Times New Roman" w:hAnsi="Times New Roman" w:cs="Times New Roman"/>
                <w:sz w:val="20"/>
                <w:szCs w:val="20"/>
              </w:rPr>
            </w:pPr>
            <w:r w:rsidRPr="001B28BF">
              <w:rPr>
                <w:rFonts w:ascii="Times New Roman" w:hAnsi="Times New Roman" w:cs="Times New Roman"/>
                <w:sz w:val="20"/>
                <w:szCs w:val="20"/>
              </w:rPr>
              <w:t>Навыки отбивания мяча</w:t>
            </w:r>
          </w:p>
        </w:tc>
        <w:tc>
          <w:tcPr>
            <w:tcW w:w="1311" w:type="pct"/>
          </w:tcPr>
          <w:p w:rsidR="005B56B9" w:rsidRPr="00D0568C" w:rsidRDefault="004766FA" w:rsidP="00E655C9">
            <w:pPr>
              <w:tabs>
                <w:tab w:val="left" w:pos="1635"/>
              </w:tabs>
              <w:rPr>
                <w:rFonts w:ascii="Times New Roman" w:hAnsi="Times New Roman" w:cs="Times New Roman"/>
                <w:sz w:val="20"/>
                <w:szCs w:val="20"/>
              </w:rPr>
            </w:pPr>
            <w:r w:rsidRPr="001B28BF">
              <w:rPr>
                <w:rFonts w:ascii="Times New Roman" w:hAnsi="Times New Roman" w:cs="Times New Roman"/>
                <w:sz w:val="20"/>
                <w:szCs w:val="20"/>
              </w:rPr>
              <w:t xml:space="preserve"> Совершенствование навыков работы рук и ног при передаче и приеме мяча снизу во встречных колоннах. Выпрыгивание и постановка рук при блокировании. Развивать быстроту, прыгучесть.</w:t>
            </w:r>
          </w:p>
        </w:tc>
        <w:tc>
          <w:tcPr>
            <w:tcW w:w="445" w:type="pct"/>
          </w:tcPr>
          <w:p w:rsidR="005B56B9"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5B56B9" w:rsidRPr="001B28BF" w:rsidRDefault="00AC429A" w:rsidP="00E655C9">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5B56B9" w:rsidRPr="001B28BF" w:rsidRDefault="005B56B9" w:rsidP="00E655C9">
            <w:pPr>
              <w:tabs>
                <w:tab w:val="left" w:pos="1635"/>
              </w:tabs>
              <w:jc w:val="center"/>
              <w:rPr>
                <w:rFonts w:ascii="Times New Roman" w:hAnsi="Times New Roman" w:cs="Times New Roman"/>
                <w:sz w:val="20"/>
                <w:szCs w:val="20"/>
              </w:rPr>
            </w:pPr>
          </w:p>
        </w:tc>
        <w:tc>
          <w:tcPr>
            <w:tcW w:w="401" w:type="pct"/>
            <w:shd w:val="clear" w:color="auto" w:fill="auto"/>
          </w:tcPr>
          <w:p w:rsidR="005B56B9" w:rsidRPr="001B28BF" w:rsidRDefault="005B56B9" w:rsidP="00E655C9">
            <w:pPr>
              <w:tabs>
                <w:tab w:val="left" w:pos="1635"/>
              </w:tabs>
              <w:jc w:val="center"/>
              <w:rPr>
                <w:rFonts w:ascii="Times New Roman" w:hAnsi="Times New Roman" w:cs="Times New Roman"/>
                <w:sz w:val="20"/>
                <w:szCs w:val="20"/>
              </w:rPr>
            </w:pPr>
          </w:p>
        </w:tc>
        <w:tc>
          <w:tcPr>
            <w:tcW w:w="274" w:type="pct"/>
            <w:shd w:val="clear" w:color="auto" w:fill="auto"/>
          </w:tcPr>
          <w:p w:rsidR="005B56B9" w:rsidRPr="001B28BF" w:rsidRDefault="005B56B9" w:rsidP="00E655C9">
            <w:pPr>
              <w:tabs>
                <w:tab w:val="left" w:pos="1635"/>
              </w:tabs>
              <w:jc w:val="center"/>
              <w:rPr>
                <w:rFonts w:ascii="Times New Roman" w:hAnsi="Times New Roman" w:cs="Times New Roman"/>
                <w:sz w:val="20"/>
                <w:szCs w:val="20"/>
              </w:rPr>
            </w:pPr>
          </w:p>
        </w:tc>
        <w:tc>
          <w:tcPr>
            <w:tcW w:w="223" w:type="pct"/>
            <w:shd w:val="clear" w:color="auto" w:fill="auto"/>
          </w:tcPr>
          <w:p w:rsidR="005B56B9" w:rsidRPr="001B28BF" w:rsidRDefault="005B56B9" w:rsidP="00E655C9">
            <w:pPr>
              <w:tabs>
                <w:tab w:val="left" w:pos="1635"/>
              </w:tabs>
              <w:jc w:val="center"/>
              <w:rPr>
                <w:rFonts w:ascii="Times New Roman" w:hAnsi="Times New Roman" w:cs="Times New Roman"/>
                <w:sz w:val="20"/>
                <w:szCs w:val="20"/>
              </w:rPr>
            </w:pPr>
          </w:p>
        </w:tc>
        <w:tc>
          <w:tcPr>
            <w:tcW w:w="173" w:type="pct"/>
            <w:shd w:val="clear" w:color="auto" w:fill="auto"/>
          </w:tcPr>
          <w:p w:rsidR="005B56B9" w:rsidRPr="001B28BF" w:rsidRDefault="005B56B9" w:rsidP="00E655C9">
            <w:pPr>
              <w:tabs>
                <w:tab w:val="left" w:pos="1635"/>
              </w:tabs>
              <w:jc w:val="center"/>
              <w:rPr>
                <w:rFonts w:ascii="Times New Roman" w:hAnsi="Times New Roman" w:cs="Times New Roman"/>
                <w:sz w:val="20"/>
                <w:szCs w:val="20"/>
              </w:rPr>
            </w:pPr>
          </w:p>
        </w:tc>
        <w:tc>
          <w:tcPr>
            <w:tcW w:w="316" w:type="pct"/>
            <w:shd w:val="clear" w:color="auto" w:fill="auto"/>
          </w:tcPr>
          <w:p w:rsidR="005B56B9" w:rsidRPr="0041634D" w:rsidRDefault="00991636" w:rsidP="00943FA6">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Л3,Л4,Л6,Л9,Л11,М1,М2,М3,М5Л</w:t>
            </w:r>
          </w:p>
        </w:tc>
        <w:tc>
          <w:tcPr>
            <w:tcW w:w="214" w:type="pct"/>
            <w:shd w:val="clear" w:color="auto" w:fill="auto"/>
          </w:tcPr>
          <w:p w:rsidR="00135312" w:rsidRDefault="00991636" w:rsidP="00F37F33">
            <w:pPr>
              <w:tabs>
                <w:tab w:val="left" w:pos="1635"/>
              </w:tabs>
              <w:rPr>
                <w:rFonts w:ascii="Times New Roman" w:hAnsi="Times New Roman" w:cs="Times New Roman"/>
              </w:rPr>
            </w:pPr>
            <w:r>
              <w:rPr>
                <w:rFonts w:ascii="Times New Roman" w:hAnsi="Times New Roman" w:cs="Times New Roman"/>
              </w:rPr>
              <w:t>Ок4</w:t>
            </w:r>
          </w:p>
          <w:p w:rsidR="00991636" w:rsidRPr="00981872" w:rsidRDefault="00991636" w:rsidP="00F37F33">
            <w:pPr>
              <w:tabs>
                <w:tab w:val="left" w:pos="1635"/>
              </w:tabs>
              <w:rPr>
                <w:rFonts w:ascii="Times New Roman" w:hAnsi="Times New Roman" w:cs="Times New Roman"/>
              </w:rPr>
            </w:pPr>
            <w:r>
              <w:rPr>
                <w:rFonts w:ascii="Times New Roman" w:hAnsi="Times New Roman" w:cs="Times New Roman"/>
              </w:rPr>
              <w:t>ОК6</w:t>
            </w:r>
          </w:p>
        </w:tc>
        <w:tc>
          <w:tcPr>
            <w:tcW w:w="221" w:type="pct"/>
            <w:shd w:val="clear" w:color="auto" w:fill="auto"/>
          </w:tcPr>
          <w:p w:rsidR="005B56B9" w:rsidRPr="00981872" w:rsidRDefault="005B56B9" w:rsidP="00E655C9">
            <w:pPr>
              <w:tabs>
                <w:tab w:val="left" w:pos="1635"/>
              </w:tabs>
              <w:jc w:val="center"/>
              <w:rPr>
                <w:rFonts w:ascii="Times New Roman" w:hAnsi="Times New Roman" w:cs="Times New Roman"/>
              </w:rPr>
            </w:pPr>
          </w:p>
        </w:tc>
      </w:tr>
      <w:tr w:rsidR="004766FA" w:rsidRPr="00981872" w:rsidTr="00123E7B">
        <w:tc>
          <w:tcPr>
            <w:tcW w:w="221" w:type="pct"/>
          </w:tcPr>
          <w:p w:rsidR="004766FA" w:rsidRPr="00D0568C"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t>29-30</w:t>
            </w:r>
          </w:p>
        </w:tc>
        <w:tc>
          <w:tcPr>
            <w:tcW w:w="620" w:type="pct"/>
            <w:gridSpan w:val="2"/>
          </w:tcPr>
          <w:p w:rsidR="004766FA" w:rsidRPr="00D0568C" w:rsidRDefault="004766FA"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Прием и передача мяча</w:t>
            </w:r>
          </w:p>
        </w:tc>
        <w:tc>
          <w:tcPr>
            <w:tcW w:w="1311" w:type="pct"/>
          </w:tcPr>
          <w:p w:rsidR="004766FA" w:rsidRPr="001B28BF" w:rsidRDefault="004766FA" w:rsidP="004766FA">
            <w:pPr>
              <w:rPr>
                <w:rFonts w:ascii="Times New Roman" w:hAnsi="Times New Roman" w:cs="Times New Roman"/>
                <w:sz w:val="20"/>
                <w:szCs w:val="20"/>
              </w:rPr>
            </w:pPr>
            <w:r w:rsidRPr="001B28BF">
              <w:rPr>
                <w:rFonts w:ascii="Times New Roman" w:hAnsi="Times New Roman" w:cs="Times New Roman"/>
                <w:sz w:val="20"/>
                <w:szCs w:val="20"/>
              </w:rPr>
              <w:t>Совершенствование работы рук при приеме и передаче мяча во встречных колоннах. Совершенствование верхней подачи мяча и приема мяча с подачи. Выпрыгивание и постановка рук при парном блокировании. Развитие быстроты и ловкости.</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991636" w:rsidP="00DB746B">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Л3,Л4,Л6,Л9,Л11,М1,М2,М3,М5Л</w:t>
            </w:r>
          </w:p>
        </w:tc>
        <w:tc>
          <w:tcPr>
            <w:tcW w:w="214" w:type="pct"/>
            <w:shd w:val="clear" w:color="auto" w:fill="auto"/>
          </w:tcPr>
          <w:p w:rsidR="004766FA" w:rsidRDefault="00991636" w:rsidP="004766FA">
            <w:pPr>
              <w:tabs>
                <w:tab w:val="left" w:pos="1635"/>
              </w:tabs>
              <w:rPr>
                <w:rFonts w:ascii="Times New Roman" w:hAnsi="Times New Roman" w:cs="Times New Roman"/>
              </w:rPr>
            </w:pPr>
            <w:r>
              <w:rPr>
                <w:rFonts w:ascii="Times New Roman" w:hAnsi="Times New Roman" w:cs="Times New Roman"/>
              </w:rPr>
              <w:t>ОК4</w:t>
            </w:r>
          </w:p>
          <w:p w:rsidR="00991636" w:rsidRPr="00981872" w:rsidRDefault="00991636" w:rsidP="004766FA">
            <w:pPr>
              <w:tabs>
                <w:tab w:val="left" w:pos="1635"/>
              </w:tabs>
              <w:rPr>
                <w:rFonts w:ascii="Times New Roman" w:hAnsi="Times New Roman" w:cs="Times New Roman"/>
              </w:rPr>
            </w:pPr>
            <w:r>
              <w:rPr>
                <w:rFonts w:ascii="Times New Roman" w:hAnsi="Times New Roman" w:cs="Times New Roman"/>
              </w:rPr>
              <w:t>ОК6</w:t>
            </w:r>
          </w:p>
        </w:tc>
        <w:tc>
          <w:tcPr>
            <w:tcW w:w="221" w:type="pct"/>
            <w:shd w:val="clear" w:color="auto" w:fill="auto"/>
          </w:tcPr>
          <w:p w:rsidR="004766FA" w:rsidRPr="00981872" w:rsidRDefault="004766FA" w:rsidP="004766FA">
            <w:pPr>
              <w:tabs>
                <w:tab w:val="left" w:pos="1635"/>
              </w:tabs>
              <w:jc w:val="center"/>
              <w:rPr>
                <w:rFonts w:ascii="Times New Roman" w:hAnsi="Times New Roman" w:cs="Times New Roman"/>
              </w:rPr>
            </w:pPr>
          </w:p>
        </w:tc>
      </w:tr>
      <w:tr w:rsidR="0098057B" w:rsidRPr="00981872" w:rsidTr="00123E7B">
        <w:tc>
          <w:tcPr>
            <w:tcW w:w="221" w:type="pct"/>
          </w:tcPr>
          <w:p w:rsidR="0098057B" w:rsidRDefault="0098057B" w:rsidP="004766FA">
            <w:pPr>
              <w:tabs>
                <w:tab w:val="left" w:pos="1635"/>
              </w:tabs>
              <w:rPr>
                <w:rFonts w:ascii="Times New Roman" w:hAnsi="Times New Roman" w:cs="Times New Roman"/>
                <w:sz w:val="20"/>
                <w:szCs w:val="20"/>
              </w:rPr>
            </w:pPr>
            <w:r>
              <w:rPr>
                <w:rFonts w:ascii="Times New Roman" w:hAnsi="Times New Roman" w:cs="Times New Roman"/>
                <w:sz w:val="20"/>
                <w:szCs w:val="20"/>
              </w:rPr>
              <w:t>31-32</w:t>
            </w:r>
          </w:p>
        </w:tc>
        <w:tc>
          <w:tcPr>
            <w:tcW w:w="620" w:type="pct"/>
            <w:gridSpan w:val="2"/>
          </w:tcPr>
          <w:p w:rsidR="0098057B" w:rsidRPr="001B28BF" w:rsidRDefault="005F77DF"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Техника передачи мяча</w:t>
            </w:r>
          </w:p>
        </w:tc>
        <w:tc>
          <w:tcPr>
            <w:tcW w:w="1311" w:type="pct"/>
          </w:tcPr>
          <w:p w:rsidR="0098057B" w:rsidRPr="001B28BF" w:rsidRDefault="005F77DF" w:rsidP="004766FA">
            <w:pPr>
              <w:rPr>
                <w:rFonts w:ascii="Times New Roman" w:hAnsi="Times New Roman" w:cs="Times New Roman"/>
                <w:sz w:val="20"/>
                <w:szCs w:val="20"/>
              </w:rPr>
            </w:pPr>
            <w:r w:rsidRPr="001B28BF">
              <w:rPr>
                <w:rFonts w:ascii="Times New Roman" w:hAnsi="Times New Roman" w:cs="Times New Roman"/>
                <w:sz w:val="20"/>
                <w:szCs w:val="20"/>
              </w:rPr>
              <w:t>Верхняя передача мяча через сетку в прыжке. Прием мяча снизу от нападающего удара. Совершенствование техники выпрыгивания и выполнения нападающего удара в максимально верхней точке выпрыгивания. Развитие выносливости и ловкости</w:t>
            </w:r>
          </w:p>
        </w:tc>
        <w:tc>
          <w:tcPr>
            <w:tcW w:w="445" w:type="pct"/>
          </w:tcPr>
          <w:p w:rsidR="0098057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98057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401"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274"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223"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173"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316" w:type="pct"/>
            <w:shd w:val="clear" w:color="auto" w:fill="auto"/>
          </w:tcPr>
          <w:p w:rsidR="0098057B" w:rsidRPr="0041634D" w:rsidRDefault="00991636" w:rsidP="004766FA">
            <w:pPr>
              <w:jc w:val="center"/>
              <w:rPr>
                <w:rFonts w:ascii="Times New Roman" w:hAnsi="Times New Roman" w:cs="Times New Roman"/>
                <w:sz w:val="20"/>
                <w:szCs w:val="20"/>
              </w:rPr>
            </w:pPr>
            <w:r w:rsidRPr="001B28BF">
              <w:rPr>
                <w:rFonts w:ascii="Times New Roman" w:hAnsi="Times New Roman" w:cs="Times New Roman"/>
                <w:sz w:val="20"/>
                <w:szCs w:val="20"/>
              </w:rPr>
              <w:t>Л3,Л4,Л6,Л9,Л11,М1,М2,М3,М5Л</w:t>
            </w:r>
          </w:p>
        </w:tc>
        <w:tc>
          <w:tcPr>
            <w:tcW w:w="214" w:type="pct"/>
            <w:shd w:val="clear" w:color="auto" w:fill="auto"/>
          </w:tcPr>
          <w:p w:rsidR="0098057B" w:rsidRDefault="00991636" w:rsidP="004766FA">
            <w:pPr>
              <w:tabs>
                <w:tab w:val="left" w:pos="1635"/>
              </w:tabs>
              <w:rPr>
                <w:rFonts w:ascii="Times New Roman" w:hAnsi="Times New Roman" w:cs="Times New Roman"/>
              </w:rPr>
            </w:pPr>
            <w:r>
              <w:rPr>
                <w:rFonts w:ascii="Times New Roman" w:hAnsi="Times New Roman" w:cs="Times New Roman"/>
              </w:rPr>
              <w:t>ОК4</w:t>
            </w:r>
          </w:p>
          <w:p w:rsidR="00991636" w:rsidRDefault="00991636" w:rsidP="004766FA">
            <w:pPr>
              <w:tabs>
                <w:tab w:val="left" w:pos="1635"/>
              </w:tabs>
              <w:rPr>
                <w:rFonts w:ascii="Times New Roman" w:hAnsi="Times New Roman" w:cs="Times New Roman"/>
              </w:rPr>
            </w:pPr>
            <w:r>
              <w:rPr>
                <w:rFonts w:ascii="Times New Roman" w:hAnsi="Times New Roman" w:cs="Times New Roman"/>
              </w:rPr>
              <w:t>ОК6</w:t>
            </w:r>
          </w:p>
          <w:p w:rsidR="00991636" w:rsidRPr="00981872" w:rsidRDefault="00991636" w:rsidP="004766FA">
            <w:pPr>
              <w:tabs>
                <w:tab w:val="left" w:pos="1635"/>
              </w:tabs>
              <w:rPr>
                <w:rFonts w:ascii="Times New Roman" w:hAnsi="Times New Roman" w:cs="Times New Roman"/>
              </w:rPr>
            </w:pPr>
            <w:r>
              <w:rPr>
                <w:rFonts w:ascii="Times New Roman" w:hAnsi="Times New Roman" w:cs="Times New Roman"/>
              </w:rPr>
              <w:t>ОК8</w:t>
            </w:r>
          </w:p>
        </w:tc>
        <w:tc>
          <w:tcPr>
            <w:tcW w:w="221" w:type="pct"/>
            <w:shd w:val="clear" w:color="auto" w:fill="auto"/>
          </w:tcPr>
          <w:p w:rsidR="0098057B" w:rsidRPr="00981872" w:rsidRDefault="0098057B" w:rsidP="004766FA">
            <w:pPr>
              <w:tabs>
                <w:tab w:val="left" w:pos="1635"/>
              </w:tabs>
              <w:jc w:val="center"/>
              <w:rPr>
                <w:rFonts w:ascii="Times New Roman" w:hAnsi="Times New Roman" w:cs="Times New Roman"/>
              </w:rPr>
            </w:pPr>
          </w:p>
        </w:tc>
      </w:tr>
      <w:tr w:rsidR="0098057B" w:rsidRPr="00981872" w:rsidTr="00123E7B">
        <w:tc>
          <w:tcPr>
            <w:tcW w:w="221" w:type="pct"/>
          </w:tcPr>
          <w:p w:rsidR="0098057B" w:rsidRDefault="0098057B" w:rsidP="004766FA">
            <w:pPr>
              <w:tabs>
                <w:tab w:val="left" w:pos="1635"/>
              </w:tabs>
              <w:rPr>
                <w:rFonts w:ascii="Times New Roman" w:hAnsi="Times New Roman" w:cs="Times New Roman"/>
                <w:sz w:val="20"/>
                <w:szCs w:val="20"/>
              </w:rPr>
            </w:pPr>
            <w:r>
              <w:rPr>
                <w:rFonts w:ascii="Times New Roman" w:hAnsi="Times New Roman" w:cs="Times New Roman"/>
                <w:sz w:val="20"/>
                <w:szCs w:val="20"/>
              </w:rPr>
              <w:t>33-34</w:t>
            </w:r>
          </w:p>
        </w:tc>
        <w:tc>
          <w:tcPr>
            <w:tcW w:w="620" w:type="pct"/>
            <w:gridSpan w:val="2"/>
          </w:tcPr>
          <w:p w:rsidR="0098057B" w:rsidRPr="001B28BF" w:rsidRDefault="005F77DF"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Техника приема мяча</w:t>
            </w:r>
          </w:p>
        </w:tc>
        <w:tc>
          <w:tcPr>
            <w:tcW w:w="1311" w:type="pct"/>
          </w:tcPr>
          <w:p w:rsidR="0098057B" w:rsidRPr="001B28BF" w:rsidRDefault="005F77DF" w:rsidP="004766FA">
            <w:pPr>
              <w:rPr>
                <w:rFonts w:ascii="Times New Roman" w:hAnsi="Times New Roman" w:cs="Times New Roman"/>
                <w:sz w:val="20"/>
                <w:szCs w:val="20"/>
              </w:rPr>
            </w:pPr>
            <w:r w:rsidRPr="001B28BF">
              <w:rPr>
                <w:rFonts w:ascii="Times New Roman" w:hAnsi="Times New Roman" w:cs="Times New Roman"/>
                <w:sz w:val="20"/>
                <w:szCs w:val="20"/>
              </w:rPr>
              <w:t>Прием мяча снизу от нападающего удара. Совершенствование техники работы рук, ног, туловища при приеме мяча с подачи. Выпрыгивание и работа кисти при нападающем ударе. Развитие быстроты и ловкости.</w:t>
            </w:r>
          </w:p>
        </w:tc>
        <w:tc>
          <w:tcPr>
            <w:tcW w:w="445" w:type="pct"/>
          </w:tcPr>
          <w:p w:rsidR="0098057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98057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401"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274"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223"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173" w:type="pct"/>
            <w:shd w:val="clear" w:color="auto" w:fill="auto"/>
          </w:tcPr>
          <w:p w:rsidR="0098057B" w:rsidRPr="001B28BF" w:rsidRDefault="0098057B" w:rsidP="004766FA">
            <w:pPr>
              <w:tabs>
                <w:tab w:val="left" w:pos="1635"/>
              </w:tabs>
              <w:jc w:val="center"/>
              <w:rPr>
                <w:rFonts w:ascii="Times New Roman" w:hAnsi="Times New Roman" w:cs="Times New Roman"/>
                <w:sz w:val="20"/>
                <w:szCs w:val="20"/>
              </w:rPr>
            </w:pPr>
          </w:p>
        </w:tc>
        <w:tc>
          <w:tcPr>
            <w:tcW w:w="316" w:type="pct"/>
            <w:shd w:val="clear" w:color="auto" w:fill="auto"/>
          </w:tcPr>
          <w:p w:rsidR="0098057B" w:rsidRPr="001B28BF" w:rsidRDefault="00991636" w:rsidP="00991636">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98057B" w:rsidRDefault="00991636" w:rsidP="004766FA">
            <w:pPr>
              <w:tabs>
                <w:tab w:val="left" w:pos="1635"/>
              </w:tabs>
              <w:rPr>
                <w:rFonts w:ascii="Times New Roman" w:hAnsi="Times New Roman" w:cs="Times New Roman"/>
              </w:rPr>
            </w:pPr>
            <w:r>
              <w:rPr>
                <w:rFonts w:ascii="Times New Roman" w:hAnsi="Times New Roman" w:cs="Times New Roman"/>
              </w:rPr>
              <w:t>ОК4</w:t>
            </w:r>
          </w:p>
          <w:p w:rsidR="00991636" w:rsidRDefault="00991636" w:rsidP="004766FA">
            <w:pPr>
              <w:tabs>
                <w:tab w:val="left" w:pos="1635"/>
              </w:tabs>
              <w:rPr>
                <w:rFonts w:ascii="Times New Roman" w:hAnsi="Times New Roman" w:cs="Times New Roman"/>
              </w:rPr>
            </w:pPr>
            <w:r>
              <w:rPr>
                <w:rFonts w:ascii="Times New Roman" w:hAnsi="Times New Roman" w:cs="Times New Roman"/>
              </w:rPr>
              <w:t>ОК6</w:t>
            </w:r>
          </w:p>
          <w:p w:rsidR="00991636" w:rsidRPr="00981872" w:rsidRDefault="00991636" w:rsidP="004766FA">
            <w:pPr>
              <w:tabs>
                <w:tab w:val="left" w:pos="1635"/>
              </w:tabs>
              <w:rPr>
                <w:rFonts w:ascii="Times New Roman" w:hAnsi="Times New Roman" w:cs="Times New Roman"/>
              </w:rPr>
            </w:pPr>
            <w:r>
              <w:rPr>
                <w:rFonts w:ascii="Times New Roman" w:hAnsi="Times New Roman" w:cs="Times New Roman"/>
              </w:rPr>
              <w:t>ОК8</w:t>
            </w:r>
          </w:p>
        </w:tc>
        <w:tc>
          <w:tcPr>
            <w:tcW w:w="221" w:type="pct"/>
            <w:shd w:val="clear" w:color="auto" w:fill="auto"/>
          </w:tcPr>
          <w:p w:rsidR="0098057B" w:rsidRPr="00981872" w:rsidRDefault="0098057B" w:rsidP="004766FA">
            <w:pPr>
              <w:tabs>
                <w:tab w:val="left" w:pos="1635"/>
              </w:tabs>
              <w:jc w:val="center"/>
              <w:rPr>
                <w:rFonts w:ascii="Times New Roman" w:hAnsi="Times New Roman" w:cs="Times New Roman"/>
              </w:rPr>
            </w:pPr>
          </w:p>
        </w:tc>
      </w:tr>
      <w:tr w:rsidR="004766FA" w:rsidRPr="00981872" w:rsidTr="00123E7B">
        <w:tc>
          <w:tcPr>
            <w:tcW w:w="2152" w:type="pct"/>
            <w:gridSpan w:val="4"/>
          </w:tcPr>
          <w:p w:rsidR="004766FA" w:rsidRPr="003039B8" w:rsidRDefault="004766FA" w:rsidP="004766FA">
            <w:pPr>
              <w:tabs>
                <w:tab w:val="left" w:pos="1635"/>
              </w:tabs>
              <w:rPr>
                <w:rFonts w:ascii="Times New Roman" w:hAnsi="Times New Roman" w:cs="Times New Roman"/>
                <w:sz w:val="20"/>
                <w:szCs w:val="20"/>
              </w:rPr>
            </w:pPr>
            <w:r w:rsidRPr="003039B8">
              <w:rPr>
                <w:rFonts w:ascii="Times New Roman" w:hAnsi="Times New Roman" w:cs="Times New Roman"/>
                <w:b/>
                <w:sz w:val="20"/>
                <w:szCs w:val="20"/>
              </w:rPr>
              <w:t>Раздел 3. Спортивно-оздоровительная деятельность (модульБаскетбол )</w:t>
            </w:r>
          </w:p>
        </w:tc>
        <w:tc>
          <w:tcPr>
            <w:tcW w:w="445" w:type="pct"/>
          </w:tcPr>
          <w:p w:rsidR="004766FA" w:rsidRPr="00981872" w:rsidRDefault="004766FA" w:rsidP="004766FA">
            <w:pPr>
              <w:tabs>
                <w:tab w:val="left" w:pos="1635"/>
              </w:tabs>
              <w:jc w:val="center"/>
              <w:rPr>
                <w:rFonts w:ascii="Times New Roman" w:hAnsi="Times New Roman" w:cs="Times New Roman"/>
              </w:rPr>
            </w:pPr>
          </w:p>
        </w:tc>
        <w:tc>
          <w:tcPr>
            <w:tcW w:w="268" w:type="pct"/>
          </w:tcPr>
          <w:p w:rsidR="004766FA" w:rsidRPr="00981872" w:rsidRDefault="004766FA" w:rsidP="004766FA">
            <w:pPr>
              <w:tabs>
                <w:tab w:val="left" w:pos="1635"/>
              </w:tabs>
              <w:jc w:val="center"/>
              <w:rPr>
                <w:rFonts w:ascii="Times New Roman" w:hAnsi="Times New Roman" w:cs="Times New Roman"/>
              </w:rPr>
            </w:pPr>
          </w:p>
        </w:tc>
        <w:tc>
          <w:tcPr>
            <w:tcW w:w="313" w:type="pct"/>
            <w:shd w:val="clear" w:color="auto" w:fill="auto"/>
          </w:tcPr>
          <w:p w:rsidR="004766FA" w:rsidRPr="00981872" w:rsidRDefault="004766FA" w:rsidP="004766FA">
            <w:pPr>
              <w:tabs>
                <w:tab w:val="left" w:pos="1635"/>
              </w:tabs>
              <w:jc w:val="center"/>
              <w:rPr>
                <w:rFonts w:ascii="Times New Roman" w:hAnsi="Times New Roman" w:cs="Times New Roman"/>
              </w:rPr>
            </w:pPr>
          </w:p>
        </w:tc>
        <w:tc>
          <w:tcPr>
            <w:tcW w:w="401" w:type="pct"/>
            <w:shd w:val="clear" w:color="auto" w:fill="auto"/>
          </w:tcPr>
          <w:p w:rsidR="004766FA" w:rsidRPr="00981872" w:rsidRDefault="004766FA" w:rsidP="004766FA">
            <w:pPr>
              <w:tabs>
                <w:tab w:val="left" w:pos="1635"/>
              </w:tabs>
              <w:jc w:val="center"/>
              <w:rPr>
                <w:rFonts w:ascii="Times New Roman" w:hAnsi="Times New Roman" w:cs="Times New Roman"/>
              </w:rPr>
            </w:pPr>
          </w:p>
        </w:tc>
        <w:tc>
          <w:tcPr>
            <w:tcW w:w="274" w:type="pct"/>
            <w:shd w:val="clear" w:color="auto" w:fill="auto"/>
          </w:tcPr>
          <w:p w:rsidR="004766FA" w:rsidRPr="00981872" w:rsidRDefault="004766FA" w:rsidP="004766FA">
            <w:pPr>
              <w:tabs>
                <w:tab w:val="left" w:pos="1635"/>
              </w:tabs>
              <w:jc w:val="center"/>
              <w:rPr>
                <w:rFonts w:ascii="Times New Roman" w:hAnsi="Times New Roman" w:cs="Times New Roman"/>
              </w:rPr>
            </w:pPr>
          </w:p>
        </w:tc>
        <w:tc>
          <w:tcPr>
            <w:tcW w:w="223" w:type="pct"/>
            <w:shd w:val="clear" w:color="auto" w:fill="auto"/>
          </w:tcPr>
          <w:p w:rsidR="004766FA" w:rsidRPr="00981872" w:rsidRDefault="004766FA" w:rsidP="004766FA">
            <w:pPr>
              <w:tabs>
                <w:tab w:val="left" w:pos="1635"/>
              </w:tabs>
              <w:jc w:val="center"/>
              <w:rPr>
                <w:rFonts w:ascii="Times New Roman" w:hAnsi="Times New Roman" w:cs="Times New Roman"/>
              </w:rPr>
            </w:pPr>
          </w:p>
        </w:tc>
        <w:tc>
          <w:tcPr>
            <w:tcW w:w="173" w:type="pct"/>
            <w:shd w:val="clear" w:color="auto" w:fill="auto"/>
          </w:tcPr>
          <w:p w:rsidR="004766FA" w:rsidRPr="00981872" w:rsidRDefault="004766FA" w:rsidP="004766FA">
            <w:pPr>
              <w:tabs>
                <w:tab w:val="left" w:pos="1635"/>
              </w:tabs>
              <w:jc w:val="center"/>
              <w:rPr>
                <w:rFonts w:ascii="Times New Roman" w:hAnsi="Times New Roman" w:cs="Times New Roman"/>
              </w:rPr>
            </w:pPr>
          </w:p>
        </w:tc>
        <w:tc>
          <w:tcPr>
            <w:tcW w:w="316" w:type="pct"/>
            <w:shd w:val="clear" w:color="auto" w:fill="auto"/>
          </w:tcPr>
          <w:p w:rsidR="004766FA" w:rsidRPr="0041634D" w:rsidRDefault="004766FA" w:rsidP="004766FA">
            <w:pPr>
              <w:jc w:val="center"/>
              <w:rPr>
                <w:rFonts w:ascii="Times New Roman" w:hAnsi="Times New Roman" w:cs="Times New Roman"/>
                <w:sz w:val="20"/>
                <w:szCs w:val="20"/>
              </w:rPr>
            </w:pPr>
          </w:p>
        </w:tc>
        <w:tc>
          <w:tcPr>
            <w:tcW w:w="214" w:type="pct"/>
            <w:shd w:val="clear" w:color="auto" w:fill="auto"/>
          </w:tcPr>
          <w:p w:rsidR="004766FA" w:rsidRPr="00981872" w:rsidRDefault="004766FA" w:rsidP="004766FA">
            <w:pPr>
              <w:tabs>
                <w:tab w:val="left" w:pos="1635"/>
              </w:tabs>
              <w:jc w:val="center"/>
              <w:rPr>
                <w:rFonts w:ascii="Times New Roman" w:hAnsi="Times New Roman" w:cs="Times New Roman"/>
              </w:rPr>
            </w:pPr>
          </w:p>
        </w:tc>
        <w:tc>
          <w:tcPr>
            <w:tcW w:w="221" w:type="pct"/>
            <w:shd w:val="clear" w:color="auto" w:fill="auto"/>
          </w:tcPr>
          <w:p w:rsidR="004766FA" w:rsidRPr="00981872" w:rsidRDefault="004766FA" w:rsidP="004766FA">
            <w:pPr>
              <w:tabs>
                <w:tab w:val="left" w:pos="1635"/>
              </w:tabs>
              <w:jc w:val="center"/>
              <w:rPr>
                <w:rFonts w:ascii="Times New Roman" w:hAnsi="Times New Roman" w:cs="Times New Roman"/>
              </w:rPr>
            </w:pPr>
          </w:p>
        </w:tc>
      </w:tr>
      <w:tr w:rsidR="004766FA" w:rsidRPr="001B28BF" w:rsidTr="00123E7B">
        <w:tc>
          <w:tcPr>
            <w:tcW w:w="221" w:type="pct"/>
          </w:tcPr>
          <w:p w:rsidR="004766FA" w:rsidRPr="00D0568C" w:rsidRDefault="0098057B" w:rsidP="004766FA">
            <w:pPr>
              <w:tabs>
                <w:tab w:val="left" w:pos="1635"/>
              </w:tabs>
              <w:rPr>
                <w:rFonts w:ascii="Times New Roman" w:hAnsi="Times New Roman" w:cs="Times New Roman"/>
                <w:sz w:val="20"/>
                <w:szCs w:val="20"/>
              </w:rPr>
            </w:pPr>
            <w:r>
              <w:rPr>
                <w:rFonts w:ascii="Times New Roman" w:hAnsi="Times New Roman" w:cs="Times New Roman"/>
                <w:sz w:val="20"/>
                <w:szCs w:val="20"/>
              </w:rPr>
              <w:t>35-36</w:t>
            </w:r>
          </w:p>
        </w:tc>
        <w:tc>
          <w:tcPr>
            <w:tcW w:w="620" w:type="pct"/>
            <w:gridSpan w:val="2"/>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Сочетание приемов передвижений и остановок игрока. ТБ при игре в баскетбол</w:t>
            </w:r>
          </w:p>
        </w:tc>
        <w:tc>
          <w:tcPr>
            <w:tcW w:w="1311" w:type="pct"/>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Передачи мяча различными способами на месте. Бросок мяча в движении. Быстрый прорыв. Развитие скоростных качеств. Инструктаж по ТБ.</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1B28BF" w:rsidRDefault="00991636" w:rsidP="00991636">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D0568C" w:rsidRDefault="0098057B" w:rsidP="004766F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37-38</w:t>
            </w:r>
          </w:p>
        </w:tc>
        <w:tc>
          <w:tcPr>
            <w:tcW w:w="620" w:type="pct"/>
            <w:gridSpan w:val="2"/>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Приемы передачи мяча</w:t>
            </w:r>
          </w:p>
        </w:tc>
        <w:tc>
          <w:tcPr>
            <w:tcW w:w="1311" w:type="pct"/>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Передачи мяча различными способами на месте. Бросок мяча в движении. Быстрый прорыв. Развитие скоростных качеств.</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991636" w:rsidP="004766FA">
            <w:pPr>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D0568C" w:rsidRDefault="0098057B" w:rsidP="004766FA">
            <w:pPr>
              <w:tabs>
                <w:tab w:val="left" w:pos="1635"/>
              </w:tabs>
              <w:rPr>
                <w:rFonts w:ascii="Times New Roman" w:hAnsi="Times New Roman" w:cs="Times New Roman"/>
                <w:sz w:val="20"/>
                <w:szCs w:val="20"/>
              </w:rPr>
            </w:pPr>
            <w:r>
              <w:rPr>
                <w:rFonts w:ascii="Times New Roman" w:hAnsi="Times New Roman" w:cs="Times New Roman"/>
                <w:sz w:val="20"/>
                <w:szCs w:val="20"/>
              </w:rPr>
              <w:t>39-40</w:t>
            </w:r>
          </w:p>
        </w:tc>
        <w:tc>
          <w:tcPr>
            <w:tcW w:w="620" w:type="pct"/>
            <w:gridSpan w:val="2"/>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Ловля и передача мяча</w:t>
            </w:r>
          </w:p>
        </w:tc>
        <w:tc>
          <w:tcPr>
            <w:tcW w:w="1311" w:type="pct"/>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Ловля и передачи мяча различными способами на месте. Бросок мяча в прыжке со средней дистанции. Зонная защита. Развитие скоростных качеств.</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991636" w:rsidP="004766FA">
            <w:pPr>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D0568C" w:rsidRDefault="0098057B" w:rsidP="004766FA">
            <w:pPr>
              <w:tabs>
                <w:tab w:val="left" w:pos="1635"/>
              </w:tabs>
              <w:rPr>
                <w:rFonts w:ascii="Times New Roman" w:hAnsi="Times New Roman" w:cs="Times New Roman"/>
                <w:sz w:val="20"/>
                <w:szCs w:val="20"/>
              </w:rPr>
            </w:pPr>
            <w:r>
              <w:rPr>
                <w:rFonts w:ascii="Times New Roman" w:hAnsi="Times New Roman" w:cs="Times New Roman"/>
                <w:sz w:val="20"/>
                <w:szCs w:val="20"/>
              </w:rPr>
              <w:t>41-42</w:t>
            </w:r>
          </w:p>
        </w:tc>
        <w:tc>
          <w:tcPr>
            <w:tcW w:w="620" w:type="pct"/>
            <w:gridSpan w:val="2"/>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Ловля и передача мяча различными способами</w:t>
            </w:r>
          </w:p>
        </w:tc>
        <w:tc>
          <w:tcPr>
            <w:tcW w:w="1311" w:type="pct"/>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Ловля и передачи мяча различными способами на месте. Бросок мяча в прыжке со средней дистанции. Зонная защита. Развитие скоростных качеств.</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991636" w:rsidP="004766FA">
            <w:pPr>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3039B8" w:rsidRDefault="0098057B" w:rsidP="004766FA">
            <w:pPr>
              <w:tabs>
                <w:tab w:val="left" w:pos="1635"/>
              </w:tabs>
              <w:rPr>
                <w:rFonts w:ascii="Times New Roman" w:hAnsi="Times New Roman" w:cs="Times New Roman"/>
                <w:sz w:val="20"/>
                <w:szCs w:val="20"/>
              </w:rPr>
            </w:pPr>
            <w:r>
              <w:rPr>
                <w:rFonts w:ascii="Times New Roman" w:hAnsi="Times New Roman" w:cs="Times New Roman"/>
                <w:sz w:val="20"/>
                <w:szCs w:val="20"/>
              </w:rPr>
              <w:t>43-44</w:t>
            </w:r>
          </w:p>
        </w:tc>
        <w:tc>
          <w:tcPr>
            <w:tcW w:w="620" w:type="pct"/>
            <w:gridSpan w:val="2"/>
          </w:tcPr>
          <w:p w:rsidR="004766FA" w:rsidRPr="003039B8" w:rsidRDefault="004766FA" w:rsidP="004766FA">
            <w:pPr>
              <w:tabs>
                <w:tab w:val="left" w:pos="1635"/>
              </w:tabs>
              <w:rPr>
                <w:rFonts w:ascii="Times New Roman" w:hAnsi="Times New Roman" w:cs="Times New Roman"/>
                <w:sz w:val="20"/>
                <w:szCs w:val="20"/>
              </w:rPr>
            </w:pPr>
            <w:r w:rsidRPr="003039B8">
              <w:rPr>
                <w:rFonts w:ascii="Times New Roman" w:hAnsi="Times New Roman" w:cs="Times New Roman"/>
                <w:sz w:val="20"/>
                <w:szCs w:val="20"/>
              </w:rPr>
              <w:t xml:space="preserve">Введение меча с сопротивлением </w:t>
            </w:r>
          </w:p>
        </w:tc>
        <w:tc>
          <w:tcPr>
            <w:tcW w:w="1311" w:type="pct"/>
          </w:tcPr>
          <w:p w:rsidR="004766FA" w:rsidRPr="003039B8" w:rsidRDefault="004766FA" w:rsidP="004766F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Совершенствование передвижений и остановок игроков. передачи мяча различными способами в движении с сопротивлением . Бросок мяча в прыжке со средней дистанции с сопротивлением. Зонная защита. Развитие скоростных качеств.</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991636" w:rsidP="004766FA">
            <w:pPr>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t>45-48</w:t>
            </w:r>
          </w:p>
        </w:tc>
        <w:tc>
          <w:tcPr>
            <w:tcW w:w="620" w:type="pct"/>
            <w:gridSpan w:val="2"/>
          </w:tcPr>
          <w:p w:rsidR="004766FA" w:rsidRPr="003039B8" w:rsidRDefault="0098057B" w:rsidP="004766FA">
            <w:pPr>
              <w:tabs>
                <w:tab w:val="left" w:pos="1635"/>
              </w:tabs>
              <w:rPr>
                <w:rFonts w:ascii="Times New Roman" w:hAnsi="Times New Roman" w:cs="Times New Roman"/>
                <w:sz w:val="20"/>
                <w:szCs w:val="20"/>
              </w:rPr>
            </w:pPr>
            <w:r>
              <w:rPr>
                <w:rFonts w:ascii="Times New Roman" w:hAnsi="Times New Roman" w:cs="Times New Roman"/>
                <w:sz w:val="20"/>
                <w:szCs w:val="20"/>
              </w:rPr>
              <w:t xml:space="preserve">Ловля и передача меча различными способами, бросок мяча в прыжке. Зонная защита </w:t>
            </w:r>
          </w:p>
        </w:tc>
        <w:tc>
          <w:tcPr>
            <w:tcW w:w="1311" w:type="pct"/>
          </w:tcPr>
          <w:p w:rsidR="004766FA" w:rsidRPr="003039B8" w:rsidRDefault="0098057B" w:rsidP="004766FA">
            <w:pPr>
              <w:tabs>
                <w:tab w:val="left" w:pos="1635"/>
              </w:tabs>
              <w:rPr>
                <w:rFonts w:ascii="Times New Roman" w:hAnsi="Times New Roman" w:cs="Times New Roman"/>
                <w:sz w:val="20"/>
                <w:szCs w:val="20"/>
              </w:rPr>
            </w:pPr>
            <w:r>
              <w:rPr>
                <w:rFonts w:ascii="Times New Roman" w:hAnsi="Times New Roman" w:cs="Times New Roman"/>
                <w:sz w:val="20"/>
                <w:szCs w:val="20"/>
              </w:rPr>
              <w:t>Совершенствование передвижений и остановок игроков. Ловля и передач мяча различными способам на месте. Бросок мяча в прыжке со средней дистанции. Зонная защита. Развитие скоростных качеств.</w:t>
            </w:r>
          </w:p>
        </w:tc>
        <w:tc>
          <w:tcPr>
            <w:tcW w:w="445" w:type="pct"/>
          </w:tcPr>
          <w:p w:rsidR="004766FA"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991636" w:rsidP="004766FA">
            <w:pPr>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3039B8"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t>49-50</w:t>
            </w:r>
          </w:p>
        </w:tc>
        <w:tc>
          <w:tcPr>
            <w:tcW w:w="1931" w:type="pct"/>
            <w:gridSpan w:val="3"/>
          </w:tcPr>
          <w:p w:rsidR="004766FA" w:rsidRPr="001B28BF" w:rsidRDefault="004766FA" w:rsidP="004766FA">
            <w:pPr>
              <w:tabs>
                <w:tab w:val="left" w:pos="1635"/>
              </w:tabs>
              <w:rPr>
                <w:rFonts w:ascii="Times New Roman" w:hAnsi="Times New Roman" w:cs="Times New Roman"/>
                <w:b/>
                <w:sz w:val="20"/>
                <w:szCs w:val="20"/>
              </w:rPr>
            </w:pPr>
            <w:r w:rsidRPr="001B28BF">
              <w:rPr>
                <w:rFonts w:ascii="Times New Roman" w:hAnsi="Times New Roman" w:cs="Times New Roman"/>
                <w:b/>
                <w:sz w:val="20"/>
                <w:szCs w:val="20"/>
              </w:rPr>
              <w:t xml:space="preserve">Промежуточная аттестация в виде зачета  </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1B28BF" w:rsidRDefault="004766FA" w:rsidP="004766FA">
            <w:pPr>
              <w:jc w:val="center"/>
              <w:rPr>
                <w:rFonts w:ascii="Times New Roman" w:hAnsi="Times New Roman" w:cs="Times New Roman"/>
                <w:sz w:val="20"/>
                <w:szCs w:val="20"/>
              </w:rPr>
            </w:pPr>
          </w:p>
        </w:tc>
        <w:tc>
          <w:tcPr>
            <w:tcW w:w="21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3039B8" w:rsidRDefault="004766FA" w:rsidP="004766FA">
            <w:pPr>
              <w:tabs>
                <w:tab w:val="left" w:pos="1635"/>
              </w:tabs>
              <w:rPr>
                <w:rFonts w:ascii="Times New Roman" w:hAnsi="Times New Roman" w:cs="Times New Roman"/>
                <w:sz w:val="20"/>
                <w:szCs w:val="20"/>
              </w:rPr>
            </w:pPr>
          </w:p>
        </w:tc>
        <w:tc>
          <w:tcPr>
            <w:tcW w:w="1931" w:type="pct"/>
            <w:gridSpan w:val="3"/>
          </w:tcPr>
          <w:p w:rsidR="004766FA" w:rsidRPr="001B28BF" w:rsidRDefault="004766FA" w:rsidP="004766FA">
            <w:pPr>
              <w:tabs>
                <w:tab w:val="left" w:pos="1635"/>
              </w:tabs>
              <w:jc w:val="right"/>
              <w:rPr>
                <w:rFonts w:ascii="Times New Roman" w:hAnsi="Times New Roman" w:cs="Times New Roman"/>
                <w:sz w:val="20"/>
                <w:szCs w:val="20"/>
              </w:rPr>
            </w:pPr>
            <w:r w:rsidRPr="001B28BF">
              <w:rPr>
                <w:rFonts w:ascii="Times New Roman" w:hAnsi="Times New Roman" w:cs="Times New Roman"/>
                <w:sz w:val="20"/>
                <w:szCs w:val="20"/>
              </w:rPr>
              <w:t>1Курс,2 семестр всего часов:</w:t>
            </w:r>
          </w:p>
        </w:tc>
        <w:tc>
          <w:tcPr>
            <w:tcW w:w="445" w:type="pct"/>
          </w:tcPr>
          <w:p w:rsidR="004766FA" w:rsidRPr="001B28BF" w:rsidRDefault="008F4B84"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58</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p>
        </w:tc>
        <w:tc>
          <w:tcPr>
            <w:tcW w:w="313" w:type="pct"/>
            <w:shd w:val="clear" w:color="auto" w:fill="auto"/>
          </w:tcPr>
          <w:p w:rsidR="004766FA" w:rsidRPr="001B28BF" w:rsidRDefault="004766FA" w:rsidP="008F4B84">
            <w:pPr>
              <w:tabs>
                <w:tab w:val="left" w:pos="1635"/>
              </w:tabs>
              <w:rPr>
                <w:rFonts w:ascii="Times New Roman" w:hAnsi="Times New Roman" w:cs="Times New Roman"/>
                <w:sz w:val="20"/>
                <w:szCs w:val="20"/>
              </w:rPr>
            </w:pPr>
          </w:p>
        </w:tc>
        <w:tc>
          <w:tcPr>
            <w:tcW w:w="401" w:type="pct"/>
            <w:shd w:val="clear" w:color="auto" w:fill="auto"/>
          </w:tcPr>
          <w:p w:rsidR="004766FA" w:rsidRPr="001B28BF" w:rsidRDefault="008F4B84"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58</w:t>
            </w: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1B28BF" w:rsidRDefault="004766FA" w:rsidP="004766FA">
            <w:pPr>
              <w:jc w:val="center"/>
              <w:rPr>
                <w:rFonts w:ascii="Times New Roman" w:hAnsi="Times New Roman" w:cs="Times New Roman"/>
                <w:sz w:val="20"/>
                <w:szCs w:val="20"/>
              </w:rPr>
            </w:pPr>
          </w:p>
        </w:tc>
        <w:tc>
          <w:tcPr>
            <w:tcW w:w="21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152" w:type="pct"/>
            <w:gridSpan w:val="4"/>
          </w:tcPr>
          <w:p w:rsidR="004766FA" w:rsidRPr="001B28BF" w:rsidRDefault="004766FA"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Раздел 4  Зимние виды спорта «Лыжая подготовка»</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1B28BF" w:rsidRDefault="004766FA" w:rsidP="004766FA">
            <w:pPr>
              <w:jc w:val="center"/>
              <w:rPr>
                <w:rFonts w:ascii="Times New Roman" w:hAnsi="Times New Roman" w:cs="Times New Roman"/>
                <w:sz w:val="20"/>
                <w:szCs w:val="20"/>
              </w:rPr>
            </w:pPr>
          </w:p>
        </w:tc>
        <w:tc>
          <w:tcPr>
            <w:tcW w:w="21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7159E2" w:rsidRDefault="008F4B84" w:rsidP="004766FA">
            <w:pPr>
              <w:tabs>
                <w:tab w:val="left" w:pos="1635"/>
              </w:tabs>
              <w:rPr>
                <w:rFonts w:ascii="Times New Roman" w:hAnsi="Times New Roman" w:cs="Times New Roman"/>
                <w:sz w:val="20"/>
                <w:szCs w:val="20"/>
              </w:rPr>
            </w:pPr>
            <w:r>
              <w:rPr>
                <w:rFonts w:ascii="Times New Roman" w:hAnsi="Times New Roman" w:cs="Times New Roman"/>
                <w:sz w:val="20"/>
                <w:szCs w:val="20"/>
              </w:rPr>
              <w:t>51-52</w:t>
            </w:r>
          </w:p>
        </w:tc>
        <w:tc>
          <w:tcPr>
            <w:tcW w:w="620" w:type="pct"/>
            <w:gridSpan w:val="2"/>
          </w:tcPr>
          <w:p w:rsidR="004766FA" w:rsidRPr="007159E2"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t xml:space="preserve">ТБ при занятиях лыжной </w:t>
            </w:r>
            <w:r w:rsidRPr="007159E2">
              <w:rPr>
                <w:rFonts w:ascii="Times New Roman" w:hAnsi="Times New Roman" w:cs="Times New Roman"/>
                <w:sz w:val="20"/>
                <w:szCs w:val="20"/>
              </w:rPr>
              <w:lastRenderedPageBreak/>
              <w:t>подготовкой. Первая помощь при обморожении</w:t>
            </w:r>
          </w:p>
        </w:tc>
        <w:tc>
          <w:tcPr>
            <w:tcW w:w="1311" w:type="pct"/>
          </w:tcPr>
          <w:p w:rsidR="004766FA" w:rsidRPr="007159E2"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lastRenderedPageBreak/>
              <w:t xml:space="preserve">Лыжный инвентарь. Подбор палок и лыж. Переноска лыж и палок. Одевание лыж. </w:t>
            </w:r>
            <w:r w:rsidRPr="007159E2">
              <w:rPr>
                <w:rFonts w:ascii="Times New Roman" w:hAnsi="Times New Roman" w:cs="Times New Roman"/>
                <w:sz w:val="20"/>
                <w:szCs w:val="20"/>
              </w:rPr>
              <w:lastRenderedPageBreak/>
              <w:t>Одежда и обувь для занятий на лыжах. Техника безопасности на уроках лыжной подготовки. Совершенствование техники попеременного двухшажного хода и одновременного одношажного хода.</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lastRenderedPageBreak/>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DB746B">
            <w:pPr>
              <w:jc w:val="center"/>
              <w:rPr>
                <w:rFonts w:ascii="Times New Roman" w:hAnsi="Times New Roman" w:cs="Times New Roman"/>
                <w:sz w:val="20"/>
                <w:szCs w:val="20"/>
              </w:rPr>
            </w:pPr>
            <w:r w:rsidRPr="001B28BF">
              <w:rPr>
                <w:rFonts w:ascii="Times New Roman" w:hAnsi="Times New Roman" w:cs="Times New Roman"/>
                <w:sz w:val="20"/>
                <w:szCs w:val="20"/>
              </w:rPr>
              <w:t>Л2,Л4,Л6,Л8,Л9,</w:t>
            </w:r>
            <w:r w:rsidRPr="001B28BF">
              <w:rPr>
                <w:rFonts w:ascii="Times New Roman" w:hAnsi="Times New Roman" w:cs="Times New Roman"/>
                <w:sz w:val="20"/>
                <w:szCs w:val="20"/>
              </w:rPr>
              <w:lastRenderedPageBreak/>
              <w:t>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7159E2" w:rsidRDefault="008F4B84" w:rsidP="004766F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53-54</w:t>
            </w:r>
          </w:p>
        </w:tc>
        <w:tc>
          <w:tcPr>
            <w:tcW w:w="620" w:type="pct"/>
            <w:gridSpan w:val="2"/>
          </w:tcPr>
          <w:p w:rsidR="004766FA" w:rsidRPr="007159E2"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Переход с попеременных ходов на одновременные</w:t>
            </w:r>
          </w:p>
        </w:tc>
        <w:tc>
          <w:tcPr>
            <w:tcW w:w="1311" w:type="pct"/>
          </w:tcPr>
          <w:p w:rsidR="004766FA" w:rsidRPr="007159E2"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t>Движение маховой ноги в скользящем шаге и попеременном двухшажном ходе. Отталкивание ногой в одновременном одношажном ходе. Переход с попеременных ходов на одновременные. Виды лыжного спорта.</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7159E2" w:rsidRDefault="008F4B84" w:rsidP="004766FA">
            <w:pPr>
              <w:tabs>
                <w:tab w:val="left" w:pos="1635"/>
              </w:tabs>
              <w:rPr>
                <w:rFonts w:ascii="Times New Roman" w:hAnsi="Times New Roman" w:cs="Times New Roman"/>
                <w:sz w:val="20"/>
                <w:szCs w:val="20"/>
              </w:rPr>
            </w:pPr>
            <w:r>
              <w:rPr>
                <w:rFonts w:ascii="Times New Roman" w:hAnsi="Times New Roman" w:cs="Times New Roman"/>
                <w:sz w:val="20"/>
                <w:szCs w:val="20"/>
              </w:rPr>
              <w:t>55-56</w:t>
            </w:r>
          </w:p>
        </w:tc>
        <w:tc>
          <w:tcPr>
            <w:tcW w:w="620" w:type="pct"/>
            <w:gridSpan w:val="2"/>
          </w:tcPr>
          <w:p w:rsidR="004766FA" w:rsidRPr="007159E2"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Попеременный четырехшажный ход</w:t>
            </w:r>
          </w:p>
        </w:tc>
        <w:tc>
          <w:tcPr>
            <w:tcW w:w="1311" w:type="pct"/>
          </w:tcPr>
          <w:p w:rsidR="004766FA" w:rsidRPr="007159E2"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Попеременный четырехшажный ход.  Подседание и разгибание ноги при отталкивании в одновременном одношажном ходе. Применение хода в зависимости от рельефа местности. Развитие выносливости при ходьбе на лыжах.</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7159E2" w:rsidRDefault="008F4B84" w:rsidP="004766FA">
            <w:pPr>
              <w:tabs>
                <w:tab w:val="left" w:pos="1635"/>
              </w:tabs>
              <w:rPr>
                <w:rFonts w:ascii="Times New Roman" w:hAnsi="Times New Roman" w:cs="Times New Roman"/>
                <w:sz w:val="20"/>
                <w:szCs w:val="20"/>
              </w:rPr>
            </w:pPr>
            <w:r>
              <w:rPr>
                <w:rFonts w:ascii="Times New Roman" w:hAnsi="Times New Roman" w:cs="Times New Roman"/>
                <w:sz w:val="20"/>
                <w:szCs w:val="20"/>
              </w:rPr>
              <w:t>57-58</w:t>
            </w:r>
          </w:p>
        </w:tc>
        <w:tc>
          <w:tcPr>
            <w:tcW w:w="620" w:type="pct"/>
            <w:gridSpan w:val="2"/>
          </w:tcPr>
          <w:p w:rsidR="004766FA" w:rsidRPr="007159E2"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Переход с одновременных на попеременные ходы</w:t>
            </w:r>
          </w:p>
        </w:tc>
        <w:tc>
          <w:tcPr>
            <w:tcW w:w="1311" w:type="pct"/>
          </w:tcPr>
          <w:p w:rsidR="004766FA" w:rsidRPr="007159E2"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Переход с одновременных ходов на попеременные. Отталкивание ногой в одновременном двухшажном коньковом ходе. Развитие быстроты.</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Л2,Л4,Л6,Л8,Л9,Л11,М3,М5,М6,П3,П4,П5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7159E2" w:rsidRDefault="008F4B84" w:rsidP="004766FA">
            <w:pPr>
              <w:tabs>
                <w:tab w:val="left" w:pos="1635"/>
              </w:tabs>
              <w:rPr>
                <w:rFonts w:ascii="Times New Roman" w:hAnsi="Times New Roman" w:cs="Times New Roman"/>
                <w:sz w:val="20"/>
                <w:szCs w:val="20"/>
              </w:rPr>
            </w:pPr>
            <w:r>
              <w:rPr>
                <w:rFonts w:ascii="Times New Roman" w:hAnsi="Times New Roman" w:cs="Times New Roman"/>
                <w:sz w:val="20"/>
                <w:szCs w:val="20"/>
              </w:rPr>
              <w:t>59-60</w:t>
            </w:r>
          </w:p>
        </w:tc>
        <w:tc>
          <w:tcPr>
            <w:tcW w:w="620" w:type="pct"/>
            <w:gridSpan w:val="2"/>
          </w:tcPr>
          <w:p w:rsidR="004766FA" w:rsidRPr="007159E2"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t>Одновременный одношажный ход</w:t>
            </w:r>
          </w:p>
        </w:tc>
        <w:tc>
          <w:tcPr>
            <w:tcW w:w="1311" w:type="pct"/>
          </w:tcPr>
          <w:p w:rsidR="004766FA" w:rsidRDefault="004766FA" w:rsidP="004766FA">
            <w:pPr>
              <w:tabs>
                <w:tab w:val="left" w:pos="1635"/>
              </w:tabs>
              <w:rPr>
                <w:rFonts w:ascii="Times New Roman" w:hAnsi="Times New Roman" w:cs="Times New Roman"/>
                <w:sz w:val="20"/>
                <w:szCs w:val="20"/>
              </w:rPr>
            </w:pPr>
            <w:r w:rsidRPr="007159E2">
              <w:rPr>
                <w:rFonts w:ascii="Times New Roman" w:hAnsi="Times New Roman" w:cs="Times New Roman"/>
                <w:sz w:val="20"/>
                <w:szCs w:val="20"/>
              </w:rPr>
              <w:t>Одновременный одношажный коньковый ход. Развитие выносливости. Прохождение дистанции до 4,0 км.</w:t>
            </w:r>
          </w:p>
          <w:p w:rsidR="008F4B84" w:rsidRPr="007159E2" w:rsidRDefault="008F4B84" w:rsidP="004766FA">
            <w:pPr>
              <w:tabs>
                <w:tab w:val="left" w:pos="1635"/>
              </w:tabs>
              <w:rPr>
                <w:rFonts w:ascii="Times New Roman" w:hAnsi="Times New Roman" w:cs="Times New Roman"/>
                <w:sz w:val="20"/>
                <w:szCs w:val="20"/>
              </w:rPr>
            </w:pP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1B28BF" w:rsidRDefault="00DC754A" w:rsidP="00DC754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DD6072" w:rsidRPr="001B28BF" w:rsidTr="00123E7B">
        <w:tc>
          <w:tcPr>
            <w:tcW w:w="221" w:type="pct"/>
          </w:tcPr>
          <w:p w:rsidR="00DD6072" w:rsidRDefault="00DD6072" w:rsidP="004766FA">
            <w:pPr>
              <w:tabs>
                <w:tab w:val="left" w:pos="1635"/>
              </w:tabs>
              <w:rPr>
                <w:rFonts w:ascii="Times New Roman" w:hAnsi="Times New Roman" w:cs="Times New Roman"/>
                <w:sz w:val="20"/>
                <w:szCs w:val="20"/>
              </w:rPr>
            </w:pPr>
            <w:r>
              <w:rPr>
                <w:rFonts w:ascii="Times New Roman" w:hAnsi="Times New Roman" w:cs="Times New Roman"/>
                <w:sz w:val="20"/>
                <w:szCs w:val="20"/>
              </w:rPr>
              <w:t>61-62</w:t>
            </w:r>
          </w:p>
        </w:tc>
        <w:tc>
          <w:tcPr>
            <w:tcW w:w="620" w:type="pct"/>
            <w:gridSpan w:val="2"/>
          </w:tcPr>
          <w:p w:rsidR="00DD6072" w:rsidRPr="007159E2" w:rsidRDefault="00DD6072"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Коньковый ход</w:t>
            </w:r>
          </w:p>
        </w:tc>
        <w:tc>
          <w:tcPr>
            <w:tcW w:w="1311" w:type="pct"/>
          </w:tcPr>
          <w:p w:rsidR="00DD6072" w:rsidRPr="007159E2" w:rsidRDefault="00DD6072"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Совершенствование техники выполнения конькового хода. Развитие выносливости. Прохождение дистанции 5,0 км.</w:t>
            </w:r>
          </w:p>
        </w:tc>
        <w:tc>
          <w:tcPr>
            <w:tcW w:w="445"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40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74"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2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17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316" w:type="pct"/>
            <w:shd w:val="clear" w:color="auto" w:fill="auto"/>
          </w:tcPr>
          <w:p w:rsidR="00DD6072"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w:t>
            </w:r>
            <w:r w:rsidRPr="001B28BF">
              <w:rPr>
                <w:rFonts w:ascii="Times New Roman" w:hAnsi="Times New Roman" w:cs="Times New Roman"/>
                <w:sz w:val="20"/>
                <w:szCs w:val="20"/>
              </w:rPr>
              <w:lastRenderedPageBreak/>
              <w:t>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DD6072"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r>
      <w:tr w:rsidR="00F63C3B" w:rsidRPr="001B28BF" w:rsidTr="00123E7B">
        <w:tc>
          <w:tcPr>
            <w:tcW w:w="221" w:type="pct"/>
          </w:tcPr>
          <w:p w:rsidR="00F63C3B"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63-64</w:t>
            </w:r>
          </w:p>
        </w:tc>
        <w:tc>
          <w:tcPr>
            <w:tcW w:w="620" w:type="pct"/>
            <w:gridSpan w:val="2"/>
          </w:tcPr>
          <w:p w:rsidR="00F63C3B" w:rsidRPr="001B28BF" w:rsidRDefault="00F63C3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Переход с одновременных на попеременные ходы</w:t>
            </w:r>
          </w:p>
        </w:tc>
        <w:tc>
          <w:tcPr>
            <w:tcW w:w="1311" w:type="pct"/>
          </w:tcPr>
          <w:p w:rsidR="00F63C3B" w:rsidRPr="001B28BF" w:rsidRDefault="00F63C3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Переход с одновременных ходов на попеременные. Энергичное отталкивание ногой в одновременном одношажном коньковом ходе. Развитие силы.</w:t>
            </w:r>
          </w:p>
        </w:tc>
        <w:tc>
          <w:tcPr>
            <w:tcW w:w="445" w:type="pct"/>
          </w:tcPr>
          <w:p w:rsidR="00F63C3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F63C3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401"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274"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223"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173"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316" w:type="pct"/>
            <w:shd w:val="clear" w:color="auto" w:fill="auto"/>
          </w:tcPr>
          <w:p w:rsidR="00F63C3B"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F63C3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r>
      <w:tr w:rsidR="004766FA" w:rsidRPr="001B28BF" w:rsidTr="00123E7B">
        <w:tc>
          <w:tcPr>
            <w:tcW w:w="2152" w:type="pct"/>
            <w:gridSpan w:val="4"/>
          </w:tcPr>
          <w:p w:rsidR="004766FA" w:rsidRPr="001B28BF" w:rsidRDefault="004766FA" w:rsidP="004766FA">
            <w:pPr>
              <w:tabs>
                <w:tab w:val="left" w:pos="1635"/>
              </w:tabs>
              <w:rPr>
                <w:rFonts w:ascii="Times New Roman" w:hAnsi="Times New Roman" w:cs="Times New Roman"/>
                <w:b/>
                <w:sz w:val="20"/>
                <w:szCs w:val="20"/>
              </w:rPr>
            </w:pPr>
            <w:r w:rsidRPr="001B28BF">
              <w:rPr>
                <w:rFonts w:ascii="Times New Roman" w:hAnsi="Times New Roman" w:cs="Times New Roman"/>
                <w:b/>
                <w:sz w:val="20"/>
                <w:szCs w:val="20"/>
              </w:rPr>
              <w:t xml:space="preserve">Раздел 6 Гимнастика </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1B28BF" w:rsidRDefault="004766FA" w:rsidP="004766FA">
            <w:pPr>
              <w:jc w:val="center"/>
              <w:rPr>
                <w:rFonts w:ascii="Times New Roman" w:hAnsi="Times New Roman" w:cs="Times New Roman"/>
                <w:sz w:val="20"/>
                <w:szCs w:val="20"/>
              </w:rPr>
            </w:pPr>
          </w:p>
        </w:tc>
        <w:tc>
          <w:tcPr>
            <w:tcW w:w="21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D0568C"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t>65-66</w:t>
            </w:r>
          </w:p>
        </w:tc>
        <w:tc>
          <w:tcPr>
            <w:tcW w:w="620" w:type="pct"/>
            <w:gridSpan w:val="2"/>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Повороты в движении. Перестроение из колонны по одному в колонну по два. ОРУ на месте.</w:t>
            </w:r>
          </w:p>
        </w:tc>
        <w:tc>
          <w:tcPr>
            <w:tcW w:w="1311" w:type="pct"/>
          </w:tcPr>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Повороты в движении. Перестроение из колонны по одному в колонну по два. ОРУ на месте.</w:t>
            </w:r>
          </w:p>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юноши</w:t>
            </w:r>
          </w:p>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Вис согнувшись, вис прогнувшись. Угол в упоре. Развитие силы.</w:t>
            </w:r>
          </w:p>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Опорный прыжок (конь в длину, высота 110-115см).</w:t>
            </w:r>
          </w:p>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девушки</w:t>
            </w:r>
          </w:p>
          <w:p w:rsidR="004766FA" w:rsidRPr="00D0568C" w:rsidRDefault="004766FA" w:rsidP="004766FA">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Вис прогнувшись, переход в упор. Подтягивание на низкой перекладине. Развитие силовых способностей. Основы ритмической гимнастики.</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D0568C"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t>67-68</w:t>
            </w:r>
          </w:p>
        </w:tc>
        <w:tc>
          <w:tcPr>
            <w:tcW w:w="620" w:type="pct"/>
            <w:gridSpan w:val="2"/>
          </w:tcPr>
          <w:p w:rsidR="004766FA" w:rsidRPr="00D0568C"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t>Подбор упражнений, составление и проведение комплексов упражнений для различных форм организации занятий физической культурой</w:t>
            </w:r>
          </w:p>
        </w:tc>
        <w:tc>
          <w:tcPr>
            <w:tcW w:w="1311" w:type="pct"/>
          </w:tcPr>
          <w:p w:rsidR="004766FA" w:rsidRPr="00D0568C"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t>Основание методики составления и проведения комплексов упражнений утреней зарядки, физкультминуток, физкультпауз, комплексов упражнений для коррекции осанки и телосложения для денной специальности.</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DB746B">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t>69-70</w:t>
            </w:r>
          </w:p>
        </w:tc>
        <w:tc>
          <w:tcPr>
            <w:tcW w:w="620" w:type="pct"/>
            <w:gridSpan w:val="2"/>
          </w:tcPr>
          <w:p w:rsidR="004766FA"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t xml:space="preserve">Составление и </w:t>
            </w:r>
            <w:r>
              <w:rPr>
                <w:rFonts w:ascii="Times New Roman" w:hAnsi="Times New Roman" w:cs="Times New Roman"/>
                <w:sz w:val="20"/>
                <w:szCs w:val="20"/>
              </w:rPr>
              <w:lastRenderedPageBreak/>
              <w:t xml:space="preserve">проведение самостоятельных занятий по подготовке к сдаче норм и требований ВФСК «ГТО» </w:t>
            </w:r>
          </w:p>
        </w:tc>
        <w:tc>
          <w:tcPr>
            <w:tcW w:w="1311" w:type="pct"/>
          </w:tcPr>
          <w:p w:rsidR="004766FA"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 xml:space="preserve">Освоение методики составления и проведения </w:t>
            </w:r>
            <w:r>
              <w:rPr>
                <w:rFonts w:ascii="Times New Roman" w:hAnsi="Times New Roman" w:cs="Times New Roman"/>
                <w:sz w:val="20"/>
                <w:szCs w:val="20"/>
              </w:rPr>
              <w:lastRenderedPageBreak/>
              <w:t>комплексов упражнений для подготовки к выполнению тестовых упражнений.</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lastRenderedPageBreak/>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DB746B">
            <w:pPr>
              <w:jc w:val="center"/>
              <w:rPr>
                <w:rFonts w:ascii="Times New Roman" w:hAnsi="Times New Roman" w:cs="Times New Roman"/>
                <w:sz w:val="20"/>
                <w:szCs w:val="20"/>
              </w:rPr>
            </w:pPr>
            <w:r w:rsidRPr="001B28BF">
              <w:rPr>
                <w:rFonts w:ascii="Times New Roman" w:hAnsi="Times New Roman" w:cs="Times New Roman"/>
                <w:sz w:val="20"/>
                <w:szCs w:val="20"/>
              </w:rPr>
              <w:t>Л2,Л3,Л</w:t>
            </w:r>
            <w:r w:rsidRPr="001B28BF">
              <w:rPr>
                <w:rFonts w:ascii="Times New Roman" w:hAnsi="Times New Roman" w:cs="Times New Roman"/>
                <w:sz w:val="20"/>
                <w:szCs w:val="20"/>
              </w:rPr>
              <w:lastRenderedPageBreak/>
              <w:t>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71-72</w:t>
            </w:r>
          </w:p>
        </w:tc>
        <w:tc>
          <w:tcPr>
            <w:tcW w:w="620" w:type="pct"/>
            <w:gridSpan w:val="2"/>
          </w:tcPr>
          <w:p w:rsidR="004766FA"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t xml:space="preserve">Основная гимнастика </w:t>
            </w:r>
          </w:p>
        </w:tc>
        <w:tc>
          <w:tcPr>
            <w:tcW w:w="1311" w:type="pct"/>
          </w:tcPr>
          <w:p w:rsidR="004766FA"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t xml:space="preserve">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поддерживания работоспособности, развитие основных физических качеств   </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1B28BF" w:rsidRDefault="00DC754A" w:rsidP="00DB746B">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t>73-74</w:t>
            </w:r>
          </w:p>
        </w:tc>
        <w:tc>
          <w:tcPr>
            <w:tcW w:w="620" w:type="pct"/>
            <w:gridSpan w:val="2"/>
          </w:tcPr>
          <w:p w:rsidR="004766FA" w:rsidRDefault="004766FA" w:rsidP="004766F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Перекладина</w:t>
            </w:r>
          </w:p>
        </w:tc>
        <w:tc>
          <w:tcPr>
            <w:tcW w:w="1311" w:type="pct"/>
          </w:tcPr>
          <w:p w:rsidR="004766FA" w:rsidRPr="00460ABA" w:rsidRDefault="004766FA" w:rsidP="004766FA">
            <w:pPr>
              <w:tabs>
                <w:tab w:val="left" w:pos="1635"/>
              </w:tabs>
              <w:rPr>
                <w:rFonts w:ascii="Times New Roman" w:hAnsi="Times New Roman" w:cs="Times New Roman"/>
                <w:sz w:val="20"/>
                <w:szCs w:val="20"/>
              </w:rPr>
            </w:pPr>
            <w:r w:rsidRPr="00460ABA">
              <w:rPr>
                <w:rFonts w:ascii="Times New Roman" w:hAnsi="Times New Roman" w:cs="Times New Roman"/>
                <w:sz w:val="20"/>
                <w:szCs w:val="20"/>
              </w:rPr>
              <w:t>юноши</w:t>
            </w:r>
          </w:p>
          <w:p w:rsidR="004766FA" w:rsidRPr="00460ABA" w:rsidRDefault="004766FA" w:rsidP="004766F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Подтягивание на перекладине. ОРУ на месте.</w:t>
            </w:r>
          </w:p>
          <w:p w:rsidR="004766FA" w:rsidRPr="00460ABA" w:rsidRDefault="004766FA" w:rsidP="004766F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девушки</w:t>
            </w:r>
          </w:p>
          <w:p w:rsidR="004766FA" w:rsidRDefault="004766FA" w:rsidP="004766F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Вис прогнувшись, переход в упор. Подтягивание на низкой перекладине. Упражнение на гимнастической скамейке. Базовые шаги аэробики. Развитие выносливости и координации</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DD6072" w:rsidRPr="001B28BF" w:rsidTr="00123E7B">
        <w:tc>
          <w:tcPr>
            <w:tcW w:w="221" w:type="pct"/>
          </w:tcPr>
          <w:p w:rsidR="00DD6072"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t>75-76</w:t>
            </w:r>
          </w:p>
        </w:tc>
        <w:tc>
          <w:tcPr>
            <w:tcW w:w="620" w:type="pct"/>
            <w:gridSpan w:val="2"/>
          </w:tcPr>
          <w:p w:rsidR="00DD6072" w:rsidRPr="00E0155C" w:rsidRDefault="00DD6072"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ТБ при занятиях гинастикой.</w:t>
            </w:r>
          </w:p>
        </w:tc>
        <w:tc>
          <w:tcPr>
            <w:tcW w:w="1311" w:type="pct"/>
          </w:tcPr>
          <w:p w:rsidR="00DD6072" w:rsidRPr="001B28BF" w:rsidRDefault="00DD6072" w:rsidP="00DD6072">
            <w:pPr>
              <w:rPr>
                <w:rFonts w:ascii="Times New Roman" w:hAnsi="Times New Roman" w:cs="Times New Roman"/>
                <w:sz w:val="20"/>
                <w:szCs w:val="20"/>
              </w:rPr>
            </w:pPr>
            <w:r w:rsidRPr="001B28BF">
              <w:rPr>
                <w:rFonts w:ascii="Times New Roman" w:hAnsi="Times New Roman" w:cs="Times New Roman"/>
                <w:sz w:val="20"/>
                <w:szCs w:val="20"/>
              </w:rPr>
              <w:t>Правила ТБ на уроках гимнастики. Правила страховки во время выполнения упражнений. Повороты в движении. Перестроение из колонны по одному в колонну по два. ОРУ на месте.</w:t>
            </w:r>
          </w:p>
          <w:p w:rsidR="00DD6072" w:rsidRPr="001B28BF" w:rsidRDefault="00DD6072" w:rsidP="00DD6072">
            <w:pPr>
              <w:rPr>
                <w:rFonts w:ascii="Times New Roman" w:hAnsi="Times New Roman" w:cs="Times New Roman"/>
                <w:sz w:val="20"/>
                <w:szCs w:val="20"/>
              </w:rPr>
            </w:pPr>
            <w:r w:rsidRPr="001B28BF">
              <w:rPr>
                <w:rFonts w:ascii="Times New Roman" w:hAnsi="Times New Roman" w:cs="Times New Roman"/>
                <w:sz w:val="20"/>
                <w:szCs w:val="20"/>
              </w:rPr>
              <w:t>юноши</w:t>
            </w:r>
          </w:p>
          <w:p w:rsidR="00DD6072" w:rsidRPr="001B28BF" w:rsidRDefault="00DD6072" w:rsidP="00DD6072">
            <w:pPr>
              <w:rPr>
                <w:rFonts w:ascii="Times New Roman" w:hAnsi="Times New Roman" w:cs="Times New Roman"/>
                <w:sz w:val="20"/>
                <w:szCs w:val="20"/>
              </w:rPr>
            </w:pPr>
            <w:r w:rsidRPr="001B28BF">
              <w:rPr>
                <w:rFonts w:ascii="Times New Roman" w:hAnsi="Times New Roman" w:cs="Times New Roman"/>
                <w:sz w:val="20"/>
                <w:szCs w:val="20"/>
              </w:rPr>
              <w:t>Вис согнувшись, вис прогнувшись. Угол в упоре. Развитие силы.</w:t>
            </w:r>
          </w:p>
          <w:p w:rsidR="00DD6072" w:rsidRPr="001B28BF" w:rsidRDefault="00DD6072" w:rsidP="00DD6072">
            <w:pPr>
              <w:rPr>
                <w:rFonts w:ascii="Times New Roman" w:hAnsi="Times New Roman" w:cs="Times New Roman"/>
                <w:sz w:val="20"/>
                <w:szCs w:val="20"/>
              </w:rPr>
            </w:pPr>
            <w:r w:rsidRPr="001B28BF">
              <w:rPr>
                <w:rFonts w:ascii="Times New Roman" w:hAnsi="Times New Roman" w:cs="Times New Roman"/>
                <w:sz w:val="20"/>
                <w:szCs w:val="20"/>
              </w:rPr>
              <w:t>Опорный прыжок (конь в длину, высота 110-115см).</w:t>
            </w:r>
          </w:p>
          <w:p w:rsidR="00DD6072" w:rsidRPr="001B28BF" w:rsidRDefault="00DD6072" w:rsidP="00DD6072">
            <w:pPr>
              <w:rPr>
                <w:rFonts w:ascii="Times New Roman" w:hAnsi="Times New Roman" w:cs="Times New Roman"/>
                <w:sz w:val="20"/>
                <w:szCs w:val="20"/>
              </w:rPr>
            </w:pPr>
            <w:r w:rsidRPr="001B28BF">
              <w:rPr>
                <w:rFonts w:ascii="Times New Roman" w:hAnsi="Times New Roman" w:cs="Times New Roman"/>
                <w:sz w:val="20"/>
                <w:szCs w:val="20"/>
              </w:rPr>
              <w:t>девушки</w:t>
            </w:r>
          </w:p>
          <w:p w:rsidR="00DD6072" w:rsidRPr="00E0155C" w:rsidRDefault="00DD6072" w:rsidP="00DD6072">
            <w:pPr>
              <w:tabs>
                <w:tab w:val="left" w:pos="1635"/>
              </w:tabs>
              <w:rPr>
                <w:rFonts w:ascii="Times New Roman" w:hAnsi="Times New Roman" w:cs="Times New Roman"/>
                <w:sz w:val="20"/>
                <w:szCs w:val="20"/>
              </w:rPr>
            </w:pPr>
            <w:r w:rsidRPr="001B28BF">
              <w:rPr>
                <w:rFonts w:ascii="Times New Roman" w:hAnsi="Times New Roman" w:cs="Times New Roman"/>
                <w:sz w:val="20"/>
                <w:szCs w:val="20"/>
              </w:rPr>
              <w:t xml:space="preserve">Вис прогнувшись, переход в упор. </w:t>
            </w:r>
            <w:r w:rsidRPr="001B28BF">
              <w:rPr>
                <w:rFonts w:ascii="Times New Roman" w:hAnsi="Times New Roman" w:cs="Times New Roman"/>
                <w:sz w:val="20"/>
                <w:szCs w:val="20"/>
              </w:rPr>
              <w:lastRenderedPageBreak/>
              <w:t>Подтягивание на низкой перекладине. Развитие силовых способностей. Основы ритмической гимнастики.</w:t>
            </w:r>
          </w:p>
        </w:tc>
        <w:tc>
          <w:tcPr>
            <w:tcW w:w="445"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lastRenderedPageBreak/>
              <w:t>2</w:t>
            </w:r>
          </w:p>
        </w:tc>
        <w:tc>
          <w:tcPr>
            <w:tcW w:w="268"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40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74"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2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17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316" w:type="pct"/>
            <w:shd w:val="clear" w:color="auto" w:fill="auto"/>
          </w:tcPr>
          <w:p w:rsidR="00DD6072"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DD6072"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r>
      <w:tr w:rsidR="00DD6072" w:rsidRPr="001B28BF" w:rsidTr="00123E7B">
        <w:tc>
          <w:tcPr>
            <w:tcW w:w="221" w:type="pct"/>
          </w:tcPr>
          <w:p w:rsidR="00DD6072"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77-78</w:t>
            </w:r>
          </w:p>
        </w:tc>
        <w:tc>
          <w:tcPr>
            <w:tcW w:w="620" w:type="pct"/>
            <w:gridSpan w:val="2"/>
          </w:tcPr>
          <w:p w:rsidR="00DD6072" w:rsidRPr="00E0155C" w:rsidRDefault="00DD6072"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w:t>
            </w:r>
          </w:p>
        </w:tc>
        <w:tc>
          <w:tcPr>
            <w:tcW w:w="1311" w:type="pct"/>
          </w:tcPr>
          <w:p w:rsidR="00DD6072" w:rsidRPr="001B28BF" w:rsidRDefault="00DD6072" w:rsidP="00DD6072">
            <w:pPr>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 из колонны по одному в колонну по два. ОРУ на месте.</w:t>
            </w:r>
          </w:p>
          <w:p w:rsidR="00DD6072" w:rsidRPr="001B28BF" w:rsidRDefault="00DD6072" w:rsidP="00DD6072">
            <w:pPr>
              <w:rPr>
                <w:rFonts w:ascii="Times New Roman" w:hAnsi="Times New Roman" w:cs="Times New Roman"/>
                <w:sz w:val="20"/>
                <w:szCs w:val="20"/>
              </w:rPr>
            </w:pPr>
            <w:r w:rsidRPr="001B28BF">
              <w:rPr>
                <w:rFonts w:ascii="Times New Roman" w:hAnsi="Times New Roman" w:cs="Times New Roman"/>
                <w:sz w:val="20"/>
                <w:szCs w:val="20"/>
              </w:rPr>
              <w:t>юноши</w:t>
            </w:r>
          </w:p>
          <w:p w:rsidR="00DD6072" w:rsidRPr="001B28BF" w:rsidRDefault="00DD6072" w:rsidP="00DD6072">
            <w:pPr>
              <w:rPr>
                <w:rFonts w:ascii="Times New Roman" w:hAnsi="Times New Roman" w:cs="Times New Roman"/>
                <w:sz w:val="20"/>
                <w:szCs w:val="20"/>
              </w:rPr>
            </w:pPr>
            <w:r w:rsidRPr="001B28BF">
              <w:rPr>
                <w:rFonts w:ascii="Times New Roman" w:hAnsi="Times New Roman" w:cs="Times New Roman"/>
                <w:sz w:val="20"/>
                <w:szCs w:val="20"/>
              </w:rPr>
              <w:t>Вис согнувшись, вис прогнувшись. Угол в упоре. Развитие силы.</w:t>
            </w:r>
          </w:p>
          <w:p w:rsidR="00DD6072" w:rsidRPr="00E0155C" w:rsidRDefault="00DD6072" w:rsidP="00DD6072">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Опорный прыжок (конь в длину, высота</w:t>
            </w:r>
            <w:r w:rsidR="00F63C3B" w:rsidRPr="001B28BF">
              <w:rPr>
                <w:rFonts w:ascii="Times New Roman" w:hAnsi="Times New Roman" w:cs="Times New Roman"/>
                <w:sz w:val="20"/>
                <w:szCs w:val="20"/>
              </w:rPr>
              <w:t>)</w:t>
            </w:r>
          </w:p>
        </w:tc>
        <w:tc>
          <w:tcPr>
            <w:tcW w:w="445"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40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74"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2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17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316" w:type="pct"/>
            <w:shd w:val="clear" w:color="auto" w:fill="auto"/>
          </w:tcPr>
          <w:p w:rsidR="00DD6072"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DD6072"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r>
      <w:tr w:rsidR="00DD6072" w:rsidRPr="001B28BF" w:rsidTr="00123E7B">
        <w:tc>
          <w:tcPr>
            <w:tcW w:w="221" w:type="pct"/>
          </w:tcPr>
          <w:p w:rsidR="00DD6072"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t>79-80</w:t>
            </w:r>
          </w:p>
        </w:tc>
        <w:tc>
          <w:tcPr>
            <w:tcW w:w="620" w:type="pct"/>
            <w:gridSpan w:val="2"/>
          </w:tcPr>
          <w:p w:rsidR="00DD6072" w:rsidRPr="001B28BF" w:rsidRDefault="00F63C3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 из колонны по одному в колонну по два. ОРУ на месте.</w:t>
            </w:r>
          </w:p>
        </w:tc>
        <w:tc>
          <w:tcPr>
            <w:tcW w:w="1311" w:type="pct"/>
          </w:tcPr>
          <w:p w:rsidR="00F63C3B" w:rsidRPr="001B28BF" w:rsidRDefault="00F63C3B" w:rsidP="00F63C3B">
            <w:pPr>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 из колонны по одному в колонну по два. ОРУ на месте.</w:t>
            </w:r>
          </w:p>
          <w:p w:rsidR="00F63C3B" w:rsidRPr="001B28BF" w:rsidRDefault="00F63C3B" w:rsidP="00F63C3B">
            <w:pPr>
              <w:rPr>
                <w:rFonts w:ascii="Times New Roman" w:hAnsi="Times New Roman" w:cs="Times New Roman"/>
                <w:sz w:val="20"/>
                <w:szCs w:val="20"/>
              </w:rPr>
            </w:pPr>
            <w:r w:rsidRPr="001B28BF">
              <w:rPr>
                <w:rFonts w:ascii="Times New Roman" w:hAnsi="Times New Roman" w:cs="Times New Roman"/>
                <w:sz w:val="20"/>
                <w:szCs w:val="20"/>
              </w:rPr>
              <w:t>юноши</w:t>
            </w:r>
          </w:p>
          <w:p w:rsidR="00F63C3B" w:rsidRPr="001B28BF" w:rsidRDefault="00F63C3B" w:rsidP="00F63C3B">
            <w:pPr>
              <w:rPr>
                <w:rFonts w:ascii="Times New Roman" w:hAnsi="Times New Roman" w:cs="Times New Roman"/>
                <w:sz w:val="20"/>
                <w:szCs w:val="20"/>
              </w:rPr>
            </w:pPr>
            <w:r w:rsidRPr="001B28BF">
              <w:rPr>
                <w:rFonts w:ascii="Times New Roman" w:hAnsi="Times New Roman" w:cs="Times New Roman"/>
                <w:sz w:val="20"/>
                <w:szCs w:val="20"/>
              </w:rPr>
              <w:t>Вис согнувшись, вис прогнувшись. Угол в упоре. Развитие силы.</w:t>
            </w:r>
          </w:p>
          <w:p w:rsidR="00F63C3B" w:rsidRPr="001B28BF" w:rsidRDefault="00F63C3B" w:rsidP="00F63C3B">
            <w:pPr>
              <w:rPr>
                <w:rFonts w:ascii="Times New Roman" w:hAnsi="Times New Roman" w:cs="Times New Roman"/>
                <w:sz w:val="20"/>
                <w:szCs w:val="20"/>
              </w:rPr>
            </w:pPr>
            <w:r w:rsidRPr="001B28BF">
              <w:rPr>
                <w:rFonts w:ascii="Times New Roman" w:hAnsi="Times New Roman" w:cs="Times New Roman"/>
                <w:sz w:val="20"/>
                <w:szCs w:val="20"/>
              </w:rPr>
              <w:t>Опорный прыжок (конь в длину, высота 110-115см).</w:t>
            </w:r>
          </w:p>
          <w:p w:rsidR="00F63C3B" w:rsidRPr="001B28BF" w:rsidRDefault="00F63C3B" w:rsidP="00F63C3B">
            <w:pPr>
              <w:rPr>
                <w:rFonts w:ascii="Times New Roman" w:hAnsi="Times New Roman" w:cs="Times New Roman"/>
                <w:sz w:val="20"/>
                <w:szCs w:val="20"/>
              </w:rPr>
            </w:pPr>
            <w:r w:rsidRPr="001B28BF">
              <w:rPr>
                <w:rFonts w:ascii="Times New Roman" w:hAnsi="Times New Roman" w:cs="Times New Roman"/>
                <w:sz w:val="20"/>
                <w:szCs w:val="20"/>
              </w:rPr>
              <w:t>девушки</w:t>
            </w:r>
          </w:p>
          <w:p w:rsidR="00DD6072" w:rsidRPr="001B28BF" w:rsidRDefault="00F63C3B" w:rsidP="00F63C3B">
            <w:pPr>
              <w:rPr>
                <w:rFonts w:ascii="Times New Roman" w:hAnsi="Times New Roman" w:cs="Times New Roman"/>
                <w:sz w:val="20"/>
                <w:szCs w:val="20"/>
              </w:rPr>
            </w:pPr>
            <w:r w:rsidRPr="001B28BF">
              <w:rPr>
                <w:rFonts w:ascii="Times New Roman" w:hAnsi="Times New Roman" w:cs="Times New Roman"/>
                <w:sz w:val="20"/>
                <w:szCs w:val="20"/>
              </w:rPr>
              <w:t>Вис прогнувшись, переход в упор. Подтягивание на низкой перекладине. Развитие силовых способностей. Основы ритмической гимнастики</w:t>
            </w:r>
          </w:p>
        </w:tc>
        <w:tc>
          <w:tcPr>
            <w:tcW w:w="445"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40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74"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2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17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316" w:type="pct"/>
            <w:shd w:val="clear" w:color="auto" w:fill="auto"/>
          </w:tcPr>
          <w:p w:rsidR="00DD6072"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DD6072"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r>
      <w:tr w:rsidR="00F63C3B" w:rsidRPr="001B28BF" w:rsidTr="00123E7B">
        <w:tc>
          <w:tcPr>
            <w:tcW w:w="221" w:type="pct"/>
          </w:tcPr>
          <w:p w:rsidR="00F63C3B"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t>81-82</w:t>
            </w:r>
          </w:p>
        </w:tc>
        <w:tc>
          <w:tcPr>
            <w:tcW w:w="620" w:type="pct"/>
            <w:gridSpan w:val="2"/>
          </w:tcPr>
          <w:p w:rsidR="00F63C3B" w:rsidRPr="001B28BF" w:rsidRDefault="00F63C3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w:t>
            </w:r>
          </w:p>
        </w:tc>
        <w:tc>
          <w:tcPr>
            <w:tcW w:w="1311" w:type="pct"/>
          </w:tcPr>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 из колонны по одному в колонну по два. ОРУ на месте.</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 юноши</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 Вис согнувшись, вис прогнувшись. Подтягивание на перекладине. Подъём переворотом. Развитие силы.</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Опорный прыжок (конь в длину, высота 115-</w:t>
            </w:r>
            <w:r w:rsidRPr="001B28BF">
              <w:rPr>
                <w:rFonts w:ascii="Times New Roman" w:hAnsi="Times New Roman" w:cs="Times New Roman"/>
                <w:sz w:val="20"/>
                <w:szCs w:val="20"/>
              </w:rPr>
              <w:lastRenderedPageBreak/>
              <w:t>120см).</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девушки</w:t>
            </w:r>
          </w:p>
          <w:p w:rsidR="00F63C3B"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Вис прогнувшись, переход в упор. Подтягивание на низкой перекладине. Развитие силовых способностей. Основы ритмической гимнастики</w:t>
            </w:r>
          </w:p>
        </w:tc>
        <w:tc>
          <w:tcPr>
            <w:tcW w:w="445" w:type="pct"/>
          </w:tcPr>
          <w:p w:rsidR="00F63C3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lastRenderedPageBreak/>
              <w:t>2</w:t>
            </w:r>
          </w:p>
        </w:tc>
        <w:tc>
          <w:tcPr>
            <w:tcW w:w="268" w:type="pct"/>
          </w:tcPr>
          <w:p w:rsidR="00F63C3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401"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274"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223"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173"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c>
          <w:tcPr>
            <w:tcW w:w="316" w:type="pct"/>
            <w:shd w:val="clear" w:color="auto" w:fill="auto"/>
          </w:tcPr>
          <w:p w:rsidR="00F63C3B"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F63C3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F63C3B" w:rsidRPr="001B28BF" w:rsidRDefault="00F63C3B" w:rsidP="004766FA">
            <w:pPr>
              <w:tabs>
                <w:tab w:val="left" w:pos="1635"/>
              </w:tabs>
              <w:jc w:val="center"/>
              <w:rPr>
                <w:rFonts w:ascii="Times New Roman" w:hAnsi="Times New Roman" w:cs="Times New Roman"/>
                <w:sz w:val="20"/>
                <w:szCs w:val="20"/>
              </w:rPr>
            </w:pPr>
          </w:p>
        </w:tc>
      </w:tr>
      <w:tr w:rsidR="00E0155C" w:rsidRPr="001B28BF" w:rsidTr="00123E7B">
        <w:tc>
          <w:tcPr>
            <w:tcW w:w="221" w:type="pct"/>
          </w:tcPr>
          <w:p w:rsidR="00E0155C"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83-84</w:t>
            </w:r>
          </w:p>
        </w:tc>
        <w:tc>
          <w:tcPr>
            <w:tcW w:w="620" w:type="pct"/>
            <w:gridSpan w:val="2"/>
          </w:tcPr>
          <w:p w:rsidR="00E0155C" w:rsidRPr="001B28BF" w:rsidRDefault="00E0155C"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w:t>
            </w:r>
          </w:p>
        </w:tc>
        <w:tc>
          <w:tcPr>
            <w:tcW w:w="1311" w:type="pct"/>
          </w:tcPr>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 из колонны по одному в колонну по два. ОРУ на месте.</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юноши</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Вис согнувшись, вис прогнувшись. Подтягивание на перекладине. Подъём переворотом. Развитие силы.</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Опорный прыжок (конь в длину, высота 115-120см).</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девушки</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Вис прогнувшись, переход в упор. Подтягивание на низкой перекладине. Базовые шаги аэробики. Развитие выносливости и координации</w:t>
            </w:r>
          </w:p>
        </w:tc>
        <w:tc>
          <w:tcPr>
            <w:tcW w:w="445" w:type="pct"/>
          </w:tcPr>
          <w:p w:rsidR="00E0155C"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E0155C"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401"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274"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223"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173"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316" w:type="pct"/>
            <w:shd w:val="clear" w:color="auto" w:fill="auto"/>
          </w:tcPr>
          <w:p w:rsidR="00E0155C"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E0155C"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r>
      <w:tr w:rsidR="00E0155C" w:rsidRPr="001B28BF" w:rsidTr="00123E7B">
        <w:tc>
          <w:tcPr>
            <w:tcW w:w="221" w:type="pct"/>
          </w:tcPr>
          <w:p w:rsidR="00E0155C"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t>85-86</w:t>
            </w:r>
          </w:p>
        </w:tc>
        <w:tc>
          <w:tcPr>
            <w:tcW w:w="620" w:type="pct"/>
            <w:gridSpan w:val="2"/>
          </w:tcPr>
          <w:p w:rsidR="00E0155C" w:rsidRPr="001B28BF" w:rsidRDefault="00E0155C"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w:t>
            </w:r>
          </w:p>
        </w:tc>
        <w:tc>
          <w:tcPr>
            <w:tcW w:w="1311" w:type="pct"/>
          </w:tcPr>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 из колонны по одному в колонну по два. ОРУ в движении.</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юноши</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Вис согнувшись, вис прогнувшись. Подтягивание на перекладине. Подъём переворотом. Развитие силы.</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Опорный прыжок (конь в длину, высота 115-120см).</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девушки</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 xml:space="preserve">Вис прогнувшись, переход в упор. </w:t>
            </w:r>
            <w:r w:rsidRPr="001B28BF">
              <w:rPr>
                <w:rFonts w:ascii="Times New Roman" w:hAnsi="Times New Roman" w:cs="Times New Roman"/>
                <w:sz w:val="20"/>
                <w:szCs w:val="20"/>
              </w:rPr>
              <w:lastRenderedPageBreak/>
              <w:t>Подтягивание на низкой перекладине. Базовые шаги аэробики. Развитие выносливости и координации</w:t>
            </w:r>
          </w:p>
        </w:tc>
        <w:tc>
          <w:tcPr>
            <w:tcW w:w="445" w:type="pct"/>
          </w:tcPr>
          <w:p w:rsidR="00E0155C"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lastRenderedPageBreak/>
              <w:t>2</w:t>
            </w:r>
          </w:p>
        </w:tc>
        <w:tc>
          <w:tcPr>
            <w:tcW w:w="268" w:type="pct"/>
          </w:tcPr>
          <w:p w:rsidR="00E0155C"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401"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274"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223"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173"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316" w:type="pct"/>
            <w:shd w:val="clear" w:color="auto" w:fill="auto"/>
          </w:tcPr>
          <w:p w:rsidR="00E0155C"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E0155C"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r>
      <w:tr w:rsidR="00E0155C" w:rsidRPr="001B28BF" w:rsidTr="00123E7B">
        <w:tc>
          <w:tcPr>
            <w:tcW w:w="221" w:type="pct"/>
          </w:tcPr>
          <w:p w:rsidR="00E0155C"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87-88</w:t>
            </w:r>
          </w:p>
        </w:tc>
        <w:tc>
          <w:tcPr>
            <w:tcW w:w="620" w:type="pct"/>
            <w:gridSpan w:val="2"/>
          </w:tcPr>
          <w:p w:rsidR="00E0155C" w:rsidRPr="001B28BF" w:rsidRDefault="00E0155C"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w:t>
            </w:r>
          </w:p>
        </w:tc>
        <w:tc>
          <w:tcPr>
            <w:tcW w:w="1311" w:type="pct"/>
          </w:tcPr>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 из колонны по одному в колонну по два. ОРУ в движении.</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 юноши</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Вис согнувшись, вис прогнувшись. Подтягивание на перекладине. Подъём переворотом. Развитие силы.</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девушки</w:t>
            </w:r>
          </w:p>
          <w:p w:rsidR="00E0155C" w:rsidRPr="001B28BF" w:rsidRDefault="00E0155C" w:rsidP="00E0155C">
            <w:pPr>
              <w:rPr>
                <w:rFonts w:ascii="Times New Roman" w:hAnsi="Times New Roman" w:cs="Times New Roman"/>
                <w:sz w:val="20"/>
                <w:szCs w:val="20"/>
              </w:rPr>
            </w:pPr>
            <w:r w:rsidRPr="001B28BF">
              <w:rPr>
                <w:rFonts w:ascii="Times New Roman" w:hAnsi="Times New Roman" w:cs="Times New Roman"/>
                <w:sz w:val="20"/>
                <w:szCs w:val="20"/>
              </w:rPr>
              <w:t>Вис прогнувшись, переход в упор. Подтягивание на низкой перекладине. Базовые шаги аэробики. Развитие выносливости и координации</w:t>
            </w:r>
          </w:p>
        </w:tc>
        <w:tc>
          <w:tcPr>
            <w:tcW w:w="445" w:type="pct"/>
          </w:tcPr>
          <w:p w:rsidR="00E0155C"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E0155C"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401"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274"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223"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173"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c>
          <w:tcPr>
            <w:tcW w:w="316" w:type="pct"/>
            <w:shd w:val="clear" w:color="auto" w:fill="auto"/>
          </w:tcPr>
          <w:p w:rsidR="00E0155C"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E0155C"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E0155C" w:rsidRPr="001B28BF" w:rsidRDefault="00E0155C" w:rsidP="004766FA">
            <w:pPr>
              <w:tabs>
                <w:tab w:val="left" w:pos="1635"/>
              </w:tabs>
              <w:jc w:val="center"/>
              <w:rPr>
                <w:rFonts w:ascii="Times New Roman" w:hAnsi="Times New Roman" w:cs="Times New Roman"/>
                <w:sz w:val="20"/>
                <w:szCs w:val="20"/>
              </w:rPr>
            </w:pPr>
          </w:p>
        </w:tc>
      </w:tr>
      <w:tr w:rsidR="00DB746B" w:rsidRPr="001B28BF" w:rsidTr="00123E7B">
        <w:tc>
          <w:tcPr>
            <w:tcW w:w="221" w:type="pct"/>
          </w:tcPr>
          <w:p w:rsidR="00DB746B" w:rsidRDefault="00DB746B" w:rsidP="004766FA">
            <w:pPr>
              <w:tabs>
                <w:tab w:val="left" w:pos="1635"/>
              </w:tabs>
              <w:rPr>
                <w:rFonts w:ascii="Times New Roman" w:hAnsi="Times New Roman" w:cs="Times New Roman"/>
                <w:sz w:val="20"/>
                <w:szCs w:val="20"/>
              </w:rPr>
            </w:pPr>
            <w:r>
              <w:rPr>
                <w:rFonts w:ascii="Times New Roman" w:hAnsi="Times New Roman" w:cs="Times New Roman"/>
                <w:sz w:val="20"/>
                <w:szCs w:val="20"/>
              </w:rPr>
              <w:t>89-90</w:t>
            </w:r>
          </w:p>
        </w:tc>
        <w:tc>
          <w:tcPr>
            <w:tcW w:w="620" w:type="pct"/>
            <w:gridSpan w:val="2"/>
          </w:tcPr>
          <w:p w:rsidR="00DB746B" w:rsidRPr="001B28BF" w:rsidRDefault="00DB746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w:t>
            </w:r>
          </w:p>
        </w:tc>
        <w:tc>
          <w:tcPr>
            <w:tcW w:w="1311" w:type="pct"/>
          </w:tcPr>
          <w:p w:rsidR="00DB746B" w:rsidRPr="001B28BF" w:rsidRDefault="00DB746B" w:rsidP="00DB746B">
            <w:pPr>
              <w:rPr>
                <w:rFonts w:ascii="Times New Roman" w:hAnsi="Times New Roman" w:cs="Times New Roman"/>
                <w:sz w:val="20"/>
                <w:szCs w:val="20"/>
              </w:rPr>
            </w:pPr>
            <w:r w:rsidRPr="001B28BF">
              <w:rPr>
                <w:rFonts w:ascii="Times New Roman" w:hAnsi="Times New Roman" w:cs="Times New Roman"/>
                <w:sz w:val="20"/>
                <w:szCs w:val="20"/>
              </w:rPr>
              <w:t>Повороты в движении. Перестроение из колонны по одному в колонну по два. ОРУ на месте. </w:t>
            </w:r>
          </w:p>
          <w:p w:rsidR="00DB746B" w:rsidRPr="001B28BF" w:rsidRDefault="00DB746B" w:rsidP="00DB746B">
            <w:pPr>
              <w:rPr>
                <w:rFonts w:ascii="Times New Roman" w:hAnsi="Times New Roman" w:cs="Times New Roman"/>
                <w:sz w:val="20"/>
                <w:szCs w:val="20"/>
              </w:rPr>
            </w:pPr>
            <w:r w:rsidRPr="001B28BF">
              <w:rPr>
                <w:rFonts w:ascii="Times New Roman" w:hAnsi="Times New Roman" w:cs="Times New Roman"/>
                <w:sz w:val="20"/>
                <w:szCs w:val="20"/>
              </w:rPr>
              <w:t>юноши</w:t>
            </w:r>
          </w:p>
          <w:p w:rsidR="00DB746B" w:rsidRPr="001B28BF" w:rsidRDefault="00DB746B" w:rsidP="00DB746B">
            <w:pPr>
              <w:rPr>
                <w:rFonts w:ascii="Times New Roman" w:hAnsi="Times New Roman" w:cs="Times New Roman"/>
                <w:sz w:val="20"/>
                <w:szCs w:val="20"/>
              </w:rPr>
            </w:pPr>
            <w:r w:rsidRPr="001B28BF">
              <w:rPr>
                <w:rFonts w:ascii="Times New Roman" w:hAnsi="Times New Roman" w:cs="Times New Roman"/>
                <w:sz w:val="20"/>
                <w:szCs w:val="20"/>
              </w:rPr>
              <w:t> Вис согнувшись, вис прогнувшись. Подтягивание на перекладине. Подъём переворотом. Развитие силы.</w:t>
            </w:r>
          </w:p>
          <w:p w:rsidR="00DB746B" w:rsidRPr="001B28BF" w:rsidRDefault="00DB746B" w:rsidP="00DB746B">
            <w:pPr>
              <w:rPr>
                <w:rFonts w:ascii="Times New Roman" w:hAnsi="Times New Roman" w:cs="Times New Roman"/>
                <w:sz w:val="20"/>
                <w:szCs w:val="20"/>
              </w:rPr>
            </w:pPr>
            <w:r w:rsidRPr="001B28BF">
              <w:rPr>
                <w:rFonts w:ascii="Times New Roman" w:hAnsi="Times New Roman" w:cs="Times New Roman"/>
                <w:sz w:val="20"/>
                <w:szCs w:val="20"/>
              </w:rPr>
              <w:t>Опорный прыжок (конь в длину, высота 110-115см).</w:t>
            </w:r>
          </w:p>
          <w:p w:rsidR="00DB746B" w:rsidRPr="001B28BF" w:rsidRDefault="00DB746B" w:rsidP="00DB746B">
            <w:pPr>
              <w:rPr>
                <w:rFonts w:ascii="Times New Roman" w:hAnsi="Times New Roman" w:cs="Times New Roman"/>
                <w:sz w:val="20"/>
                <w:szCs w:val="20"/>
              </w:rPr>
            </w:pPr>
            <w:r w:rsidRPr="001B28BF">
              <w:rPr>
                <w:rFonts w:ascii="Times New Roman" w:hAnsi="Times New Roman" w:cs="Times New Roman"/>
                <w:sz w:val="20"/>
                <w:szCs w:val="20"/>
              </w:rPr>
              <w:t>девушки</w:t>
            </w:r>
          </w:p>
          <w:p w:rsidR="00DB746B" w:rsidRPr="001B28BF" w:rsidRDefault="00DB746B" w:rsidP="00DB746B">
            <w:pPr>
              <w:rPr>
                <w:rFonts w:ascii="Times New Roman" w:hAnsi="Times New Roman" w:cs="Times New Roman"/>
                <w:sz w:val="20"/>
                <w:szCs w:val="20"/>
              </w:rPr>
            </w:pPr>
            <w:r w:rsidRPr="001B28BF">
              <w:rPr>
                <w:rFonts w:ascii="Times New Roman" w:hAnsi="Times New Roman" w:cs="Times New Roman"/>
                <w:sz w:val="20"/>
                <w:szCs w:val="20"/>
              </w:rPr>
              <w:t>Вис прогнувшись, переход в упор. Подтягивание на низкой перекладине. Развитие силовых способностей. Основы ритмической гимнастики</w:t>
            </w:r>
          </w:p>
        </w:tc>
        <w:tc>
          <w:tcPr>
            <w:tcW w:w="445" w:type="pct"/>
          </w:tcPr>
          <w:p w:rsidR="00DB746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DB746B"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DB746B" w:rsidRPr="001B28BF" w:rsidRDefault="00DB746B" w:rsidP="004766FA">
            <w:pPr>
              <w:tabs>
                <w:tab w:val="left" w:pos="1635"/>
              </w:tabs>
              <w:jc w:val="center"/>
              <w:rPr>
                <w:rFonts w:ascii="Times New Roman" w:hAnsi="Times New Roman" w:cs="Times New Roman"/>
                <w:sz w:val="20"/>
                <w:szCs w:val="20"/>
              </w:rPr>
            </w:pPr>
          </w:p>
        </w:tc>
        <w:tc>
          <w:tcPr>
            <w:tcW w:w="401" w:type="pct"/>
            <w:shd w:val="clear" w:color="auto" w:fill="auto"/>
          </w:tcPr>
          <w:p w:rsidR="00DB746B" w:rsidRPr="001B28BF" w:rsidRDefault="00DB746B" w:rsidP="004766FA">
            <w:pPr>
              <w:tabs>
                <w:tab w:val="left" w:pos="1635"/>
              </w:tabs>
              <w:jc w:val="center"/>
              <w:rPr>
                <w:rFonts w:ascii="Times New Roman" w:hAnsi="Times New Roman" w:cs="Times New Roman"/>
                <w:sz w:val="20"/>
                <w:szCs w:val="20"/>
              </w:rPr>
            </w:pPr>
          </w:p>
        </w:tc>
        <w:tc>
          <w:tcPr>
            <w:tcW w:w="274" w:type="pct"/>
            <w:shd w:val="clear" w:color="auto" w:fill="auto"/>
          </w:tcPr>
          <w:p w:rsidR="00DB746B" w:rsidRPr="001B28BF" w:rsidRDefault="00DB746B" w:rsidP="004766FA">
            <w:pPr>
              <w:tabs>
                <w:tab w:val="left" w:pos="1635"/>
              </w:tabs>
              <w:jc w:val="center"/>
              <w:rPr>
                <w:rFonts w:ascii="Times New Roman" w:hAnsi="Times New Roman" w:cs="Times New Roman"/>
                <w:sz w:val="20"/>
                <w:szCs w:val="20"/>
              </w:rPr>
            </w:pPr>
          </w:p>
        </w:tc>
        <w:tc>
          <w:tcPr>
            <w:tcW w:w="223" w:type="pct"/>
            <w:shd w:val="clear" w:color="auto" w:fill="auto"/>
          </w:tcPr>
          <w:p w:rsidR="00DB746B" w:rsidRPr="001B28BF" w:rsidRDefault="00DB746B" w:rsidP="004766FA">
            <w:pPr>
              <w:tabs>
                <w:tab w:val="left" w:pos="1635"/>
              </w:tabs>
              <w:jc w:val="center"/>
              <w:rPr>
                <w:rFonts w:ascii="Times New Roman" w:hAnsi="Times New Roman" w:cs="Times New Roman"/>
                <w:sz w:val="20"/>
                <w:szCs w:val="20"/>
              </w:rPr>
            </w:pPr>
          </w:p>
        </w:tc>
        <w:tc>
          <w:tcPr>
            <w:tcW w:w="173" w:type="pct"/>
            <w:shd w:val="clear" w:color="auto" w:fill="auto"/>
          </w:tcPr>
          <w:p w:rsidR="00DB746B" w:rsidRPr="001B28BF" w:rsidRDefault="00DB746B" w:rsidP="004766FA">
            <w:pPr>
              <w:tabs>
                <w:tab w:val="left" w:pos="1635"/>
              </w:tabs>
              <w:jc w:val="center"/>
              <w:rPr>
                <w:rFonts w:ascii="Times New Roman" w:hAnsi="Times New Roman" w:cs="Times New Roman"/>
                <w:sz w:val="20"/>
                <w:szCs w:val="20"/>
              </w:rPr>
            </w:pPr>
          </w:p>
        </w:tc>
        <w:tc>
          <w:tcPr>
            <w:tcW w:w="316" w:type="pct"/>
            <w:shd w:val="clear" w:color="auto" w:fill="auto"/>
          </w:tcPr>
          <w:p w:rsidR="00DB746B"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DB74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DB746B" w:rsidRPr="001B28BF" w:rsidRDefault="00DB746B" w:rsidP="004766FA">
            <w:pPr>
              <w:tabs>
                <w:tab w:val="left" w:pos="1635"/>
              </w:tabs>
              <w:jc w:val="center"/>
              <w:rPr>
                <w:rFonts w:ascii="Times New Roman" w:hAnsi="Times New Roman" w:cs="Times New Roman"/>
                <w:sz w:val="20"/>
                <w:szCs w:val="20"/>
              </w:rPr>
            </w:pPr>
          </w:p>
        </w:tc>
      </w:tr>
      <w:tr w:rsidR="004766FA" w:rsidRPr="001B28BF" w:rsidTr="00123E7B">
        <w:tc>
          <w:tcPr>
            <w:tcW w:w="2152" w:type="pct"/>
            <w:gridSpan w:val="4"/>
          </w:tcPr>
          <w:p w:rsidR="004766FA" w:rsidRPr="001B28BF" w:rsidRDefault="004766FA" w:rsidP="004766FA">
            <w:pPr>
              <w:tabs>
                <w:tab w:val="left" w:pos="1635"/>
              </w:tabs>
              <w:rPr>
                <w:rFonts w:ascii="Times New Roman" w:hAnsi="Times New Roman" w:cs="Times New Roman"/>
                <w:b/>
                <w:sz w:val="20"/>
                <w:szCs w:val="20"/>
              </w:rPr>
            </w:pPr>
            <w:r w:rsidRPr="001B28BF">
              <w:rPr>
                <w:rFonts w:ascii="Times New Roman" w:hAnsi="Times New Roman" w:cs="Times New Roman"/>
                <w:b/>
                <w:sz w:val="20"/>
                <w:szCs w:val="20"/>
              </w:rPr>
              <w:t>Раздел 7  Атлетическая гимнастика, работа на тренажерах</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1B28BF" w:rsidRDefault="004766FA" w:rsidP="004766FA">
            <w:pPr>
              <w:jc w:val="center"/>
              <w:rPr>
                <w:rFonts w:ascii="Times New Roman" w:hAnsi="Times New Roman" w:cs="Times New Roman"/>
                <w:sz w:val="20"/>
                <w:szCs w:val="20"/>
              </w:rPr>
            </w:pPr>
          </w:p>
        </w:tc>
        <w:tc>
          <w:tcPr>
            <w:tcW w:w="21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3039B8" w:rsidRDefault="00DB746B" w:rsidP="004766F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91-92</w:t>
            </w:r>
          </w:p>
        </w:tc>
        <w:tc>
          <w:tcPr>
            <w:tcW w:w="620" w:type="pct"/>
            <w:gridSpan w:val="2"/>
          </w:tcPr>
          <w:p w:rsidR="004766FA" w:rsidRPr="003039B8" w:rsidRDefault="004766FA" w:rsidP="004766F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Тренировка основных групп мышц</w:t>
            </w:r>
          </w:p>
        </w:tc>
        <w:tc>
          <w:tcPr>
            <w:tcW w:w="1311" w:type="pct"/>
          </w:tcPr>
          <w:p w:rsidR="004766FA" w:rsidRPr="003039B8" w:rsidRDefault="004766FA" w:rsidP="004766FA">
            <w:pPr>
              <w:tabs>
                <w:tab w:val="left" w:pos="1635"/>
              </w:tabs>
              <w:rPr>
                <w:rFonts w:ascii="Times New Roman" w:hAnsi="Times New Roman" w:cs="Times New Roman"/>
                <w:sz w:val="20"/>
                <w:szCs w:val="20"/>
              </w:rPr>
            </w:pPr>
            <w:r w:rsidRPr="003039B8">
              <w:rPr>
                <w:rFonts w:ascii="Times New Roman" w:hAnsi="Times New Roman" w:cs="Times New Roman"/>
                <w:sz w:val="20"/>
                <w:szCs w:val="20"/>
              </w:rPr>
              <w:t>Круговой метод тренировки основных групп мышц.</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3039B8" w:rsidRDefault="00DB746B" w:rsidP="004766FA">
            <w:pPr>
              <w:tabs>
                <w:tab w:val="left" w:pos="1635"/>
              </w:tabs>
              <w:rPr>
                <w:rFonts w:ascii="Times New Roman" w:hAnsi="Times New Roman" w:cs="Times New Roman"/>
                <w:sz w:val="20"/>
                <w:szCs w:val="20"/>
              </w:rPr>
            </w:pPr>
            <w:r>
              <w:rPr>
                <w:rFonts w:ascii="Times New Roman" w:hAnsi="Times New Roman" w:cs="Times New Roman"/>
                <w:sz w:val="20"/>
                <w:szCs w:val="20"/>
              </w:rPr>
              <w:t>93-94</w:t>
            </w:r>
          </w:p>
        </w:tc>
        <w:tc>
          <w:tcPr>
            <w:tcW w:w="620" w:type="pct"/>
            <w:gridSpan w:val="2"/>
          </w:tcPr>
          <w:p w:rsidR="004766FA" w:rsidRPr="003039B8" w:rsidRDefault="004766FA" w:rsidP="004766F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Упражнения с гантелями</w:t>
            </w:r>
          </w:p>
        </w:tc>
        <w:tc>
          <w:tcPr>
            <w:tcW w:w="1311" w:type="pct"/>
          </w:tcPr>
          <w:p w:rsidR="004766FA" w:rsidRPr="003039B8" w:rsidRDefault="004766FA" w:rsidP="004766F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Упражнения  с гантелями для основных групп мышц</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4766FA" w:rsidRPr="001B28BF" w:rsidRDefault="000D7C6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0D7C6B" w:rsidRPr="001B28BF" w:rsidRDefault="000D7C6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3039B8" w:rsidRDefault="00DB746B" w:rsidP="004766FA">
            <w:pPr>
              <w:tabs>
                <w:tab w:val="left" w:pos="1635"/>
              </w:tabs>
              <w:rPr>
                <w:rFonts w:ascii="Times New Roman" w:hAnsi="Times New Roman" w:cs="Times New Roman"/>
                <w:sz w:val="20"/>
                <w:szCs w:val="20"/>
              </w:rPr>
            </w:pPr>
            <w:r>
              <w:rPr>
                <w:rFonts w:ascii="Times New Roman" w:hAnsi="Times New Roman" w:cs="Times New Roman"/>
                <w:sz w:val="20"/>
                <w:szCs w:val="20"/>
              </w:rPr>
              <w:t>95-96</w:t>
            </w:r>
          </w:p>
        </w:tc>
        <w:tc>
          <w:tcPr>
            <w:tcW w:w="620" w:type="pct"/>
            <w:gridSpan w:val="2"/>
          </w:tcPr>
          <w:p w:rsidR="004766FA" w:rsidRPr="003039B8" w:rsidRDefault="004766FA" w:rsidP="004766FA">
            <w:pPr>
              <w:tabs>
                <w:tab w:val="left" w:pos="1635"/>
              </w:tabs>
              <w:rPr>
                <w:rFonts w:ascii="Times New Roman" w:hAnsi="Times New Roman" w:cs="Times New Roman"/>
                <w:sz w:val="20"/>
                <w:szCs w:val="20"/>
              </w:rPr>
            </w:pPr>
            <w:r>
              <w:rPr>
                <w:rFonts w:ascii="Times New Roman" w:hAnsi="Times New Roman" w:cs="Times New Roman"/>
                <w:sz w:val="20"/>
                <w:szCs w:val="20"/>
              </w:rPr>
              <w:t>Штанга</w:t>
            </w:r>
          </w:p>
        </w:tc>
        <w:tc>
          <w:tcPr>
            <w:tcW w:w="1311" w:type="pct"/>
          </w:tcPr>
          <w:p w:rsidR="004766FA" w:rsidRPr="003039B8" w:rsidRDefault="004766FA" w:rsidP="004766FA">
            <w:pPr>
              <w:tabs>
                <w:tab w:val="left" w:pos="1635"/>
              </w:tabs>
              <w:rPr>
                <w:rFonts w:ascii="Times New Roman" w:hAnsi="Times New Roman" w:cs="Times New Roman"/>
                <w:sz w:val="20"/>
                <w:szCs w:val="20"/>
              </w:rPr>
            </w:pPr>
            <w:r w:rsidRPr="003039B8">
              <w:rPr>
                <w:rFonts w:ascii="Times New Roman" w:hAnsi="Times New Roman" w:cs="Times New Roman"/>
                <w:sz w:val="20"/>
                <w:szCs w:val="20"/>
              </w:rPr>
              <w:t>Приседания со штангой</w:t>
            </w:r>
            <w:r>
              <w:rPr>
                <w:rFonts w:ascii="Times New Roman" w:hAnsi="Times New Roman" w:cs="Times New Roman"/>
                <w:sz w:val="20"/>
                <w:szCs w:val="20"/>
              </w:rPr>
              <w:t>, жим штанги из упора лежа.</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4766FA" w:rsidRPr="001B28BF" w:rsidRDefault="000D7C6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0D7C6B" w:rsidRPr="001B28BF" w:rsidRDefault="000D7C6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DD6072" w:rsidRPr="001B28BF" w:rsidTr="00123E7B">
        <w:tc>
          <w:tcPr>
            <w:tcW w:w="221" w:type="pct"/>
          </w:tcPr>
          <w:p w:rsidR="00DD6072" w:rsidRDefault="00DB746B" w:rsidP="004766FA">
            <w:pPr>
              <w:tabs>
                <w:tab w:val="left" w:pos="1635"/>
              </w:tabs>
              <w:rPr>
                <w:rFonts w:ascii="Times New Roman" w:hAnsi="Times New Roman" w:cs="Times New Roman"/>
                <w:sz w:val="20"/>
                <w:szCs w:val="20"/>
              </w:rPr>
            </w:pPr>
            <w:r>
              <w:rPr>
                <w:rFonts w:ascii="Times New Roman" w:hAnsi="Times New Roman" w:cs="Times New Roman"/>
                <w:sz w:val="20"/>
                <w:szCs w:val="20"/>
              </w:rPr>
              <w:t>97-98</w:t>
            </w:r>
          </w:p>
        </w:tc>
        <w:tc>
          <w:tcPr>
            <w:tcW w:w="620" w:type="pct"/>
            <w:gridSpan w:val="2"/>
          </w:tcPr>
          <w:p w:rsidR="00DD6072" w:rsidRDefault="00F63C3B" w:rsidP="00F63C3B">
            <w:pPr>
              <w:tabs>
                <w:tab w:val="left" w:pos="1635"/>
              </w:tabs>
              <w:rPr>
                <w:rFonts w:ascii="Times New Roman" w:hAnsi="Times New Roman" w:cs="Times New Roman"/>
                <w:sz w:val="20"/>
                <w:szCs w:val="20"/>
              </w:rPr>
            </w:pPr>
            <w:r w:rsidRPr="001B28BF">
              <w:rPr>
                <w:rFonts w:ascii="Times New Roman" w:hAnsi="Times New Roman" w:cs="Times New Roman"/>
                <w:sz w:val="20"/>
                <w:szCs w:val="20"/>
              </w:rPr>
              <w:t>Техника выполнения толчка</w:t>
            </w:r>
          </w:p>
        </w:tc>
        <w:tc>
          <w:tcPr>
            <w:tcW w:w="1311" w:type="pct"/>
          </w:tcPr>
          <w:p w:rsidR="00DD6072" w:rsidRPr="003039B8" w:rsidRDefault="00F63C3B" w:rsidP="00DD6072">
            <w:pPr>
              <w:tabs>
                <w:tab w:val="left" w:pos="1635"/>
              </w:tabs>
              <w:rPr>
                <w:rFonts w:ascii="Times New Roman" w:hAnsi="Times New Roman" w:cs="Times New Roman"/>
                <w:sz w:val="20"/>
                <w:szCs w:val="20"/>
              </w:rPr>
            </w:pPr>
            <w:r w:rsidRPr="001B28BF">
              <w:rPr>
                <w:rFonts w:ascii="Times New Roman" w:hAnsi="Times New Roman" w:cs="Times New Roman"/>
                <w:sz w:val="20"/>
                <w:szCs w:val="20"/>
              </w:rPr>
              <w:t>Техника выполнения толчка гири</w:t>
            </w:r>
          </w:p>
        </w:tc>
        <w:tc>
          <w:tcPr>
            <w:tcW w:w="445"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40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74"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2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17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316" w:type="pct"/>
            <w:shd w:val="clear" w:color="auto" w:fill="auto"/>
          </w:tcPr>
          <w:p w:rsidR="00DD6072"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DD6072"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r>
      <w:tr w:rsidR="00DD6072" w:rsidRPr="001B28BF" w:rsidTr="00123E7B">
        <w:tc>
          <w:tcPr>
            <w:tcW w:w="221" w:type="pct"/>
          </w:tcPr>
          <w:p w:rsidR="00DD6072" w:rsidRDefault="00DB746B" w:rsidP="004766FA">
            <w:pPr>
              <w:tabs>
                <w:tab w:val="left" w:pos="1635"/>
              </w:tabs>
              <w:rPr>
                <w:rFonts w:ascii="Times New Roman" w:hAnsi="Times New Roman" w:cs="Times New Roman"/>
                <w:sz w:val="20"/>
                <w:szCs w:val="20"/>
              </w:rPr>
            </w:pPr>
            <w:r>
              <w:rPr>
                <w:rFonts w:ascii="Times New Roman" w:hAnsi="Times New Roman" w:cs="Times New Roman"/>
                <w:sz w:val="20"/>
                <w:szCs w:val="20"/>
              </w:rPr>
              <w:t>99-100</w:t>
            </w:r>
          </w:p>
        </w:tc>
        <w:tc>
          <w:tcPr>
            <w:tcW w:w="620" w:type="pct"/>
            <w:gridSpan w:val="2"/>
          </w:tcPr>
          <w:p w:rsidR="00DD6072" w:rsidRDefault="00F63C3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Техника выполнения рывка</w:t>
            </w:r>
          </w:p>
        </w:tc>
        <w:tc>
          <w:tcPr>
            <w:tcW w:w="1311" w:type="pct"/>
          </w:tcPr>
          <w:p w:rsidR="00DD6072" w:rsidRPr="003039B8" w:rsidRDefault="00F63C3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t>Техника выполнения рывка гири</w:t>
            </w:r>
          </w:p>
        </w:tc>
        <w:tc>
          <w:tcPr>
            <w:tcW w:w="445"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40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74"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2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17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316" w:type="pct"/>
            <w:shd w:val="clear" w:color="auto" w:fill="auto"/>
          </w:tcPr>
          <w:p w:rsidR="00DD6072"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DD6072"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r>
      <w:tr w:rsidR="00DD6072" w:rsidRPr="001B28BF" w:rsidTr="00123E7B">
        <w:tc>
          <w:tcPr>
            <w:tcW w:w="221" w:type="pct"/>
          </w:tcPr>
          <w:p w:rsidR="00DD6072" w:rsidRDefault="00DB746B" w:rsidP="004766FA">
            <w:pPr>
              <w:tabs>
                <w:tab w:val="left" w:pos="1635"/>
              </w:tabs>
              <w:rPr>
                <w:rFonts w:ascii="Times New Roman" w:hAnsi="Times New Roman" w:cs="Times New Roman"/>
                <w:sz w:val="20"/>
                <w:szCs w:val="20"/>
              </w:rPr>
            </w:pPr>
            <w:r>
              <w:rPr>
                <w:rFonts w:ascii="Times New Roman" w:hAnsi="Times New Roman" w:cs="Times New Roman"/>
                <w:sz w:val="20"/>
                <w:szCs w:val="20"/>
              </w:rPr>
              <w:t>101-</w:t>
            </w:r>
            <w:r>
              <w:rPr>
                <w:rFonts w:ascii="Times New Roman" w:hAnsi="Times New Roman" w:cs="Times New Roman"/>
                <w:sz w:val="20"/>
                <w:szCs w:val="20"/>
              </w:rPr>
              <w:lastRenderedPageBreak/>
              <w:t>102</w:t>
            </w:r>
          </w:p>
        </w:tc>
        <w:tc>
          <w:tcPr>
            <w:tcW w:w="620" w:type="pct"/>
            <w:gridSpan w:val="2"/>
          </w:tcPr>
          <w:p w:rsidR="00DD6072" w:rsidRDefault="00F63C3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 xml:space="preserve">Упражнения с </w:t>
            </w:r>
            <w:r w:rsidRPr="001B28BF">
              <w:rPr>
                <w:rFonts w:ascii="Times New Roman" w:hAnsi="Times New Roman" w:cs="Times New Roman"/>
                <w:sz w:val="20"/>
                <w:szCs w:val="20"/>
              </w:rPr>
              <w:lastRenderedPageBreak/>
              <w:t>гирями</w:t>
            </w:r>
          </w:p>
        </w:tc>
        <w:tc>
          <w:tcPr>
            <w:tcW w:w="1311" w:type="pct"/>
          </w:tcPr>
          <w:p w:rsidR="00DD6072" w:rsidRPr="003039B8" w:rsidRDefault="00F63C3B"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 xml:space="preserve">Упражнения с гирями для основных групп </w:t>
            </w:r>
            <w:r w:rsidRPr="001B28BF">
              <w:rPr>
                <w:rFonts w:ascii="Times New Roman" w:hAnsi="Times New Roman" w:cs="Times New Roman"/>
                <w:sz w:val="20"/>
                <w:szCs w:val="20"/>
              </w:rPr>
              <w:lastRenderedPageBreak/>
              <w:t>мышц</w:t>
            </w:r>
          </w:p>
        </w:tc>
        <w:tc>
          <w:tcPr>
            <w:tcW w:w="445"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lastRenderedPageBreak/>
              <w:t>2</w:t>
            </w:r>
          </w:p>
        </w:tc>
        <w:tc>
          <w:tcPr>
            <w:tcW w:w="268" w:type="pct"/>
          </w:tcPr>
          <w:p w:rsidR="00DD6072" w:rsidRPr="001B28BF" w:rsidRDefault="00061E6F"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40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74"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22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173"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c>
          <w:tcPr>
            <w:tcW w:w="316" w:type="pct"/>
            <w:shd w:val="clear" w:color="auto" w:fill="auto"/>
          </w:tcPr>
          <w:p w:rsidR="00DD6072" w:rsidRPr="0041634D" w:rsidRDefault="00DC754A" w:rsidP="004766FA">
            <w:pPr>
              <w:jc w:val="center"/>
              <w:rPr>
                <w:rFonts w:ascii="Times New Roman" w:hAnsi="Times New Roman" w:cs="Times New Roman"/>
                <w:sz w:val="20"/>
                <w:szCs w:val="20"/>
              </w:rPr>
            </w:pPr>
            <w:r w:rsidRPr="001B28BF">
              <w:rPr>
                <w:rFonts w:ascii="Times New Roman" w:hAnsi="Times New Roman" w:cs="Times New Roman"/>
                <w:sz w:val="20"/>
                <w:szCs w:val="20"/>
              </w:rPr>
              <w:t>Л2,Л3,Л4,Л5,Л6,</w:t>
            </w:r>
            <w:r w:rsidRPr="001B28BF">
              <w:rPr>
                <w:rFonts w:ascii="Times New Roman" w:hAnsi="Times New Roman" w:cs="Times New Roman"/>
                <w:sz w:val="20"/>
                <w:szCs w:val="20"/>
              </w:rPr>
              <w:lastRenderedPageBreak/>
              <w:t>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ОК6</w:t>
            </w:r>
          </w:p>
          <w:p w:rsidR="00DD6072"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DD6072" w:rsidRPr="001B28BF" w:rsidRDefault="00DD6072" w:rsidP="004766FA">
            <w:pPr>
              <w:tabs>
                <w:tab w:val="left" w:pos="1635"/>
              </w:tabs>
              <w:jc w:val="center"/>
              <w:rPr>
                <w:rFonts w:ascii="Times New Roman" w:hAnsi="Times New Roman" w:cs="Times New Roman"/>
                <w:sz w:val="20"/>
                <w:szCs w:val="20"/>
              </w:rPr>
            </w:pPr>
          </w:p>
        </w:tc>
      </w:tr>
      <w:tr w:rsidR="004766FA" w:rsidRPr="001B28BF" w:rsidTr="00123E7B">
        <w:tc>
          <w:tcPr>
            <w:tcW w:w="2152" w:type="pct"/>
            <w:gridSpan w:val="4"/>
          </w:tcPr>
          <w:p w:rsidR="004766FA" w:rsidRPr="001B28BF" w:rsidRDefault="004766FA" w:rsidP="004766FA">
            <w:pPr>
              <w:tabs>
                <w:tab w:val="left" w:pos="1635"/>
              </w:tabs>
              <w:rPr>
                <w:rFonts w:ascii="Times New Roman" w:hAnsi="Times New Roman" w:cs="Times New Roman"/>
                <w:sz w:val="20"/>
                <w:szCs w:val="20"/>
              </w:rPr>
            </w:pPr>
            <w:r w:rsidRPr="001B28BF">
              <w:rPr>
                <w:rFonts w:ascii="Times New Roman" w:hAnsi="Times New Roman" w:cs="Times New Roman"/>
                <w:sz w:val="20"/>
                <w:szCs w:val="20"/>
              </w:rPr>
              <w:lastRenderedPageBreak/>
              <w:t>Раздел 8 Подвижные игры</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4766FA" w:rsidP="000D7C6B">
            <w:pPr>
              <w:rPr>
                <w:rFonts w:ascii="Times New Roman" w:hAnsi="Times New Roman" w:cs="Times New Roman"/>
                <w:sz w:val="20"/>
                <w:szCs w:val="20"/>
              </w:rPr>
            </w:pPr>
          </w:p>
        </w:tc>
        <w:tc>
          <w:tcPr>
            <w:tcW w:w="214" w:type="pct"/>
            <w:shd w:val="clear" w:color="auto" w:fill="auto"/>
          </w:tcPr>
          <w:p w:rsidR="004766FA" w:rsidRPr="001B28BF" w:rsidRDefault="004766FA" w:rsidP="000D7C6B">
            <w:pPr>
              <w:tabs>
                <w:tab w:val="left" w:pos="1635"/>
              </w:tabs>
              <w:rPr>
                <w:rFonts w:ascii="Times New Roman" w:hAnsi="Times New Roman" w:cs="Times New Roman"/>
                <w:sz w:val="20"/>
                <w:szCs w:val="20"/>
              </w:rPr>
            </w:pPr>
            <w:bookmarkStart w:id="6" w:name="_GoBack"/>
            <w:bookmarkEnd w:id="6"/>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Pr="003039B8" w:rsidRDefault="00DB746B" w:rsidP="004766FA">
            <w:pPr>
              <w:tabs>
                <w:tab w:val="left" w:pos="1635"/>
              </w:tabs>
              <w:rPr>
                <w:rFonts w:ascii="Times New Roman" w:hAnsi="Times New Roman" w:cs="Times New Roman"/>
                <w:sz w:val="20"/>
                <w:szCs w:val="20"/>
              </w:rPr>
            </w:pPr>
            <w:r>
              <w:rPr>
                <w:rFonts w:ascii="Times New Roman" w:hAnsi="Times New Roman" w:cs="Times New Roman"/>
                <w:sz w:val="20"/>
                <w:szCs w:val="20"/>
              </w:rPr>
              <w:t>103-104</w:t>
            </w:r>
          </w:p>
        </w:tc>
        <w:tc>
          <w:tcPr>
            <w:tcW w:w="620" w:type="pct"/>
            <w:gridSpan w:val="2"/>
          </w:tcPr>
          <w:p w:rsidR="004766FA" w:rsidRPr="003039B8" w:rsidRDefault="004766FA" w:rsidP="004766F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Игра «Лапта»</w:t>
            </w:r>
          </w:p>
        </w:tc>
        <w:tc>
          <w:tcPr>
            <w:tcW w:w="1311" w:type="pct"/>
          </w:tcPr>
          <w:p w:rsidR="004766FA" w:rsidRPr="003039B8" w:rsidRDefault="004766FA" w:rsidP="004766F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История развития, правила игры, техника передвижения игроков, тактические действия игроков.</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Default="00DB746B" w:rsidP="004766FA">
            <w:pPr>
              <w:tabs>
                <w:tab w:val="left" w:pos="1635"/>
              </w:tabs>
              <w:rPr>
                <w:rFonts w:ascii="Times New Roman" w:hAnsi="Times New Roman" w:cs="Times New Roman"/>
                <w:sz w:val="20"/>
                <w:szCs w:val="20"/>
              </w:rPr>
            </w:pPr>
            <w:r>
              <w:rPr>
                <w:rFonts w:ascii="Times New Roman" w:hAnsi="Times New Roman" w:cs="Times New Roman"/>
                <w:sz w:val="20"/>
                <w:szCs w:val="20"/>
              </w:rPr>
              <w:t>105-106</w:t>
            </w:r>
          </w:p>
        </w:tc>
        <w:tc>
          <w:tcPr>
            <w:tcW w:w="620" w:type="pct"/>
            <w:gridSpan w:val="2"/>
          </w:tcPr>
          <w:p w:rsidR="004766FA" w:rsidRPr="00B03F5F" w:rsidRDefault="004766FA" w:rsidP="004766F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Игра «Лапта»</w:t>
            </w:r>
          </w:p>
        </w:tc>
        <w:tc>
          <w:tcPr>
            <w:tcW w:w="1311" w:type="pct"/>
          </w:tcPr>
          <w:p w:rsidR="004766FA" w:rsidRPr="00B03F5F" w:rsidRDefault="004766FA" w:rsidP="004766F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Игра «Лапта», техника и тактика игроков, техника удара битой</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r w:rsidRPr="001B28BF">
              <w:rPr>
                <w:rFonts w:ascii="Times New Roman" w:hAnsi="Times New Roman" w:cs="Times New Roman"/>
                <w:sz w:val="20"/>
                <w:szCs w:val="20"/>
              </w:rPr>
              <w:t>2</w:t>
            </w: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41634D" w:rsidRDefault="00DC754A" w:rsidP="004766FA">
            <w:pPr>
              <w:rPr>
                <w:rFonts w:ascii="Times New Roman" w:hAnsi="Times New Roman" w:cs="Times New Roman"/>
                <w:sz w:val="20"/>
                <w:szCs w:val="20"/>
              </w:rPr>
            </w:pPr>
            <w:r w:rsidRPr="001B28BF">
              <w:rPr>
                <w:rFonts w:ascii="Times New Roman" w:hAnsi="Times New Roman" w:cs="Times New Roman"/>
                <w:sz w:val="20"/>
                <w:szCs w:val="20"/>
              </w:rPr>
              <w:t>Л2,Л3,Л4,Л5,Л6,Л8,Л9,Л10,Л11,М2,М3,М5,М6,П1,П5</w:t>
            </w:r>
          </w:p>
        </w:tc>
        <w:tc>
          <w:tcPr>
            <w:tcW w:w="214" w:type="pct"/>
            <w:shd w:val="clear" w:color="auto" w:fill="auto"/>
          </w:tcPr>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ОК4</w:t>
            </w:r>
          </w:p>
          <w:p w:rsidR="000D7C6B"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ОК6</w:t>
            </w:r>
          </w:p>
          <w:p w:rsidR="004766FA" w:rsidRPr="001B28BF" w:rsidRDefault="000D7C6B" w:rsidP="000D7C6B">
            <w:pPr>
              <w:tabs>
                <w:tab w:val="left" w:pos="1635"/>
              </w:tabs>
              <w:rPr>
                <w:rFonts w:ascii="Times New Roman" w:hAnsi="Times New Roman" w:cs="Times New Roman"/>
                <w:sz w:val="20"/>
                <w:szCs w:val="20"/>
              </w:rPr>
            </w:pPr>
            <w:r w:rsidRPr="001B28BF">
              <w:rPr>
                <w:rFonts w:ascii="Times New Roman" w:hAnsi="Times New Roman" w:cs="Times New Roman"/>
                <w:sz w:val="20"/>
                <w:szCs w:val="20"/>
              </w:rPr>
              <w:t>ОК8</w:t>
            </w: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r w:rsidR="004766FA" w:rsidRPr="001B28BF" w:rsidTr="00123E7B">
        <w:tc>
          <w:tcPr>
            <w:tcW w:w="221" w:type="pct"/>
          </w:tcPr>
          <w:p w:rsidR="004766FA" w:rsidRDefault="00E0155C" w:rsidP="004766FA">
            <w:pPr>
              <w:tabs>
                <w:tab w:val="left" w:pos="1635"/>
              </w:tabs>
              <w:rPr>
                <w:rFonts w:ascii="Times New Roman" w:hAnsi="Times New Roman" w:cs="Times New Roman"/>
                <w:sz w:val="20"/>
                <w:szCs w:val="20"/>
              </w:rPr>
            </w:pPr>
            <w:r>
              <w:rPr>
                <w:rFonts w:ascii="Times New Roman" w:hAnsi="Times New Roman" w:cs="Times New Roman"/>
                <w:sz w:val="20"/>
                <w:szCs w:val="20"/>
              </w:rPr>
              <w:t>107-108</w:t>
            </w:r>
          </w:p>
        </w:tc>
        <w:tc>
          <w:tcPr>
            <w:tcW w:w="1931" w:type="pct"/>
            <w:gridSpan w:val="3"/>
          </w:tcPr>
          <w:p w:rsidR="004766FA" w:rsidRPr="001B28BF" w:rsidRDefault="004766FA" w:rsidP="004766FA">
            <w:pPr>
              <w:tabs>
                <w:tab w:val="left" w:pos="1635"/>
              </w:tabs>
              <w:rPr>
                <w:rFonts w:ascii="Times New Roman" w:hAnsi="Times New Roman" w:cs="Times New Roman"/>
                <w:b/>
                <w:sz w:val="20"/>
                <w:szCs w:val="20"/>
              </w:rPr>
            </w:pPr>
            <w:r w:rsidRPr="001B28BF">
              <w:rPr>
                <w:rFonts w:ascii="Times New Roman" w:hAnsi="Times New Roman" w:cs="Times New Roman"/>
                <w:b/>
                <w:sz w:val="20"/>
                <w:szCs w:val="20"/>
              </w:rPr>
              <w:t>Дифференцированный зачет</w:t>
            </w:r>
          </w:p>
        </w:tc>
        <w:tc>
          <w:tcPr>
            <w:tcW w:w="445" w:type="pct"/>
          </w:tcPr>
          <w:p w:rsidR="004766FA" w:rsidRPr="001B28BF" w:rsidRDefault="004766FA" w:rsidP="004766FA">
            <w:pPr>
              <w:tabs>
                <w:tab w:val="left" w:pos="1635"/>
              </w:tabs>
              <w:jc w:val="center"/>
              <w:rPr>
                <w:rFonts w:ascii="Times New Roman" w:hAnsi="Times New Roman" w:cs="Times New Roman"/>
                <w:sz w:val="20"/>
                <w:szCs w:val="20"/>
              </w:rPr>
            </w:pPr>
          </w:p>
        </w:tc>
        <w:tc>
          <w:tcPr>
            <w:tcW w:w="268" w:type="pct"/>
          </w:tcPr>
          <w:p w:rsidR="004766FA" w:rsidRPr="001B28BF" w:rsidRDefault="004766FA" w:rsidP="004766FA">
            <w:pPr>
              <w:tabs>
                <w:tab w:val="left" w:pos="1635"/>
              </w:tabs>
              <w:jc w:val="center"/>
              <w:rPr>
                <w:rFonts w:ascii="Times New Roman" w:hAnsi="Times New Roman" w:cs="Times New Roman"/>
                <w:sz w:val="20"/>
                <w:szCs w:val="20"/>
              </w:rPr>
            </w:pPr>
          </w:p>
        </w:tc>
        <w:tc>
          <w:tcPr>
            <w:tcW w:w="31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40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7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173"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316" w:type="pct"/>
            <w:shd w:val="clear" w:color="auto" w:fill="auto"/>
          </w:tcPr>
          <w:p w:rsidR="004766FA" w:rsidRPr="001B28BF" w:rsidRDefault="004766FA" w:rsidP="004766FA">
            <w:pPr>
              <w:jc w:val="center"/>
              <w:rPr>
                <w:rFonts w:ascii="Times New Roman" w:hAnsi="Times New Roman" w:cs="Times New Roman"/>
                <w:sz w:val="20"/>
                <w:szCs w:val="20"/>
              </w:rPr>
            </w:pPr>
          </w:p>
        </w:tc>
        <w:tc>
          <w:tcPr>
            <w:tcW w:w="214"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c>
          <w:tcPr>
            <w:tcW w:w="221" w:type="pct"/>
            <w:shd w:val="clear" w:color="auto" w:fill="auto"/>
          </w:tcPr>
          <w:p w:rsidR="004766FA" w:rsidRPr="001B28BF" w:rsidRDefault="004766FA" w:rsidP="004766FA">
            <w:pPr>
              <w:tabs>
                <w:tab w:val="left" w:pos="1635"/>
              </w:tabs>
              <w:jc w:val="center"/>
              <w:rPr>
                <w:rFonts w:ascii="Times New Roman" w:hAnsi="Times New Roman" w:cs="Times New Roman"/>
                <w:sz w:val="20"/>
                <w:szCs w:val="20"/>
              </w:rPr>
            </w:pPr>
          </w:p>
        </w:tc>
      </w:tr>
    </w:tbl>
    <w:p w:rsidR="000E0851" w:rsidRPr="001B28BF" w:rsidRDefault="000E0851" w:rsidP="000E0851">
      <w:pPr>
        <w:tabs>
          <w:tab w:val="left" w:pos="1635"/>
        </w:tabs>
        <w:jc w:val="both"/>
        <w:rPr>
          <w:rFonts w:ascii="Times New Roman" w:hAnsi="Times New Roman" w:cs="Times New Roman"/>
          <w:sz w:val="20"/>
          <w:szCs w:val="20"/>
        </w:rPr>
      </w:pPr>
    </w:p>
    <w:p w:rsidR="000E0851" w:rsidRPr="000E0851" w:rsidRDefault="000E0851" w:rsidP="000E0851">
      <w:pPr>
        <w:tabs>
          <w:tab w:val="left" w:pos="1635"/>
        </w:tabs>
        <w:jc w:val="both"/>
        <w:rPr>
          <w:rFonts w:ascii="Times New Roman" w:hAnsi="Times New Roman" w:cs="Times New Roman"/>
          <w:b/>
        </w:rPr>
      </w:pPr>
    </w:p>
    <w:p w:rsidR="000E0851" w:rsidRPr="000E0851" w:rsidRDefault="000E0851" w:rsidP="000E0851">
      <w:pPr>
        <w:tabs>
          <w:tab w:val="left" w:pos="1635"/>
        </w:tabs>
        <w:ind w:left="360"/>
        <w:jc w:val="both"/>
        <w:rPr>
          <w:rFonts w:ascii="Times New Roman" w:hAnsi="Times New Roman" w:cs="Times New Roman"/>
        </w:rPr>
      </w:pPr>
      <w:r w:rsidRPr="000E0851">
        <w:rPr>
          <w:rFonts w:ascii="Times New Roman" w:hAnsi="Times New Roman" w:cs="Times New Roman"/>
        </w:rPr>
        <w:tab/>
      </w:r>
    </w:p>
    <w:p w:rsidR="000E0851" w:rsidRPr="00C07150" w:rsidRDefault="000E0851" w:rsidP="000E0851">
      <w:pPr>
        <w:pStyle w:val="c5c9c48"/>
        <w:shd w:val="clear" w:color="auto" w:fill="FFFFFF"/>
        <w:rPr>
          <w:rStyle w:val="c0c6"/>
          <w:sz w:val="28"/>
          <w:szCs w:val="28"/>
        </w:rPr>
        <w:sectPr w:rsidR="000E0851" w:rsidRPr="00C07150" w:rsidSect="00E655C9">
          <w:pgSz w:w="16838" w:h="11906" w:orient="landscape"/>
          <w:pgMar w:top="567" w:right="567" w:bottom="284" w:left="567" w:header="709" w:footer="709" w:gutter="0"/>
          <w:cols w:space="720"/>
        </w:sectPr>
      </w:pPr>
      <w:r w:rsidRPr="000E0851">
        <w:rPr>
          <w:rStyle w:val="c0c6"/>
          <w:sz w:val="28"/>
          <w:szCs w:val="28"/>
        </w:rPr>
        <w:t>Для обучающихся инвалидов и лиц с ограниченными возможностями здоровья образовательная организация устанавливает особый порядок усвоения предмета Физическая культура с учетом состояния их здо</w:t>
      </w:r>
      <w:r>
        <w:rPr>
          <w:rStyle w:val="c0c6"/>
          <w:sz w:val="28"/>
          <w:szCs w:val="28"/>
        </w:rPr>
        <w:t>ровья.</w:t>
      </w:r>
    </w:p>
    <w:p w:rsidR="000E0851" w:rsidRPr="00991AC3" w:rsidRDefault="000E0851" w:rsidP="000E0851">
      <w:pPr>
        <w:pStyle w:val="1"/>
        <w:shd w:val="clear" w:color="auto" w:fill="FFFFFF"/>
        <w:jc w:val="center"/>
        <w:rPr>
          <w:rFonts w:ascii="Times New Roman" w:hAnsi="Times New Roman"/>
          <w:sz w:val="28"/>
          <w:szCs w:val="28"/>
        </w:rPr>
      </w:pPr>
      <w:r w:rsidRPr="00420666">
        <w:rPr>
          <w:rStyle w:val="c0"/>
          <w:rFonts w:ascii="Times New Roman" w:hAnsi="Times New Roman"/>
          <w:sz w:val="28"/>
          <w:szCs w:val="28"/>
        </w:rPr>
        <w:lastRenderedPageBreak/>
        <w:t xml:space="preserve">3. УСЛОВИЯ РЕАЛИЗАЦИИ </w:t>
      </w:r>
      <w:r w:rsidR="00991AC3">
        <w:rPr>
          <w:rStyle w:val="c0"/>
          <w:rFonts w:ascii="Times New Roman" w:hAnsi="Times New Roman"/>
          <w:sz w:val="28"/>
          <w:szCs w:val="28"/>
        </w:rPr>
        <w:t>УЧЕБНОЙ ДИ</w:t>
      </w:r>
      <w:r w:rsidR="00991AC3" w:rsidRPr="00943B86">
        <w:rPr>
          <w:rStyle w:val="c0"/>
          <w:rFonts w:ascii="Times New Roman" w:hAnsi="Times New Roman"/>
          <w:sz w:val="28"/>
          <w:szCs w:val="28"/>
        </w:rPr>
        <w:t>СЦИПЛ</w:t>
      </w:r>
      <w:r w:rsidR="00991AC3">
        <w:rPr>
          <w:rStyle w:val="c0"/>
          <w:rFonts w:ascii="Times New Roman" w:hAnsi="Times New Roman"/>
          <w:sz w:val="28"/>
          <w:szCs w:val="28"/>
        </w:rPr>
        <w:t>ИНЫ</w:t>
      </w:r>
    </w:p>
    <w:p w:rsidR="000E0851" w:rsidRPr="00943B86" w:rsidRDefault="000E0851" w:rsidP="000E0851">
      <w:pPr>
        <w:pStyle w:val="c47c5c59c9"/>
        <w:shd w:val="clear" w:color="auto" w:fill="FFFFFF"/>
        <w:rPr>
          <w:b/>
          <w:sz w:val="28"/>
          <w:szCs w:val="28"/>
          <w:highlight w:val="yellow"/>
        </w:rPr>
      </w:pPr>
      <w:r w:rsidRPr="00991AC3">
        <w:rPr>
          <w:rStyle w:val="mw-headline"/>
          <w:b/>
          <w:sz w:val="28"/>
          <w:szCs w:val="28"/>
        </w:rPr>
        <w:t>3.1</w:t>
      </w:r>
      <w:r w:rsidRPr="00943B86">
        <w:rPr>
          <w:rStyle w:val="mw-headline"/>
          <w:b/>
          <w:sz w:val="28"/>
          <w:szCs w:val="28"/>
        </w:rPr>
        <w:t>. Требования к минимальному материально-техническому обеспечению</w:t>
      </w:r>
    </w:p>
    <w:p w:rsidR="000E0851" w:rsidRPr="00943B86"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highlight w:val="yellow"/>
        </w:rPr>
      </w:pPr>
      <w:r w:rsidRPr="00943B86">
        <w:rPr>
          <w:rFonts w:ascii="Times New Roman" w:hAnsi="Times New Roman" w:cs="Times New Roman"/>
          <w:b/>
          <w:bCs/>
          <w:highlight w:val="yellow"/>
        </w:rPr>
        <w:t>3.1. Требования к минимальному материально-техническому   обеспечению</w:t>
      </w: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rPr>
      </w:pPr>
      <w:r w:rsidRPr="00943B86">
        <w:rPr>
          <w:rFonts w:ascii="Times New Roman" w:hAnsi="Times New Roman" w:cs="Times New Roman"/>
          <w:highlight w:val="yellow"/>
        </w:rPr>
        <w:t>Реализация программы дисциплины</w:t>
      </w:r>
      <w:r w:rsidRPr="00991AC3">
        <w:rPr>
          <w:rFonts w:ascii="Times New Roman" w:hAnsi="Times New Roman" w:cs="Times New Roman"/>
        </w:rPr>
        <w:t xml:space="preserve"> требует наличия спортивного зала (комплекса).</w:t>
      </w: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r w:rsidRPr="00991AC3">
        <w:rPr>
          <w:rFonts w:ascii="Times New Roman" w:hAnsi="Times New Roman" w:cs="Times New Roman"/>
          <w:b/>
          <w:bCs/>
        </w:rPr>
        <w:t xml:space="preserve">  Оборудование спортивного комплекса:</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спортивный зал, обеспечивающий единовременную пропускную способность не менее 50 чел в час;</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 xml:space="preserve">место для занятий настольным теннисом; </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тренажерный зал;</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спортивный инвентарь.</w:t>
      </w:r>
    </w:p>
    <w:tbl>
      <w:tblPr>
        <w:tblpPr w:leftFromText="180" w:rightFromText="180" w:vertAnchor="text" w:horzAnchor="page" w:tblpX="1122" w:tblpY="192"/>
        <w:tblW w:w="0" w:type="auto"/>
        <w:tblLayout w:type="fixed"/>
        <w:tblCellMar>
          <w:left w:w="40" w:type="dxa"/>
          <w:right w:w="40" w:type="dxa"/>
        </w:tblCellMar>
        <w:tblLook w:val="0000"/>
      </w:tblPr>
      <w:tblGrid>
        <w:gridCol w:w="7839"/>
        <w:gridCol w:w="2434"/>
      </w:tblGrid>
      <w:tr w:rsidR="000E0851" w:rsidRPr="00991AC3" w:rsidTr="00E655C9">
        <w:trPr>
          <w:trHeight w:val="524"/>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shd w:val="clear" w:color="auto" w:fill="FFFFFF"/>
              <w:spacing w:line="0" w:lineRule="atLeast"/>
              <w:jc w:val="center"/>
              <w:rPr>
                <w:rFonts w:ascii="Times New Roman" w:hAnsi="Times New Roman" w:cs="Times New Roman"/>
                <w:szCs w:val="24"/>
              </w:rPr>
            </w:pPr>
            <w:r w:rsidRPr="00991AC3">
              <w:rPr>
                <w:rFonts w:ascii="Times New Roman" w:hAnsi="Times New Roman" w:cs="Times New Roman"/>
              </w:rPr>
              <w:t xml:space="preserve">Наименование материальных ценностей </w:t>
            </w:r>
          </w:p>
          <w:p w:rsidR="000E0851" w:rsidRPr="00991AC3" w:rsidRDefault="000E0851" w:rsidP="00E655C9">
            <w:pPr>
              <w:spacing w:line="0" w:lineRule="atLeast"/>
              <w:rPr>
                <w:rFonts w:ascii="Times New Roman" w:hAnsi="Times New Roman" w:cs="Times New Roman"/>
                <w:szCs w:val="24"/>
              </w:rPr>
            </w:pP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shd w:val="clear" w:color="auto" w:fill="FFFFFF"/>
              <w:spacing w:line="0" w:lineRule="atLeast"/>
              <w:rPr>
                <w:rFonts w:ascii="Times New Roman" w:hAnsi="Times New Roman" w:cs="Times New Roman"/>
                <w:szCs w:val="24"/>
              </w:rPr>
            </w:pPr>
            <w:r w:rsidRPr="00991AC3">
              <w:rPr>
                <w:rFonts w:ascii="Times New Roman" w:hAnsi="Times New Roman" w:cs="Times New Roman"/>
              </w:rPr>
              <w:t>Кол-во</w:t>
            </w:r>
          </w:p>
        </w:tc>
      </w:tr>
      <w:tr w:rsidR="000E0851" w:rsidRPr="00991AC3" w:rsidTr="00E655C9">
        <w:trPr>
          <w:trHeight w:val="406"/>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 xml:space="preserve">Мяч волейбольный </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1B28BF" w:rsidP="00E655C9">
            <w:pPr>
              <w:pStyle w:val="3"/>
              <w:spacing w:before="0" w:line="0" w:lineRule="atLeast"/>
              <w:rPr>
                <w:rFonts w:ascii="Times New Roman" w:hAnsi="Times New Roman"/>
                <w:bCs w:val="0"/>
                <w:sz w:val="28"/>
              </w:rPr>
            </w:pPr>
            <w:r>
              <w:rPr>
                <w:rFonts w:ascii="Times New Roman" w:hAnsi="Times New Roman"/>
                <w:bCs w:val="0"/>
                <w:sz w:val="28"/>
              </w:rPr>
              <w:t>15</w:t>
            </w:r>
          </w:p>
        </w:tc>
      </w:tr>
      <w:tr w:rsidR="000E0851" w:rsidRPr="00991AC3" w:rsidTr="00E655C9">
        <w:trPr>
          <w:trHeight w:val="519"/>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lang w:val="en-US"/>
              </w:rPr>
            </w:pPr>
            <w:r w:rsidRPr="00991AC3">
              <w:rPr>
                <w:rFonts w:ascii="Times New Roman" w:hAnsi="Times New Roman"/>
                <w:bCs w:val="0"/>
                <w:sz w:val="28"/>
              </w:rPr>
              <w:t xml:space="preserve">Мяч футбольный </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6</w:t>
            </w:r>
          </w:p>
        </w:tc>
      </w:tr>
      <w:tr w:rsidR="000E0851" w:rsidRPr="00991AC3" w:rsidTr="00E655C9">
        <w:trPr>
          <w:trHeight w:val="527"/>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Мяч баскетбольный</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15</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szCs w:val="28"/>
              </w:rPr>
            </w:pPr>
            <w:r w:rsidRPr="00991AC3">
              <w:rPr>
                <w:rFonts w:ascii="Times New Roman" w:hAnsi="Times New Roman"/>
                <w:sz w:val="28"/>
                <w:szCs w:val="28"/>
              </w:rPr>
              <w:t>Турник навесной на гимнастическую стенку, металлический</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lang w:val="en-US"/>
              </w:rPr>
            </w:pPr>
            <w:r w:rsidRPr="00991AC3">
              <w:rPr>
                <w:rFonts w:ascii="Times New Roman" w:hAnsi="Times New Roman"/>
                <w:bCs w:val="0"/>
                <w:sz w:val="28"/>
              </w:rPr>
              <w:t>Гимнастический мостик</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Лыжный комплект</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50</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Лыжные палки</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50</w:t>
            </w:r>
          </w:p>
        </w:tc>
      </w:tr>
      <w:tr w:rsidR="000E0851" w:rsidRPr="00991AC3" w:rsidTr="00E655C9">
        <w:trPr>
          <w:trHeight w:val="529"/>
        </w:trPr>
        <w:tc>
          <w:tcPr>
            <w:tcW w:w="7839" w:type="dxa"/>
            <w:tcBorders>
              <w:top w:val="single" w:sz="6" w:space="0" w:color="auto"/>
              <w:left w:val="single" w:sz="6" w:space="0" w:color="auto"/>
              <w:bottom w:val="single" w:sz="6" w:space="0" w:color="auto"/>
              <w:right w:val="single" w:sz="4"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Сетка  волейбольная</w:t>
            </w:r>
          </w:p>
        </w:tc>
        <w:tc>
          <w:tcPr>
            <w:tcW w:w="2434" w:type="dxa"/>
            <w:tcBorders>
              <w:top w:val="single" w:sz="6" w:space="0" w:color="auto"/>
              <w:left w:val="single" w:sz="4"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3</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Теннисный стол</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Ракетки теннисные</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12</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Мячи для настольного тенниса</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60</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Сетка для настольного тенниса</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254"/>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Гимнастический конь</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270"/>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Скакалки</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10</w:t>
            </w:r>
          </w:p>
        </w:tc>
      </w:tr>
      <w:tr w:rsidR="000E0851" w:rsidRPr="00991AC3" w:rsidTr="00E655C9">
        <w:trPr>
          <w:trHeight w:val="257"/>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Волейбольная форма</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15</w:t>
            </w:r>
          </w:p>
        </w:tc>
      </w:tr>
      <w:tr w:rsidR="000E0851" w:rsidRPr="00991AC3" w:rsidTr="00E655C9">
        <w:trPr>
          <w:trHeight w:val="397"/>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Гимнастические маты</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16</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 xml:space="preserve">Шиты баскетбольные </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1B28BF" w:rsidP="00E655C9">
            <w:pPr>
              <w:pStyle w:val="3"/>
              <w:spacing w:before="0" w:line="0" w:lineRule="atLeast"/>
              <w:rPr>
                <w:rFonts w:ascii="Times New Roman" w:hAnsi="Times New Roman"/>
                <w:bCs w:val="0"/>
                <w:sz w:val="28"/>
              </w:rPr>
            </w:pPr>
            <w:r>
              <w:rPr>
                <w:rFonts w:ascii="Times New Roman" w:hAnsi="Times New Roman"/>
                <w:bCs w:val="0"/>
                <w:sz w:val="28"/>
              </w:rPr>
              <w:t>2</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lastRenderedPageBreak/>
              <w:t>Гимнастическая стенка</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1B28BF" w:rsidP="00E655C9">
            <w:pPr>
              <w:pStyle w:val="3"/>
              <w:spacing w:before="0" w:line="0" w:lineRule="atLeast"/>
              <w:rPr>
                <w:rFonts w:ascii="Times New Roman" w:hAnsi="Times New Roman"/>
                <w:bCs w:val="0"/>
                <w:sz w:val="28"/>
              </w:rPr>
            </w:pPr>
            <w:r>
              <w:rPr>
                <w:rFonts w:ascii="Times New Roman" w:hAnsi="Times New Roman"/>
                <w:bCs w:val="0"/>
                <w:sz w:val="28"/>
              </w:rPr>
              <w:t>1</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Граната для метания 700 гр.</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3</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Компьютер</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Видеокамера</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Колонки</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bl>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editsection"/>
          <w:rFonts w:ascii="Times New Roman" w:hAnsi="Times New Roman" w:cs="Times New Roman"/>
        </w:rPr>
      </w:pPr>
    </w:p>
    <w:p w:rsidR="000E0851" w:rsidRPr="00991AC3" w:rsidRDefault="000E0851" w:rsidP="000E0851">
      <w:pPr>
        <w:keepNext/>
        <w:keepLines/>
        <w:spacing w:before="471" w:after="254" w:line="230" w:lineRule="exact"/>
        <w:jc w:val="center"/>
        <w:rPr>
          <w:rFonts w:ascii="Times New Roman" w:hAnsi="Times New Roman" w:cs="Times New Roman"/>
        </w:rPr>
      </w:pPr>
      <w:bookmarkStart w:id="7" w:name="bookmark23"/>
      <w:r w:rsidRPr="00991AC3">
        <w:rPr>
          <w:rStyle w:val="5"/>
          <w:rFonts w:ascii="Times New Roman" w:eastAsiaTheme="minorEastAsia" w:hAnsi="Times New Roman" w:cs="Times New Roman"/>
          <w:bCs w:val="0"/>
          <w:sz w:val="28"/>
          <w:szCs w:val="28"/>
        </w:rPr>
        <w:t>ХАРАКТЕРИСТИКА ОСНОВНЫХ ВИДОВ УЧЕБНОЙ ДЕЯТЕЛЬНОСТИ СТУДЕНТОВ</w:t>
      </w:r>
      <w:bookmarkEnd w:id="7"/>
    </w:p>
    <w:tbl>
      <w:tblPr>
        <w:tblOverlap w:val="never"/>
        <w:tblW w:w="9046" w:type="dxa"/>
        <w:jc w:val="center"/>
        <w:tblLayout w:type="fixed"/>
        <w:tblCellMar>
          <w:left w:w="10" w:type="dxa"/>
          <w:right w:w="10" w:type="dxa"/>
        </w:tblCellMar>
        <w:tblLook w:val="04A0"/>
      </w:tblPr>
      <w:tblGrid>
        <w:gridCol w:w="2696"/>
        <w:gridCol w:w="6350"/>
      </w:tblGrid>
      <w:tr w:rsidR="000E0851" w:rsidRPr="00991AC3" w:rsidTr="00E655C9">
        <w:trPr>
          <w:trHeight w:hRule="exact" w:val="715"/>
          <w:jc w:val="center"/>
        </w:trPr>
        <w:tc>
          <w:tcPr>
            <w:tcW w:w="2696" w:type="dxa"/>
            <w:tcBorders>
              <w:top w:val="single" w:sz="4" w:space="0" w:color="auto"/>
              <w:left w:val="single" w:sz="4" w:space="0" w:color="auto"/>
            </w:tcBorders>
            <w:shd w:val="clear" w:color="auto" w:fill="FFFFFF"/>
          </w:tcPr>
          <w:p w:rsidR="000E0851" w:rsidRPr="00991AC3" w:rsidRDefault="000E0851" w:rsidP="00E655C9">
            <w:pPr>
              <w:pStyle w:val="33"/>
              <w:framePr w:w="8904"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Содержание обучения</w:t>
            </w:r>
          </w:p>
        </w:tc>
        <w:tc>
          <w:tcPr>
            <w:tcW w:w="6350"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04"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Характеристика основных видов учебной деятельности студентов (на уровне учебных действий)</w:t>
            </w:r>
          </w:p>
        </w:tc>
      </w:tr>
    </w:tbl>
    <w:p w:rsidR="000E0851" w:rsidRPr="00991AC3" w:rsidRDefault="000E0851" w:rsidP="000E0851">
      <w:pPr>
        <w:rPr>
          <w:rFonts w:ascii="Times New Roman" w:hAnsi="Times New Roman" w:cs="Times New Roman"/>
          <w:vanish/>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954"/>
      </w:tblGrid>
      <w:tr w:rsidR="000E0851" w:rsidRPr="00991AC3" w:rsidTr="00E655C9">
        <w:tc>
          <w:tcPr>
            <w:tcW w:w="9039" w:type="dxa"/>
            <w:gridSpan w:val="2"/>
          </w:tcPr>
          <w:p w:rsidR="000E0851" w:rsidRPr="00991AC3" w:rsidRDefault="000E0851" w:rsidP="00E655C9">
            <w:pPr>
              <w:jc w:val="center"/>
              <w:rPr>
                <w:rFonts w:ascii="Times New Roman" w:hAnsi="Times New Roman" w:cs="Times New Roman"/>
              </w:rPr>
            </w:pPr>
            <w:r w:rsidRPr="00991AC3">
              <w:rPr>
                <w:rStyle w:val="8pt1"/>
                <w:rFonts w:ascii="Times New Roman" w:hAnsi="Times New Roman" w:cs="Times New Roman"/>
                <w:b w:val="0"/>
                <w:sz w:val="28"/>
                <w:szCs w:val="28"/>
              </w:rPr>
              <w:t>практическая часть</w:t>
            </w:r>
          </w:p>
        </w:tc>
      </w:tr>
      <w:tr w:rsidR="000E0851" w:rsidRPr="00991AC3" w:rsidTr="00E655C9">
        <w:tc>
          <w:tcPr>
            <w:tcW w:w="9039" w:type="dxa"/>
            <w:gridSpan w:val="2"/>
          </w:tcPr>
          <w:p w:rsidR="000E0851" w:rsidRPr="00991AC3" w:rsidRDefault="000E0851" w:rsidP="00E655C9">
            <w:pPr>
              <w:jc w:val="center"/>
              <w:rPr>
                <w:rFonts w:ascii="Times New Roman" w:hAnsi="Times New Roman" w:cs="Times New Roman"/>
              </w:rPr>
            </w:pPr>
            <w:r w:rsidRPr="00991AC3">
              <w:rPr>
                <w:rStyle w:val="8pt0"/>
                <w:rFonts w:ascii="Times New Roman" w:hAnsi="Times New Roman" w:cs="Times New Roman"/>
                <w:b w:val="0"/>
                <w:sz w:val="28"/>
                <w:szCs w:val="28"/>
              </w:rPr>
              <w:t>Учебно-тренировочные занятия</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 Легкая атлетика. Кроссовая подготовка</w:t>
            </w:r>
          </w:p>
        </w:tc>
        <w:tc>
          <w:tcPr>
            <w:tcW w:w="5954" w:type="dxa"/>
          </w:tcPr>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техники беговых упражнений (кроссового бега, бега на короткие, средние и длинные дистанции), высокого и низ</w:t>
            </w:r>
            <w:r w:rsidRPr="00991AC3">
              <w:rPr>
                <w:rStyle w:val="8pt"/>
                <w:rFonts w:ascii="Times New Roman" w:hAnsi="Times New Roman" w:cs="Times New Roman"/>
                <w:b w:val="0"/>
                <w:sz w:val="28"/>
                <w:szCs w:val="28"/>
              </w:rPr>
              <w:softHyphen/>
              <w:t>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 и 3 000 м (юноши).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технически грамотно выполнять (на технику): прыж</w:t>
            </w:r>
            <w:r w:rsidRPr="00991AC3">
              <w:rPr>
                <w:rStyle w:val="8pt"/>
                <w:rFonts w:ascii="Times New Roman" w:hAnsi="Times New Roman" w:cs="Times New Roman"/>
                <w:b w:val="0"/>
                <w:sz w:val="28"/>
                <w:szCs w:val="28"/>
              </w:rPr>
              <w:softHyphen/>
              <w:t>ки в длину с разбега способом «согнув ноги»; прыжки в высоту способами: «прогнувшись», перешагивания, «ножницы», пере</w:t>
            </w:r>
            <w:r w:rsidRPr="00991AC3">
              <w:rPr>
                <w:rStyle w:val="8pt"/>
                <w:rFonts w:ascii="Times New Roman" w:hAnsi="Times New Roman" w:cs="Times New Roman"/>
                <w:b w:val="0"/>
                <w:sz w:val="28"/>
                <w:szCs w:val="28"/>
              </w:rPr>
              <w:softHyphen/>
              <w:t>кидной.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Метание гранаты весом 500 г (девушки) и 700 г (юноши); толка</w:t>
            </w:r>
            <w:r w:rsidRPr="00991AC3">
              <w:rPr>
                <w:rStyle w:val="8pt"/>
                <w:rFonts w:ascii="Times New Roman" w:hAnsi="Times New Roman" w:cs="Times New Roman"/>
                <w:b w:val="0"/>
                <w:sz w:val="28"/>
                <w:szCs w:val="28"/>
              </w:rPr>
              <w:softHyphen/>
              <w:t>ние ядра; сдача контрольных нормативов</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left="142" w:firstLine="0"/>
              <w:rPr>
                <w:rFonts w:ascii="Times New Roman" w:hAnsi="Times New Roman" w:cs="Times New Roman"/>
                <w:sz w:val="28"/>
                <w:szCs w:val="28"/>
              </w:rPr>
            </w:pPr>
            <w:r w:rsidRPr="00991AC3">
              <w:rPr>
                <w:rStyle w:val="8pt"/>
                <w:rFonts w:ascii="Times New Roman" w:hAnsi="Times New Roman" w:cs="Times New Roman"/>
                <w:b w:val="0"/>
                <w:sz w:val="28"/>
                <w:szCs w:val="28"/>
              </w:rPr>
              <w:t>2. Лыжная подготовка</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Овладение техникой лыжных ходов, перехода с одновременных лыжных ходов на попеременные.</w:t>
            </w:r>
          </w:p>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Преодоление подъемов и препятствий; выполнение перехода с хода на ход в зависимости от условий дистанции и состояния лыжни.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Сдача на оценку техники лыжных ходов.</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 xml:space="preserve">Умение разбираться в элементах тактики </w:t>
            </w:r>
            <w:r w:rsidRPr="00991AC3">
              <w:rPr>
                <w:rStyle w:val="8pt"/>
                <w:rFonts w:ascii="Times New Roman" w:hAnsi="Times New Roman" w:cs="Times New Roman"/>
                <w:b w:val="0"/>
                <w:sz w:val="28"/>
                <w:szCs w:val="28"/>
              </w:rPr>
              <w:lastRenderedPageBreak/>
              <w:t>лыжных гонок: рас</w:t>
            </w:r>
            <w:r w:rsidRPr="00991AC3">
              <w:rPr>
                <w:rStyle w:val="8pt"/>
                <w:rFonts w:ascii="Times New Roman" w:hAnsi="Times New Roman" w:cs="Times New Roman"/>
                <w:b w:val="0"/>
                <w:sz w:val="28"/>
                <w:szCs w:val="28"/>
              </w:rPr>
              <w:softHyphen/>
              <w:t>пределении сил, лидировании, обгоне, финишировании и др. Прохождение дистанции до 3 км (девушки) и 5 км (юноши). Знание правил соревнований, техники безопасности при заняти</w:t>
            </w:r>
            <w:r w:rsidRPr="00991AC3">
              <w:rPr>
                <w:rStyle w:val="8pt"/>
                <w:rFonts w:ascii="Times New Roman" w:hAnsi="Times New Roman" w:cs="Times New Roman"/>
                <w:b w:val="0"/>
                <w:sz w:val="28"/>
                <w:szCs w:val="28"/>
              </w:rPr>
              <w:softHyphen/>
              <w:t>ях лыжным спортом.</w:t>
            </w:r>
          </w:p>
        </w:tc>
      </w:tr>
      <w:tr w:rsidR="000E0851" w:rsidRPr="00991AC3" w:rsidTr="00E655C9">
        <w:tc>
          <w:tcPr>
            <w:tcW w:w="3085" w:type="dxa"/>
          </w:tcPr>
          <w:p w:rsidR="000E0851" w:rsidRPr="00991AC3" w:rsidRDefault="000E0851" w:rsidP="00E655C9">
            <w:pPr>
              <w:pStyle w:val="33"/>
              <w:shd w:val="clear" w:color="auto" w:fill="auto"/>
              <w:spacing w:after="0"/>
              <w:ind w:left="142" w:firstLine="0"/>
              <w:rPr>
                <w:rStyle w:val="8pt"/>
                <w:rFonts w:ascii="Times New Roman" w:hAnsi="Times New Roman" w:cs="Times New Roman"/>
                <w:b w:val="0"/>
                <w:sz w:val="28"/>
                <w:szCs w:val="28"/>
              </w:rPr>
            </w:pPr>
          </w:p>
          <w:p w:rsidR="000E0851" w:rsidRPr="00991AC3" w:rsidRDefault="000E0851" w:rsidP="00E655C9">
            <w:pPr>
              <w:pStyle w:val="33"/>
              <w:shd w:val="clear" w:color="auto" w:fill="auto"/>
              <w:spacing w:after="0"/>
              <w:ind w:left="142" w:firstLine="0"/>
              <w:rPr>
                <w:rStyle w:val="8pt"/>
                <w:rFonts w:ascii="Times New Roman" w:hAnsi="Times New Roman" w:cs="Times New Roman"/>
                <w:sz w:val="28"/>
                <w:szCs w:val="28"/>
              </w:rPr>
            </w:pPr>
            <w:r w:rsidRPr="00991AC3">
              <w:rPr>
                <w:rStyle w:val="8pt"/>
                <w:rFonts w:ascii="Times New Roman" w:hAnsi="Times New Roman" w:cs="Times New Roman"/>
                <w:b w:val="0"/>
                <w:sz w:val="28"/>
                <w:szCs w:val="28"/>
              </w:rPr>
              <w:t>3. Гимнастика</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техники общеразвивающих упражнений, упражне</w:t>
            </w:r>
            <w:r w:rsidRPr="00991AC3">
              <w:rPr>
                <w:rStyle w:val="8pt"/>
                <w:rFonts w:ascii="Times New Roman" w:hAnsi="Times New Roman" w:cs="Times New Roman"/>
                <w:b w:val="0"/>
                <w:sz w:val="28"/>
                <w:szCs w:val="28"/>
              </w:rPr>
              <w:softHyphen/>
              <w:t>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w:t>
            </w:r>
            <w:r w:rsidRPr="00991AC3">
              <w:rPr>
                <w:rStyle w:val="8pt"/>
                <w:rFonts w:ascii="Times New Roman" w:hAnsi="Times New Roman" w:cs="Times New Roman"/>
                <w:b w:val="0"/>
                <w:sz w:val="28"/>
                <w:szCs w:val="28"/>
              </w:rPr>
              <w:softHyphen/>
              <w:t>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w:t>
            </w:r>
            <w:r w:rsidRPr="00991AC3">
              <w:rPr>
                <w:rStyle w:val="8pt"/>
                <w:rFonts w:ascii="Times New Roman" w:hAnsi="Times New Roman" w:cs="Times New Roman"/>
                <w:b w:val="0"/>
                <w:sz w:val="28"/>
                <w:szCs w:val="28"/>
              </w:rPr>
              <w:softHyphen/>
              <w:t>ки), упражнений для коррекции зрения.</w:t>
            </w:r>
          </w:p>
          <w:p w:rsidR="000E0851" w:rsidRPr="00991AC3" w:rsidRDefault="000E0851" w:rsidP="00E655C9">
            <w:pPr>
              <w:pStyle w:val="33"/>
              <w:shd w:val="clear" w:color="auto" w:fill="auto"/>
              <w:spacing w:after="0" w:line="240" w:lineRule="auto"/>
              <w:ind w:left="120" w:firstLine="0"/>
              <w:rPr>
                <w:rStyle w:val="8pt"/>
                <w:rFonts w:ascii="Times New Roman" w:hAnsi="Times New Roman" w:cs="Times New Roman"/>
                <w:b w:val="0"/>
                <w:sz w:val="28"/>
                <w:szCs w:val="28"/>
              </w:rPr>
            </w:pPr>
            <w:r w:rsidRPr="00991AC3">
              <w:rPr>
                <w:rStyle w:val="8pt"/>
                <w:rFonts w:ascii="Times New Roman" w:hAnsi="Times New Roman" w:cs="Times New Roman"/>
                <w:b w:val="0"/>
                <w:sz w:val="28"/>
                <w:szCs w:val="28"/>
              </w:rPr>
              <w:t>Выполнение комплексов упражнений вводной и производствен</w:t>
            </w:r>
            <w:r w:rsidRPr="00991AC3">
              <w:rPr>
                <w:rStyle w:val="8pt"/>
                <w:rFonts w:ascii="Times New Roman" w:hAnsi="Times New Roman" w:cs="Times New Roman"/>
                <w:b w:val="0"/>
                <w:sz w:val="28"/>
                <w:szCs w:val="28"/>
              </w:rPr>
              <w:softHyphen/>
              <w:t>ной гимнастики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составлять и выполнять с группой комбинации из спортивно-гимнастических и акробатических элементов, вклю</w:t>
            </w:r>
            <w:r w:rsidRPr="00991AC3">
              <w:rPr>
                <w:rStyle w:val="8pt"/>
                <w:rFonts w:ascii="Times New Roman" w:hAnsi="Times New Roman" w:cs="Times New Roman"/>
                <w:b w:val="0"/>
                <w:sz w:val="28"/>
                <w:szCs w:val="28"/>
              </w:rPr>
              <w:softHyphen/>
              <w:t>чая дополнительные элементы.</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Знание техники безопасности при занятии спортивной аэроби</w:t>
            </w:r>
            <w:r w:rsidRPr="00991AC3">
              <w:rPr>
                <w:rStyle w:val="8pt"/>
                <w:rFonts w:ascii="Times New Roman" w:hAnsi="Times New Roman" w:cs="Times New Roman"/>
                <w:b w:val="0"/>
                <w:sz w:val="28"/>
                <w:szCs w:val="28"/>
              </w:rPr>
              <w:softHyphen/>
              <w:t>кой.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осуществлять самоконтроль.</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Участие в соревнованиях</w:t>
            </w:r>
          </w:p>
        </w:tc>
      </w:tr>
      <w:tr w:rsidR="000E0851" w:rsidRPr="00991AC3" w:rsidTr="00E655C9">
        <w:tc>
          <w:tcPr>
            <w:tcW w:w="3085" w:type="dxa"/>
          </w:tcPr>
          <w:p w:rsidR="000E0851" w:rsidRPr="00991AC3" w:rsidRDefault="000E0851" w:rsidP="00E655C9">
            <w:pPr>
              <w:pStyle w:val="33"/>
              <w:shd w:val="clear" w:color="auto" w:fill="auto"/>
              <w:spacing w:after="0"/>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4. Спортивные игры</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основных игровых элементов.</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Знание правил соревнований по избранному игровому виду спорта.</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Развитие координационных способностей, совершенствование ориентации в пространстве, скорости реакции, дифференци- ровке пространственных, временных и силовых параметров движения.</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Развитие личностно-коммуникативных качеств. Совершенствование восприятия, внимания, памяти, вообра</w:t>
            </w:r>
            <w:r w:rsidRPr="00991AC3">
              <w:rPr>
                <w:rStyle w:val="8pt"/>
                <w:rFonts w:ascii="Times New Roman" w:hAnsi="Times New Roman" w:cs="Times New Roman"/>
                <w:b w:val="0"/>
                <w:sz w:val="28"/>
                <w:szCs w:val="28"/>
              </w:rPr>
              <w:softHyphen/>
              <w:t>жения, согласованности групповых взаимодействий, быстрого принятия решений.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Развитие волевых качеств, инициативности, самостоятельно</w:t>
            </w:r>
            <w:r w:rsidRPr="00991AC3">
              <w:rPr>
                <w:rStyle w:val="8pt"/>
                <w:rFonts w:ascii="Times New Roman" w:hAnsi="Times New Roman" w:cs="Times New Roman"/>
                <w:b w:val="0"/>
                <w:sz w:val="28"/>
                <w:szCs w:val="28"/>
              </w:rPr>
              <w:softHyphen/>
              <w:t>сти.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 xml:space="preserve">Умение выполнять технику игровых </w:t>
            </w:r>
            <w:r w:rsidRPr="00991AC3">
              <w:rPr>
                <w:rStyle w:val="8pt"/>
                <w:rFonts w:ascii="Times New Roman" w:hAnsi="Times New Roman" w:cs="Times New Roman"/>
                <w:b w:val="0"/>
                <w:sz w:val="28"/>
                <w:szCs w:val="28"/>
              </w:rPr>
              <w:lastRenderedPageBreak/>
              <w:t>элементов на оценку. Участие в соревнованиях по избранному виду спорта.</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техники самоконтроля при занятиях; умение оказы</w:t>
            </w:r>
            <w:r w:rsidRPr="00991AC3">
              <w:rPr>
                <w:rStyle w:val="8pt"/>
                <w:rFonts w:ascii="Times New Roman" w:hAnsi="Times New Roman" w:cs="Times New Roman"/>
                <w:b w:val="0"/>
                <w:sz w:val="28"/>
                <w:szCs w:val="28"/>
              </w:rPr>
              <w:softHyphen/>
              <w:t>вать первую помощь при травмах в игровой ситуации</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firstLine="0"/>
              <w:rPr>
                <w:rFonts w:ascii="Times New Roman" w:hAnsi="Times New Roman" w:cs="Times New Roman"/>
                <w:sz w:val="28"/>
                <w:szCs w:val="28"/>
              </w:rPr>
            </w:pPr>
            <w:r w:rsidRPr="00991AC3">
              <w:rPr>
                <w:rStyle w:val="8pt"/>
                <w:rFonts w:ascii="Times New Roman" w:hAnsi="Times New Roman" w:cs="Times New Roman"/>
                <w:b w:val="0"/>
                <w:sz w:val="28"/>
                <w:szCs w:val="28"/>
              </w:rPr>
              <w:lastRenderedPageBreak/>
              <w:t>Виды спорта по выбору</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составлять и выполнять индивидуально подобранные композиции из упражнений, выполняемых с разной амплиту</w:t>
            </w:r>
            <w:r w:rsidRPr="00991AC3">
              <w:rPr>
                <w:rStyle w:val="8pt"/>
                <w:rFonts w:ascii="Times New Roman" w:hAnsi="Times New Roman" w:cs="Times New Roman"/>
                <w:b w:val="0"/>
                <w:sz w:val="28"/>
                <w:szCs w:val="28"/>
              </w:rPr>
              <w:softHyphen/>
              <w:t>дой, траекторией, ритмом, темпом, пространственной точностью. Составление, освоение и выполнение в группе комплекса упраж</w:t>
            </w:r>
            <w:r w:rsidRPr="00991AC3">
              <w:rPr>
                <w:rStyle w:val="8pt"/>
                <w:rFonts w:ascii="Times New Roman" w:hAnsi="Times New Roman" w:cs="Times New Roman"/>
                <w:b w:val="0"/>
                <w:sz w:val="28"/>
                <w:szCs w:val="28"/>
              </w:rPr>
              <w:softHyphen/>
              <w:t>нений из 26—30 движений</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 xml:space="preserve"> Атлетическая гимна</w:t>
            </w:r>
            <w:r w:rsidRPr="00991AC3">
              <w:rPr>
                <w:rStyle w:val="8pt"/>
                <w:rFonts w:ascii="Times New Roman" w:hAnsi="Times New Roman" w:cs="Times New Roman"/>
                <w:b w:val="0"/>
                <w:sz w:val="28"/>
                <w:szCs w:val="28"/>
              </w:rPr>
              <w:softHyphen/>
              <w:t>стика, работа на трена</w:t>
            </w:r>
            <w:r w:rsidRPr="00991AC3">
              <w:rPr>
                <w:rStyle w:val="8pt"/>
                <w:rFonts w:ascii="Times New Roman" w:hAnsi="Times New Roman" w:cs="Times New Roman"/>
                <w:b w:val="0"/>
                <w:sz w:val="28"/>
                <w:szCs w:val="28"/>
              </w:rPr>
              <w:softHyphen/>
              <w:t>жерах</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Знание и умение грамотно использовать современные методики дыхательной гимнастики.</w:t>
            </w:r>
          </w:p>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Осуществление контроля и самоконтроля за состоянием здоровья. Знание средств и методов при занятиях дыхательной гимнасти</w:t>
            </w:r>
            <w:r w:rsidRPr="00991AC3">
              <w:rPr>
                <w:rStyle w:val="8pt"/>
                <w:rFonts w:ascii="Times New Roman" w:hAnsi="Times New Roman" w:cs="Times New Roman"/>
                <w:b w:val="0"/>
                <w:sz w:val="28"/>
                <w:szCs w:val="28"/>
              </w:rPr>
              <w:softHyphen/>
              <w:t>кой.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Заполнение дневника самоконтроля</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Внеаудиторная само</w:t>
            </w:r>
            <w:r w:rsidRPr="00991AC3">
              <w:rPr>
                <w:rStyle w:val="8pt"/>
                <w:rFonts w:ascii="Times New Roman" w:hAnsi="Times New Roman" w:cs="Times New Roman"/>
                <w:b w:val="0"/>
                <w:sz w:val="28"/>
                <w:szCs w:val="28"/>
              </w:rPr>
              <w:softHyphen/>
              <w:t>стоятельная работа</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Овладение спортивным мастерством в избранном виде спорта. Участие в соревнованиях.</w:t>
            </w:r>
          </w:p>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Умение осуществлять контроль за состоянием здоровья (в ди</w:t>
            </w:r>
            <w:r w:rsidRPr="00991AC3">
              <w:rPr>
                <w:rStyle w:val="8pt"/>
                <w:rFonts w:ascii="Times New Roman" w:hAnsi="Times New Roman" w:cs="Times New Roman"/>
                <w:b w:val="0"/>
                <w:sz w:val="28"/>
                <w:szCs w:val="28"/>
              </w:rPr>
              <w:softHyphen/>
              <w:t>намике); умение оказывать первую медицинскую помощь при травмах.</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Соблюдение техники безопасности</w:t>
            </w:r>
          </w:p>
        </w:tc>
      </w:tr>
    </w:tbl>
    <w:p w:rsidR="000E0851" w:rsidRPr="00991AC3" w:rsidRDefault="000E0851" w:rsidP="000E0851">
      <w:pPr>
        <w:rPr>
          <w:rFonts w:ascii="Times New Roman" w:hAnsi="Times New Roman" w:cs="Times New Roman"/>
        </w:rPr>
      </w:pPr>
    </w:p>
    <w:p w:rsidR="000E0851" w:rsidRPr="00991AC3" w:rsidRDefault="000E0851" w:rsidP="000E0851">
      <w:pPr>
        <w:rPr>
          <w:rFonts w:ascii="Times New Roman" w:hAnsi="Times New Roman" w:cs="Times New Roman"/>
        </w:rPr>
      </w:pPr>
    </w:p>
    <w:p w:rsidR="000E0851" w:rsidRPr="00991AC3" w:rsidRDefault="000E0851" w:rsidP="000E0851">
      <w:pPr>
        <w:rPr>
          <w:rFonts w:ascii="Times New Roman" w:hAnsi="Times New Roman" w:cs="Times New Roman"/>
        </w:rPr>
        <w:sectPr w:rsidR="000E0851" w:rsidRPr="00991AC3" w:rsidSect="00E655C9">
          <w:headerReference w:type="even" r:id="rId8"/>
          <w:headerReference w:type="default" r:id="rId9"/>
          <w:footerReference w:type="even" r:id="rId10"/>
          <w:footerReference w:type="default" r:id="rId11"/>
          <w:headerReference w:type="first" r:id="rId12"/>
          <w:footerReference w:type="first" r:id="rId13"/>
          <w:pgSz w:w="11909" w:h="16838"/>
          <w:pgMar w:top="1301" w:right="1503" w:bottom="1503" w:left="1492" w:header="0" w:footer="3" w:gutter="0"/>
          <w:cols w:space="720"/>
          <w:noEndnote/>
          <w:titlePg/>
          <w:docGrid w:linePitch="360"/>
        </w:sectPr>
      </w:pPr>
    </w:p>
    <w:p w:rsidR="000E0851" w:rsidRPr="00943B86" w:rsidRDefault="000E0851" w:rsidP="000E0851">
      <w:pPr>
        <w:pStyle w:val="90"/>
        <w:shd w:val="clear" w:color="auto" w:fill="auto"/>
        <w:spacing w:after="0" w:line="240" w:lineRule="auto"/>
        <w:rPr>
          <w:rStyle w:val="91"/>
          <w:rFonts w:ascii="Times New Roman" w:hAnsi="Times New Roman" w:cs="Times New Roman"/>
          <w:sz w:val="28"/>
          <w:szCs w:val="28"/>
        </w:rPr>
      </w:pPr>
      <w:r w:rsidRPr="00991AC3">
        <w:rPr>
          <w:rStyle w:val="91"/>
          <w:rFonts w:ascii="Times New Roman" w:hAnsi="Times New Roman" w:cs="Times New Roman"/>
          <w:sz w:val="28"/>
          <w:szCs w:val="28"/>
        </w:rPr>
        <w:lastRenderedPageBreak/>
        <w:t>УЧЕБНО-</w:t>
      </w:r>
      <w:r w:rsidRPr="00943B86">
        <w:rPr>
          <w:rStyle w:val="91"/>
          <w:rFonts w:ascii="Times New Roman" w:hAnsi="Times New Roman" w:cs="Times New Roman"/>
          <w:sz w:val="28"/>
          <w:szCs w:val="28"/>
        </w:rPr>
        <w:t>МЕТОДИЧЕСКОЕ И МАТЕРИАЛЬНО-ТЕХНИЧЕСКОЕ ОБЕСПЕЧЕНИЕ ПРОГРАММЫ УЧЕБНОГО ПРЕДМЕТА</w:t>
      </w:r>
    </w:p>
    <w:p w:rsidR="000E0851" w:rsidRPr="00991AC3" w:rsidRDefault="000E0851" w:rsidP="000E0851">
      <w:pPr>
        <w:pStyle w:val="90"/>
        <w:shd w:val="clear" w:color="auto" w:fill="auto"/>
        <w:spacing w:after="0" w:line="240" w:lineRule="auto"/>
        <w:rPr>
          <w:rFonts w:ascii="Times New Roman" w:hAnsi="Times New Roman" w:cs="Times New Roman"/>
          <w:sz w:val="28"/>
          <w:szCs w:val="28"/>
        </w:rPr>
      </w:pPr>
      <w:r w:rsidRPr="00943B86">
        <w:rPr>
          <w:rStyle w:val="91"/>
          <w:rFonts w:ascii="Times New Roman" w:hAnsi="Times New Roman" w:cs="Times New Roman"/>
          <w:sz w:val="28"/>
          <w:szCs w:val="28"/>
        </w:rPr>
        <w:t>ОУП. 06 ФИ</w:t>
      </w:r>
      <w:r w:rsidRPr="00991AC3">
        <w:rPr>
          <w:rStyle w:val="91"/>
          <w:rFonts w:ascii="Times New Roman" w:hAnsi="Times New Roman" w:cs="Times New Roman"/>
          <w:sz w:val="28"/>
          <w:szCs w:val="28"/>
        </w:rPr>
        <w:t>ЗИЧЕСКАЯ КУЛЬТУРА</w:t>
      </w:r>
    </w:p>
    <w:p w:rsidR="000E0851" w:rsidRPr="00991AC3" w:rsidRDefault="000E0851" w:rsidP="000E0851">
      <w:pPr>
        <w:pStyle w:val="33"/>
        <w:shd w:val="clear" w:color="auto" w:fill="auto"/>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Все помещения, объекты физической культуры и спорта, места для занятий фи</w:t>
      </w:r>
      <w:r w:rsidRPr="00991AC3">
        <w:rPr>
          <w:rStyle w:val="11"/>
          <w:rFonts w:ascii="Times New Roman" w:hAnsi="Times New Roman" w:cs="Times New Roman"/>
          <w:sz w:val="28"/>
          <w:szCs w:val="28"/>
        </w:rPr>
        <w:softHyphen/>
        <w:t>зической подготовкой, которые необходимы для реализации учебной дисциплины «Физическая культура», должны быть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должны отвечать действующим санитарным и противопожарным нормам.</w:t>
      </w:r>
    </w:p>
    <w:p w:rsidR="000E0851" w:rsidRPr="00991AC3" w:rsidRDefault="000E0851" w:rsidP="000E0851">
      <w:pPr>
        <w:pStyle w:val="33"/>
        <w:shd w:val="clear" w:color="auto" w:fill="auto"/>
        <w:spacing w:after="6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Оборудование и инвентарь спортивного зала:</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jc w:val="both"/>
        <w:rPr>
          <w:rFonts w:ascii="Times New Roman" w:hAnsi="Times New Roman" w:cs="Times New Roman"/>
          <w:sz w:val="28"/>
          <w:szCs w:val="28"/>
        </w:rPr>
      </w:pPr>
      <w:r w:rsidRPr="00991AC3">
        <w:rPr>
          <w:rStyle w:val="11"/>
          <w:rFonts w:ascii="Times New Roman" w:hAnsi="Times New Roman" w:cs="Times New Roman"/>
          <w:sz w:val="28"/>
          <w:szCs w:val="28"/>
        </w:rPr>
        <w:t>стенка гимнастическая; перекладина навесная универсальная для стенки гим</w:t>
      </w:r>
      <w:r w:rsidRPr="00991AC3">
        <w:rPr>
          <w:rStyle w:val="11"/>
          <w:rFonts w:ascii="Times New Roman" w:hAnsi="Times New Roman" w:cs="Times New Roman"/>
          <w:sz w:val="28"/>
          <w:szCs w:val="28"/>
        </w:rPr>
        <w:softHyphen/>
        <w:t>настической; гимнастические скамейки; гимнастические снаряды (перекладина, брусья, бревно, конь с ручками, конь для прыжков и др.), тренажеры для за</w:t>
      </w:r>
      <w:r w:rsidRPr="00991AC3">
        <w:rPr>
          <w:rStyle w:val="11"/>
          <w:rFonts w:ascii="Times New Roman" w:hAnsi="Times New Roman" w:cs="Times New Roman"/>
          <w:sz w:val="28"/>
          <w:szCs w:val="28"/>
        </w:rPr>
        <w:softHyphen/>
        <w:t>нятий атлетической гимнастикой, маты гимнастические, канат, шест для лаза</w:t>
      </w:r>
      <w:r w:rsidRPr="00991AC3">
        <w:rPr>
          <w:rStyle w:val="11"/>
          <w:rFonts w:ascii="Times New Roman" w:hAnsi="Times New Roman" w:cs="Times New Roman"/>
          <w:sz w:val="28"/>
          <w:szCs w:val="28"/>
        </w:rPr>
        <w:softHyphen/>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sidRPr="00991AC3">
        <w:rPr>
          <w:rStyle w:val="11"/>
          <w:rFonts w:ascii="Times New Roman" w:hAnsi="Times New Roman" w:cs="Times New Roman"/>
          <w:sz w:val="28"/>
          <w:szCs w:val="28"/>
        </w:rPr>
        <w:softHyphen/>
        <w:t>ные, мячи для метания, гантели (разные), гири 16, 24, 32 кг, секундомеры, весы напольные, ростомер, динамометры, приборы для измерения давления и др.;</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jc w:val="both"/>
        <w:rPr>
          <w:rFonts w:ascii="Times New Roman" w:hAnsi="Times New Roman" w:cs="Times New Roman"/>
          <w:sz w:val="28"/>
          <w:szCs w:val="28"/>
        </w:rPr>
      </w:pPr>
      <w:r w:rsidRPr="00991AC3">
        <w:rPr>
          <w:rStyle w:val="11"/>
          <w:rFonts w:ascii="Times New Roman" w:hAnsi="Times New Roman" w:cs="Times New Roman"/>
          <w:sz w:val="28"/>
          <w:szCs w:val="28"/>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sidRPr="00991AC3">
        <w:rPr>
          <w:rStyle w:val="11"/>
          <w:rFonts w:ascii="Times New Roman" w:hAnsi="Times New Roman" w:cs="Times New Roman"/>
          <w:sz w:val="28"/>
          <w:szCs w:val="28"/>
        </w:rPr>
        <w:softHyphen/>
        <w:t>больных стоек, сетка волейбольная, антенны волейбольные с карманами, во</w:t>
      </w:r>
      <w:r w:rsidRPr="00991AC3">
        <w:rPr>
          <w:rStyle w:val="11"/>
          <w:rFonts w:ascii="Times New Roman" w:hAnsi="Times New Roman" w:cs="Times New Roman"/>
          <w:sz w:val="28"/>
          <w:szCs w:val="28"/>
        </w:rPr>
        <w:softHyphen/>
        <w:t>лейбольные мячи, ворота для мини-футбола, сетки для ворот мини-футбольных, гасители для ворот мини-футбольных, мячи для мини-футбола и др.</w:t>
      </w:r>
    </w:p>
    <w:p w:rsidR="000E0851" w:rsidRPr="00991AC3" w:rsidRDefault="000E0851" w:rsidP="000E0851">
      <w:pPr>
        <w:pStyle w:val="33"/>
        <w:shd w:val="clear" w:color="auto" w:fill="auto"/>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Открытый стадион широкого профиля:</w:t>
      </w:r>
    </w:p>
    <w:p w:rsidR="000E0851" w:rsidRPr="00991AC3" w:rsidRDefault="000E0851" w:rsidP="000E0851">
      <w:pPr>
        <w:pStyle w:val="33"/>
        <w:numPr>
          <w:ilvl w:val="0"/>
          <w:numId w:val="2"/>
        </w:numPr>
        <w:shd w:val="clear" w:color="auto" w:fill="auto"/>
        <w:tabs>
          <w:tab w:val="left" w:pos="578"/>
        </w:tabs>
        <w:spacing w:after="60" w:line="240" w:lineRule="auto"/>
        <w:ind w:left="580" w:right="20" w:hanging="280"/>
        <w:jc w:val="both"/>
        <w:rPr>
          <w:rFonts w:ascii="Times New Roman" w:hAnsi="Times New Roman" w:cs="Times New Roman"/>
          <w:sz w:val="28"/>
          <w:szCs w:val="28"/>
        </w:rPr>
      </w:pPr>
      <w:r w:rsidRPr="00991AC3">
        <w:rPr>
          <w:rStyle w:val="11"/>
          <w:rFonts w:ascii="Times New Roman" w:hAnsi="Times New Roman" w:cs="Times New Roman"/>
          <w:sz w:val="28"/>
          <w:szCs w:val="28"/>
        </w:rPr>
        <w:t>стойки для прыжков в высоту, перекладина для прыжков в высоту, зона при</w:t>
      </w:r>
      <w:r w:rsidRPr="00991AC3">
        <w:rPr>
          <w:rStyle w:val="11"/>
          <w:rFonts w:ascii="Times New Roman" w:hAnsi="Times New Roman" w:cs="Times New Roman"/>
          <w:sz w:val="28"/>
          <w:szCs w:val="28"/>
        </w:rPr>
        <w:softHyphen/>
        <w:t>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55 м, нагрудные номера, тумбы «Старт—Финиш», «Поворот», рулетка метал</w:t>
      </w:r>
      <w:r w:rsidRPr="00991AC3">
        <w:rPr>
          <w:rStyle w:val="11"/>
          <w:rFonts w:ascii="Times New Roman" w:hAnsi="Times New Roman" w:cs="Times New Roman"/>
          <w:sz w:val="28"/>
          <w:szCs w:val="28"/>
        </w:rPr>
        <w:softHyphen/>
        <w:t>лическая, мерный шнур, секундомеры.</w:t>
      </w:r>
    </w:p>
    <w:p w:rsidR="000E0851" w:rsidRPr="00991AC3" w:rsidRDefault="000E0851" w:rsidP="000E0851">
      <w:pPr>
        <w:pStyle w:val="33"/>
        <w:shd w:val="clear" w:color="auto" w:fill="auto"/>
        <w:spacing w:after="0" w:line="240" w:lineRule="auto"/>
        <w:ind w:right="20" w:firstLine="280"/>
        <w:jc w:val="both"/>
        <w:rPr>
          <w:rFonts w:ascii="Times New Roman" w:hAnsi="Times New Roman" w:cs="Times New Roman"/>
          <w:sz w:val="28"/>
          <w:szCs w:val="28"/>
        </w:rPr>
      </w:pPr>
      <w:r w:rsidRPr="00991AC3">
        <w:rPr>
          <w:rStyle w:val="11"/>
          <w:rFonts w:ascii="Times New Roman" w:hAnsi="Times New Roman" w:cs="Times New Roman"/>
          <w:sz w:val="28"/>
          <w:szCs w:val="28"/>
        </w:rPr>
        <w:lastRenderedPageBreak/>
        <w:t>В зависимости от возможностей, которыми располагают профессиональные об</w:t>
      </w:r>
      <w:r w:rsidRPr="00991AC3">
        <w:rPr>
          <w:rStyle w:val="11"/>
          <w:rFonts w:ascii="Times New Roman" w:hAnsi="Times New Roman" w:cs="Times New Roman"/>
          <w:sz w:val="28"/>
          <w:szCs w:val="28"/>
        </w:rPr>
        <w:softHyphen/>
        <w:t>разовательные организации, для реализации учебной дисциплины «Физическая культура» в пределах освоения ОПОП СПО на базе основного общего образования с получением среднего общего образования могут быть использованы:</w:t>
      </w:r>
    </w:p>
    <w:p w:rsidR="000E0851" w:rsidRPr="00991AC3" w:rsidRDefault="000E0851" w:rsidP="000E0851">
      <w:pPr>
        <w:pStyle w:val="33"/>
        <w:numPr>
          <w:ilvl w:val="0"/>
          <w:numId w:val="2"/>
        </w:numPr>
        <w:shd w:val="clear" w:color="auto" w:fill="auto"/>
        <w:tabs>
          <w:tab w:val="left" w:pos="563"/>
        </w:tabs>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тренажерный зал;</w:t>
      </w:r>
    </w:p>
    <w:p w:rsidR="000E0851" w:rsidRPr="00991AC3" w:rsidRDefault="000E0851" w:rsidP="000E0851">
      <w:pPr>
        <w:pStyle w:val="33"/>
        <w:numPr>
          <w:ilvl w:val="0"/>
          <w:numId w:val="2"/>
        </w:numPr>
        <w:shd w:val="clear" w:color="auto" w:fill="auto"/>
        <w:tabs>
          <w:tab w:val="left" w:pos="558"/>
        </w:tabs>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плавательный бассейн;</w:t>
      </w:r>
    </w:p>
    <w:p w:rsidR="000E0851" w:rsidRPr="00991AC3" w:rsidRDefault="000E0851" w:rsidP="000E0851">
      <w:pPr>
        <w:pStyle w:val="33"/>
        <w:numPr>
          <w:ilvl w:val="0"/>
          <w:numId w:val="2"/>
        </w:numPr>
        <w:shd w:val="clear" w:color="auto" w:fill="auto"/>
        <w:tabs>
          <w:tab w:val="left" w:pos="558"/>
        </w:tabs>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лыжная база с лыжехранилищем;</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rPr>
          <w:rFonts w:ascii="Times New Roman" w:hAnsi="Times New Roman" w:cs="Times New Roman"/>
          <w:sz w:val="28"/>
          <w:szCs w:val="28"/>
        </w:rPr>
      </w:pPr>
      <w:r w:rsidRPr="00991AC3">
        <w:rPr>
          <w:rStyle w:val="11"/>
          <w:rFonts w:ascii="Times New Roman" w:hAnsi="Times New Roman" w:cs="Times New Roman"/>
          <w:sz w:val="28"/>
          <w:szCs w:val="28"/>
        </w:rPr>
        <w:t>специализированные спортивные залы (зал спортивных игр, гимнастики, хо</w:t>
      </w:r>
      <w:r w:rsidRPr="00991AC3">
        <w:rPr>
          <w:rStyle w:val="11"/>
          <w:rFonts w:ascii="Times New Roman" w:hAnsi="Times New Roman" w:cs="Times New Roman"/>
          <w:sz w:val="28"/>
          <w:szCs w:val="28"/>
        </w:rPr>
        <w:softHyphen/>
        <w:t>реографии, единоборств и др.);</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rPr>
          <w:rFonts w:ascii="Times New Roman" w:hAnsi="Times New Roman" w:cs="Times New Roman"/>
          <w:sz w:val="28"/>
          <w:szCs w:val="28"/>
        </w:rPr>
      </w:pPr>
      <w:r w:rsidRPr="00991AC3">
        <w:rPr>
          <w:rStyle w:val="11"/>
          <w:rFonts w:ascii="Times New Roman" w:hAnsi="Times New Roman" w:cs="Times New Roman"/>
          <w:sz w:val="28"/>
          <w:szCs w:val="28"/>
        </w:rPr>
        <w:t>открытые спортивные площадки для занятий: баскетболом; бадминтоном, во</w:t>
      </w:r>
      <w:r w:rsidRPr="00991AC3">
        <w:rPr>
          <w:rStyle w:val="11"/>
          <w:rFonts w:ascii="Times New Roman" w:hAnsi="Times New Roman" w:cs="Times New Roman"/>
          <w:sz w:val="28"/>
          <w:szCs w:val="28"/>
        </w:rPr>
        <w:softHyphen/>
        <w:t>лейболом, теннисом, мини-футболом, хоккеем;</w:t>
      </w:r>
    </w:p>
    <w:p w:rsidR="000E0851" w:rsidRPr="00991AC3" w:rsidRDefault="000E0851" w:rsidP="000E0851">
      <w:pPr>
        <w:pStyle w:val="33"/>
        <w:numPr>
          <w:ilvl w:val="0"/>
          <w:numId w:val="2"/>
        </w:numPr>
        <w:shd w:val="clear" w:color="auto" w:fill="auto"/>
        <w:tabs>
          <w:tab w:val="left" w:pos="578"/>
        </w:tabs>
        <w:spacing w:after="64" w:line="240" w:lineRule="auto"/>
        <w:ind w:left="580" w:right="20" w:hanging="280"/>
        <w:rPr>
          <w:rFonts w:ascii="Times New Roman" w:hAnsi="Times New Roman" w:cs="Times New Roman"/>
          <w:sz w:val="28"/>
          <w:szCs w:val="28"/>
        </w:rPr>
      </w:pPr>
      <w:r w:rsidRPr="00991AC3">
        <w:rPr>
          <w:rStyle w:val="11"/>
          <w:rFonts w:ascii="Times New Roman" w:hAnsi="Times New Roman" w:cs="Times New Roman"/>
          <w:sz w:val="28"/>
          <w:szCs w:val="28"/>
        </w:rPr>
        <w:t>футбольное поле с замкнутой беговой дорожкой, секторами для прыжков и метаний.</w:t>
      </w:r>
    </w:p>
    <w:p w:rsidR="000E0851" w:rsidRPr="00991AC3" w:rsidRDefault="000E0851" w:rsidP="000E0851">
      <w:pPr>
        <w:pStyle w:val="33"/>
        <w:shd w:val="clear" w:color="auto" w:fill="auto"/>
        <w:spacing w:after="0" w:line="240" w:lineRule="auto"/>
        <w:ind w:right="20"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В зависимости от возможностей материально-технической базы и наличия ка</w:t>
      </w:r>
      <w:r w:rsidRPr="00991AC3">
        <w:rPr>
          <w:rStyle w:val="11"/>
          <w:rFonts w:ascii="Times New Roman" w:hAnsi="Times New Roman" w:cs="Times New Roman"/>
          <w:sz w:val="28"/>
          <w:szCs w:val="28"/>
        </w:rPr>
        <w:softHyphen/>
        <w:t>дрового потенциала перечень учебно-спортивного оборудования и инвентаря может быть дополнен.</w:t>
      </w:r>
    </w:p>
    <w:p w:rsidR="000E0851" w:rsidRPr="00991AC3" w:rsidRDefault="000E0851" w:rsidP="000E0851">
      <w:pPr>
        <w:pStyle w:val="33"/>
        <w:shd w:val="clear" w:color="auto" w:fill="auto"/>
        <w:spacing w:after="0" w:line="240" w:lineRule="auto"/>
        <w:ind w:right="20" w:firstLine="280"/>
        <w:jc w:val="both"/>
        <w:rPr>
          <w:rStyle w:val="11"/>
          <w:rFonts w:ascii="Times New Roman" w:hAnsi="Times New Roman" w:cs="Times New Roman"/>
          <w:sz w:val="28"/>
          <w:szCs w:val="28"/>
        </w:rPr>
      </w:pPr>
      <w:r w:rsidRPr="00991AC3">
        <w:rPr>
          <w:rStyle w:val="11"/>
          <w:rFonts w:ascii="Times New Roman" w:hAnsi="Times New Roman" w:cs="Times New Roman"/>
          <w:sz w:val="28"/>
          <w:szCs w:val="28"/>
        </w:rPr>
        <w:t>Для проведения учебно-методических занятий целесообразно использовать ком</w:t>
      </w:r>
      <w:r w:rsidRPr="00991AC3">
        <w:rPr>
          <w:rStyle w:val="11"/>
          <w:rFonts w:ascii="Times New Roman" w:hAnsi="Times New Roman" w:cs="Times New Roman"/>
          <w:sz w:val="28"/>
          <w:szCs w:val="28"/>
        </w:rPr>
        <w:softHyphen/>
        <w:t>плект мультимедийного и коммуникационного оборудования: электронные носители, компьютеры для аудиторной и внеаудиторной работы.</w:t>
      </w:r>
    </w:p>
    <w:p w:rsidR="000E0851" w:rsidRPr="00991AC3" w:rsidRDefault="000E0851" w:rsidP="000E0851">
      <w:pPr>
        <w:pStyle w:val="33"/>
        <w:shd w:val="clear" w:color="auto" w:fill="auto"/>
        <w:spacing w:after="0" w:line="240" w:lineRule="auto"/>
        <w:ind w:right="20" w:firstLine="0"/>
        <w:jc w:val="both"/>
        <w:rPr>
          <w:rFonts w:ascii="Times New Roman" w:hAnsi="Times New Roman" w:cs="Times New Roman"/>
          <w:sz w:val="28"/>
          <w:szCs w:val="28"/>
        </w:rPr>
        <w:sectPr w:rsidR="000E0851" w:rsidRPr="00991AC3" w:rsidSect="00E655C9">
          <w:pgSz w:w="11909" w:h="16838"/>
          <w:pgMar w:top="1053" w:right="1499" w:bottom="1504" w:left="1501" w:header="0" w:footer="3" w:gutter="0"/>
          <w:cols w:space="720"/>
          <w:noEndnote/>
          <w:docGrid w:linePitch="360"/>
        </w:sect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bookmarkStart w:id="8" w:name="bookmark24"/>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jc w:val="left"/>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r w:rsidRPr="00991AC3">
        <w:rPr>
          <w:rStyle w:val="28"/>
          <w:rFonts w:ascii="Times New Roman" w:hAnsi="Times New Roman" w:cs="Times New Roman"/>
          <w:sz w:val="28"/>
          <w:szCs w:val="28"/>
        </w:rPr>
        <w:t>рекомендуемая литератур</w:t>
      </w:r>
      <w:bookmarkStart w:id="9" w:name="bookmark25"/>
      <w:bookmarkEnd w:id="8"/>
      <w:r w:rsidRPr="00991AC3">
        <w:rPr>
          <w:rStyle w:val="28"/>
          <w:rFonts w:ascii="Times New Roman" w:hAnsi="Times New Roman" w:cs="Times New Roman"/>
          <w:sz w:val="28"/>
          <w:szCs w:val="28"/>
        </w:rPr>
        <w:t>а</w:t>
      </w:r>
      <w:bookmarkEnd w:id="9"/>
    </w:p>
    <w:p w:rsidR="000E0851" w:rsidRPr="00991AC3" w:rsidRDefault="000E0851" w:rsidP="000E0851">
      <w:pPr>
        <w:pStyle w:val="27"/>
        <w:keepNext/>
        <w:keepLines/>
        <w:shd w:val="clear" w:color="auto" w:fill="auto"/>
        <w:spacing w:after="0" w:line="240" w:lineRule="auto"/>
        <w:ind w:right="140"/>
        <w:rPr>
          <w:rFonts w:ascii="Times New Roman" w:hAnsi="Times New Roman" w:cs="Times New Roman"/>
          <w:smallCaps/>
          <w:color w:val="000000"/>
          <w:sz w:val="28"/>
          <w:szCs w:val="28"/>
          <w:shd w:val="clear" w:color="auto" w:fill="FFFFFF"/>
        </w:rPr>
      </w:pP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Барчуков И.</w:t>
      </w:r>
      <w:r w:rsidRPr="00991AC3">
        <w:rPr>
          <w:rStyle w:val="71"/>
          <w:rFonts w:ascii="Times New Roman" w:hAnsi="Times New Roman" w:cs="Times New Roman"/>
          <w:b w:val="0"/>
          <w:bCs w:val="0"/>
          <w:sz w:val="28"/>
          <w:szCs w:val="28"/>
        </w:rPr>
        <w:t xml:space="preserve"> С., </w:t>
      </w:r>
      <w:r w:rsidRPr="00991AC3">
        <w:rPr>
          <w:rStyle w:val="70"/>
          <w:rFonts w:ascii="Times New Roman" w:hAnsi="Times New Roman" w:cs="Times New Roman"/>
          <w:bCs w:val="0"/>
          <w:sz w:val="28"/>
          <w:szCs w:val="28"/>
        </w:rPr>
        <w:t>Назаров Ю.</w:t>
      </w:r>
      <w:r w:rsidRPr="00991AC3">
        <w:rPr>
          <w:rStyle w:val="71"/>
          <w:rFonts w:ascii="Times New Roman" w:hAnsi="Times New Roman" w:cs="Times New Roman"/>
          <w:b w:val="0"/>
          <w:bCs w:val="0"/>
          <w:sz w:val="28"/>
          <w:szCs w:val="28"/>
        </w:rPr>
        <w:t xml:space="preserve"> Н., </w:t>
      </w:r>
      <w:r w:rsidRPr="00991AC3">
        <w:rPr>
          <w:rStyle w:val="70"/>
          <w:rFonts w:ascii="Times New Roman" w:hAnsi="Times New Roman" w:cs="Times New Roman"/>
          <w:bCs w:val="0"/>
          <w:sz w:val="28"/>
          <w:szCs w:val="28"/>
        </w:rPr>
        <w:t>Егоров С. С. и др.</w:t>
      </w:r>
      <w:r w:rsidRPr="00991AC3">
        <w:rPr>
          <w:rStyle w:val="71"/>
          <w:rFonts w:ascii="Times New Roman" w:hAnsi="Times New Roman" w:cs="Times New Roman"/>
          <w:b w:val="0"/>
          <w:bCs w:val="0"/>
          <w:sz w:val="28"/>
          <w:szCs w:val="28"/>
        </w:rPr>
        <w:t xml:space="preserve"> Физическая культура и физическая подготовка: учебник для студентов вузов, курсантов и слушателей образовательных учреж</w:t>
      </w:r>
      <w:r w:rsidRPr="00991AC3">
        <w:rPr>
          <w:rStyle w:val="71"/>
          <w:rFonts w:ascii="Times New Roman" w:hAnsi="Times New Roman" w:cs="Times New Roman"/>
          <w:b w:val="0"/>
          <w:bCs w:val="0"/>
          <w:sz w:val="28"/>
          <w:szCs w:val="28"/>
        </w:rPr>
        <w:softHyphen/>
        <w:t>дений высшего профессионального образования МВД России / под ред. В.Я.Кикотя, И. С.Барчукова. — М.,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Барчуков И. С.</w:t>
      </w:r>
      <w:r w:rsidRPr="00991AC3">
        <w:rPr>
          <w:rStyle w:val="71"/>
          <w:rFonts w:ascii="Times New Roman" w:hAnsi="Times New Roman" w:cs="Times New Roman"/>
          <w:b w:val="0"/>
          <w:bCs w:val="0"/>
          <w:sz w:val="28"/>
          <w:szCs w:val="28"/>
        </w:rPr>
        <w:t xml:space="preserve"> Теория и методика физического воспитания и спорта: учебник / под общ. ред. Г. В. Барчуковой. — М., 2011.</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Бишаева А.А.</w:t>
      </w:r>
      <w:r w:rsidRPr="00991AC3">
        <w:rPr>
          <w:rStyle w:val="71"/>
          <w:rFonts w:ascii="Times New Roman" w:hAnsi="Times New Roman" w:cs="Times New Roman"/>
          <w:b w:val="0"/>
          <w:bCs w:val="0"/>
          <w:sz w:val="28"/>
          <w:szCs w:val="28"/>
        </w:rPr>
        <w:t xml:space="preserve"> Физическая культура: учебник для студ. учреждений сред. проф. образо</w:t>
      </w:r>
      <w:r w:rsidRPr="00991AC3">
        <w:rPr>
          <w:rStyle w:val="71"/>
          <w:rFonts w:ascii="Times New Roman" w:hAnsi="Times New Roman" w:cs="Times New Roman"/>
          <w:b w:val="0"/>
          <w:bCs w:val="0"/>
          <w:sz w:val="28"/>
          <w:szCs w:val="28"/>
        </w:rPr>
        <w:softHyphen/>
        <w:t>вания. — М., 2014.</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Гамидова С. К.</w:t>
      </w:r>
      <w:r w:rsidRPr="00991AC3">
        <w:rPr>
          <w:rStyle w:val="71"/>
          <w:rFonts w:ascii="Times New Roman" w:hAnsi="Times New Roman" w:cs="Times New Roman"/>
          <w:b w:val="0"/>
          <w:bCs w:val="0"/>
          <w:sz w:val="28"/>
          <w:szCs w:val="28"/>
        </w:rPr>
        <w:t xml:space="preserve"> Содержание и направленность физкультурно-оздоровительных занятий. — Смоленск, 2012.</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lastRenderedPageBreak/>
        <w:t>Решетников Н.</w:t>
      </w:r>
      <w:r w:rsidRPr="00991AC3">
        <w:rPr>
          <w:rStyle w:val="71"/>
          <w:rFonts w:ascii="Times New Roman" w:hAnsi="Times New Roman" w:cs="Times New Roman"/>
          <w:b w:val="0"/>
          <w:bCs w:val="0"/>
          <w:sz w:val="28"/>
          <w:szCs w:val="28"/>
        </w:rPr>
        <w:t xml:space="preserve">В., </w:t>
      </w:r>
      <w:r w:rsidRPr="00991AC3">
        <w:rPr>
          <w:rStyle w:val="70"/>
          <w:rFonts w:ascii="Times New Roman" w:hAnsi="Times New Roman" w:cs="Times New Roman"/>
          <w:bCs w:val="0"/>
          <w:sz w:val="28"/>
          <w:szCs w:val="28"/>
        </w:rPr>
        <w:t>Кислицын Ю.</w:t>
      </w:r>
      <w:r w:rsidRPr="00991AC3">
        <w:rPr>
          <w:rStyle w:val="71"/>
          <w:rFonts w:ascii="Times New Roman" w:hAnsi="Times New Roman" w:cs="Times New Roman"/>
          <w:b w:val="0"/>
          <w:bCs w:val="0"/>
          <w:sz w:val="28"/>
          <w:szCs w:val="28"/>
        </w:rPr>
        <w:t xml:space="preserve">Л., </w:t>
      </w:r>
      <w:r w:rsidRPr="00991AC3">
        <w:rPr>
          <w:rStyle w:val="70"/>
          <w:rFonts w:ascii="Times New Roman" w:hAnsi="Times New Roman" w:cs="Times New Roman"/>
          <w:bCs w:val="0"/>
          <w:sz w:val="28"/>
          <w:szCs w:val="28"/>
        </w:rPr>
        <w:t>Палтиевич Р.</w:t>
      </w:r>
      <w:r w:rsidRPr="00991AC3">
        <w:rPr>
          <w:rStyle w:val="71"/>
          <w:rFonts w:ascii="Times New Roman" w:hAnsi="Times New Roman" w:cs="Times New Roman"/>
          <w:b w:val="0"/>
          <w:bCs w:val="0"/>
          <w:sz w:val="28"/>
          <w:szCs w:val="28"/>
        </w:rPr>
        <w:t xml:space="preserve">Л., </w:t>
      </w:r>
      <w:r w:rsidRPr="00991AC3">
        <w:rPr>
          <w:rStyle w:val="70"/>
          <w:rFonts w:ascii="Times New Roman" w:hAnsi="Times New Roman" w:cs="Times New Roman"/>
          <w:bCs w:val="0"/>
          <w:sz w:val="28"/>
          <w:szCs w:val="28"/>
        </w:rPr>
        <w:t>Погадаев Г.И.</w:t>
      </w:r>
      <w:r w:rsidRPr="00991AC3">
        <w:rPr>
          <w:rStyle w:val="71"/>
          <w:rFonts w:ascii="Times New Roman" w:hAnsi="Times New Roman" w:cs="Times New Roman"/>
          <w:b w:val="0"/>
          <w:bCs w:val="0"/>
          <w:sz w:val="28"/>
          <w:szCs w:val="28"/>
        </w:rPr>
        <w:t xml:space="preserve"> Физическая куль</w:t>
      </w:r>
      <w:r w:rsidRPr="00991AC3">
        <w:rPr>
          <w:rStyle w:val="71"/>
          <w:rFonts w:ascii="Times New Roman" w:hAnsi="Times New Roman" w:cs="Times New Roman"/>
          <w:b w:val="0"/>
          <w:bCs w:val="0"/>
          <w:sz w:val="28"/>
          <w:szCs w:val="28"/>
        </w:rPr>
        <w:softHyphen/>
        <w:t>тура: учеб. пособие для студ. учреждений сред. проф. образования. — М.,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Сайганова Е.Г, Дудов В.А.</w:t>
      </w:r>
      <w:r w:rsidRPr="00991AC3">
        <w:rPr>
          <w:rStyle w:val="71"/>
          <w:rFonts w:ascii="Times New Roman" w:hAnsi="Times New Roman" w:cs="Times New Roman"/>
          <w:b w:val="0"/>
          <w:bCs w:val="0"/>
          <w:sz w:val="28"/>
          <w:szCs w:val="28"/>
        </w:rPr>
        <w:t xml:space="preserve"> Физическая культура. Самостоятельная работа: учеб. посо</w:t>
      </w:r>
      <w:r w:rsidRPr="00991AC3">
        <w:rPr>
          <w:rStyle w:val="71"/>
          <w:rFonts w:ascii="Times New Roman" w:hAnsi="Times New Roman" w:cs="Times New Roman"/>
          <w:b w:val="0"/>
          <w:bCs w:val="0"/>
          <w:sz w:val="28"/>
          <w:szCs w:val="28"/>
        </w:rPr>
        <w:softHyphen/>
        <w:t>бие. — М., 2010. — (Бакалавриат).</w:t>
      </w:r>
    </w:p>
    <w:p w:rsidR="000E0851" w:rsidRPr="00991AC3" w:rsidRDefault="000E0851" w:rsidP="000E0851">
      <w:pPr>
        <w:keepNext/>
        <w:keepLines/>
        <w:ind w:right="140"/>
        <w:rPr>
          <w:rFonts w:ascii="Times New Roman" w:hAnsi="Times New Roman" w:cs="Times New Roman"/>
        </w:rPr>
      </w:pPr>
      <w:bookmarkStart w:id="10" w:name="bookmark26"/>
      <w:r w:rsidRPr="00991AC3">
        <w:rPr>
          <w:rStyle w:val="35"/>
          <w:rFonts w:ascii="Times New Roman" w:hAnsi="Times New Roman" w:cs="Times New Roman"/>
          <w:b w:val="0"/>
          <w:bCs w:val="0"/>
          <w:sz w:val="28"/>
          <w:szCs w:val="28"/>
        </w:rPr>
        <w:t>Для преподавателей</w:t>
      </w:r>
      <w:bookmarkEnd w:id="10"/>
    </w:p>
    <w:p w:rsidR="000E0851" w:rsidRPr="00991AC3" w:rsidRDefault="000E0851" w:rsidP="000E0851">
      <w:pPr>
        <w:ind w:right="20"/>
        <w:jc w:val="both"/>
        <w:rPr>
          <w:rFonts w:ascii="Times New Roman" w:eastAsia="Century Schoolbook" w:hAnsi="Times New Roman" w:cs="Times New Roman"/>
          <w:color w:val="000000"/>
        </w:rPr>
      </w:pPr>
      <w:r w:rsidRPr="00991AC3">
        <w:rPr>
          <w:rStyle w:val="71"/>
          <w:rFonts w:ascii="Times New Roman" w:hAnsi="Times New Roman" w:cs="Times New Roman"/>
          <w:b w:val="0"/>
          <w:bCs w:val="0"/>
          <w:sz w:val="28"/>
          <w:szCs w:val="28"/>
        </w:rPr>
        <w:t>Федеральный закон от 29.12.2012 № 273-Ф3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rsidR="000E0851" w:rsidRPr="00991AC3" w:rsidRDefault="000E0851" w:rsidP="000E0851">
      <w:pPr>
        <w:ind w:right="20"/>
        <w:jc w:val="both"/>
        <w:rPr>
          <w:rFonts w:ascii="Times New Roman" w:eastAsia="Century Schoolbook" w:hAnsi="Times New Roman" w:cs="Times New Roman"/>
          <w:color w:val="000000"/>
        </w:rPr>
      </w:pPr>
      <w:r w:rsidRPr="00991AC3">
        <w:rPr>
          <w:rStyle w:val="71"/>
          <w:rFonts w:ascii="Times New Roman" w:hAnsi="Times New Roman" w:cs="Times New Roman"/>
          <w:b w:val="0"/>
          <w:bCs w:val="0"/>
          <w:sz w:val="28"/>
          <w:szCs w:val="28"/>
        </w:rPr>
        <w:t>Приказ Министерства образования и науки РФ «Об утверждении федерального государ</w:t>
      </w:r>
      <w:r w:rsidRPr="00991AC3">
        <w:rPr>
          <w:rStyle w:val="71"/>
          <w:rFonts w:ascii="Times New Roman" w:hAnsi="Times New Roman" w:cs="Times New Roman"/>
          <w:b w:val="0"/>
          <w:bCs w:val="0"/>
          <w:sz w:val="28"/>
          <w:szCs w:val="28"/>
        </w:rPr>
        <w:softHyphen/>
        <w:t>ственного образовательного стандарта среднего (полного) общего образования» (зарегистри</w:t>
      </w:r>
      <w:r w:rsidRPr="00991AC3">
        <w:rPr>
          <w:rStyle w:val="71"/>
          <w:rFonts w:ascii="Times New Roman" w:hAnsi="Times New Roman" w:cs="Times New Roman"/>
          <w:b w:val="0"/>
          <w:bCs w:val="0"/>
          <w:sz w:val="28"/>
          <w:szCs w:val="28"/>
        </w:rPr>
        <w:softHyphen/>
        <w:t>рован в Минюсте РФ 07.06.2012 № 24480).</w:t>
      </w:r>
    </w:p>
    <w:p w:rsidR="000E0851" w:rsidRPr="00991AC3" w:rsidRDefault="000E0851" w:rsidP="000E0851">
      <w:pPr>
        <w:ind w:right="20" w:firstLine="284"/>
        <w:jc w:val="both"/>
        <w:rPr>
          <w:rFonts w:ascii="Times New Roman" w:hAnsi="Times New Roman" w:cs="Times New Roman"/>
        </w:rPr>
      </w:pPr>
      <w:r w:rsidRPr="00991AC3">
        <w:rPr>
          <w:rStyle w:val="71"/>
          <w:rFonts w:ascii="Times New Roman" w:hAnsi="Times New Roman" w:cs="Times New Roman"/>
          <w:b w:val="0"/>
          <w:bCs w:val="0"/>
          <w:sz w:val="28"/>
          <w:szCs w:val="28"/>
        </w:rPr>
        <w:t>Приказ Министерства образования и наука РФ от 29.12.2014 № 1645 «О внесении из</w:t>
      </w:r>
      <w:r w:rsidRPr="00991AC3">
        <w:rPr>
          <w:rStyle w:val="71"/>
          <w:rFonts w:ascii="Times New Roman" w:hAnsi="Times New Roman" w:cs="Times New Roman"/>
          <w:b w:val="0"/>
          <w:bCs w:val="0"/>
          <w:sz w:val="28"/>
          <w:szCs w:val="28"/>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E0851" w:rsidRPr="00991AC3" w:rsidRDefault="000E0851" w:rsidP="000E0851">
      <w:pPr>
        <w:ind w:right="20" w:firstLine="284"/>
        <w:jc w:val="both"/>
        <w:rPr>
          <w:rFonts w:ascii="Times New Roman" w:eastAsia="Century Schoolbook" w:hAnsi="Times New Roman" w:cs="Times New Roman"/>
          <w:color w:val="000000"/>
        </w:rPr>
      </w:pPr>
      <w:r w:rsidRPr="00991AC3">
        <w:rPr>
          <w:rStyle w:val="71"/>
          <w:rFonts w:ascii="Times New Roman" w:hAnsi="Times New Roman" w:cs="Times New Roman"/>
          <w:b w:val="0"/>
          <w:bCs w:val="0"/>
          <w:sz w:val="28"/>
          <w:szCs w:val="28"/>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Бишаева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А</w:t>
      </w:r>
      <w:r w:rsidRPr="00991AC3">
        <w:rPr>
          <w:rStyle w:val="71"/>
          <w:rFonts w:ascii="Times New Roman" w:hAnsi="Times New Roman" w:cs="Times New Roman"/>
          <w:b w:val="0"/>
          <w:bCs w:val="0"/>
          <w:sz w:val="28"/>
          <w:szCs w:val="28"/>
        </w:rPr>
        <w:t>. Профессионально-оздоровительная физическая культура студента: учеб. пособие. — М., 2013.</w:t>
      </w:r>
    </w:p>
    <w:p w:rsidR="000E0851" w:rsidRPr="00991AC3" w:rsidRDefault="000E0851" w:rsidP="000E0851">
      <w:pPr>
        <w:jc w:val="both"/>
        <w:rPr>
          <w:rFonts w:ascii="Times New Roman" w:hAnsi="Times New Roman" w:cs="Times New Roman"/>
        </w:rPr>
      </w:pPr>
      <w:r w:rsidRPr="00991AC3">
        <w:rPr>
          <w:rStyle w:val="70"/>
          <w:rFonts w:ascii="Times New Roman" w:hAnsi="Times New Roman" w:cs="Times New Roman"/>
          <w:bCs w:val="0"/>
          <w:sz w:val="28"/>
          <w:szCs w:val="28"/>
        </w:rPr>
        <w:t>Евсеев Ю</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И</w:t>
      </w:r>
      <w:r w:rsidRPr="00991AC3">
        <w:rPr>
          <w:rStyle w:val="71"/>
          <w:rFonts w:ascii="Times New Roman" w:hAnsi="Times New Roman" w:cs="Times New Roman"/>
          <w:b w:val="0"/>
          <w:bCs w:val="0"/>
          <w:sz w:val="28"/>
          <w:szCs w:val="28"/>
        </w:rPr>
        <w:t>. Физическое воспитание. — Ростов н/Д,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lastRenderedPageBreak/>
        <w:t>Кабачков В. А. Полиевский С.</w:t>
      </w:r>
      <w:r w:rsidRPr="00991AC3">
        <w:rPr>
          <w:rStyle w:val="71"/>
          <w:rFonts w:ascii="Times New Roman" w:hAnsi="Times New Roman" w:cs="Times New Roman"/>
          <w:b w:val="0"/>
          <w:bCs w:val="0"/>
          <w:sz w:val="28"/>
          <w:szCs w:val="28"/>
        </w:rPr>
        <w:t xml:space="preserve"> А., </w:t>
      </w:r>
      <w:r w:rsidRPr="00991AC3">
        <w:rPr>
          <w:rStyle w:val="70"/>
          <w:rFonts w:ascii="Times New Roman" w:hAnsi="Times New Roman" w:cs="Times New Roman"/>
          <w:bCs w:val="0"/>
          <w:sz w:val="28"/>
          <w:szCs w:val="28"/>
        </w:rPr>
        <w:t>Буров А. Э.</w:t>
      </w:r>
      <w:r w:rsidRPr="00991AC3">
        <w:rPr>
          <w:rStyle w:val="71"/>
          <w:rFonts w:ascii="Times New Roman" w:hAnsi="Times New Roman" w:cs="Times New Roman"/>
          <w:b w:val="0"/>
          <w:bCs w:val="0"/>
          <w:sz w:val="28"/>
          <w:szCs w:val="28"/>
        </w:rPr>
        <w:t xml:space="preserve"> Профессиональная физическая культура в системе непрерывного образования молодежи: науч.-метод. пособие. — М.,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Литвинов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Козлов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В</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Ивченко Е</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В</w:t>
      </w:r>
      <w:r w:rsidRPr="00991AC3">
        <w:rPr>
          <w:rStyle w:val="71"/>
          <w:rFonts w:ascii="Times New Roman" w:hAnsi="Times New Roman" w:cs="Times New Roman"/>
          <w:b w:val="0"/>
          <w:bCs w:val="0"/>
          <w:sz w:val="28"/>
          <w:szCs w:val="28"/>
        </w:rPr>
        <w:t>. Теория и методика обучения базовым видам спорта. Плавание. — М., 2014.</w:t>
      </w:r>
    </w:p>
    <w:p w:rsidR="000E0851" w:rsidRPr="00991AC3" w:rsidRDefault="000E0851" w:rsidP="000E0851">
      <w:pPr>
        <w:ind w:right="20"/>
        <w:rPr>
          <w:rFonts w:ascii="Times New Roman" w:hAnsi="Times New Roman" w:cs="Times New Roman"/>
        </w:rPr>
      </w:pPr>
      <w:r w:rsidRPr="00991AC3">
        <w:rPr>
          <w:rStyle w:val="70"/>
          <w:rFonts w:ascii="Times New Roman" w:hAnsi="Times New Roman" w:cs="Times New Roman"/>
          <w:bCs w:val="0"/>
          <w:sz w:val="28"/>
          <w:szCs w:val="28"/>
        </w:rPr>
        <w:t>Манжелей И. В.</w:t>
      </w:r>
      <w:r w:rsidRPr="00991AC3">
        <w:rPr>
          <w:rStyle w:val="71"/>
          <w:rFonts w:ascii="Times New Roman" w:hAnsi="Times New Roman" w:cs="Times New Roman"/>
          <w:b w:val="0"/>
          <w:bCs w:val="0"/>
          <w:sz w:val="28"/>
          <w:szCs w:val="28"/>
        </w:rPr>
        <w:t xml:space="preserve"> Инновации в физическом воспитании: учеб. пособие. — Тюмень,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Миронова Т. И.</w:t>
      </w:r>
      <w:r w:rsidRPr="00991AC3">
        <w:rPr>
          <w:rStyle w:val="71"/>
          <w:rFonts w:ascii="Times New Roman" w:hAnsi="Times New Roman" w:cs="Times New Roman"/>
          <w:b w:val="0"/>
          <w:bCs w:val="0"/>
          <w:sz w:val="28"/>
          <w:szCs w:val="28"/>
        </w:rPr>
        <w:t xml:space="preserve"> Реабилитация социально-психологического здоровья детско-молодежных групп. — Кострома, 2014.</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Тимонин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И</w:t>
      </w:r>
      <w:r w:rsidRPr="00991AC3">
        <w:rPr>
          <w:rStyle w:val="71"/>
          <w:rFonts w:ascii="Times New Roman" w:hAnsi="Times New Roman" w:cs="Times New Roman"/>
          <w:b w:val="0"/>
          <w:bCs w:val="0"/>
          <w:sz w:val="28"/>
          <w:szCs w:val="28"/>
        </w:rPr>
        <w:t>. Педагогическое обеспечение социальной работы с молодежью: учеб. посо</w:t>
      </w:r>
      <w:r w:rsidRPr="00991AC3">
        <w:rPr>
          <w:rStyle w:val="71"/>
          <w:rFonts w:ascii="Times New Roman" w:hAnsi="Times New Roman" w:cs="Times New Roman"/>
          <w:b w:val="0"/>
          <w:bCs w:val="0"/>
          <w:sz w:val="28"/>
          <w:szCs w:val="28"/>
        </w:rPr>
        <w:softHyphen/>
        <w:t>бие / под ред. Н.Ф. Басова. — 3-е изд. — М., 2013.</w:t>
      </w:r>
    </w:p>
    <w:p w:rsidR="000E0851" w:rsidRPr="00991AC3" w:rsidRDefault="000E0851" w:rsidP="000E0851">
      <w:pPr>
        <w:ind w:right="20"/>
        <w:jc w:val="both"/>
        <w:rPr>
          <w:rStyle w:val="71"/>
          <w:rFonts w:ascii="Times New Roman" w:hAnsi="Times New Roman" w:cs="Times New Roman"/>
          <w:b w:val="0"/>
          <w:bCs w:val="0"/>
          <w:sz w:val="28"/>
          <w:szCs w:val="28"/>
        </w:rPr>
      </w:pPr>
      <w:r w:rsidRPr="00991AC3">
        <w:rPr>
          <w:rStyle w:val="70"/>
          <w:rFonts w:ascii="Times New Roman" w:hAnsi="Times New Roman" w:cs="Times New Roman"/>
          <w:bCs w:val="0"/>
          <w:sz w:val="28"/>
          <w:szCs w:val="28"/>
        </w:rPr>
        <w:t>Хомич М.</w:t>
      </w:r>
      <w:r w:rsidRPr="00991AC3">
        <w:rPr>
          <w:rStyle w:val="71"/>
          <w:rFonts w:ascii="Times New Roman" w:hAnsi="Times New Roman" w:cs="Times New Roman"/>
          <w:b w:val="0"/>
          <w:bCs w:val="0"/>
          <w:sz w:val="28"/>
          <w:szCs w:val="28"/>
        </w:rPr>
        <w:t xml:space="preserve">М., </w:t>
      </w:r>
      <w:r w:rsidRPr="00991AC3">
        <w:rPr>
          <w:rStyle w:val="70"/>
          <w:rFonts w:ascii="Times New Roman" w:hAnsi="Times New Roman" w:cs="Times New Roman"/>
          <w:bCs w:val="0"/>
          <w:sz w:val="28"/>
          <w:szCs w:val="28"/>
        </w:rPr>
        <w:t>Эммануэль Ю.</w:t>
      </w:r>
      <w:r w:rsidRPr="00991AC3">
        <w:rPr>
          <w:rStyle w:val="71"/>
          <w:rFonts w:ascii="Times New Roman" w:hAnsi="Times New Roman" w:cs="Times New Roman"/>
          <w:b w:val="0"/>
          <w:bCs w:val="0"/>
          <w:sz w:val="28"/>
          <w:szCs w:val="28"/>
        </w:rPr>
        <w:t xml:space="preserve">В., </w:t>
      </w:r>
      <w:r w:rsidRPr="00991AC3">
        <w:rPr>
          <w:rStyle w:val="70"/>
          <w:rFonts w:ascii="Times New Roman" w:hAnsi="Times New Roman" w:cs="Times New Roman"/>
          <w:bCs w:val="0"/>
          <w:sz w:val="28"/>
          <w:szCs w:val="28"/>
        </w:rPr>
        <w:t>Ванчакова Н.П.</w:t>
      </w:r>
      <w:r w:rsidRPr="00991AC3">
        <w:rPr>
          <w:rStyle w:val="71"/>
          <w:rFonts w:ascii="Times New Roman" w:hAnsi="Times New Roman" w:cs="Times New Roman"/>
          <w:b w:val="0"/>
          <w:bCs w:val="0"/>
          <w:sz w:val="28"/>
          <w:szCs w:val="28"/>
        </w:rPr>
        <w:t xml:space="preserve"> Комплексы корректирующих мероприя</w:t>
      </w:r>
      <w:r w:rsidRPr="00991AC3">
        <w:rPr>
          <w:rStyle w:val="71"/>
          <w:rFonts w:ascii="Times New Roman" w:hAnsi="Times New Roman" w:cs="Times New Roman"/>
          <w:b w:val="0"/>
          <w:bCs w:val="0"/>
          <w:sz w:val="28"/>
          <w:szCs w:val="28"/>
        </w:rPr>
        <w:softHyphen/>
        <w:t>тий при снижении адаптационных резервов организма на основе саногенетического монито</w:t>
      </w:r>
      <w:r w:rsidRPr="00991AC3">
        <w:rPr>
          <w:rStyle w:val="71"/>
          <w:rFonts w:ascii="Times New Roman" w:hAnsi="Times New Roman" w:cs="Times New Roman"/>
          <w:b w:val="0"/>
          <w:bCs w:val="0"/>
          <w:sz w:val="28"/>
          <w:szCs w:val="28"/>
        </w:rPr>
        <w:softHyphen/>
        <w:t>ринга / под ред. С.В. Матвеева. — СПб., 2010.</w:t>
      </w:r>
    </w:p>
    <w:p w:rsidR="000E0851" w:rsidRPr="00991AC3" w:rsidRDefault="000E0851" w:rsidP="000E0851">
      <w:pPr>
        <w:keepNext/>
        <w:keepLines/>
        <w:ind w:left="80"/>
        <w:rPr>
          <w:rFonts w:ascii="Times New Roman" w:hAnsi="Times New Roman" w:cs="Times New Roman"/>
        </w:rPr>
      </w:pPr>
      <w:bookmarkStart w:id="11" w:name="bookmark27"/>
      <w:r w:rsidRPr="00991AC3">
        <w:rPr>
          <w:rStyle w:val="35"/>
          <w:rFonts w:ascii="Times New Roman" w:hAnsi="Times New Roman" w:cs="Times New Roman"/>
          <w:b w:val="0"/>
          <w:bCs w:val="0"/>
          <w:sz w:val="28"/>
          <w:szCs w:val="28"/>
        </w:rPr>
        <w:t>Интернет-ресурсы</w:t>
      </w:r>
      <w:bookmarkEnd w:id="11"/>
    </w:p>
    <w:p w:rsidR="000E0851" w:rsidRPr="00991AC3" w:rsidRDefault="00372698" w:rsidP="000E0851">
      <w:pPr>
        <w:ind w:right="180" w:firstLine="280"/>
        <w:rPr>
          <w:rStyle w:val="71"/>
          <w:rFonts w:ascii="Times New Roman" w:hAnsi="Times New Roman" w:cs="Times New Roman"/>
          <w:b w:val="0"/>
          <w:bCs w:val="0"/>
          <w:sz w:val="28"/>
          <w:szCs w:val="28"/>
        </w:rPr>
      </w:pPr>
      <w:hyperlink r:id="rId14" w:history="1">
        <w:r w:rsidR="000E0851" w:rsidRPr="001B28BF">
          <w:rPr>
            <w:rStyle w:val="71"/>
            <w:rFonts w:ascii="Times New Roman" w:hAnsi="Times New Roman" w:cs="Times New Roman"/>
            <w:sz w:val="28"/>
            <w:szCs w:val="28"/>
          </w:rPr>
          <w:t>www.minstm.gov.ru</w:t>
        </w:r>
      </w:hyperlink>
      <w:r w:rsidR="000E0851" w:rsidRPr="00991AC3">
        <w:rPr>
          <w:rStyle w:val="71"/>
          <w:rFonts w:ascii="Times New Roman" w:hAnsi="Times New Roman" w:cs="Times New Roman"/>
          <w:b w:val="0"/>
          <w:bCs w:val="0"/>
          <w:sz w:val="28"/>
          <w:szCs w:val="28"/>
        </w:rPr>
        <w:t xml:space="preserve"> (Официальный сайт Министерства спорта Российской Федерации). </w:t>
      </w:r>
      <w:hyperlink r:id="rId15" w:history="1">
        <w:r w:rsidR="000E0851" w:rsidRPr="001B28BF">
          <w:rPr>
            <w:rStyle w:val="71"/>
            <w:rFonts w:ascii="Times New Roman" w:hAnsi="Times New Roman" w:cs="Times New Roman"/>
            <w:sz w:val="28"/>
            <w:szCs w:val="28"/>
          </w:rPr>
          <w:t>www.edu.ru</w:t>
        </w:r>
      </w:hyperlink>
      <w:r w:rsidR="000E0851" w:rsidRPr="00991AC3">
        <w:rPr>
          <w:rStyle w:val="71"/>
          <w:rFonts w:ascii="Times New Roman" w:hAnsi="Times New Roman" w:cs="Times New Roman"/>
          <w:b w:val="0"/>
          <w:bCs w:val="0"/>
          <w:sz w:val="28"/>
          <w:szCs w:val="28"/>
        </w:rPr>
        <w:t xml:space="preserve"> (Федеральный портал «Российское образование»). </w:t>
      </w:r>
      <w:hyperlink r:id="rId16" w:history="1">
        <w:r w:rsidR="000E0851" w:rsidRPr="001B28BF">
          <w:rPr>
            <w:rStyle w:val="71"/>
            <w:rFonts w:ascii="Times New Roman" w:hAnsi="Times New Roman" w:cs="Times New Roman"/>
            <w:sz w:val="28"/>
            <w:szCs w:val="28"/>
          </w:rPr>
          <w:t>www.olympic.ru</w:t>
        </w:r>
      </w:hyperlink>
      <w:r w:rsidR="000E0851" w:rsidRPr="00991AC3">
        <w:rPr>
          <w:rStyle w:val="71"/>
          <w:rFonts w:ascii="Times New Roman" w:hAnsi="Times New Roman" w:cs="Times New Roman"/>
          <w:b w:val="0"/>
          <w:bCs w:val="0"/>
          <w:sz w:val="28"/>
          <w:szCs w:val="28"/>
        </w:rPr>
        <w:t xml:space="preserve"> (Официальный сайт Олимпийского комитета России). </w:t>
      </w:r>
      <w:hyperlink r:id="rId17" w:history="1">
        <w:r w:rsidR="000E0851" w:rsidRPr="001B28BF">
          <w:rPr>
            <w:rStyle w:val="71"/>
            <w:rFonts w:ascii="Times New Roman" w:hAnsi="Times New Roman" w:cs="Times New Roman"/>
            <w:sz w:val="28"/>
            <w:szCs w:val="28"/>
          </w:rPr>
          <w:t>www.goup32441.narod.ru</w:t>
        </w:r>
      </w:hyperlink>
      <w:r w:rsidR="000E0851" w:rsidRPr="00991AC3">
        <w:rPr>
          <w:rStyle w:val="71"/>
          <w:rFonts w:ascii="Times New Roman" w:hAnsi="Times New Roman" w:cs="Times New Roman"/>
          <w:b w:val="0"/>
          <w:bCs w:val="0"/>
          <w:sz w:val="28"/>
          <w:szCs w:val="28"/>
        </w:rPr>
        <w:t xml:space="preserve"> (сайт: Учебно-методические пособия «Общевойсковая подготов</w:t>
      </w:r>
      <w:r w:rsidR="000E0851" w:rsidRPr="00991AC3">
        <w:rPr>
          <w:rStyle w:val="71"/>
          <w:rFonts w:ascii="Times New Roman" w:hAnsi="Times New Roman" w:cs="Times New Roman"/>
          <w:b w:val="0"/>
          <w:bCs w:val="0"/>
          <w:sz w:val="28"/>
          <w:szCs w:val="28"/>
        </w:rPr>
        <w:softHyphen/>
        <w:t>ка». Наставление по физической подготовке в Вооруженных Силах Российской Федерации (НФП-2009).</w:t>
      </w:r>
    </w:p>
    <w:p w:rsidR="000E0851" w:rsidRPr="00991AC3" w:rsidRDefault="000E0851" w:rsidP="000E0851">
      <w:pPr>
        <w:ind w:right="20"/>
        <w:jc w:val="both"/>
        <w:rPr>
          <w:rFonts w:ascii="Times New Roman" w:hAnsi="Times New Roman" w:cs="Times New Roman"/>
        </w:rPr>
        <w:sectPr w:rsidR="000E0851" w:rsidRPr="00991AC3">
          <w:type w:val="continuous"/>
          <w:pgSz w:w="11909" w:h="16838"/>
          <w:pgMar w:top="1053" w:right="1416" w:bottom="1547" w:left="1440" w:header="0" w:footer="3" w:gutter="0"/>
          <w:cols w:space="720"/>
          <w:noEndnote/>
          <w:docGrid w:linePitch="360"/>
        </w:sectPr>
      </w:pPr>
    </w:p>
    <w:p w:rsidR="000E0851" w:rsidRPr="00991AC3" w:rsidRDefault="000E0851" w:rsidP="000E0851">
      <w:pPr>
        <w:keepNext/>
        <w:keepLines/>
        <w:spacing w:after="194" w:line="230" w:lineRule="exact"/>
        <w:rPr>
          <w:rStyle w:val="42"/>
          <w:rFonts w:ascii="Times New Roman" w:hAnsi="Times New Roman" w:cs="Times New Roman"/>
          <w:b w:val="0"/>
          <w:bCs w:val="0"/>
          <w:sz w:val="28"/>
          <w:szCs w:val="28"/>
        </w:rPr>
      </w:pPr>
      <w:bookmarkStart w:id="12" w:name="bookmark29"/>
    </w:p>
    <w:p w:rsidR="000E0851" w:rsidRPr="00991AC3" w:rsidRDefault="000E0851" w:rsidP="000E0851">
      <w:pPr>
        <w:keepNext/>
        <w:keepLines/>
        <w:spacing w:after="194" w:line="230" w:lineRule="exact"/>
        <w:jc w:val="right"/>
        <w:rPr>
          <w:rStyle w:val="42"/>
          <w:rFonts w:ascii="Times New Roman" w:hAnsi="Times New Roman" w:cs="Times New Roman"/>
          <w:b w:val="0"/>
          <w:bCs w:val="0"/>
          <w:sz w:val="28"/>
          <w:szCs w:val="28"/>
        </w:rPr>
      </w:pPr>
      <w:r w:rsidRPr="00991AC3">
        <w:rPr>
          <w:rStyle w:val="42"/>
          <w:rFonts w:ascii="Times New Roman" w:hAnsi="Times New Roman" w:cs="Times New Roman"/>
          <w:b w:val="0"/>
          <w:bCs w:val="0"/>
          <w:sz w:val="28"/>
          <w:szCs w:val="28"/>
        </w:rPr>
        <w:t>Приложение 1</w:t>
      </w:r>
    </w:p>
    <w:p w:rsidR="000E0851" w:rsidRPr="00991AC3" w:rsidRDefault="000E0851" w:rsidP="000E0851">
      <w:pPr>
        <w:keepNext/>
        <w:keepLines/>
        <w:spacing w:after="194" w:line="230" w:lineRule="exact"/>
        <w:rPr>
          <w:rStyle w:val="42"/>
          <w:rFonts w:ascii="Times New Roman" w:hAnsi="Times New Roman" w:cs="Times New Roman"/>
          <w:b w:val="0"/>
          <w:bCs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1476"/>
        <w:gridCol w:w="3828"/>
        <w:gridCol w:w="710"/>
        <w:gridCol w:w="1147"/>
        <w:gridCol w:w="1421"/>
        <w:gridCol w:w="1243"/>
        <w:gridCol w:w="1248"/>
        <w:gridCol w:w="1483"/>
        <w:gridCol w:w="950"/>
      </w:tblGrid>
      <w:tr w:rsidR="000E0851" w:rsidRPr="00991AC3" w:rsidTr="00E655C9">
        <w:trPr>
          <w:trHeight w:hRule="exact" w:val="350"/>
          <w:jc w:val="center"/>
        </w:trPr>
        <w:tc>
          <w:tcPr>
            <w:tcW w:w="792" w:type="dxa"/>
            <w:vMerge w:val="restart"/>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 п/п</w:t>
            </w:r>
          </w:p>
        </w:tc>
        <w:tc>
          <w:tcPr>
            <w:tcW w:w="1476" w:type="dxa"/>
            <w:vMerge w:val="restart"/>
          </w:tcPr>
          <w:p w:rsidR="000E0851" w:rsidRPr="00991AC3" w:rsidRDefault="000E0851" w:rsidP="00E655C9">
            <w:pPr>
              <w:pStyle w:val="33"/>
              <w:framePr w:w="14299" w:wrap="notBeside" w:vAnchor="text" w:hAnchor="page" w:x="1374" w:y="518"/>
              <w:shd w:val="clear" w:color="auto" w:fill="auto"/>
              <w:spacing w:after="6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Физические</w:t>
            </w:r>
          </w:p>
          <w:p w:rsidR="000E0851" w:rsidRPr="00991AC3" w:rsidRDefault="000E0851" w:rsidP="00E655C9">
            <w:pPr>
              <w:pStyle w:val="33"/>
              <w:framePr w:w="14299" w:wrap="notBeside" w:vAnchor="text" w:hAnchor="page" w:x="1374" w:y="518"/>
              <w:shd w:val="clear" w:color="auto" w:fill="auto"/>
              <w:spacing w:before="60"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способности</w:t>
            </w:r>
          </w:p>
        </w:tc>
        <w:tc>
          <w:tcPr>
            <w:tcW w:w="3828" w:type="dxa"/>
            <w:vMerge w:val="restart"/>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Контрольное упражнение (тест)</w:t>
            </w:r>
          </w:p>
        </w:tc>
        <w:tc>
          <w:tcPr>
            <w:tcW w:w="710" w:type="dxa"/>
            <w:vMerge w:val="restart"/>
          </w:tcPr>
          <w:p w:rsidR="000E0851" w:rsidRPr="00991AC3" w:rsidRDefault="000E0851" w:rsidP="00E655C9">
            <w:pPr>
              <w:pStyle w:val="33"/>
              <w:framePr w:w="14299" w:wrap="notBeside" w:vAnchor="text" w:hAnchor="page" w:x="1374" w:y="518"/>
              <w:shd w:val="clear" w:color="auto" w:fill="auto"/>
              <w:spacing w:after="6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Возраст</w:t>
            </w:r>
          </w:p>
          <w:p w:rsidR="000E0851" w:rsidRPr="00991AC3" w:rsidRDefault="000E0851" w:rsidP="00E655C9">
            <w:pPr>
              <w:pStyle w:val="33"/>
              <w:framePr w:w="14299" w:wrap="notBeside" w:vAnchor="text" w:hAnchor="page" w:x="1374" w:y="518"/>
              <w:shd w:val="clear" w:color="auto" w:fill="auto"/>
              <w:spacing w:before="60"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лет</w:t>
            </w:r>
          </w:p>
        </w:tc>
        <w:tc>
          <w:tcPr>
            <w:tcW w:w="7492" w:type="dxa"/>
            <w:gridSpan w:val="6"/>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Оценка</w:t>
            </w:r>
          </w:p>
        </w:tc>
      </w:tr>
      <w:tr w:rsidR="000E0851" w:rsidRPr="00991AC3" w:rsidTr="00E655C9">
        <w:trPr>
          <w:trHeight w:hRule="exact" w:val="350"/>
          <w:jc w:val="center"/>
        </w:trPr>
        <w:tc>
          <w:tcPr>
            <w:tcW w:w="792"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28"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11" w:type="dxa"/>
            <w:gridSpan w:val="3"/>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Юноши</w:t>
            </w:r>
          </w:p>
        </w:tc>
        <w:tc>
          <w:tcPr>
            <w:tcW w:w="3681" w:type="dxa"/>
            <w:gridSpan w:val="3"/>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Девушки</w:t>
            </w:r>
          </w:p>
        </w:tc>
      </w:tr>
      <w:tr w:rsidR="000E0851" w:rsidRPr="00991AC3" w:rsidTr="00E655C9">
        <w:trPr>
          <w:trHeight w:hRule="exact" w:val="579"/>
          <w:jc w:val="center"/>
        </w:trPr>
        <w:tc>
          <w:tcPr>
            <w:tcW w:w="792"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28"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3</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3</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Скорост</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rPr>
                <w:rFonts w:ascii="Times New Roman" w:hAnsi="Times New Roman" w:cs="Times New Roman"/>
                <w:sz w:val="24"/>
                <w:szCs w:val="24"/>
              </w:rPr>
            </w:pPr>
            <w:r w:rsidRPr="00991AC3">
              <w:rPr>
                <w:rStyle w:val="8pt"/>
                <w:rFonts w:ascii="Times New Roman" w:hAnsi="Times New Roman" w:cs="Times New Roman"/>
                <w:sz w:val="24"/>
                <w:szCs w:val="24"/>
              </w:rPr>
              <w:t>Бег 30 м, с</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4,4</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5,1—4,8</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5,2</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5,9—5,3</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6,1</w:t>
            </w:r>
          </w:p>
        </w:tc>
      </w:tr>
      <w:tr w:rsidR="000E0851" w:rsidRPr="00991AC3" w:rsidTr="00E655C9">
        <w:trPr>
          <w:trHeight w:hRule="exact" w:val="309"/>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ные</w:t>
            </w:r>
          </w:p>
        </w:tc>
        <w:tc>
          <w:tcPr>
            <w:tcW w:w="3828"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9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4,3</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5,0—4,7</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5,2</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5,9—5,3</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6,1</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Координа</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Челночный бег 310 м, с</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7,3</w:t>
            </w:r>
          </w:p>
        </w:tc>
        <w:tc>
          <w:tcPr>
            <w:tcW w:w="1421" w:type="dxa"/>
            <w:textDirection w:val="btLr"/>
          </w:tcPr>
          <w:p w:rsidR="000E0851" w:rsidRPr="00991AC3" w:rsidRDefault="000E0851" w:rsidP="00E655C9">
            <w:pPr>
              <w:pStyle w:val="33"/>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sidRPr="00991AC3">
              <w:rPr>
                <w:rStyle w:val="FranklinGothicBook55pt"/>
                <w:rFonts w:ascii="Times New Roman" w:hAnsi="Times New Roman" w:cs="Times New Roman"/>
                <w:sz w:val="24"/>
                <w:szCs w:val="24"/>
              </w:rPr>
              <w:t>СО</w:t>
            </w:r>
          </w:p>
          <w:p w:rsidR="000E0851" w:rsidRPr="00991AC3" w:rsidRDefault="000E0851" w:rsidP="00E655C9">
            <w:pPr>
              <w:pStyle w:val="33"/>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sidRPr="00991AC3">
              <w:rPr>
                <w:rStyle w:val="8pt"/>
                <w:rFonts w:ascii="Times New Roman" w:hAnsi="Times New Roman" w:cs="Times New Roman"/>
                <w:sz w:val="24"/>
                <w:szCs w:val="24"/>
              </w:rPr>
              <w:t>0</w:t>
            </w:r>
          </w:p>
          <w:p w:rsidR="000E0851" w:rsidRPr="00991AC3" w:rsidRDefault="000E0851" w:rsidP="00E655C9">
            <w:pPr>
              <w:pStyle w:val="33"/>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sidRPr="00991AC3">
              <w:rPr>
                <w:rStyle w:val="8pt"/>
                <w:rFonts w:ascii="Times New Roman" w:hAnsi="Times New Roman" w:cs="Times New Roman"/>
                <w:sz w:val="24"/>
                <w:szCs w:val="24"/>
              </w:rPr>
              <w:t>1</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8,2</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8,4</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9,3—8,7</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9,7</w:t>
            </w:r>
          </w:p>
        </w:tc>
      </w:tr>
      <w:tr w:rsidR="000E0851" w:rsidRPr="00991AC3" w:rsidTr="00E655C9">
        <w:trPr>
          <w:trHeight w:hRule="exact" w:val="366"/>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ционные</w:t>
            </w: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346"/>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7,2</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7,9—7,5</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8,1</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8,4</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9,3—8,7</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9,6</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3</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Скоростно</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Прыжки в длину с места, см</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230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195—210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180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210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170—190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160</w:t>
            </w:r>
          </w:p>
        </w:tc>
      </w:tr>
      <w:tr w:rsidR="000E0851" w:rsidRPr="00991AC3" w:rsidTr="00E655C9">
        <w:trPr>
          <w:trHeight w:hRule="exact" w:val="309"/>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силовые</w:t>
            </w: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8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240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205—220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190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210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170—190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160</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Выносли</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6-минутный бег, м</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1500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1300—1400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1100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1 300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1050—1200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900</w:t>
            </w:r>
          </w:p>
        </w:tc>
      </w:tr>
      <w:tr w:rsidR="000E0851" w:rsidRPr="00991AC3" w:rsidTr="00E655C9">
        <w:trPr>
          <w:trHeight w:hRule="exact" w:val="364"/>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вость</w:t>
            </w: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8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1 500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1300—1400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1100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1 300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1050—1200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900</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Гибкость</w:t>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Наклон вперед из положения стоя,</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15</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9—12</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12—14</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w:t>
            </w:r>
          </w:p>
        </w:tc>
      </w:tr>
      <w:tr w:rsidR="000E0851" w:rsidRPr="00991AC3" w:rsidTr="00E655C9">
        <w:trPr>
          <w:trHeight w:hRule="exact" w:val="351"/>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См</w:t>
            </w: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83"/>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15</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9—12</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12—14</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w:t>
            </w:r>
          </w:p>
        </w:tc>
      </w:tr>
      <w:tr w:rsidR="000E0851" w:rsidRPr="00991AC3" w:rsidTr="00E655C9">
        <w:trPr>
          <w:trHeight w:hRule="exact" w:val="326"/>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Силовые</w:t>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Подтягивание: на высокой перекла</w:t>
            </w:r>
            <w:r w:rsidRPr="00991AC3">
              <w:rPr>
                <w:rStyle w:val="8pt"/>
                <w:rFonts w:ascii="Times New Roman" w:hAnsi="Times New Roman" w:cs="Times New Roman"/>
                <w:sz w:val="24"/>
                <w:szCs w:val="24"/>
              </w:rPr>
              <w:softHyphen/>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11</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8—9</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13—15</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w:t>
            </w:r>
          </w:p>
        </w:tc>
      </w:tr>
      <w:tr w:rsidR="000E0851" w:rsidRPr="00991AC3" w:rsidTr="00E655C9">
        <w:trPr>
          <w:trHeight w:hRule="exact" w:val="365"/>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дине из виса, количество раз (юно</w:t>
            </w:r>
            <w:r w:rsidRPr="00991AC3">
              <w:rPr>
                <w:rStyle w:val="8pt"/>
                <w:rFonts w:ascii="Times New Roman" w:hAnsi="Times New Roman" w:cs="Times New Roman"/>
                <w:sz w:val="24"/>
                <w:szCs w:val="24"/>
              </w:rPr>
              <w:softHyphen/>
            </w: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56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ши), на низкой перекладине из виса</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12</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9—10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13—15</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w:t>
            </w:r>
          </w:p>
        </w:tc>
      </w:tr>
      <w:tr w:rsidR="000E0851" w:rsidRPr="00991AC3" w:rsidTr="00E655C9">
        <w:trPr>
          <w:trHeight w:hRule="exact" w:val="600"/>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лежа, количество раз (девушки)</w:t>
            </w: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8"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r>
    </w:tbl>
    <w:p w:rsidR="000E0851" w:rsidRPr="00991AC3" w:rsidRDefault="000E0851" w:rsidP="000E0851">
      <w:pPr>
        <w:keepNext/>
        <w:keepLines/>
        <w:spacing w:after="194" w:line="230" w:lineRule="exact"/>
        <w:rPr>
          <w:rFonts w:ascii="Times New Roman" w:hAnsi="Times New Roman" w:cs="Times New Roman"/>
        </w:rPr>
      </w:pPr>
      <w:r w:rsidRPr="00991AC3">
        <w:rPr>
          <w:rStyle w:val="42"/>
          <w:rFonts w:ascii="Times New Roman" w:hAnsi="Times New Roman" w:cs="Times New Roman"/>
          <w:b w:val="0"/>
          <w:bCs w:val="0"/>
          <w:sz w:val="28"/>
          <w:szCs w:val="28"/>
        </w:rPr>
        <w:t>Оценка уровня физических способностей студентов</w:t>
      </w:r>
      <w:bookmarkEnd w:id="12"/>
    </w:p>
    <w:p w:rsidR="000E0851" w:rsidRPr="00991AC3" w:rsidRDefault="000E0851" w:rsidP="000E0851">
      <w:pPr>
        <w:rPr>
          <w:rFonts w:ascii="Times New Roman" w:hAnsi="Times New Roman" w:cs="Times New Roman"/>
        </w:rPr>
      </w:pPr>
    </w:p>
    <w:p w:rsidR="000E0851" w:rsidRPr="00991AC3" w:rsidRDefault="000E0851" w:rsidP="000E0851">
      <w:pPr>
        <w:rPr>
          <w:rFonts w:ascii="Times New Roman" w:hAnsi="Times New Roman" w:cs="Times New Roman"/>
        </w:rPr>
        <w:sectPr w:rsidR="000E0851" w:rsidRPr="00991AC3" w:rsidSect="00E655C9">
          <w:pgSz w:w="16838" w:h="16834" w:orient="landscape"/>
          <w:pgMar w:top="1560" w:right="1020" w:bottom="3999" w:left="1510" w:header="0" w:footer="3" w:gutter="0"/>
          <w:cols w:space="720"/>
          <w:noEndnote/>
          <w:docGrid w:linePitch="360"/>
        </w:sectPr>
      </w:pPr>
    </w:p>
    <w:p w:rsidR="000E0851" w:rsidRPr="00991AC3" w:rsidRDefault="000E0851" w:rsidP="000E0851">
      <w:pPr>
        <w:keepNext/>
        <w:keepLines/>
        <w:spacing w:after="173" w:line="336" w:lineRule="exact"/>
        <w:ind w:left="40"/>
        <w:jc w:val="center"/>
        <w:rPr>
          <w:rStyle w:val="42"/>
          <w:rFonts w:ascii="Times New Roman" w:hAnsi="Times New Roman" w:cs="Times New Roman"/>
          <w:b w:val="0"/>
          <w:bCs w:val="0"/>
          <w:sz w:val="28"/>
          <w:szCs w:val="28"/>
        </w:rPr>
      </w:pPr>
      <w:bookmarkStart w:id="13" w:name="bookmark30"/>
    </w:p>
    <w:p w:rsidR="000E0851" w:rsidRPr="00991AC3" w:rsidRDefault="000E0851" w:rsidP="000E0851">
      <w:pPr>
        <w:keepNext/>
        <w:keepLines/>
        <w:spacing w:after="173" w:line="336" w:lineRule="exact"/>
        <w:ind w:left="40"/>
        <w:jc w:val="right"/>
        <w:rPr>
          <w:rStyle w:val="42"/>
          <w:rFonts w:ascii="Times New Roman" w:hAnsi="Times New Roman" w:cs="Times New Roman"/>
          <w:b w:val="0"/>
          <w:bCs w:val="0"/>
          <w:sz w:val="28"/>
          <w:szCs w:val="28"/>
        </w:rPr>
      </w:pPr>
      <w:r w:rsidRPr="00991AC3">
        <w:rPr>
          <w:rStyle w:val="42"/>
          <w:rFonts w:ascii="Times New Roman" w:hAnsi="Times New Roman" w:cs="Times New Roman"/>
          <w:b w:val="0"/>
          <w:bCs w:val="0"/>
          <w:sz w:val="28"/>
          <w:szCs w:val="28"/>
        </w:rPr>
        <w:t>Приложение 2</w:t>
      </w:r>
    </w:p>
    <w:p w:rsidR="000E0851" w:rsidRPr="00991AC3" w:rsidRDefault="000E0851" w:rsidP="000E0851">
      <w:pPr>
        <w:keepNext/>
        <w:keepLines/>
        <w:spacing w:after="173" w:line="336" w:lineRule="exact"/>
        <w:ind w:left="40"/>
        <w:jc w:val="center"/>
        <w:rPr>
          <w:rFonts w:ascii="Times New Roman" w:hAnsi="Times New Roman" w:cs="Times New Roman"/>
        </w:rPr>
      </w:pPr>
      <w:r w:rsidRPr="00991AC3">
        <w:rPr>
          <w:rStyle w:val="42"/>
          <w:rFonts w:ascii="Times New Roman" w:hAnsi="Times New Roman" w:cs="Times New Roman"/>
          <w:b w:val="0"/>
          <w:bCs w:val="0"/>
          <w:sz w:val="28"/>
          <w:szCs w:val="28"/>
        </w:rPr>
        <w:t>Оценка уровня физической подготовленности юношей основного и подготовительного учебного отделения</w:t>
      </w:r>
      <w:bookmarkEnd w:id="13"/>
    </w:p>
    <w:tbl>
      <w:tblPr>
        <w:tblOverlap w:val="never"/>
        <w:tblW w:w="0" w:type="auto"/>
        <w:jc w:val="center"/>
        <w:tblLayout w:type="fixed"/>
        <w:tblCellMar>
          <w:left w:w="10" w:type="dxa"/>
          <w:right w:w="10" w:type="dxa"/>
        </w:tblCellMar>
        <w:tblLook w:val="04A0"/>
      </w:tblPr>
      <w:tblGrid>
        <w:gridCol w:w="6360"/>
        <w:gridCol w:w="850"/>
        <w:gridCol w:w="850"/>
        <w:gridCol w:w="859"/>
      </w:tblGrid>
      <w:tr w:rsidR="000E0851" w:rsidRPr="00991AC3" w:rsidTr="00E655C9">
        <w:trPr>
          <w:trHeight w:hRule="exact" w:val="398"/>
          <w:jc w:val="center"/>
        </w:trPr>
        <w:tc>
          <w:tcPr>
            <w:tcW w:w="6360" w:type="dxa"/>
            <w:vMerge w:val="restart"/>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Тесты</w:t>
            </w:r>
          </w:p>
        </w:tc>
        <w:tc>
          <w:tcPr>
            <w:tcW w:w="2559" w:type="dxa"/>
            <w:gridSpan w:val="3"/>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Оценка в баллах</w:t>
            </w:r>
          </w:p>
        </w:tc>
      </w:tr>
      <w:tr w:rsidR="000E0851" w:rsidRPr="00991AC3" w:rsidTr="00E655C9">
        <w:trPr>
          <w:trHeight w:hRule="exact" w:val="350"/>
          <w:jc w:val="center"/>
        </w:trPr>
        <w:tc>
          <w:tcPr>
            <w:tcW w:w="6360" w:type="dxa"/>
            <w:vMerge/>
            <w:tcBorders>
              <w:left w:val="single" w:sz="4" w:space="0" w:color="auto"/>
            </w:tcBorders>
            <w:shd w:val="clear" w:color="auto" w:fill="FFFFFF"/>
          </w:tcPr>
          <w:p w:rsidR="000E0851" w:rsidRPr="00991AC3" w:rsidRDefault="000E0851" w:rsidP="00E655C9">
            <w:pPr>
              <w:framePr w:w="8918" w:wrap="notBeside" w:vAnchor="text" w:hAnchor="text" w:xAlign="center" w:y="1"/>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446"/>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1. Бег 3 000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12,30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14,00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9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2. Бег на лыжах 5 км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25,50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27,20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3. Плавание 50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45,00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52,00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61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4. Приседание на одной ноге с опорой о стену (количество раз на каждой ноге)</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5. Прыжок в длину с места (см)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230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210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190</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6. Бросок набивного мяча 2 кг из-за головы (м)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6,5</w:t>
            </w:r>
          </w:p>
        </w:tc>
      </w:tr>
      <w:tr w:rsidR="000E0851" w:rsidRPr="00991AC3" w:rsidTr="00E655C9">
        <w:trPr>
          <w:trHeight w:hRule="exact" w:val="61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7. Силовой тест — подтягивание на высокой перекладине (коли</w:t>
            </w:r>
            <w:r w:rsidRPr="00991AC3">
              <w:rPr>
                <w:rStyle w:val="8pt"/>
                <w:rFonts w:ascii="Times New Roman" w:hAnsi="Times New Roman" w:cs="Times New Roman"/>
                <w:b w:val="0"/>
                <w:sz w:val="28"/>
                <w:szCs w:val="28"/>
              </w:rPr>
              <w:softHyphen/>
              <w:t>чество раз)</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13</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11</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w:t>
            </w:r>
          </w:p>
        </w:tc>
      </w:tr>
      <w:tr w:rsidR="000E0851" w:rsidRPr="00991AC3" w:rsidTr="00E655C9">
        <w:trPr>
          <w:trHeight w:hRule="exact" w:val="619"/>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8. Сгибание и разгибание рук в упоре на брусьях (количество раз)</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12</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9. Координационный тест — челночный бег 3</w:t>
            </w:r>
            <w:r w:rsidRPr="00991AC3">
              <w:rPr>
                <w:rStyle w:val="8pt"/>
                <w:rFonts w:ascii="Times New Roman" w:hAnsi="Times New Roman" w:cs="Times New Roman"/>
                <w:b w:val="0"/>
                <w:sz w:val="28"/>
                <w:szCs w:val="28"/>
                <w:lang w:val="en-US"/>
              </w:rPr>
              <w:t>x</w:t>
            </w:r>
            <w:r w:rsidRPr="00991AC3">
              <w:rPr>
                <w:rStyle w:val="8pt"/>
                <w:rFonts w:ascii="Times New Roman" w:hAnsi="Times New Roman" w:cs="Times New Roman"/>
                <w:b w:val="0"/>
                <w:sz w:val="28"/>
                <w:szCs w:val="28"/>
              </w:rPr>
              <w:t>10 м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7,3</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8,3</w:t>
            </w:r>
          </w:p>
        </w:tc>
      </w:tr>
      <w:tr w:rsidR="000E0851" w:rsidRPr="00991AC3" w:rsidTr="00E655C9">
        <w:trPr>
          <w:trHeight w:hRule="exact" w:val="61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10. Поднимание ног в висе до касания перекладины (количество раз)</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1066"/>
          <w:jc w:val="center"/>
        </w:trPr>
        <w:tc>
          <w:tcPr>
            <w:tcW w:w="636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11. Гимнастический комплекс упражнений:</w:t>
            </w:r>
          </w:p>
          <w:p w:rsidR="000E0851" w:rsidRPr="00991AC3" w:rsidRDefault="000E0851" w:rsidP="00E655C9">
            <w:pPr>
              <w:pStyle w:val="33"/>
              <w:framePr w:w="8918" w:wrap="notBeside" w:vAnchor="text" w:hAnchor="text" w:xAlign="center" w:y="1"/>
              <w:numPr>
                <w:ilvl w:val="0"/>
                <w:numId w:val="39"/>
              </w:numPr>
              <w:shd w:val="clear" w:color="auto" w:fill="auto"/>
              <w:tabs>
                <w:tab w:val="left" w:pos="289"/>
              </w:tabs>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утренней гимнастики;</w:t>
            </w:r>
          </w:p>
          <w:p w:rsidR="000E0851" w:rsidRPr="00991AC3" w:rsidRDefault="000E0851" w:rsidP="00E655C9">
            <w:pPr>
              <w:pStyle w:val="33"/>
              <w:framePr w:w="8918" w:wrap="notBeside" w:vAnchor="text" w:hAnchor="text" w:xAlign="center" w:y="1"/>
              <w:numPr>
                <w:ilvl w:val="0"/>
                <w:numId w:val="39"/>
              </w:numPr>
              <w:shd w:val="clear" w:color="auto" w:fill="auto"/>
              <w:tabs>
                <w:tab w:val="left" w:pos="294"/>
              </w:tabs>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производственной гимнастики;</w:t>
            </w:r>
          </w:p>
          <w:p w:rsidR="000E0851" w:rsidRPr="00991AC3" w:rsidRDefault="000E0851" w:rsidP="00E655C9">
            <w:pPr>
              <w:pStyle w:val="33"/>
              <w:framePr w:w="8918" w:wrap="notBeside" w:vAnchor="text" w:hAnchor="text" w:xAlign="center" w:y="1"/>
              <w:numPr>
                <w:ilvl w:val="0"/>
                <w:numId w:val="39"/>
              </w:numPr>
              <w:shd w:val="clear" w:color="auto" w:fill="auto"/>
              <w:tabs>
                <w:tab w:val="left" w:pos="294"/>
              </w:tabs>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релаксационной гимнастики (из 10 баллов)</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9</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7,5</w:t>
            </w:r>
          </w:p>
        </w:tc>
      </w:tr>
    </w:tbl>
    <w:p w:rsidR="000E0851" w:rsidRPr="00991AC3" w:rsidRDefault="000E0851" w:rsidP="000E0851">
      <w:pPr>
        <w:rPr>
          <w:rFonts w:ascii="Times New Roman" w:hAnsi="Times New Roman" w:cs="Times New Roman"/>
        </w:rPr>
      </w:pPr>
    </w:p>
    <w:p w:rsidR="000E0851" w:rsidRPr="00991AC3" w:rsidRDefault="000E0851" w:rsidP="000E0851">
      <w:pPr>
        <w:spacing w:before="224" w:after="364" w:line="200" w:lineRule="exact"/>
        <w:ind w:right="240"/>
        <w:jc w:val="right"/>
        <w:rPr>
          <w:rFonts w:ascii="Times New Roman" w:hAnsi="Times New Roman" w:cs="Times New Roman"/>
        </w:rPr>
      </w:pPr>
      <w:r w:rsidRPr="00991AC3">
        <w:rPr>
          <w:rStyle w:val="4"/>
          <w:rFonts w:ascii="Times New Roman" w:hAnsi="Times New Roman" w:cs="Times New Roman"/>
          <w:i w:val="0"/>
          <w:iCs w:val="0"/>
          <w:sz w:val="28"/>
          <w:szCs w:val="28"/>
        </w:rPr>
        <w:t>Приложение 3</w:t>
      </w:r>
    </w:p>
    <w:p w:rsidR="000E0851" w:rsidRPr="00991AC3" w:rsidRDefault="000E0851" w:rsidP="000E0851">
      <w:pPr>
        <w:keepNext/>
        <w:keepLines/>
        <w:spacing w:after="172" w:line="341" w:lineRule="exact"/>
        <w:ind w:left="40"/>
        <w:jc w:val="center"/>
        <w:rPr>
          <w:rFonts w:ascii="Times New Roman" w:hAnsi="Times New Roman" w:cs="Times New Roman"/>
        </w:rPr>
      </w:pPr>
      <w:bookmarkStart w:id="14" w:name="bookmark31"/>
      <w:r w:rsidRPr="00991AC3">
        <w:rPr>
          <w:rStyle w:val="42"/>
          <w:rFonts w:ascii="Times New Roman" w:hAnsi="Times New Roman" w:cs="Times New Roman"/>
          <w:b w:val="0"/>
          <w:bCs w:val="0"/>
          <w:sz w:val="28"/>
          <w:szCs w:val="28"/>
        </w:rPr>
        <w:t>Оценка уровня физической подготовленности девушек основного и подготовительного учебного отделения</w:t>
      </w:r>
      <w:bookmarkEnd w:id="14"/>
    </w:p>
    <w:tbl>
      <w:tblPr>
        <w:tblOverlap w:val="never"/>
        <w:tblW w:w="0" w:type="auto"/>
        <w:jc w:val="center"/>
        <w:tblLayout w:type="fixed"/>
        <w:tblCellMar>
          <w:left w:w="10" w:type="dxa"/>
          <w:right w:w="10" w:type="dxa"/>
        </w:tblCellMar>
        <w:tblLook w:val="04A0"/>
      </w:tblPr>
      <w:tblGrid>
        <w:gridCol w:w="6341"/>
        <w:gridCol w:w="850"/>
        <w:gridCol w:w="850"/>
        <w:gridCol w:w="859"/>
      </w:tblGrid>
      <w:tr w:rsidR="000E0851" w:rsidRPr="00991AC3" w:rsidTr="00E655C9">
        <w:trPr>
          <w:trHeight w:hRule="exact" w:val="389"/>
          <w:jc w:val="center"/>
        </w:trPr>
        <w:tc>
          <w:tcPr>
            <w:tcW w:w="6341" w:type="dxa"/>
            <w:vMerge w:val="restart"/>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Тесты</w:t>
            </w:r>
          </w:p>
        </w:tc>
        <w:tc>
          <w:tcPr>
            <w:tcW w:w="2559" w:type="dxa"/>
            <w:gridSpan w:val="3"/>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Оценка в баллах</w:t>
            </w:r>
          </w:p>
        </w:tc>
      </w:tr>
      <w:tr w:rsidR="000E0851" w:rsidRPr="00991AC3" w:rsidTr="00E655C9">
        <w:trPr>
          <w:trHeight w:hRule="exact" w:val="374"/>
          <w:jc w:val="center"/>
        </w:trPr>
        <w:tc>
          <w:tcPr>
            <w:tcW w:w="6341" w:type="dxa"/>
            <w:vMerge/>
            <w:tcBorders>
              <w:left w:val="single" w:sz="4" w:space="0" w:color="auto"/>
            </w:tcBorders>
            <w:shd w:val="clear" w:color="auto" w:fill="FFFFFF"/>
          </w:tcPr>
          <w:p w:rsidR="000E0851" w:rsidRPr="00991AC3" w:rsidRDefault="000E0851" w:rsidP="00E655C9">
            <w:pPr>
              <w:framePr w:w="8899" w:wrap="notBeside" w:vAnchor="text" w:hAnchor="text" w:xAlign="center" w:y="1"/>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 Бег 2 000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11,00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13,00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2. Бег на лыжах 3 км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19,00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21,00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3. Плавание 50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1,20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4. Прыжки в длину с места (см)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190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175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160</w:t>
            </w:r>
          </w:p>
        </w:tc>
      </w:tr>
      <w:tr w:rsidR="000E0851" w:rsidRPr="00991AC3" w:rsidTr="00E655C9">
        <w:trPr>
          <w:trHeight w:hRule="exact" w:val="595"/>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5. Приседание на одной ноге, опора о стену (количество раз на каждой ноге)</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6</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r>
      <w:tr w:rsidR="000E0851" w:rsidRPr="00991AC3" w:rsidTr="00E655C9">
        <w:trPr>
          <w:trHeight w:hRule="exact" w:val="605"/>
          <w:jc w:val="center"/>
        </w:trPr>
        <w:tc>
          <w:tcPr>
            <w:tcW w:w="6341"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6. Силовой тест — подтягивание на низкой перекладине (коли</w:t>
            </w:r>
            <w:r w:rsidRPr="00991AC3">
              <w:rPr>
                <w:rStyle w:val="8pt"/>
                <w:rFonts w:ascii="Times New Roman" w:hAnsi="Times New Roman" w:cs="Times New Roman"/>
                <w:b w:val="0"/>
                <w:sz w:val="28"/>
                <w:szCs w:val="28"/>
              </w:rPr>
              <w:softHyphen/>
              <w:t>чество раз)</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20</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r>
    </w:tbl>
    <w:p w:rsidR="000E0851" w:rsidRPr="00991AC3" w:rsidRDefault="000E0851" w:rsidP="000E0851">
      <w:pPr>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6341"/>
        <w:gridCol w:w="850"/>
        <w:gridCol w:w="850"/>
        <w:gridCol w:w="859"/>
      </w:tblGrid>
      <w:tr w:rsidR="000E0851" w:rsidRPr="00991AC3" w:rsidTr="00E655C9">
        <w:trPr>
          <w:trHeight w:hRule="exact" w:val="389"/>
          <w:jc w:val="center"/>
        </w:trPr>
        <w:tc>
          <w:tcPr>
            <w:tcW w:w="6341" w:type="dxa"/>
            <w:vMerge w:val="restart"/>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Тесты</w:t>
            </w:r>
          </w:p>
        </w:tc>
        <w:tc>
          <w:tcPr>
            <w:tcW w:w="2559" w:type="dxa"/>
            <w:gridSpan w:val="3"/>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Оценка в баллах</w:t>
            </w:r>
          </w:p>
        </w:tc>
      </w:tr>
      <w:tr w:rsidR="000E0851" w:rsidRPr="00991AC3" w:rsidTr="00E655C9">
        <w:trPr>
          <w:trHeight w:hRule="exact" w:val="374"/>
          <w:jc w:val="center"/>
        </w:trPr>
        <w:tc>
          <w:tcPr>
            <w:tcW w:w="6341" w:type="dxa"/>
            <w:vMerge/>
            <w:tcBorders>
              <w:left w:val="single" w:sz="4" w:space="0" w:color="auto"/>
            </w:tcBorders>
            <w:shd w:val="clear" w:color="auto" w:fill="FFFFFF"/>
          </w:tcPr>
          <w:p w:rsidR="000E0851" w:rsidRPr="00991AC3" w:rsidRDefault="000E0851" w:rsidP="00E655C9">
            <w:pPr>
              <w:framePr w:w="8899" w:wrap="notBeside" w:vAnchor="text" w:hAnchor="text" w:xAlign="center" w:y="1"/>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7. Координационный тест — челночный бег 3</w:t>
            </w:r>
            <w:r w:rsidRPr="00991AC3">
              <w:rPr>
                <w:rStyle w:val="8pt"/>
                <w:rFonts w:ascii="Times New Roman" w:hAnsi="Times New Roman" w:cs="Times New Roman"/>
                <w:b w:val="0"/>
                <w:sz w:val="28"/>
                <w:szCs w:val="28"/>
                <w:lang w:val="en-US"/>
              </w:rPr>
              <w:t>x</w:t>
            </w:r>
            <w:r w:rsidRPr="00991AC3">
              <w:rPr>
                <w:rStyle w:val="8pt"/>
                <w:rFonts w:ascii="Times New Roman" w:hAnsi="Times New Roman" w:cs="Times New Roman"/>
                <w:b w:val="0"/>
                <w:sz w:val="28"/>
                <w:szCs w:val="28"/>
              </w:rPr>
              <w:t>10 м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8,4</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9,3</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9,7</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8. Бросок набивного мяча 1 кг из-за головы (м)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280" w:firstLine="0"/>
              <w:rPr>
                <w:rFonts w:ascii="Times New Roman" w:hAnsi="Times New Roman" w:cs="Times New Roman"/>
                <w:sz w:val="28"/>
                <w:szCs w:val="28"/>
              </w:rPr>
            </w:pPr>
            <w:r w:rsidRPr="00991AC3">
              <w:rPr>
                <w:rStyle w:val="8pt"/>
                <w:rFonts w:ascii="Times New Roman" w:hAnsi="Times New Roman" w:cs="Times New Roman"/>
                <w:b w:val="0"/>
                <w:sz w:val="28"/>
                <w:szCs w:val="28"/>
              </w:rPr>
              <w:t>10,5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6,5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5,0</w:t>
            </w:r>
          </w:p>
        </w:tc>
      </w:tr>
      <w:tr w:rsidR="000E0851" w:rsidRPr="00991AC3" w:rsidTr="00E655C9">
        <w:trPr>
          <w:trHeight w:hRule="exact" w:val="1262"/>
          <w:jc w:val="center"/>
        </w:trPr>
        <w:tc>
          <w:tcPr>
            <w:tcW w:w="6341"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9. Гимнастический комплекс упражнений:</w:t>
            </w:r>
          </w:p>
          <w:p w:rsidR="000E0851" w:rsidRPr="00991AC3" w:rsidRDefault="000E0851" w:rsidP="00E655C9">
            <w:pPr>
              <w:pStyle w:val="33"/>
              <w:framePr w:w="8899" w:wrap="notBeside" w:vAnchor="text" w:hAnchor="text" w:xAlign="center" w:y="1"/>
              <w:numPr>
                <w:ilvl w:val="0"/>
                <w:numId w:val="40"/>
              </w:numPr>
              <w:shd w:val="clear" w:color="auto" w:fill="auto"/>
              <w:tabs>
                <w:tab w:val="left" w:pos="269"/>
              </w:tabs>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утренней гимнастики;</w:t>
            </w:r>
          </w:p>
          <w:p w:rsidR="000E0851" w:rsidRPr="00991AC3" w:rsidRDefault="000E0851" w:rsidP="00E655C9">
            <w:pPr>
              <w:pStyle w:val="33"/>
              <w:framePr w:w="8899" w:wrap="notBeside" w:vAnchor="text" w:hAnchor="text" w:xAlign="center" w:y="1"/>
              <w:numPr>
                <w:ilvl w:val="0"/>
                <w:numId w:val="40"/>
              </w:numPr>
              <w:shd w:val="clear" w:color="auto" w:fill="auto"/>
              <w:tabs>
                <w:tab w:val="left" w:pos="274"/>
              </w:tabs>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производственной гимнастики;</w:t>
            </w:r>
          </w:p>
          <w:p w:rsidR="000E0851" w:rsidRPr="00991AC3" w:rsidRDefault="000E0851" w:rsidP="00E655C9">
            <w:pPr>
              <w:pStyle w:val="33"/>
              <w:framePr w:w="8899" w:wrap="notBeside" w:vAnchor="text" w:hAnchor="text" w:xAlign="center" w:y="1"/>
              <w:numPr>
                <w:ilvl w:val="0"/>
                <w:numId w:val="40"/>
              </w:numPr>
              <w:shd w:val="clear" w:color="auto" w:fill="auto"/>
              <w:tabs>
                <w:tab w:val="left" w:pos="274"/>
              </w:tabs>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релаксационной гимнастики (из 10 баллов)</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280" w:firstLine="0"/>
              <w:rPr>
                <w:rFonts w:ascii="Times New Roman" w:hAnsi="Times New Roman" w:cs="Times New Roman"/>
                <w:sz w:val="28"/>
                <w:szCs w:val="28"/>
              </w:rPr>
            </w:pPr>
            <w:r w:rsidRPr="00991AC3">
              <w:rPr>
                <w:rStyle w:val="8pt"/>
                <w:rFonts w:ascii="Times New Roman" w:hAnsi="Times New Roman" w:cs="Times New Roman"/>
                <w:b w:val="0"/>
                <w:sz w:val="28"/>
                <w:szCs w:val="28"/>
              </w:rPr>
              <w:t>До 9</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991AC3">
              <w:rPr>
                <w:rStyle w:val="8pt"/>
                <w:rFonts w:ascii="Times New Roman" w:hAnsi="Times New Roman" w:cs="Times New Roman"/>
                <w:b w:val="0"/>
                <w:sz w:val="28"/>
                <w:szCs w:val="28"/>
              </w:rPr>
              <w:t>До 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7,5</w:t>
            </w:r>
          </w:p>
        </w:tc>
      </w:tr>
    </w:tbl>
    <w:p w:rsidR="000E0851" w:rsidRPr="00991AC3" w:rsidRDefault="000E0851" w:rsidP="000E0851">
      <w:pPr>
        <w:rPr>
          <w:rFonts w:ascii="Times New Roman" w:hAnsi="Times New Roman" w:cs="Times New Roman"/>
        </w:rPr>
      </w:pPr>
    </w:p>
    <w:p w:rsidR="000E0851" w:rsidRPr="00991AC3" w:rsidRDefault="000E0851" w:rsidP="000E0851">
      <w:pPr>
        <w:spacing w:before="104" w:after="453" w:line="200" w:lineRule="exact"/>
        <w:ind w:right="20"/>
        <w:jc w:val="right"/>
        <w:rPr>
          <w:rFonts w:ascii="Times New Roman" w:hAnsi="Times New Roman" w:cs="Times New Roman"/>
        </w:rPr>
      </w:pPr>
      <w:r w:rsidRPr="00991AC3">
        <w:rPr>
          <w:rStyle w:val="4"/>
          <w:rFonts w:ascii="Times New Roman" w:hAnsi="Times New Roman" w:cs="Times New Roman"/>
          <w:i w:val="0"/>
          <w:iCs w:val="0"/>
          <w:sz w:val="28"/>
          <w:szCs w:val="28"/>
        </w:rPr>
        <w:t>Приложение 4</w:t>
      </w:r>
    </w:p>
    <w:p w:rsidR="000E0851" w:rsidRPr="00991AC3" w:rsidRDefault="000E0851" w:rsidP="000E0851">
      <w:pPr>
        <w:keepNext/>
        <w:keepLines/>
        <w:spacing w:after="159"/>
        <w:ind w:right="300"/>
        <w:rPr>
          <w:rFonts w:ascii="Times New Roman" w:hAnsi="Times New Roman" w:cs="Times New Roman"/>
        </w:rPr>
      </w:pPr>
      <w:bookmarkStart w:id="15" w:name="bookmark32"/>
      <w:r w:rsidRPr="00991AC3">
        <w:rPr>
          <w:rStyle w:val="42"/>
          <w:rFonts w:ascii="Times New Roman" w:hAnsi="Times New Roman" w:cs="Times New Roman"/>
          <w:b w:val="0"/>
          <w:bCs w:val="0"/>
          <w:sz w:val="28"/>
          <w:szCs w:val="28"/>
        </w:rPr>
        <w:t>Требования к результатам обучения студентов специального учебного отделения</w:t>
      </w:r>
      <w:bookmarkEnd w:id="15"/>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определить уровень собственного здоровья по тестам.</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составить и провести с группой комплексы упражнений утренней и про</w:t>
      </w:r>
      <w:r w:rsidRPr="00991AC3">
        <w:rPr>
          <w:rStyle w:val="11"/>
          <w:rFonts w:ascii="Times New Roman" w:hAnsi="Times New Roman" w:cs="Times New Roman"/>
          <w:sz w:val="28"/>
          <w:szCs w:val="28"/>
        </w:rPr>
        <w:softHyphen/>
        <w:t>изводственной гимнастики.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Овладеть элементами техники движений: релаксационных, беговых, прыжко</w:t>
      </w:r>
      <w:r w:rsidRPr="00991AC3">
        <w:rPr>
          <w:rStyle w:val="11"/>
          <w:rFonts w:ascii="Times New Roman" w:hAnsi="Times New Roman" w:cs="Times New Roman"/>
          <w:sz w:val="28"/>
          <w:szCs w:val="28"/>
        </w:rPr>
        <w:softHyphen/>
        <w:t>вых, ходьбы на лыжах, в плавании.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составлять комплексы физических упражнений для восстановления ра</w:t>
      </w:r>
      <w:r w:rsidRPr="00991AC3">
        <w:rPr>
          <w:rStyle w:val="11"/>
          <w:rFonts w:ascii="Times New Roman" w:hAnsi="Times New Roman" w:cs="Times New Roman"/>
          <w:sz w:val="28"/>
          <w:szCs w:val="28"/>
        </w:rPr>
        <w:softHyphen/>
        <w:t>ботоспособности после умственного и физического утомления.</w:t>
      </w:r>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применять на практике приемы массажа и самомассажа.</w:t>
      </w:r>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Овладеть техникой спортивных игр по одному из избранных видов.</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Повышать аэробную выносливость с использованием циклических видов спорта (терренкура, кроссовой и лыжной подготовки).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Овладеть системой дыхательных упражнений в процессе выполнения движений для повышения работоспособности, при выполнении релаксационных упраж</w:t>
      </w:r>
      <w:r w:rsidRPr="00991AC3">
        <w:rPr>
          <w:rStyle w:val="11"/>
          <w:rFonts w:ascii="Times New Roman" w:hAnsi="Times New Roman" w:cs="Times New Roman"/>
          <w:sz w:val="28"/>
          <w:szCs w:val="28"/>
        </w:rPr>
        <w:softHyphen/>
        <w:t>нений.</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Знать состояние своего здоровья, уметь составить и провести индивидуальные занятия двигательной активности.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определять индивидуальную оптимальную нагрузку при занятиях фи</w:t>
      </w:r>
      <w:r w:rsidRPr="00991AC3">
        <w:rPr>
          <w:rStyle w:val="11"/>
          <w:rFonts w:ascii="Times New Roman" w:hAnsi="Times New Roman" w:cs="Times New Roman"/>
          <w:sz w:val="28"/>
          <w:szCs w:val="28"/>
        </w:rPr>
        <w:softHyphen/>
        <w:t>зическими упражнениями. Знать основные принципы, методы и факторы ее регуляции.</w:t>
      </w:r>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выполнять упражнения:</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right="20" w:firstLine="0"/>
        <w:rPr>
          <w:rFonts w:ascii="Times New Roman" w:hAnsi="Times New Roman" w:cs="Times New Roman"/>
          <w:sz w:val="28"/>
          <w:szCs w:val="28"/>
        </w:rPr>
      </w:pPr>
      <w:r w:rsidRPr="00991AC3">
        <w:rPr>
          <w:rStyle w:val="11"/>
          <w:rFonts w:ascii="Times New Roman" w:hAnsi="Times New Roman" w:cs="Times New Roman"/>
          <w:sz w:val="28"/>
          <w:szCs w:val="28"/>
        </w:rPr>
        <w:t>сгибание и выпрямление рук в упоре лежа (для девушек — руки на опоре высотой до 50 см);</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подтягивание на перекладине (юноши);</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right="20" w:firstLine="0"/>
        <w:rPr>
          <w:rFonts w:ascii="Times New Roman" w:hAnsi="Times New Roman" w:cs="Times New Roman"/>
          <w:sz w:val="28"/>
          <w:szCs w:val="28"/>
        </w:rPr>
      </w:pPr>
      <w:r w:rsidRPr="00991AC3">
        <w:rPr>
          <w:rStyle w:val="11"/>
          <w:rFonts w:ascii="Times New Roman" w:hAnsi="Times New Roman" w:cs="Times New Roman"/>
          <w:sz w:val="28"/>
          <w:szCs w:val="28"/>
        </w:rPr>
        <w:t>поднимание туловища (сед) из положения лежа на спине, руки за головой, ноги закреплены (девушки);</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прыжки в длину с места;</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lastRenderedPageBreak/>
        <w:t>бег 100 м;</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бег: юноши — 3 км, девушки — 2 км (без учета времени);</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тест Купера — 12-минутное передвижение;</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плавание — 50 м (без учета времени);</w:t>
      </w:r>
    </w:p>
    <w:p w:rsidR="000E0851" w:rsidRPr="00991AC3" w:rsidRDefault="000E0851" w:rsidP="000E0851">
      <w:pPr>
        <w:pStyle w:val="33"/>
        <w:numPr>
          <w:ilvl w:val="0"/>
          <w:numId w:val="35"/>
        </w:numPr>
        <w:shd w:val="clear" w:color="auto" w:fill="auto"/>
        <w:tabs>
          <w:tab w:val="left" w:pos="-284"/>
          <w:tab w:val="left" w:pos="284"/>
          <w:tab w:val="left" w:pos="508"/>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бег на лыжах: юноши — 3 км, девушки — 2 км (без учета времени).</w:t>
      </w:r>
    </w:p>
    <w:p w:rsidR="000E0851" w:rsidRPr="00991AC3" w:rsidRDefault="000E0851" w:rsidP="000E0851">
      <w:pPr>
        <w:tabs>
          <w:tab w:val="left" w:pos="-284"/>
          <w:tab w:val="left" w:pos="284"/>
          <w:tab w:val="left" w:pos="567"/>
        </w:tabs>
        <w:spacing w:line="211" w:lineRule="exact"/>
        <w:ind w:right="180"/>
        <w:rPr>
          <w:rFonts w:ascii="Times New Roman" w:hAnsi="Times New Roman" w:cs="Times New Roman"/>
        </w:rPr>
        <w:sectPr w:rsidR="000E0851" w:rsidRPr="00991AC3">
          <w:footerReference w:type="even" r:id="rId18"/>
          <w:headerReference w:type="first" r:id="rId19"/>
          <w:pgSz w:w="11909" w:h="16838"/>
          <w:pgMar w:top="1053" w:right="1416" w:bottom="1547" w:left="1440" w:header="0" w:footer="3" w:gutter="0"/>
          <w:cols w:space="720"/>
          <w:noEndnote/>
          <w:docGrid w:linePitch="360"/>
        </w:sectPr>
      </w:pP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editsection"/>
          <w:rFonts w:ascii="Times New Roman" w:hAnsi="Times New Roman" w:cs="Times New Roman"/>
        </w:rPr>
      </w:pP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editsection"/>
          <w:rFonts w:ascii="Times New Roman" w:hAnsi="Times New Roman" w:cs="Times New Roman"/>
        </w:rPr>
      </w:pPr>
    </w:p>
    <w:p w:rsidR="000E0851" w:rsidRPr="00991AC3" w:rsidRDefault="000E0851" w:rsidP="000E0851">
      <w:pPr>
        <w:widowControl w:val="0"/>
        <w:autoSpaceDE w:val="0"/>
        <w:autoSpaceDN w:val="0"/>
        <w:adjustRightInd w:val="0"/>
        <w:ind w:firstLine="709"/>
        <w:jc w:val="center"/>
        <w:rPr>
          <w:rStyle w:val="editsection"/>
          <w:rFonts w:ascii="Times New Roman" w:hAnsi="Times New Roman" w:cs="Times New Roman"/>
          <w:b/>
        </w:rPr>
      </w:pPr>
      <w:r w:rsidRPr="00991AC3">
        <w:rPr>
          <w:rStyle w:val="editsection"/>
          <w:rFonts w:ascii="Times New Roman" w:hAnsi="Times New Roman" w:cs="Times New Roman"/>
          <w:b/>
        </w:rPr>
        <w:t>4. КОНТРОЛЬ И ОЦЕНКА РЕЗУЛЬТАТОВ ОСВОЕНИЯ</w:t>
      </w:r>
    </w:p>
    <w:p w:rsidR="000E0851" w:rsidRPr="00991AC3" w:rsidRDefault="000E0851" w:rsidP="000E0851">
      <w:pPr>
        <w:widowControl w:val="0"/>
        <w:autoSpaceDE w:val="0"/>
        <w:autoSpaceDN w:val="0"/>
        <w:adjustRightInd w:val="0"/>
        <w:ind w:firstLine="709"/>
        <w:jc w:val="center"/>
        <w:rPr>
          <w:rStyle w:val="editsection"/>
          <w:rFonts w:ascii="Times New Roman" w:hAnsi="Times New Roman" w:cs="Times New Roman"/>
          <w:b/>
        </w:rPr>
      </w:pPr>
      <w:r w:rsidRPr="00991AC3">
        <w:rPr>
          <w:rStyle w:val="editsection"/>
          <w:rFonts w:ascii="Times New Roman" w:hAnsi="Times New Roman" w:cs="Times New Roman"/>
          <w:b/>
        </w:rPr>
        <w:t>УЧЕБНОГО ПРЕДМЕТА</w:t>
      </w:r>
    </w:p>
    <w:p w:rsidR="000E0851" w:rsidRPr="00991AC3" w:rsidRDefault="000E0851" w:rsidP="000E0851">
      <w:pPr>
        <w:widowControl w:val="0"/>
        <w:autoSpaceDE w:val="0"/>
        <w:autoSpaceDN w:val="0"/>
        <w:adjustRightInd w:val="0"/>
        <w:ind w:firstLine="709"/>
        <w:jc w:val="center"/>
        <w:rPr>
          <w:rStyle w:val="editsection"/>
          <w:rFonts w:ascii="Times New Roman" w:hAnsi="Times New Roman" w:cs="Times New Roman"/>
          <w:b/>
        </w:rPr>
      </w:pPr>
    </w:p>
    <w:p w:rsidR="000E0851" w:rsidRPr="00991AC3" w:rsidRDefault="000E0851" w:rsidP="000E0851">
      <w:pPr>
        <w:jc w:val="both"/>
        <w:rPr>
          <w:rFonts w:ascii="Times New Roman" w:hAnsi="Times New Roman" w:cs="Times New Roman"/>
        </w:rPr>
      </w:pPr>
      <w:r w:rsidRPr="00991AC3">
        <w:rPr>
          <w:rStyle w:val="editsection"/>
          <w:rFonts w:ascii="Times New Roman" w:hAnsi="Times New Roman" w:cs="Times New Roman"/>
        </w:rPr>
        <w:t xml:space="preserve">Контроль и оценка результатов освоения учебного предмета Физическая культура осуществляется преподавателем в процессе проведения практических занятий.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4"/>
        <w:gridCol w:w="5213"/>
        <w:gridCol w:w="3661"/>
      </w:tblGrid>
      <w:tr w:rsidR="000E0851" w:rsidRPr="00991AC3" w:rsidTr="00E655C9">
        <w:tc>
          <w:tcPr>
            <w:tcW w:w="962" w:type="pct"/>
          </w:tcPr>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Раздел (тема) учебной дисциплины</w:t>
            </w:r>
          </w:p>
        </w:tc>
        <w:tc>
          <w:tcPr>
            <w:tcW w:w="2372" w:type="pct"/>
          </w:tcPr>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Результаты обучения</w:t>
            </w:r>
          </w:p>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(освоенные умения, усвоенные знания)</w:t>
            </w:r>
          </w:p>
        </w:tc>
        <w:tc>
          <w:tcPr>
            <w:tcW w:w="1666" w:type="pct"/>
          </w:tcPr>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Формы и методы контроля и оценки</w:t>
            </w:r>
          </w:p>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результатов обучения</w:t>
            </w:r>
          </w:p>
        </w:tc>
      </w:tr>
      <w:tr w:rsidR="000E0851" w:rsidRPr="00991AC3" w:rsidTr="00E655C9">
        <w:tc>
          <w:tcPr>
            <w:tcW w:w="962" w:type="pct"/>
          </w:tcPr>
          <w:p w:rsidR="000E0851" w:rsidRPr="00991AC3" w:rsidRDefault="000E0851" w:rsidP="00E655C9">
            <w:pPr>
              <w:widowControl w:val="0"/>
              <w:tabs>
                <w:tab w:val="left" w:pos="1680"/>
              </w:tabs>
              <w:autoSpaceDE w:val="0"/>
              <w:autoSpaceDN w:val="0"/>
              <w:adjustRightInd w:val="0"/>
              <w:jc w:val="center"/>
              <w:rPr>
                <w:rFonts w:ascii="Times New Roman" w:hAnsi="Times New Roman" w:cs="Times New Roman"/>
              </w:rPr>
            </w:pPr>
            <w:r w:rsidRPr="00991AC3">
              <w:rPr>
                <w:rFonts w:ascii="Times New Roman" w:hAnsi="Times New Roman" w:cs="Times New Roman"/>
              </w:rPr>
              <w:t>1</w:t>
            </w:r>
          </w:p>
        </w:tc>
        <w:tc>
          <w:tcPr>
            <w:tcW w:w="2372" w:type="pct"/>
          </w:tcPr>
          <w:p w:rsidR="000E0851" w:rsidRPr="00991AC3" w:rsidRDefault="000E0851" w:rsidP="00E655C9">
            <w:pPr>
              <w:widowControl w:val="0"/>
              <w:tabs>
                <w:tab w:val="left" w:pos="1680"/>
              </w:tabs>
              <w:autoSpaceDE w:val="0"/>
              <w:autoSpaceDN w:val="0"/>
              <w:adjustRightInd w:val="0"/>
              <w:jc w:val="center"/>
              <w:rPr>
                <w:rFonts w:ascii="Times New Roman" w:hAnsi="Times New Roman" w:cs="Times New Roman"/>
              </w:rPr>
            </w:pPr>
            <w:r w:rsidRPr="00991AC3">
              <w:rPr>
                <w:rFonts w:ascii="Times New Roman" w:hAnsi="Times New Roman" w:cs="Times New Roman"/>
              </w:rPr>
              <w:t>2</w:t>
            </w:r>
          </w:p>
        </w:tc>
        <w:tc>
          <w:tcPr>
            <w:tcW w:w="1666" w:type="pct"/>
          </w:tcPr>
          <w:p w:rsidR="000E0851" w:rsidRPr="00991AC3" w:rsidRDefault="000E0851" w:rsidP="00E655C9">
            <w:pPr>
              <w:widowControl w:val="0"/>
              <w:autoSpaceDE w:val="0"/>
              <w:autoSpaceDN w:val="0"/>
              <w:adjustRightInd w:val="0"/>
              <w:ind w:left="741" w:hanging="741"/>
              <w:jc w:val="center"/>
              <w:rPr>
                <w:rFonts w:ascii="Times New Roman" w:hAnsi="Times New Roman" w:cs="Times New Roman"/>
              </w:rPr>
            </w:pPr>
            <w:r w:rsidRPr="00991AC3">
              <w:rPr>
                <w:rFonts w:ascii="Times New Roman" w:hAnsi="Times New Roman" w:cs="Times New Roman"/>
              </w:rPr>
              <w:t>3</w:t>
            </w:r>
          </w:p>
        </w:tc>
      </w:tr>
      <w:tr w:rsidR="000E0851" w:rsidRPr="00991AC3" w:rsidTr="00E655C9">
        <w:tc>
          <w:tcPr>
            <w:tcW w:w="96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 xml:space="preserve">Раздел 1. </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Теория физической культуры</w:t>
            </w:r>
          </w:p>
          <w:p w:rsidR="000E0851" w:rsidRPr="00991AC3" w:rsidRDefault="000E0851" w:rsidP="00E655C9">
            <w:pPr>
              <w:widowControl w:val="0"/>
              <w:autoSpaceDE w:val="0"/>
              <w:autoSpaceDN w:val="0"/>
              <w:adjustRightInd w:val="0"/>
              <w:rPr>
                <w:rFonts w:ascii="Times New Roman" w:hAnsi="Times New Roman" w:cs="Times New Roman"/>
                <w:b/>
              </w:rPr>
            </w:pPr>
          </w:p>
        </w:tc>
        <w:tc>
          <w:tcPr>
            <w:tcW w:w="237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w:t>
            </w:r>
          </w:p>
          <w:p w:rsidR="000E0851" w:rsidRPr="00991AC3" w:rsidRDefault="000E0851" w:rsidP="00E655C9">
            <w:pPr>
              <w:widowControl w:val="0"/>
              <w:autoSpaceDE w:val="0"/>
              <w:autoSpaceDN w:val="0"/>
              <w:adjustRightInd w:val="0"/>
              <w:jc w:val="both"/>
              <w:rPr>
                <w:rFonts w:ascii="Times New Roman" w:hAnsi="Times New Roman" w:cs="Times New Roman"/>
              </w:rPr>
            </w:pP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организации и проведения индивидуального, коллективного и семейного отдыха, участия в массовых спортивных соревнования; активной творческой деятельности, выбора и формирования здорового образа жизни.</w:t>
            </w:r>
          </w:p>
          <w:p w:rsidR="000E0851" w:rsidRPr="00991AC3" w:rsidRDefault="000E0851" w:rsidP="00E655C9">
            <w:pPr>
              <w:widowControl w:val="0"/>
              <w:autoSpaceDE w:val="0"/>
              <w:autoSpaceDN w:val="0"/>
              <w:adjustRightInd w:val="0"/>
              <w:jc w:val="both"/>
              <w:rPr>
                <w:rFonts w:ascii="Times New Roman" w:hAnsi="Times New Roman" w:cs="Times New Roman"/>
              </w:rPr>
            </w:pPr>
          </w:p>
        </w:tc>
        <w:tc>
          <w:tcPr>
            <w:tcW w:w="1666" w:type="pct"/>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реферат</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Pr>
          <w:p w:rsidR="000E0851" w:rsidRPr="00991AC3" w:rsidRDefault="000E0851" w:rsidP="00E655C9">
            <w:pPr>
              <w:widowControl w:val="0"/>
              <w:autoSpaceDE w:val="0"/>
              <w:autoSpaceDN w:val="0"/>
              <w:adjustRightInd w:val="0"/>
              <w:jc w:val="both"/>
              <w:rPr>
                <w:rStyle w:val="editsection"/>
                <w:rFonts w:ascii="Times New Roman" w:hAnsi="Times New Roman" w:cs="Times New Roman"/>
                <w:b/>
              </w:rPr>
            </w:pPr>
            <w:r w:rsidRPr="00991AC3">
              <w:rPr>
                <w:rStyle w:val="editsection"/>
                <w:rFonts w:ascii="Times New Roman" w:hAnsi="Times New Roman" w:cs="Times New Roman"/>
                <w:b/>
              </w:rPr>
              <w:t>Раздел 2.</w:t>
            </w:r>
          </w:p>
          <w:p w:rsidR="000E0851" w:rsidRPr="00991AC3" w:rsidRDefault="000E0851" w:rsidP="00E655C9">
            <w:pPr>
              <w:widowControl w:val="0"/>
              <w:autoSpaceDE w:val="0"/>
              <w:autoSpaceDN w:val="0"/>
              <w:adjustRightInd w:val="0"/>
              <w:rPr>
                <w:rStyle w:val="editsection"/>
                <w:rFonts w:ascii="Times New Roman" w:hAnsi="Times New Roman" w:cs="Times New Roman"/>
              </w:rPr>
            </w:pPr>
            <w:r w:rsidRPr="00991AC3">
              <w:rPr>
                <w:rStyle w:val="editsection"/>
                <w:rFonts w:ascii="Times New Roman" w:hAnsi="Times New Roman" w:cs="Times New Roman"/>
              </w:rPr>
              <w:t>Легкая атлетика. Кроссовая подготовка.</w:t>
            </w:r>
          </w:p>
        </w:tc>
        <w:tc>
          <w:tcPr>
            <w:tcW w:w="237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lastRenderedPageBreak/>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способы контроля и оценки индивидуального физического развития и физической подготовленности.</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w:t>
            </w:r>
          </w:p>
          <w:p w:rsidR="000E0851" w:rsidRPr="00991AC3" w:rsidRDefault="000E0851" w:rsidP="00E655C9">
            <w:pPr>
              <w:widowControl w:val="0"/>
              <w:autoSpaceDE w:val="0"/>
              <w:autoSpaceDN w:val="0"/>
              <w:adjustRightInd w:val="0"/>
              <w:jc w:val="both"/>
              <w:rPr>
                <w:rFonts w:ascii="Times New Roman" w:hAnsi="Times New Roman" w:cs="Times New Roman"/>
              </w:rPr>
            </w:pPr>
          </w:p>
        </w:tc>
        <w:tc>
          <w:tcPr>
            <w:tcW w:w="1666" w:type="pct"/>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lastRenderedPageBreak/>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xml:space="preserve">- сдача нормативов </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Pr>
          <w:p w:rsidR="000E0851" w:rsidRPr="00991AC3" w:rsidRDefault="000E0851" w:rsidP="00E655C9">
            <w:pPr>
              <w:widowControl w:val="0"/>
              <w:autoSpaceDE w:val="0"/>
              <w:autoSpaceDN w:val="0"/>
              <w:adjustRightInd w:val="0"/>
              <w:jc w:val="both"/>
              <w:rPr>
                <w:rStyle w:val="apple-style-span"/>
                <w:rFonts w:ascii="Times New Roman" w:hAnsi="Times New Roman" w:cs="Times New Roman"/>
                <w:b/>
                <w:shd w:val="clear" w:color="auto" w:fill="FFFFFF"/>
              </w:rPr>
            </w:pPr>
            <w:r w:rsidRPr="00991AC3">
              <w:rPr>
                <w:rStyle w:val="apple-style-span"/>
                <w:rFonts w:ascii="Times New Roman" w:hAnsi="Times New Roman" w:cs="Times New Roman"/>
                <w:b/>
                <w:shd w:val="clear" w:color="auto" w:fill="FFFFFF"/>
              </w:rPr>
              <w:lastRenderedPageBreak/>
              <w:t>Раздел 3.</w:t>
            </w:r>
          </w:p>
          <w:p w:rsidR="000E0851" w:rsidRPr="00991AC3" w:rsidRDefault="000E0851" w:rsidP="00E655C9">
            <w:pPr>
              <w:widowControl w:val="0"/>
              <w:autoSpaceDE w:val="0"/>
              <w:autoSpaceDN w:val="0"/>
              <w:adjustRightInd w:val="0"/>
              <w:rPr>
                <w:rStyle w:val="apple-style-span"/>
                <w:rFonts w:ascii="Times New Roman" w:hAnsi="Times New Roman" w:cs="Times New Roman"/>
                <w:shd w:val="clear" w:color="auto" w:fill="FFFFFF"/>
              </w:rPr>
            </w:pPr>
            <w:r w:rsidRPr="00991AC3">
              <w:rPr>
                <w:rStyle w:val="apple-style-span"/>
                <w:rFonts w:ascii="Times New Roman" w:hAnsi="Times New Roman" w:cs="Times New Roman"/>
                <w:shd w:val="clear" w:color="auto" w:fill="FFFFFF"/>
              </w:rPr>
              <w:t xml:space="preserve">Спортивные игры. Волейбол. </w:t>
            </w:r>
          </w:p>
        </w:tc>
        <w:tc>
          <w:tcPr>
            <w:tcW w:w="237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выполнять простейшие приемы самомассажа и релаксации; проводить самоконтроль при занятиях физическими упражнениями;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Style w:val="editsection"/>
                <w:rFonts w:ascii="Times New Roman" w:hAnsi="Times New Roman" w:cs="Times New Roman"/>
              </w:rPr>
              <w:t xml:space="preserve">- </w:t>
            </w:r>
            <w:r w:rsidRPr="00991AC3">
              <w:rPr>
                <w:rFonts w:ascii="Times New Roman" w:hAnsi="Times New Roman" w:cs="Times New Roman"/>
              </w:rPr>
              <w:t>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w:t>
            </w:r>
          </w:p>
          <w:p w:rsidR="000E0851" w:rsidRPr="00991AC3" w:rsidRDefault="000E0851" w:rsidP="00E655C9">
            <w:pPr>
              <w:widowControl w:val="0"/>
              <w:autoSpaceDE w:val="0"/>
              <w:autoSpaceDN w:val="0"/>
              <w:adjustRightInd w:val="0"/>
              <w:jc w:val="both"/>
              <w:rPr>
                <w:rFonts w:ascii="Times New Roman" w:hAnsi="Times New Roman" w:cs="Times New Roman"/>
              </w:rPr>
            </w:pPr>
          </w:p>
          <w:p w:rsidR="000E0851" w:rsidRPr="00991AC3" w:rsidRDefault="000E0851" w:rsidP="00E655C9">
            <w:pPr>
              <w:widowControl w:val="0"/>
              <w:autoSpaceDE w:val="0"/>
              <w:autoSpaceDN w:val="0"/>
              <w:adjustRightInd w:val="0"/>
              <w:jc w:val="both"/>
              <w:rPr>
                <w:rStyle w:val="editsection"/>
                <w:rFonts w:ascii="Times New Roman" w:hAnsi="Times New Roman" w:cs="Times New Roman"/>
              </w:rPr>
            </w:pPr>
          </w:p>
        </w:tc>
        <w:tc>
          <w:tcPr>
            <w:tcW w:w="1666" w:type="pct"/>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Pr>
          <w:p w:rsidR="000E0851" w:rsidRPr="00991AC3" w:rsidRDefault="000E0851" w:rsidP="00E655C9">
            <w:pPr>
              <w:widowControl w:val="0"/>
              <w:autoSpaceDE w:val="0"/>
              <w:autoSpaceDN w:val="0"/>
              <w:adjustRightInd w:val="0"/>
              <w:jc w:val="both"/>
              <w:rPr>
                <w:rStyle w:val="apple-style-span"/>
                <w:rFonts w:ascii="Times New Roman" w:hAnsi="Times New Roman" w:cs="Times New Roman"/>
                <w:b/>
                <w:shd w:val="clear" w:color="auto" w:fill="FFFFFF"/>
              </w:rPr>
            </w:pPr>
            <w:r w:rsidRPr="00991AC3">
              <w:rPr>
                <w:rStyle w:val="apple-style-span"/>
                <w:rFonts w:ascii="Times New Roman" w:hAnsi="Times New Roman" w:cs="Times New Roman"/>
                <w:b/>
                <w:shd w:val="clear" w:color="auto" w:fill="FFFFFF"/>
              </w:rPr>
              <w:t>Раздел 4.</w:t>
            </w:r>
          </w:p>
          <w:p w:rsidR="000E0851" w:rsidRPr="00991AC3" w:rsidRDefault="000E0851" w:rsidP="00E655C9">
            <w:pPr>
              <w:widowControl w:val="0"/>
              <w:autoSpaceDE w:val="0"/>
              <w:autoSpaceDN w:val="0"/>
              <w:adjustRightInd w:val="0"/>
              <w:rPr>
                <w:rStyle w:val="apple-style-span"/>
                <w:rFonts w:ascii="Times New Roman" w:hAnsi="Times New Roman" w:cs="Times New Roman"/>
                <w:shd w:val="clear" w:color="auto" w:fill="FFFFFF"/>
              </w:rPr>
            </w:pPr>
            <w:r w:rsidRPr="00991AC3">
              <w:rPr>
                <w:rStyle w:val="apple-style-span"/>
                <w:rFonts w:ascii="Times New Roman" w:hAnsi="Times New Roman" w:cs="Times New Roman"/>
                <w:shd w:val="clear" w:color="auto" w:fill="FFFFFF"/>
              </w:rPr>
              <w:t xml:space="preserve">Спортивные игры. Баскетбол. </w:t>
            </w:r>
          </w:p>
        </w:tc>
        <w:tc>
          <w:tcPr>
            <w:tcW w:w="237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xml:space="preserve">- выполнять простейшие приемы самомассажа и релаксации; проводить самоконтроль при занятиях физическими упражнениями; выполнять приемы защиты и самообороны, страховки и самостраховки; осуществлять творческое сотрудничество в </w:t>
            </w:r>
            <w:r w:rsidRPr="00991AC3">
              <w:rPr>
                <w:rFonts w:ascii="Times New Roman" w:hAnsi="Times New Roman" w:cs="Times New Roman"/>
              </w:rPr>
              <w:lastRenderedPageBreak/>
              <w:t>коллективных формах занятий физической культурой</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Style w:val="editsection"/>
                <w:rFonts w:ascii="Times New Roman" w:hAnsi="Times New Roman" w:cs="Times New Roman"/>
              </w:rPr>
              <w:t xml:space="preserve">- </w:t>
            </w:r>
            <w:r w:rsidRPr="00991AC3">
              <w:rPr>
                <w:rFonts w:ascii="Times New Roman" w:hAnsi="Times New Roman" w:cs="Times New Roman"/>
              </w:rPr>
              <w:t>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w:t>
            </w:r>
          </w:p>
          <w:p w:rsidR="000E0851" w:rsidRPr="00991AC3" w:rsidRDefault="000E0851" w:rsidP="00E655C9">
            <w:pPr>
              <w:widowControl w:val="0"/>
              <w:autoSpaceDE w:val="0"/>
              <w:autoSpaceDN w:val="0"/>
              <w:adjustRightInd w:val="0"/>
              <w:jc w:val="both"/>
              <w:rPr>
                <w:rStyle w:val="editsection"/>
                <w:rFonts w:ascii="Times New Roman" w:hAnsi="Times New Roman" w:cs="Times New Roman"/>
              </w:rPr>
            </w:pPr>
          </w:p>
        </w:tc>
        <w:tc>
          <w:tcPr>
            <w:tcW w:w="1666" w:type="pct"/>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lastRenderedPageBreak/>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зачет</w:t>
            </w:r>
          </w:p>
        </w:tc>
      </w:tr>
      <w:tr w:rsidR="000E0851" w:rsidRPr="00991AC3" w:rsidTr="00E655C9">
        <w:tc>
          <w:tcPr>
            <w:tcW w:w="96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Style w:val="apple-style-span"/>
                <w:rFonts w:ascii="Times New Roman" w:hAnsi="Times New Roman" w:cs="Times New Roman"/>
                <w:b/>
                <w:shd w:val="clear" w:color="auto" w:fill="FFFFFF"/>
              </w:rPr>
            </w:pPr>
            <w:r w:rsidRPr="00991AC3">
              <w:rPr>
                <w:rStyle w:val="apple-style-span"/>
                <w:rFonts w:ascii="Times New Roman" w:hAnsi="Times New Roman" w:cs="Times New Roman"/>
                <w:b/>
                <w:shd w:val="clear" w:color="auto" w:fill="FFFFFF"/>
              </w:rPr>
              <w:lastRenderedPageBreak/>
              <w:t>Раздел 5.</w:t>
            </w:r>
          </w:p>
          <w:p w:rsidR="000E0851" w:rsidRPr="00991AC3" w:rsidRDefault="000E0851" w:rsidP="00E655C9">
            <w:pPr>
              <w:widowControl w:val="0"/>
              <w:autoSpaceDE w:val="0"/>
              <w:autoSpaceDN w:val="0"/>
              <w:adjustRightInd w:val="0"/>
              <w:jc w:val="both"/>
              <w:rPr>
                <w:rStyle w:val="apple-style-span"/>
                <w:rFonts w:ascii="Times New Roman" w:hAnsi="Times New Roman" w:cs="Times New Roman"/>
                <w:shd w:val="clear" w:color="auto" w:fill="FFFFFF"/>
              </w:rPr>
            </w:pPr>
            <w:r w:rsidRPr="00991AC3">
              <w:rPr>
                <w:rStyle w:val="apple-style-span"/>
                <w:rFonts w:ascii="Times New Roman" w:hAnsi="Times New Roman" w:cs="Times New Roman"/>
                <w:shd w:val="clear" w:color="auto" w:fill="FFFFFF"/>
              </w:rPr>
              <w:t xml:space="preserve">Лыжная подготовка </w:t>
            </w:r>
          </w:p>
        </w:tc>
        <w:tc>
          <w:tcPr>
            <w:tcW w:w="237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выполнять простейшие приемы самомассажа и релаксации;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преодолевать искусственные и естественные препятствия с использованием разнообразных способов передвижения</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Style w:val="editsection"/>
                <w:rFonts w:ascii="Times New Roman" w:hAnsi="Times New Roman" w:cs="Times New Roman"/>
                <w:b/>
              </w:rPr>
            </w:pPr>
            <w:r w:rsidRPr="00991AC3">
              <w:rPr>
                <w:rStyle w:val="editsection"/>
                <w:rFonts w:ascii="Times New Roman" w:hAnsi="Times New Roman" w:cs="Times New Roman"/>
                <w:b/>
              </w:rPr>
              <w:t xml:space="preserve">- </w:t>
            </w:r>
            <w:r w:rsidRPr="00991AC3">
              <w:rPr>
                <w:rFonts w:ascii="Times New Roman" w:hAnsi="Times New Roman" w:cs="Times New Roman"/>
              </w:rPr>
              <w:t>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tc>
        <w:tc>
          <w:tcPr>
            <w:tcW w:w="1666"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Style w:val="apple-style-span"/>
                <w:rFonts w:ascii="Times New Roman" w:hAnsi="Times New Roman" w:cs="Times New Roman"/>
                <w:shd w:val="clear" w:color="auto" w:fill="FFFFFF"/>
              </w:rPr>
            </w:pPr>
            <w:r w:rsidRPr="00991AC3">
              <w:rPr>
                <w:rStyle w:val="apple-style-span"/>
                <w:rFonts w:ascii="Times New Roman" w:hAnsi="Times New Roman" w:cs="Times New Roman"/>
                <w:b/>
                <w:shd w:val="clear" w:color="auto" w:fill="FFFFFF"/>
              </w:rPr>
              <w:t xml:space="preserve">Раздел 6. </w:t>
            </w:r>
            <w:r w:rsidRPr="00991AC3">
              <w:rPr>
                <w:rStyle w:val="apple-style-span"/>
                <w:rFonts w:ascii="Times New Roman" w:hAnsi="Times New Roman" w:cs="Times New Roman"/>
                <w:shd w:val="clear" w:color="auto" w:fill="FFFFFF"/>
              </w:rPr>
              <w:t>Гимнастика.</w:t>
            </w:r>
          </w:p>
        </w:tc>
        <w:tc>
          <w:tcPr>
            <w:tcW w:w="237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w:t>
            </w:r>
            <w:r w:rsidRPr="00991AC3">
              <w:rPr>
                <w:rFonts w:ascii="Times New Roman" w:hAnsi="Times New Roman" w:cs="Times New Roman"/>
              </w:rPr>
              <w:t xml:space="preserve">выполнять индивидуально подобранные комплксы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выполнять простейшие </w:t>
            </w:r>
            <w:r w:rsidRPr="00991AC3">
              <w:rPr>
                <w:rFonts w:ascii="Times New Roman" w:hAnsi="Times New Roman" w:cs="Times New Roman"/>
              </w:rPr>
              <w:lastRenderedPageBreak/>
              <w:t xml:space="preserve">приемы самомассажа и релаксации;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Style w:val="editsection"/>
                <w:rFonts w:ascii="Times New Roman" w:hAnsi="Times New Roman" w:cs="Times New Roman"/>
                <w:b/>
              </w:rPr>
              <w:t xml:space="preserve">- </w:t>
            </w:r>
            <w:r w:rsidRPr="00991AC3">
              <w:rPr>
                <w:rFonts w:ascii="Times New Roman" w:hAnsi="Times New Roman" w:cs="Times New Roman"/>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tc>
        <w:tc>
          <w:tcPr>
            <w:tcW w:w="1666"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lastRenderedPageBreak/>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Style w:val="apple-style-span"/>
                <w:rFonts w:ascii="Times New Roman" w:hAnsi="Times New Roman" w:cs="Times New Roman"/>
                <w:shd w:val="clear" w:color="auto" w:fill="FFFFFF"/>
              </w:rPr>
            </w:pPr>
            <w:r w:rsidRPr="00991AC3">
              <w:rPr>
                <w:rStyle w:val="apple-style-span"/>
                <w:rFonts w:ascii="Times New Roman" w:hAnsi="Times New Roman" w:cs="Times New Roman"/>
                <w:b/>
                <w:shd w:val="clear" w:color="auto" w:fill="FFFFFF"/>
              </w:rPr>
              <w:lastRenderedPageBreak/>
              <w:t xml:space="preserve">Раздел 7. </w:t>
            </w:r>
            <w:r w:rsidRPr="00991AC3">
              <w:rPr>
                <w:rStyle w:val="apple-style-span"/>
                <w:rFonts w:ascii="Times New Roman" w:hAnsi="Times New Roman" w:cs="Times New Roman"/>
                <w:shd w:val="clear" w:color="auto" w:fill="FFFFFF"/>
              </w:rPr>
              <w:t>Атлетическая гимнастика, работа на тренажерах</w:t>
            </w:r>
          </w:p>
        </w:tc>
        <w:tc>
          <w:tcPr>
            <w:tcW w:w="237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w:t>
            </w:r>
            <w:r w:rsidRPr="00991AC3">
              <w:rPr>
                <w:rFonts w:ascii="Times New Roman" w:hAnsi="Times New Roman" w:cs="Times New Roman"/>
              </w:rPr>
              <w:t xml:space="preserve">выполнять индивидуально подобранные комплксы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выполнять простейшие приемы самомассажа и релаксации;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Style w:val="editsection"/>
                <w:rFonts w:ascii="Times New Roman" w:hAnsi="Times New Roman" w:cs="Times New Roman"/>
                <w:b/>
              </w:rPr>
              <w:t xml:space="preserve">- </w:t>
            </w:r>
            <w:r w:rsidRPr="00991AC3">
              <w:rPr>
                <w:rFonts w:ascii="Times New Roman" w:hAnsi="Times New Roman" w:cs="Times New Roman"/>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w:t>
            </w:r>
            <w:r w:rsidRPr="00991AC3">
              <w:rPr>
                <w:rFonts w:ascii="Times New Roman" w:hAnsi="Times New Roman" w:cs="Times New Roman"/>
              </w:rPr>
              <w:lastRenderedPageBreak/>
              <w:t>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 организация и проведения индивидуального, коллективного и семейного отдыха, участия в массовых спортивных соревнования</w:t>
            </w:r>
          </w:p>
          <w:p w:rsidR="000E0851" w:rsidRPr="00991AC3" w:rsidRDefault="000E0851" w:rsidP="00E655C9">
            <w:pPr>
              <w:widowControl w:val="0"/>
              <w:autoSpaceDE w:val="0"/>
              <w:autoSpaceDN w:val="0"/>
              <w:adjustRightInd w:val="0"/>
              <w:jc w:val="both"/>
              <w:rPr>
                <w:rFonts w:ascii="Times New Roman" w:hAnsi="Times New Roman" w:cs="Times New Roman"/>
                <w:b/>
              </w:rPr>
            </w:pPr>
          </w:p>
        </w:tc>
        <w:tc>
          <w:tcPr>
            <w:tcW w:w="1666"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lastRenderedPageBreak/>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Style w:val="apple-style-span"/>
                <w:rFonts w:ascii="Times New Roman" w:hAnsi="Times New Roman" w:cs="Times New Roman"/>
                <w:b/>
                <w:shd w:val="clear" w:color="auto" w:fill="FFFFFF"/>
              </w:rPr>
            </w:pPr>
            <w:r w:rsidRPr="00991AC3">
              <w:rPr>
                <w:rStyle w:val="apple-style-span"/>
                <w:rFonts w:ascii="Times New Roman" w:hAnsi="Times New Roman" w:cs="Times New Roman"/>
                <w:b/>
                <w:shd w:val="clear" w:color="auto" w:fill="FFFFFF"/>
              </w:rPr>
              <w:lastRenderedPageBreak/>
              <w:t xml:space="preserve">Раздел 8. </w:t>
            </w:r>
            <w:r w:rsidRPr="00991AC3">
              <w:rPr>
                <w:rStyle w:val="apple-style-span"/>
                <w:rFonts w:ascii="Times New Roman" w:hAnsi="Times New Roman" w:cs="Times New Roman"/>
                <w:shd w:val="clear" w:color="auto" w:fill="FFFFFF"/>
              </w:rPr>
              <w:t>Подвижные игры</w:t>
            </w:r>
          </w:p>
        </w:tc>
        <w:tc>
          <w:tcPr>
            <w:tcW w:w="237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w:t>
            </w:r>
            <w:r w:rsidRPr="00991AC3">
              <w:rPr>
                <w:rFonts w:ascii="Times New Roman" w:hAnsi="Times New Roman" w:cs="Times New Roman"/>
              </w:rPr>
              <w:t xml:space="preserve">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Style w:val="editsection"/>
                <w:rFonts w:ascii="Times New Roman" w:hAnsi="Times New Roman" w:cs="Times New Roman"/>
                <w:b/>
              </w:rPr>
              <w:t xml:space="preserve">- </w:t>
            </w:r>
            <w:r w:rsidRPr="00991AC3">
              <w:rPr>
                <w:rFonts w:ascii="Times New Roman" w:hAnsi="Times New Roman" w:cs="Times New Roman"/>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 </w:t>
            </w: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организация и проведения индивидуального, коллективного и семейного отдыха, участия в массовых спортивных соревнования; активной творческой деятельности, выбора и формирования здорового образа жизни.</w:t>
            </w:r>
          </w:p>
        </w:tc>
        <w:tc>
          <w:tcPr>
            <w:tcW w:w="1666"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Дифференцированный зачет</w:t>
            </w:r>
          </w:p>
        </w:tc>
      </w:tr>
    </w:tbl>
    <w:p w:rsidR="000E0851" w:rsidRPr="00991AC3" w:rsidRDefault="000E0851" w:rsidP="000E0851">
      <w:pPr>
        <w:pStyle w:val="50"/>
        <w:shd w:val="clear" w:color="auto" w:fill="auto"/>
        <w:spacing w:before="0" w:line="418" w:lineRule="exact"/>
        <w:ind w:right="80" w:firstLine="0"/>
        <w:jc w:val="left"/>
        <w:rPr>
          <w:rStyle w:val="apple-style-span"/>
          <w:rFonts w:cs="Times New Roman"/>
          <w:sz w:val="28"/>
          <w:szCs w:val="28"/>
          <w:shd w:val="clear" w:color="auto" w:fill="FFFFFF"/>
        </w:rPr>
      </w:pPr>
    </w:p>
    <w:p w:rsidR="000E0851" w:rsidRPr="00991AC3" w:rsidRDefault="000E0851" w:rsidP="000E0851">
      <w:pPr>
        <w:pStyle w:val="50"/>
        <w:shd w:val="clear" w:color="auto" w:fill="auto"/>
        <w:spacing w:before="0" w:line="240" w:lineRule="auto"/>
        <w:ind w:left="60" w:right="80" w:firstLine="800"/>
        <w:jc w:val="left"/>
        <w:rPr>
          <w:rStyle w:val="editsection"/>
          <w:rFonts w:cs="Times New Roman"/>
          <w:sz w:val="28"/>
          <w:szCs w:val="28"/>
          <w:shd w:val="clear" w:color="auto" w:fill="FFFFFF"/>
        </w:rPr>
      </w:pPr>
      <w:r w:rsidRPr="00991AC3">
        <w:rPr>
          <w:rStyle w:val="apple-style-span"/>
          <w:rFonts w:cs="Times New Roman"/>
          <w:sz w:val="28"/>
          <w:szCs w:val="28"/>
          <w:shd w:val="clear" w:color="auto" w:fill="FFFFFF"/>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w:t>
      </w:r>
    </w:p>
    <w:tbl>
      <w:tblPr>
        <w:tblW w:w="10925" w:type="dxa"/>
        <w:tblLayout w:type="fixed"/>
        <w:tblCellMar>
          <w:left w:w="10" w:type="dxa"/>
          <w:right w:w="10" w:type="dxa"/>
        </w:tblCellMar>
        <w:tblLook w:val="0000"/>
      </w:tblPr>
      <w:tblGrid>
        <w:gridCol w:w="2957"/>
        <w:gridCol w:w="4531"/>
        <w:gridCol w:w="3437"/>
      </w:tblGrid>
      <w:tr w:rsidR="000E0851" w:rsidRPr="00991AC3" w:rsidTr="00E655C9">
        <w:trPr>
          <w:trHeight w:hRule="exact" w:val="1286"/>
        </w:trPr>
        <w:tc>
          <w:tcPr>
            <w:tcW w:w="2957" w:type="dxa"/>
            <w:tcBorders>
              <w:top w:val="single" w:sz="4" w:space="0" w:color="auto"/>
              <w:left w:val="single" w:sz="4" w:space="0" w:color="auto"/>
              <w:bottom w:val="single" w:sz="4" w:space="0" w:color="auto"/>
            </w:tcBorders>
            <w:shd w:val="clear" w:color="auto" w:fill="FFFFFF"/>
          </w:tcPr>
          <w:p w:rsidR="000E0851" w:rsidRPr="00943B86" w:rsidRDefault="000E0851" w:rsidP="00E655C9">
            <w:pPr>
              <w:pStyle w:val="50"/>
              <w:shd w:val="clear" w:color="auto" w:fill="auto"/>
              <w:spacing w:before="0" w:line="240" w:lineRule="auto"/>
              <w:ind w:left="60" w:right="80" w:firstLine="82"/>
              <w:rPr>
                <w:rStyle w:val="apple-style-span"/>
                <w:rFonts w:cs="Times New Roman"/>
                <w:sz w:val="28"/>
                <w:szCs w:val="28"/>
                <w:shd w:val="clear" w:color="auto" w:fill="FFFFFF"/>
              </w:rPr>
            </w:pPr>
            <w:r w:rsidRPr="00943B86">
              <w:rPr>
                <w:rStyle w:val="apple-style-span"/>
                <w:rFonts w:cs="Times New Roman"/>
                <w:b/>
                <w:bCs/>
                <w:sz w:val="28"/>
                <w:szCs w:val="28"/>
              </w:rPr>
              <w:lastRenderedPageBreak/>
              <w:t>Результаты (освоенные общие компетенции)</w:t>
            </w:r>
          </w:p>
        </w:tc>
        <w:tc>
          <w:tcPr>
            <w:tcW w:w="4531" w:type="dxa"/>
            <w:tcBorders>
              <w:top w:val="single" w:sz="4" w:space="0" w:color="auto"/>
              <w:left w:val="single" w:sz="4" w:space="0" w:color="auto"/>
              <w:bottom w:val="single" w:sz="4" w:space="0" w:color="auto"/>
            </w:tcBorders>
            <w:shd w:val="clear" w:color="auto" w:fill="FFFFFF"/>
          </w:tcPr>
          <w:p w:rsidR="000E0851" w:rsidRPr="00943B86" w:rsidRDefault="000E0851" w:rsidP="00E655C9">
            <w:pPr>
              <w:pStyle w:val="50"/>
              <w:shd w:val="clear" w:color="auto" w:fill="auto"/>
              <w:spacing w:before="0" w:line="240" w:lineRule="auto"/>
              <w:ind w:left="60" w:right="80" w:firstLine="102"/>
              <w:rPr>
                <w:rStyle w:val="apple-style-span"/>
                <w:rFonts w:cs="Times New Roman"/>
                <w:sz w:val="28"/>
                <w:szCs w:val="28"/>
                <w:shd w:val="clear" w:color="auto" w:fill="FFFFFF"/>
              </w:rPr>
            </w:pPr>
            <w:r w:rsidRPr="00943B86">
              <w:rPr>
                <w:rStyle w:val="apple-style-span"/>
                <w:rFonts w:cs="Times New Roman"/>
                <w:b/>
                <w:bCs/>
                <w:sz w:val="28"/>
                <w:szCs w:val="28"/>
              </w:rPr>
              <w:t>Основные показатели оценки результата</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50"/>
              <w:shd w:val="clear" w:color="auto" w:fill="auto"/>
              <w:spacing w:before="0" w:line="240" w:lineRule="auto"/>
              <w:ind w:left="60" w:right="80" w:firstLine="107"/>
              <w:rPr>
                <w:rStyle w:val="apple-style-span"/>
                <w:rFonts w:cs="Times New Roman"/>
                <w:sz w:val="28"/>
                <w:szCs w:val="28"/>
                <w:shd w:val="clear" w:color="auto" w:fill="FFFFFF"/>
              </w:rPr>
            </w:pPr>
            <w:r w:rsidRPr="00991AC3">
              <w:rPr>
                <w:rStyle w:val="apple-style-span"/>
                <w:rFonts w:cs="Times New Roman"/>
                <w:b/>
                <w:bCs/>
                <w:sz w:val="28"/>
                <w:szCs w:val="28"/>
              </w:rPr>
              <w:t>Формы и методы контроля и оценки</w:t>
            </w:r>
          </w:p>
        </w:tc>
      </w:tr>
      <w:tr w:rsidR="000E0851" w:rsidRPr="00991AC3" w:rsidTr="00E655C9">
        <w:trPr>
          <w:trHeight w:hRule="exact" w:val="4805"/>
        </w:trPr>
        <w:tc>
          <w:tcPr>
            <w:tcW w:w="2957" w:type="dxa"/>
            <w:tcBorders>
              <w:top w:val="single" w:sz="4" w:space="0" w:color="auto"/>
              <w:left w:val="single" w:sz="4" w:space="0" w:color="auto"/>
              <w:bottom w:val="single" w:sz="4" w:space="0" w:color="auto"/>
              <w:right w:val="single" w:sz="4" w:space="0" w:color="auto"/>
            </w:tcBorders>
            <w:shd w:val="clear" w:color="auto" w:fill="FFFFFF"/>
          </w:tcPr>
          <w:p w:rsidR="000E0851" w:rsidRPr="00943B86" w:rsidRDefault="000E0851" w:rsidP="00E655C9">
            <w:pPr>
              <w:widowControl w:val="0"/>
              <w:autoSpaceDE w:val="0"/>
              <w:autoSpaceDN w:val="0"/>
              <w:adjustRightInd w:val="0"/>
              <w:jc w:val="both"/>
              <w:rPr>
                <w:rFonts w:ascii="Times New Roman" w:eastAsia="Calibri" w:hAnsi="Times New Roman" w:cs="Times New Roman"/>
                <w:sz w:val="24"/>
                <w:szCs w:val="24"/>
                <w:highlight w:val="yellow"/>
                <w:lang w:eastAsia="en-US"/>
              </w:rPr>
            </w:pPr>
            <w:r w:rsidRPr="00943B86">
              <w:rPr>
                <w:rFonts w:ascii="Times New Roman" w:eastAsia="Calibri" w:hAnsi="Times New Roman" w:cs="Times New Roman"/>
                <w:sz w:val="24"/>
                <w:szCs w:val="24"/>
                <w:highlight w:val="yellow"/>
                <w:lang w:eastAsia="en-US"/>
              </w:rPr>
              <w:t>ОК 03. Планировать и реализовывать собственное профессиональное и личностное развитие;</w:t>
            </w:r>
          </w:p>
        </w:tc>
        <w:tc>
          <w:tcPr>
            <w:tcW w:w="4531" w:type="dxa"/>
            <w:tcBorders>
              <w:top w:val="single" w:sz="4" w:space="0" w:color="auto"/>
              <w:left w:val="single" w:sz="4" w:space="0" w:color="auto"/>
              <w:bottom w:val="single" w:sz="4" w:space="0" w:color="auto"/>
              <w:right w:val="single" w:sz="4" w:space="0" w:color="auto"/>
            </w:tcBorders>
            <w:shd w:val="clear" w:color="auto" w:fill="FFFFFF"/>
          </w:tcPr>
          <w:p w:rsidR="000E0851" w:rsidRPr="00943B86" w:rsidRDefault="000E0851" w:rsidP="00E655C9">
            <w:pPr>
              <w:ind w:left="20"/>
              <w:jc w:val="both"/>
              <w:rPr>
                <w:rFonts w:ascii="Times New Roman" w:hAnsi="Times New Roman" w:cs="Times New Roman"/>
                <w:sz w:val="24"/>
                <w:szCs w:val="24"/>
                <w:highlight w:val="yellow"/>
              </w:rPr>
            </w:pPr>
            <w:r w:rsidRPr="00943B86">
              <w:rPr>
                <w:rFonts w:ascii="Times New Roman" w:hAnsi="Times New Roman" w:cs="Times New Roman"/>
                <w:sz w:val="24"/>
                <w:szCs w:val="24"/>
                <w:highlight w:val="yellow"/>
              </w:rPr>
              <w:t>Проявление инициативы в аудиторной и самостоятельной работе.</w:t>
            </w:r>
          </w:p>
          <w:p w:rsidR="000E0851" w:rsidRPr="00943B86" w:rsidRDefault="000E0851" w:rsidP="00E655C9">
            <w:pPr>
              <w:ind w:left="20"/>
              <w:jc w:val="both"/>
              <w:rPr>
                <w:rFonts w:ascii="Times New Roman" w:hAnsi="Times New Roman" w:cs="Times New Roman"/>
                <w:sz w:val="24"/>
                <w:szCs w:val="24"/>
                <w:highlight w:val="yellow"/>
              </w:rPr>
            </w:pPr>
            <w:r w:rsidRPr="00943B86">
              <w:rPr>
                <w:rFonts w:ascii="Times New Roman" w:hAnsi="Times New Roman" w:cs="Times New Roman"/>
                <w:sz w:val="24"/>
                <w:szCs w:val="24"/>
                <w:highlight w:val="yellow"/>
              </w:rPr>
              <w:t>Систематическое планирование собственной учебной деятельности и действие в соответствии с планом.</w:t>
            </w:r>
          </w:p>
          <w:p w:rsidR="000E0851" w:rsidRPr="00943B86" w:rsidRDefault="000E0851" w:rsidP="00E655C9">
            <w:pPr>
              <w:ind w:left="20"/>
              <w:jc w:val="both"/>
              <w:rPr>
                <w:rFonts w:ascii="Times New Roman" w:hAnsi="Times New Roman" w:cs="Times New Roman"/>
                <w:sz w:val="24"/>
                <w:szCs w:val="24"/>
                <w:highlight w:val="yellow"/>
              </w:rPr>
            </w:pPr>
            <w:r w:rsidRPr="00943B86">
              <w:rPr>
                <w:rFonts w:ascii="Times New Roman" w:hAnsi="Times New Roman" w:cs="Times New Roman"/>
                <w:sz w:val="24"/>
                <w:szCs w:val="24"/>
                <w:highlight w:val="yellow"/>
              </w:rPr>
              <w:t>Структурирование объема работы и выделение приоритетов.</w:t>
            </w:r>
          </w:p>
          <w:p w:rsidR="000E0851" w:rsidRPr="00943B86" w:rsidRDefault="000E0851" w:rsidP="00E655C9">
            <w:pPr>
              <w:ind w:left="20"/>
              <w:jc w:val="both"/>
              <w:rPr>
                <w:rFonts w:ascii="Times New Roman" w:hAnsi="Times New Roman" w:cs="Times New Roman"/>
                <w:sz w:val="24"/>
                <w:szCs w:val="24"/>
                <w:highlight w:val="yellow"/>
              </w:rPr>
            </w:pPr>
            <w:r w:rsidRPr="00943B86">
              <w:rPr>
                <w:rFonts w:ascii="Times New Roman" w:hAnsi="Times New Roman" w:cs="Times New Roman"/>
                <w:sz w:val="24"/>
                <w:szCs w:val="24"/>
                <w:highlight w:val="yellow"/>
              </w:rPr>
              <w:t>Грамотное определение методов и способов выполнения учебных задач.</w:t>
            </w:r>
          </w:p>
          <w:p w:rsidR="000E0851" w:rsidRPr="00943B86" w:rsidRDefault="000E0851" w:rsidP="00E655C9">
            <w:pPr>
              <w:ind w:left="20"/>
              <w:jc w:val="both"/>
              <w:rPr>
                <w:rFonts w:ascii="Times New Roman" w:hAnsi="Times New Roman" w:cs="Times New Roman"/>
                <w:sz w:val="24"/>
                <w:szCs w:val="24"/>
                <w:highlight w:val="yellow"/>
              </w:rPr>
            </w:pPr>
            <w:r w:rsidRPr="00943B86">
              <w:rPr>
                <w:rFonts w:ascii="Times New Roman" w:hAnsi="Times New Roman" w:cs="Times New Roman"/>
                <w:sz w:val="24"/>
                <w:szCs w:val="24"/>
                <w:highlight w:val="yellow"/>
              </w:rPr>
              <w:t>Осуществление самоконтроля в процессе выполнения работы и ее результатов.</w:t>
            </w:r>
          </w:p>
          <w:p w:rsidR="000E0851" w:rsidRPr="00943B86" w:rsidRDefault="000E0851" w:rsidP="00E655C9">
            <w:pPr>
              <w:ind w:left="20"/>
              <w:jc w:val="both"/>
              <w:rPr>
                <w:rFonts w:ascii="Times New Roman" w:hAnsi="Times New Roman" w:cs="Times New Roman"/>
                <w:sz w:val="24"/>
                <w:szCs w:val="24"/>
                <w:highlight w:val="yellow"/>
              </w:rPr>
            </w:pPr>
            <w:r w:rsidRPr="00943B86">
              <w:rPr>
                <w:rFonts w:ascii="Times New Roman" w:hAnsi="Times New Roman" w:cs="Times New Roman"/>
                <w:sz w:val="24"/>
                <w:szCs w:val="24"/>
                <w:highlight w:val="yellow"/>
              </w:rPr>
              <w:t>Анализ результативности использованных методов и способов выполнения учебных задач.</w:t>
            </w:r>
          </w:p>
          <w:p w:rsidR="000E0851" w:rsidRPr="00943B86" w:rsidRDefault="000E0851" w:rsidP="00E655C9">
            <w:pPr>
              <w:ind w:left="20"/>
              <w:contextualSpacing/>
              <w:jc w:val="both"/>
              <w:rPr>
                <w:rFonts w:ascii="Times New Roman" w:eastAsia="Calibri" w:hAnsi="Times New Roman" w:cs="Times New Roman"/>
                <w:sz w:val="24"/>
                <w:szCs w:val="24"/>
                <w:highlight w:val="yellow"/>
                <w:lang w:eastAsia="en-US"/>
              </w:rPr>
            </w:pPr>
            <w:r w:rsidRPr="00943B86">
              <w:rPr>
                <w:rFonts w:ascii="Times New Roman" w:hAnsi="Times New Roman" w:cs="Times New Roman"/>
                <w:sz w:val="24"/>
                <w:szCs w:val="24"/>
                <w:highlight w:val="yellow"/>
              </w:rPr>
              <w:t>Адекватная реакция на внешнюю оценку выполненной работы.</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widowControl w:val="0"/>
              <w:autoSpaceDE w:val="0"/>
              <w:autoSpaceDN w:val="0"/>
              <w:adjustRightInd w:val="0"/>
              <w:jc w:val="both"/>
              <w:rPr>
                <w:rFonts w:ascii="Times New Roman" w:eastAsia="Calibri" w:hAnsi="Times New Roman" w:cs="Times New Roman"/>
                <w:sz w:val="24"/>
                <w:szCs w:val="24"/>
                <w:highlight w:val="yellow"/>
                <w:lang w:eastAsia="en-US"/>
              </w:rPr>
            </w:pPr>
          </w:p>
        </w:tc>
      </w:tr>
      <w:tr w:rsidR="000E0851" w:rsidRPr="00991AC3" w:rsidTr="00E655C9">
        <w:trPr>
          <w:trHeight w:hRule="exact" w:val="4535"/>
        </w:trPr>
        <w:tc>
          <w:tcPr>
            <w:tcW w:w="2957" w:type="dxa"/>
            <w:tcBorders>
              <w:top w:val="single" w:sz="4" w:space="0" w:color="auto"/>
              <w:left w:val="single" w:sz="4" w:space="0" w:color="auto"/>
            </w:tcBorders>
            <w:shd w:val="clear" w:color="auto" w:fill="FFFFFF"/>
          </w:tcPr>
          <w:p w:rsidR="000E0851" w:rsidRPr="00943B86" w:rsidRDefault="000E0851" w:rsidP="00E655C9">
            <w:pPr>
              <w:widowControl w:val="0"/>
              <w:autoSpaceDE w:val="0"/>
              <w:autoSpaceDN w:val="0"/>
              <w:adjustRightInd w:val="0"/>
              <w:jc w:val="both"/>
              <w:rPr>
                <w:rFonts w:ascii="Times New Roman" w:eastAsia="Calibri" w:hAnsi="Times New Roman" w:cs="Times New Roman"/>
                <w:sz w:val="24"/>
                <w:szCs w:val="24"/>
                <w:highlight w:val="yellow"/>
                <w:lang w:eastAsia="en-US"/>
              </w:rPr>
            </w:pPr>
            <w:r w:rsidRPr="00943B86">
              <w:rPr>
                <w:rFonts w:ascii="Times New Roman" w:eastAsia="Calibri" w:hAnsi="Times New Roman" w:cs="Times New Roman"/>
                <w:sz w:val="24"/>
                <w:szCs w:val="24"/>
                <w:highlight w:val="yellow"/>
                <w:lang w:eastAsia="en-US"/>
              </w:rPr>
              <w:t>ОК 04. Работать в коллективе и команде, эффективно взаимодействовать с коллегами, руководством, клиентами;</w:t>
            </w:r>
          </w:p>
        </w:tc>
        <w:tc>
          <w:tcPr>
            <w:tcW w:w="4531" w:type="dxa"/>
            <w:tcBorders>
              <w:top w:val="single" w:sz="4" w:space="0" w:color="auto"/>
              <w:left w:val="single" w:sz="4" w:space="0" w:color="auto"/>
            </w:tcBorders>
            <w:shd w:val="clear" w:color="auto" w:fill="FFFFFF"/>
          </w:tcPr>
          <w:p w:rsidR="000E0851" w:rsidRPr="00943B86" w:rsidRDefault="000E0851" w:rsidP="00E655C9">
            <w:pPr>
              <w:contextualSpacing/>
              <w:rPr>
                <w:rFonts w:ascii="Times New Roman" w:eastAsia="Calibri" w:hAnsi="Times New Roman" w:cs="Times New Roman"/>
                <w:sz w:val="24"/>
                <w:szCs w:val="24"/>
                <w:highlight w:val="yellow"/>
                <w:lang w:eastAsia="en-US"/>
              </w:rPr>
            </w:pPr>
            <w:r w:rsidRPr="00943B86">
              <w:rPr>
                <w:rFonts w:ascii="Times New Roman" w:eastAsia="Calibri" w:hAnsi="Times New Roman" w:cs="Times New Roman"/>
                <w:sz w:val="24"/>
                <w:szCs w:val="24"/>
                <w:highlight w:val="yellow"/>
                <w:lang w:eastAsia="en-US"/>
              </w:rPr>
              <w:t>Положительная оценка вклада членов команды в общекомандную работу.</w:t>
            </w:r>
          </w:p>
          <w:p w:rsidR="000E0851" w:rsidRPr="00943B86" w:rsidRDefault="000E0851" w:rsidP="00E655C9">
            <w:pPr>
              <w:contextualSpacing/>
              <w:rPr>
                <w:rFonts w:ascii="Times New Roman" w:eastAsia="Calibri" w:hAnsi="Times New Roman" w:cs="Times New Roman"/>
                <w:sz w:val="24"/>
                <w:szCs w:val="24"/>
                <w:highlight w:val="yellow"/>
                <w:lang w:eastAsia="en-US"/>
              </w:rPr>
            </w:pPr>
            <w:r w:rsidRPr="00943B86">
              <w:rPr>
                <w:rFonts w:ascii="Times New Roman" w:eastAsia="Calibri" w:hAnsi="Times New Roman" w:cs="Times New Roman"/>
                <w:sz w:val="24"/>
                <w:szCs w:val="24"/>
                <w:highlight w:val="yellow"/>
                <w:lang w:eastAsia="en-US"/>
              </w:rPr>
              <w:t>Передача информации, идей и опыта членам команды.</w:t>
            </w:r>
          </w:p>
          <w:p w:rsidR="000E0851" w:rsidRPr="00943B86" w:rsidRDefault="000E0851" w:rsidP="00E655C9">
            <w:pPr>
              <w:contextualSpacing/>
              <w:rPr>
                <w:rFonts w:ascii="Times New Roman" w:eastAsia="Calibri" w:hAnsi="Times New Roman" w:cs="Times New Roman"/>
                <w:sz w:val="24"/>
                <w:szCs w:val="24"/>
                <w:highlight w:val="yellow"/>
                <w:lang w:eastAsia="en-US"/>
              </w:rPr>
            </w:pPr>
            <w:r w:rsidRPr="00943B86">
              <w:rPr>
                <w:rFonts w:ascii="Times New Roman" w:eastAsia="Calibri" w:hAnsi="Times New Roman" w:cs="Times New Roman"/>
                <w:sz w:val="24"/>
                <w:szCs w:val="24"/>
                <w:highlight w:val="yellow"/>
                <w:lang w:eastAsia="en-US"/>
              </w:rPr>
              <w:t xml:space="preserve">Использование знания сильных сторон, интересов и качеств, которые необходимо развивать у членов команды, для определения персональных задач в общекомандной работе. </w:t>
            </w:r>
          </w:p>
          <w:p w:rsidR="000E0851" w:rsidRPr="00943B86" w:rsidRDefault="000E0851" w:rsidP="00E655C9">
            <w:pPr>
              <w:contextualSpacing/>
              <w:jc w:val="both"/>
              <w:rPr>
                <w:rFonts w:ascii="Times New Roman" w:hAnsi="Times New Roman" w:cs="Times New Roman"/>
                <w:sz w:val="24"/>
                <w:szCs w:val="24"/>
                <w:highlight w:val="yellow"/>
              </w:rPr>
            </w:pPr>
            <w:r w:rsidRPr="00943B86">
              <w:rPr>
                <w:rFonts w:ascii="Times New Roman" w:hAnsi="Times New Roman" w:cs="Times New Roman"/>
                <w:sz w:val="24"/>
                <w:szCs w:val="24"/>
                <w:highlight w:val="yellow"/>
              </w:rPr>
              <w:t>Формирование понимания членами команды личной и коллективной ответственности.</w:t>
            </w:r>
          </w:p>
          <w:p w:rsidR="000E0851" w:rsidRPr="00943B86" w:rsidRDefault="000E0851" w:rsidP="00E655C9">
            <w:pPr>
              <w:contextualSpacing/>
              <w:rPr>
                <w:rFonts w:ascii="Times New Roman" w:eastAsia="Calibri" w:hAnsi="Times New Roman" w:cs="Times New Roman"/>
                <w:sz w:val="24"/>
                <w:szCs w:val="24"/>
                <w:highlight w:val="yellow"/>
                <w:lang w:eastAsia="en-US"/>
              </w:rPr>
            </w:pPr>
            <w:r w:rsidRPr="00943B86">
              <w:rPr>
                <w:rFonts w:ascii="Times New Roman" w:eastAsia="Calibri" w:hAnsi="Times New Roman" w:cs="Times New Roman"/>
                <w:sz w:val="24"/>
                <w:szCs w:val="24"/>
                <w:highlight w:val="yellow"/>
                <w:lang w:eastAsia="en-US"/>
              </w:rPr>
              <w:t>Регулярное представление обратной связь членам команды. Демонстрация навыков эффективного общения.</w:t>
            </w:r>
          </w:p>
          <w:p w:rsidR="000E0851" w:rsidRPr="00943B86" w:rsidRDefault="000E0851" w:rsidP="00E655C9">
            <w:pPr>
              <w:ind w:left="-652"/>
              <w:contextualSpacing/>
              <w:rPr>
                <w:rFonts w:ascii="Times New Roman" w:eastAsia="Calibri" w:hAnsi="Times New Roman" w:cs="Times New Roman"/>
                <w:sz w:val="24"/>
                <w:szCs w:val="24"/>
                <w:highlight w:val="yellow"/>
                <w:lang w:eastAsia="en-US"/>
              </w:rPr>
            </w:pPr>
          </w:p>
        </w:tc>
        <w:tc>
          <w:tcPr>
            <w:tcW w:w="3437" w:type="dxa"/>
            <w:tcBorders>
              <w:top w:val="single" w:sz="4" w:space="0" w:color="auto"/>
              <w:left w:val="single" w:sz="4" w:space="0" w:color="auto"/>
              <w:right w:val="single" w:sz="4" w:space="0" w:color="auto"/>
            </w:tcBorders>
            <w:shd w:val="clear" w:color="auto" w:fill="FFFFFF"/>
          </w:tcPr>
          <w:p w:rsidR="000E0851" w:rsidRPr="00991AC3" w:rsidRDefault="000E0851" w:rsidP="00E655C9">
            <w:pPr>
              <w:rPr>
                <w:rFonts w:ascii="Times New Roman" w:hAnsi="Times New Roman" w:cs="Times New Roman"/>
                <w:sz w:val="24"/>
                <w:szCs w:val="24"/>
              </w:rPr>
            </w:pPr>
            <w:r w:rsidRPr="00991AC3">
              <w:rPr>
                <w:rFonts w:ascii="Times New Roman" w:hAnsi="Times New Roman" w:cs="Times New Roman"/>
                <w:sz w:val="24"/>
                <w:szCs w:val="24"/>
              </w:rPr>
              <w:t xml:space="preserve">- устный опрос, защита проектов и практических работ, групповая работа, парная работа. </w:t>
            </w:r>
          </w:p>
          <w:p w:rsidR="000E0851" w:rsidRPr="00991AC3" w:rsidRDefault="000E0851" w:rsidP="00E655C9">
            <w:pPr>
              <w:rPr>
                <w:rFonts w:ascii="Times New Roman" w:hAnsi="Times New Roman" w:cs="Times New Roman"/>
                <w:sz w:val="24"/>
                <w:szCs w:val="24"/>
              </w:rPr>
            </w:pPr>
          </w:p>
        </w:tc>
      </w:tr>
      <w:tr w:rsidR="000E0851" w:rsidRPr="00991AC3" w:rsidTr="00E655C9">
        <w:trPr>
          <w:trHeight w:val="2106"/>
        </w:trPr>
        <w:tc>
          <w:tcPr>
            <w:tcW w:w="2957" w:type="dxa"/>
            <w:tcBorders>
              <w:top w:val="single" w:sz="4" w:space="0" w:color="auto"/>
              <w:left w:val="single" w:sz="4" w:space="0" w:color="auto"/>
            </w:tcBorders>
            <w:shd w:val="clear" w:color="auto" w:fill="FFFFFF"/>
          </w:tcPr>
          <w:p w:rsidR="000E0851" w:rsidRPr="00991AC3" w:rsidRDefault="000E0851" w:rsidP="00E655C9">
            <w:pPr>
              <w:widowControl w:val="0"/>
              <w:autoSpaceDE w:val="0"/>
              <w:autoSpaceDN w:val="0"/>
              <w:adjustRightInd w:val="0"/>
              <w:jc w:val="both"/>
              <w:rPr>
                <w:rFonts w:ascii="Times New Roman" w:eastAsia="Calibri" w:hAnsi="Times New Roman" w:cs="Times New Roman"/>
                <w:sz w:val="24"/>
                <w:szCs w:val="24"/>
                <w:lang w:eastAsia="en-US"/>
              </w:rPr>
            </w:pPr>
            <w:r w:rsidRPr="00991AC3">
              <w:rPr>
                <w:rFonts w:ascii="Times New Roman" w:eastAsia="Calibri" w:hAnsi="Times New Roman" w:cs="Times New Roman"/>
                <w:sz w:val="24"/>
                <w:szCs w:val="24"/>
                <w:lang w:eastAsia="en-US"/>
              </w:rPr>
              <w:t>ОК 07. Содействовать сохранению окружающей среды, ресурсосбережению, эффективно действовать в чрезвычайных ситуациях;</w:t>
            </w:r>
          </w:p>
        </w:tc>
        <w:tc>
          <w:tcPr>
            <w:tcW w:w="4531" w:type="dxa"/>
            <w:tcBorders>
              <w:top w:val="single" w:sz="4" w:space="0" w:color="auto"/>
              <w:left w:val="single" w:sz="4" w:space="0" w:color="auto"/>
            </w:tcBorders>
            <w:shd w:val="clear" w:color="auto" w:fill="FFFFFF"/>
          </w:tcPr>
          <w:p w:rsidR="000E0851" w:rsidRPr="00991AC3" w:rsidRDefault="000E0851" w:rsidP="00E655C9">
            <w:pPr>
              <w:widowControl w:val="0"/>
              <w:autoSpaceDE w:val="0"/>
              <w:autoSpaceDN w:val="0"/>
              <w:adjustRightInd w:val="0"/>
              <w:rPr>
                <w:rStyle w:val="editsection"/>
                <w:rFonts w:ascii="Times New Roman" w:hAnsi="Times New Roman" w:cs="Times New Roman"/>
              </w:rPr>
            </w:pPr>
          </w:p>
        </w:tc>
        <w:tc>
          <w:tcPr>
            <w:tcW w:w="3437" w:type="dxa"/>
            <w:tcBorders>
              <w:top w:val="single" w:sz="4" w:space="0" w:color="auto"/>
              <w:left w:val="single" w:sz="4" w:space="0" w:color="auto"/>
              <w:right w:val="single" w:sz="4" w:space="0" w:color="auto"/>
            </w:tcBorders>
            <w:shd w:val="clear" w:color="auto" w:fill="FFFFFF"/>
          </w:tcPr>
          <w:p w:rsidR="000E0851" w:rsidRPr="00991AC3" w:rsidRDefault="000E0851" w:rsidP="00E655C9">
            <w:pPr>
              <w:widowControl w:val="0"/>
              <w:autoSpaceDE w:val="0"/>
              <w:autoSpaceDN w:val="0"/>
              <w:adjustRightInd w:val="0"/>
              <w:jc w:val="both"/>
              <w:rPr>
                <w:rStyle w:val="editsection"/>
                <w:rFonts w:ascii="Times New Roman" w:hAnsi="Times New Roman" w:cs="Times New Roman"/>
              </w:rPr>
            </w:pPr>
          </w:p>
        </w:tc>
      </w:tr>
      <w:tr w:rsidR="000E0851" w:rsidRPr="00991AC3" w:rsidTr="00E655C9">
        <w:trPr>
          <w:trHeight w:hRule="exact" w:val="2544"/>
        </w:trPr>
        <w:tc>
          <w:tcPr>
            <w:tcW w:w="2957" w:type="dxa"/>
            <w:tcBorders>
              <w:top w:val="single" w:sz="4" w:space="0" w:color="auto"/>
              <w:left w:val="single" w:sz="4" w:space="0" w:color="auto"/>
              <w:bottom w:val="single" w:sz="4" w:space="0" w:color="auto"/>
            </w:tcBorders>
            <w:shd w:val="clear" w:color="auto" w:fill="FFFFFF"/>
          </w:tcPr>
          <w:p w:rsidR="000E0851" w:rsidRPr="00991AC3" w:rsidRDefault="000E0851" w:rsidP="00E655C9">
            <w:pPr>
              <w:widowControl w:val="0"/>
              <w:autoSpaceDE w:val="0"/>
              <w:autoSpaceDN w:val="0"/>
              <w:adjustRightInd w:val="0"/>
              <w:jc w:val="both"/>
              <w:rPr>
                <w:rFonts w:ascii="Times New Roman" w:eastAsia="Calibri" w:hAnsi="Times New Roman" w:cs="Times New Roman"/>
                <w:sz w:val="24"/>
                <w:szCs w:val="24"/>
                <w:lang w:eastAsia="en-US"/>
              </w:rPr>
            </w:pPr>
            <w:r w:rsidRPr="00991AC3">
              <w:rPr>
                <w:rFonts w:ascii="Times New Roman" w:eastAsia="Calibri" w:hAnsi="Times New Roman" w:cs="Times New Roman"/>
                <w:sz w:val="24"/>
                <w:szCs w:val="24"/>
                <w:lang w:eastAsia="en-US"/>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1" w:type="dxa"/>
            <w:tcBorders>
              <w:top w:val="single" w:sz="4" w:space="0" w:color="auto"/>
              <w:left w:val="single" w:sz="4" w:space="0" w:color="auto"/>
              <w:bottom w:val="single" w:sz="4" w:space="0" w:color="auto"/>
            </w:tcBorders>
            <w:shd w:val="clear" w:color="auto" w:fill="FFFFFF"/>
          </w:tcPr>
          <w:p w:rsidR="000E0851" w:rsidRPr="00991AC3" w:rsidRDefault="000E0851" w:rsidP="00E655C9">
            <w:pPr>
              <w:widowControl w:val="0"/>
              <w:autoSpaceDE w:val="0"/>
              <w:autoSpaceDN w:val="0"/>
              <w:adjustRightInd w:val="0"/>
              <w:rPr>
                <w:rStyle w:val="editsection"/>
                <w:rFonts w:ascii="Times New Roman" w:hAnsi="Times New Roman" w:cs="Times New Roman"/>
              </w:rPr>
            </w:pP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widowControl w:val="0"/>
              <w:autoSpaceDE w:val="0"/>
              <w:autoSpaceDN w:val="0"/>
              <w:adjustRightInd w:val="0"/>
              <w:jc w:val="both"/>
              <w:rPr>
                <w:rStyle w:val="editsection"/>
                <w:rFonts w:ascii="Times New Roman" w:hAnsi="Times New Roman" w:cs="Times New Roman"/>
              </w:rPr>
            </w:pPr>
          </w:p>
        </w:tc>
      </w:tr>
    </w:tbl>
    <w:p w:rsidR="000E0851" w:rsidRPr="00991AC3" w:rsidRDefault="000E0851" w:rsidP="000E0851">
      <w:pPr>
        <w:widowControl w:val="0"/>
        <w:autoSpaceDE w:val="0"/>
        <w:autoSpaceDN w:val="0"/>
        <w:adjustRightInd w:val="0"/>
        <w:jc w:val="both"/>
        <w:rPr>
          <w:rStyle w:val="editsection"/>
          <w:rFonts w:ascii="Times New Roman" w:hAnsi="Times New Roman" w:cs="Times New Roman"/>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5"/>
        <w:gridCol w:w="2268"/>
      </w:tblGrid>
      <w:tr w:rsidR="000E0851" w:rsidRPr="00991AC3" w:rsidTr="00E655C9">
        <w:trPr>
          <w:jc w:val="center"/>
        </w:trPr>
        <w:tc>
          <w:tcPr>
            <w:tcW w:w="8505" w:type="dxa"/>
          </w:tcPr>
          <w:p w:rsidR="000E0851" w:rsidRPr="00991AC3" w:rsidRDefault="000E0851" w:rsidP="00E655C9">
            <w:pPr>
              <w:ind w:firstLine="33"/>
              <w:jc w:val="center"/>
              <w:rPr>
                <w:rFonts w:ascii="Times New Roman" w:hAnsi="Times New Roman" w:cs="Times New Roman"/>
                <w:b/>
                <w:bCs/>
                <w:sz w:val="24"/>
                <w:szCs w:val="24"/>
              </w:rPr>
            </w:pPr>
            <w:r w:rsidRPr="00991AC3">
              <w:rPr>
                <w:rFonts w:ascii="Times New Roman" w:hAnsi="Times New Roman" w:cs="Times New Roman"/>
                <w:b/>
                <w:bCs/>
                <w:sz w:val="24"/>
                <w:szCs w:val="24"/>
              </w:rPr>
              <w:t>Личностные результаты</w:t>
            </w:r>
          </w:p>
        </w:tc>
        <w:tc>
          <w:tcPr>
            <w:tcW w:w="2268" w:type="dxa"/>
          </w:tcPr>
          <w:p w:rsidR="000E0851" w:rsidRPr="00991AC3" w:rsidRDefault="000E0851" w:rsidP="00E655C9">
            <w:pPr>
              <w:ind w:firstLine="33"/>
              <w:jc w:val="center"/>
              <w:rPr>
                <w:rFonts w:ascii="Times New Roman" w:hAnsi="Times New Roman" w:cs="Times New Roman"/>
                <w:b/>
                <w:bCs/>
                <w:sz w:val="24"/>
                <w:szCs w:val="24"/>
              </w:rPr>
            </w:pPr>
            <w:r w:rsidRPr="00991AC3">
              <w:rPr>
                <w:rFonts w:ascii="Times New Roman" w:hAnsi="Times New Roman" w:cs="Times New Roman"/>
                <w:b/>
                <w:bCs/>
                <w:sz w:val="24"/>
                <w:szCs w:val="24"/>
              </w:rPr>
              <w:t>Виды и методы оценки</w:t>
            </w:r>
          </w:p>
        </w:tc>
      </w:tr>
      <w:tr w:rsidR="000E0851" w:rsidRPr="00991AC3" w:rsidTr="00E655C9">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rsidR="000E0851" w:rsidRPr="00991AC3" w:rsidRDefault="000E0851" w:rsidP="00E655C9">
            <w:pPr>
              <w:ind w:firstLine="33"/>
              <w:rPr>
                <w:rFonts w:ascii="Times New Roman" w:hAnsi="Times New Roman" w:cs="Times New Roman"/>
                <w:b/>
                <w:bCs/>
                <w:sz w:val="24"/>
                <w:szCs w:val="24"/>
              </w:rPr>
            </w:pPr>
            <w:r w:rsidRPr="00991AC3">
              <w:rPr>
                <w:rFonts w:ascii="Times New Roman" w:hAnsi="Times New Roman" w:cs="Times New Roman"/>
                <w:b/>
                <w:bCs/>
                <w:sz w:val="24"/>
                <w:szCs w:val="24"/>
              </w:rPr>
              <w:t xml:space="preserve">ЛР 3. </w:t>
            </w:r>
            <w:r w:rsidRPr="00991AC3">
              <w:rPr>
                <w:rFonts w:ascii="Times New Roman" w:hAnsi="Times New Roman" w:cs="Times New Roman"/>
                <w:sz w:val="24"/>
                <w:szCs w:val="24"/>
              </w:rPr>
              <w:t>Готовность к служению Отечеству, его защите</w:t>
            </w:r>
          </w:p>
        </w:tc>
        <w:tc>
          <w:tcPr>
            <w:tcW w:w="2268" w:type="dxa"/>
            <w:tcBorders>
              <w:top w:val="single" w:sz="4" w:space="0" w:color="auto"/>
              <w:left w:val="single" w:sz="4" w:space="0" w:color="auto"/>
              <w:bottom w:val="single" w:sz="4" w:space="0" w:color="auto"/>
              <w:right w:val="single" w:sz="4" w:space="0" w:color="auto"/>
            </w:tcBorders>
          </w:tcPr>
          <w:p w:rsidR="000E0851" w:rsidRPr="00991AC3" w:rsidRDefault="000E0851" w:rsidP="00E655C9">
            <w:pPr>
              <w:ind w:firstLine="33"/>
              <w:rPr>
                <w:rFonts w:ascii="Times New Roman" w:hAnsi="Times New Roman" w:cs="Times New Roman"/>
                <w:bCs/>
                <w:sz w:val="24"/>
                <w:szCs w:val="24"/>
              </w:rPr>
            </w:pPr>
            <w:r w:rsidRPr="00991AC3">
              <w:rPr>
                <w:rFonts w:ascii="Times New Roman" w:hAnsi="Times New Roman" w:cs="Times New Roman"/>
                <w:bCs/>
                <w:sz w:val="24"/>
                <w:szCs w:val="24"/>
              </w:rPr>
              <w:t>Наблюдение</w:t>
            </w:r>
          </w:p>
        </w:tc>
      </w:tr>
      <w:tr w:rsidR="000E0851" w:rsidRPr="00991AC3" w:rsidTr="00E655C9">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rsidR="000E0851" w:rsidRPr="00991AC3" w:rsidRDefault="000E0851" w:rsidP="00E655C9">
            <w:pPr>
              <w:rPr>
                <w:rFonts w:ascii="Times New Roman" w:hAnsi="Times New Roman" w:cs="Times New Roman"/>
                <w:b/>
                <w:bCs/>
                <w:sz w:val="24"/>
                <w:szCs w:val="24"/>
              </w:rPr>
            </w:pPr>
            <w:r w:rsidRPr="00991AC3">
              <w:rPr>
                <w:rFonts w:ascii="Times New Roman" w:hAnsi="Times New Roman" w:cs="Times New Roman"/>
                <w:b/>
                <w:bCs/>
                <w:sz w:val="24"/>
                <w:szCs w:val="24"/>
              </w:rPr>
              <w:t xml:space="preserve">ЛР 11. </w:t>
            </w:r>
            <w:r w:rsidRPr="00991AC3">
              <w:rPr>
                <w:rFonts w:ascii="Times New Roman" w:hAnsi="Times New Roman" w:cs="Times New Roman"/>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2268" w:type="dxa"/>
            <w:tcBorders>
              <w:top w:val="single" w:sz="4" w:space="0" w:color="auto"/>
              <w:left w:val="single" w:sz="4" w:space="0" w:color="auto"/>
              <w:bottom w:val="single" w:sz="4" w:space="0" w:color="auto"/>
              <w:right w:val="single" w:sz="4" w:space="0" w:color="auto"/>
            </w:tcBorders>
          </w:tcPr>
          <w:p w:rsidR="000E0851" w:rsidRPr="00991AC3" w:rsidRDefault="000E0851" w:rsidP="00E655C9">
            <w:pPr>
              <w:rPr>
                <w:rFonts w:ascii="Times New Roman" w:hAnsi="Times New Roman" w:cs="Times New Roman"/>
                <w:bCs/>
                <w:sz w:val="24"/>
                <w:szCs w:val="24"/>
              </w:rPr>
            </w:pPr>
            <w:r w:rsidRPr="00991AC3">
              <w:rPr>
                <w:rFonts w:ascii="Times New Roman" w:hAnsi="Times New Roman" w:cs="Times New Roman"/>
                <w:bCs/>
                <w:sz w:val="24"/>
                <w:szCs w:val="24"/>
              </w:rPr>
              <w:t>Наблюдение, опрос, соревнования</w:t>
            </w:r>
          </w:p>
        </w:tc>
      </w:tr>
      <w:tr w:rsidR="000E0851" w:rsidRPr="00991AC3" w:rsidTr="00E655C9">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rsidR="000E0851" w:rsidRPr="00991AC3" w:rsidRDefault="000E0851" w:rsidP="00E655C9">
            <w:pPr>
              <w:rPr>
                <w:rFonts w:ascii="Times New Roman" w:hAnsi="Times New Roman" w:cs="Times New Roman"/>
                <w:b/>
                <w:bCs/>
                <w:sz w:val="24"/>
                <w:szCs w:val="24"/>
              </w:rPr>
            </w:pPr>
            <w:r w:rsidRPr="00991AC3">
              <w:rPr>
                <w:rFonts w:ascii="Times New Roman" w:hAnsi="Times New Roman" w:cs="Times New Roman"/>
                <w:b/>
                <w:bCs/>
                <w:sz w:val="24"/>
                <w:szCs w:val="24"/>
              </w:rPr>
              <w:t xml:space="preserve">ЛР 12. </w:t>
            </w:r>
            <w:r w:rsidRPr="00991AC3">
              <w:rPr>
                <w:rFonts w:ascii="Times New Roman" w:hAnsi="Times New Roman" w:cs="Times New Roman"/>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c>
          <w:tcPr>
            <w:tcW w:w="2268" w:type="dxa"/>
            <w:tcBorders>
              <w:top w:val="single" w:sz="4" w:space="0" w:color="auto"/>
              <w:left w:val="single" w:sz="4" w:space="0" w:color="auto"/>
              <w:bottom w:val="single" w:sz="4" w:space="0" w:color="auto"/>
              <w:right w:val="single" w:sz="4" w:space="0" w:color="auto"/>
            </w:tcBorders>
          </w:tcPr>
          <w:p w:rsidR="000E0851" w:rsidRPr="00991AC3" w:rsidRDefault="000E0851" w:rsidP="00E655C9">
            <w:pPr>
              <w:rPr>
                <w:rFonts w:ascii="Times New Roman" w:hAnsi="Times New Roman" w:cs="Times New Roman"/>
                <w:bCs/>
                <w:sz w:val="24"/>
                <w:szCs w:val="24"/>
              </w:rPr>
            </w:pPr>
            <w:r w:rsidRPr="00991AC3">
              <w:rPr>
                <w:rFonts w:ascii="Times New Roman" w:hAnsi="Times New Roman" w:cs="Times New Roman"/>
                <w:bCs/>
                <w:sz w:val="24"/>
                <w:szCs w:val="24"/>
              </w:rPr>
              <w:t>Наблюдение, тестирование, практические работы</w:t>
            </w:r>
          </w:p>
        </w:tc>
      </w:tr>
    </w:tbl>
    <w:p w:rsidR="000E0851" w:rsidRPr="00991AC3" w:rsidRDefault="000E0851" w:rsidP="000E0851">
      <w:pPr>
        <w:widowControl w:val="0"/>
        <w:autoSpaceDE w:val="0"/>
        <w:autoSpaceDN w:val="0"/>
        <w:adjustRightInd w:val="0"/>
        <w:jc w:val="both"/>
        <w:rPr>
          <w:rStyle w:val="editsection"/>
          <w:rFonts w:ascii="Times New Roman" w:hAnsi="Times New Roman" w:cs="Times New Roman"/>
        </w:rPr>
      </w:pPr>
    </w:p>
    <w:p w:rsidR="009C30FB" w:rsidRPr="00991AC3" w:rsidRDefault="009C30FB">
      <w:pPr>
        <w:rPr>
          <w:rFonts w:ascii="Times New Roman" w:hAnsi="Times New Roman" w:cs="Times New Roman"/>
          <w:sz w:val="28"/>
          <w:szCs w:val="28"/>
        </w:rPr>
      </w:pPr>
    </w:p>
    <w:sectPr w:rsidR="009C30FB" w:rsidRPr="00991AC3" w:rsidSect="00E655C9">
      <w:pgSz w:w="11906" w:h="16838"/>
      <w:pgMar w:top="567" w:right="567" w:bottom="567" w:left="567"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AAD" w:rsidRDefault="00837AAD">
      <w:pPr>
        <w:spacing w:after="0" w:line="240" w:lineRule="auto"/>
      </w:pPr>
      <w:r>
        <w:separator/>
      </w:r>
    </w:p>
  </w:endnote>
  <w:endnote w:type="continuationSeparator" w:id="1">
    <w:p w:rsidR="00837AAD" w:rsidRDefault="00837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A" w:rsidRDefault="00372698">
    <w:pPr>
      <w:rPr>
        <w:sz w:val="2"/>
        <w:szCs w:val="2"/>
      </w:rPr>
    </w:pPr>
    <w:r w:rsidRPr="00372698">
      <w:rPr>
        <w:noProof/>
        <w:sz w:val="24"/>
        <w:szCs w:val="24"/>
      </w:rPr>
      <w:pict>
        <v:shapetype id="_x0000_t202" coordsize="21600,21600" o:spt="202" path="m,l,21600r21600,l21600,xe">
          <v:stroke joinstyle="miter"/>
          <v:path gradientshapeok="t" o:connecttype="rect"/>
        </v:shapetype>
        <v:shape id="Text Box 8" o:spid="_x0000_s2051" type="#_x0000_t202" style="position:absolute;margin-left:76.05pt;margin-top:781.05pt;width:13.25pt;height:13.8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" filled="f" stroked="f">
          <v:textbox style="mso-fit-shape-to-text:t" inset="0,0,0,0">
            <w:txbxContent>
              <w:p w:rsidR="00BE520A" w:rsidRDefault="00372698">
                <w:r w:rsidRPr="00372698">
                  <w:rPr>
                    <w:rFonts w:ascii="Tahoma" w:eastAsia="Tahoma" w:hAnsi="Tahoma" w:cs="Tahoma"/>
                    <w:sz w:val="17"/>
                    <w:szCs w:val="17"/>
                  </w:rPr>
                  <w:fldChar w:fldCharType="begin"/>
                </w:r>
                <w:r w:rsidR="00BE520A">
                  <w:instrText xml:space="preserve"> PAGE \* MERGEFORMAT </w:instrText>
                </w:r>
                <w:r w:rsidRPr="00372698">
                  <w:rPr>
                    <w:rFonts w:ascii="Tahoma" w:eastAsia="Tahoma" w:hAnsi="Tahoma" w:cs="Tahoma"/>
                    <w:sz w:val="17"/>
                    <w:szCs w:val="17"/>
                  </w:rPr>
                  <w:fldChar w:fldCharType="separate"/>
                </w:r>
                <w:r w:rsidR="00BE520A" w:rsidRPr="00C91E63">
                  <w:rPr>
                    <w:rStyle w:val="CenturySchoolbook115pt"/>
                    <w:noProof/>
                  </w:rPr>
                  <w:t>16</w:t>
                </w:r>
                <w:r>
                  <w:rPr>
                    <w:rStyle w:val="CenturySchoolbook115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A" w:rsidRDefault="00BE520A">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A" w:rsidRDefault="00372698">
    <w:pPr>
      <w:rPr>
        <w:sz w:val="2"/>
        <w:szCs w:val="2"/>
      </w:rPr>
    </w:pPr>
    <w:r w:rsidRPr="00372698">
      <w:rPr>
        <w:noProof/>
        <w:sz w:val="24"/>
        <w:szCs w:val="24"/>
      </w:rPr>
      <w:pict>
        <v:shapetype id="_x0000_t202" coordsize="21600,21600" o:spt="202" path="m,l,21600r21600,l21600,xe">
          <v:stroke joinstyle="miter"/>
          <v:path gradientshapeok="t" o:connecttype="rect"/>
        </v:shapetype>
        <v:shape id="Text Box 11" o:spid="_x0000_s2053" type="#_x0000_t202" style="position:absolute;margin-left:76.05pt;margin-top:783pt;width:13.25pt;height:13.8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" filled="f" stroked="f">
          <v:textbox style="mso-fit-shape-to-text:t" inset="0,0,0,0">
            <w:txbxContent>
              <w:p w:rsidR="00BE520A" w:rsidRDefault="00372698">
                <w:r w:rsidRPr="00372698">
                  <w:rPr>
                    <w:rFonts w:ascii="Tahoma" w:eastAsia="Tahoma" w:hAnsi="Tahoma" w:cs="Tahoma"/>
                    <w:sz w:val="17"/>
                    <w:szCs w:val="17"/>
                  </w:rPr>
                  <w:fldChar w:fldCharType="begin"/>
                </w:r>
                <w:r w:rsidR="00BE520A">
                  <w:instrText xml:space="preserve"> PAGE \* MERGEFORMAT </w:instrText>
                </w:r>
                <w:r w:rsidRPr="00372698">
                  <w:rPr>
                    <w:rFonts w:ascii="Tahoma" w:eastAsia="Tahoma" w:hAnsi="Tahoma" w:cs="Tahoma"/>
                    <w:sz w:val="17"/>
                    <w:szCs w:val="17"/>
                  </w:rPr>
                  <w:fldChar w:fldCharType="separate"/>
                </w:r>
                <w:r w:rsidR="00ED0002" w:rsidRPr="00ED0002">
                  <w:rPr>
                    <w:rStyle w:val="CenturySchoolbook115pt"/>
                    <w:noProof/>
                  </w:rPr>
                  <w:t>39</w:t>
                </w:r>
                <w:r>
                  <w:rPr>
                    <w:rStyle w:val="CenturySchoolbook115pt"/>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A" w:rsidRDefault="00BE52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AAD" w:rsidRDefault="00837AAD">
      <w:pPr>
        <w:spacing w:after="0" w:line="240" w:lineRule="auto"/>
      </w:pPr>
      <w:r>
        <w:separator/>
      </w:r>
    </w:p>
  </w:footnote>
  <w:footnote w:type="continuationSeparator" w:id="1">
    <w:p w:rsidR="00837AAD" w:rsidRDefault="00837A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A" w:rsidRDefault="00372698">
    <w:pPr>
      <w:rPr>
        <w:sz w:val="2"/>
        <w:szCs w:val="2"/>
      </w:rPr>
    </w:pPr>
    <w:r w:rsidRPr="00372698">
      <w:rPr>
        <w:noProof/>
        <w:sz w:val="24"/>
        <w:szCs w:val="24"/>
      </w:rPr>
      <w:pict>
        <v:shapetype id="_x0000_t202" coordsize="21600,21600" o:spt="202" path="m,l,21600r21600,l21600,xe">
          <v:stroke joinstyle="miter"/>
          <v:path gradientshapeok="t" o:connecttype="rect"/>
        </v:shapetype>
        <v:shape id="Text Box 6" o:spid="_x0000_s2049" type="#_x0000_t202" style="position:absolute;margin-left:407.7pt;margin-top:51.7pt;width:90.9pt;height:10.2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" filled="f" stroked="f">
          <v:textbox style="mso-fit-shape-to-text:t" inset="0,0,0,0">
            <w:txbxContent>
              <w:p w:rsidR="00BE520A" w:rsidRDefault="00BE520A">
                <w:r>
                  <w:rPr>
                    <w:rStyle w:val="af9"/>
                    <w:i w:val="0"/>
                    <w:iCs w:val="0"/>
                  </w:rPr>
                  <w:t>Продолжение таблицы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A" w:rsidRDefault="00372698">
    <w:pPr>
      <w:rPr>
        <w:sz w:val="2"/>
        <w:szCs w:val="2"/>
      </w:rPr>
    </w:pPr>
    <w:r w:rsidRPr="00372698">
      <w:rPr>
        <w:noProof/>
        <w:sz w:val="24"/>
        <w:szCs w:val="24"/>
      </w:rPr>
      <w:pict>
        <v:shapetype id="_x0000_t202" coordsize="21600,21600" o:spt="202" path="m,l,21600r21600,l21600,xe">
          <v:stroke joinstyle="miter"/>
          <v:path gradientshapeok="t" o:connecttype="rect"/>
        </v:shapetype>
        <v:shape id="Text Box 7" o:spid="_x0000_s2050" type="#_x0000_t202" style="position:absolute;margin-left:437.25pt;margin-top:52.05pt;width:79.85pt;height:10.2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" filled="f" stroked="f">
          <v:textbox style="mso-fit-shape-to-text:t" inset="0,0,0,0">
            <w:txbxContent>
              <w:p w:rsidR="00BE520A" w:rsidRDefault="00BE520A">
                <w:r>
                  <w:rPr>
                    <w:rStyle w:val="af9"/>
                    <w:i w:val="0"/>
                    <w:iCs w:val="0"/>
                  </w:rPr>
                  <w:t>Окончание таблицы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A" w:rsidRDefault="00372698">
    <w:pPr>
      <w:rPr>
        <w:sz w:val="2"/>
        <w:szCs w:val="2"/>
      </w:rPr>
    </w:pPr>
    <w:r w:rsidRPr="00372698">
      <w:rPr>
        <w:noProof/>
        <w:sz w:val="24"/>
        <w:szCs w:val="24"/>
      </w:rPr>
      <w:pict>
        <v:shapetype id="_x0000_t202" coordsize="21600,21600" o:spt="202" path="m,l,21600r21600,l21600,xe">
          <v:stroke joinstyle="miter"/>
          <v:path gradientshapeok="t" o:connecttype="rect"/>
        </v:shapetype>
        <v:shape id="Text Box 10" o:spid="_x0000_s2052" type="#_x0000_t202" style="position:absolute;margin-left:437.25pt;margin-top:53.6pt;width:79.85pt;height:10.2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" filled="f" stroked="f">
          <v:textbox style="mso-fit-shape-to-text:t" inset="0,0,0,0">
            <w:txbxContent>
              <w:p w:rsidR="00BE520A" w:rsidRDefault="00BE520A">
                <w:r>
                  <w:rPr>
                    <w:rStyle w:val="af9"/>
                    <w:i w:val="0"/>
                    <w:iCs w:val="0"/>
                  </w:rPr>
                  <w:t>Окончание таблицы</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A" w:rsidRDefault="00BE52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nsid w:val="00000004"/>
    <w:multiLevelType w:val="singleLevel"/>
    <w:tmpl w:val="00000004"/>
    <w:lvl w:ilvl="0">
      <w:start w:val="1"/>
      <w:numFmt w:val="bullet"/>
      <w:lvlText w:val=""/>
      <w:lvlJc w:val="left"/>
      <w:pPr>
        <w:tabs>
          <w:tab w:val="num" w:pos="153"/>
        </w:tabs>
        <w:ind w:left="153" w:hanging="360"/>
      </w:pPr>
      <w:rPr>
        <w:rFonts w:ascii="Symbol" w:hAnsi="Symbol"/>
      </w:rPr>
    </w:lvl>
  </w:abstractNum>
  <w:abstractNum w:abstractNumId="3">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4">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5">
    <w:nsid w:val="02BE7160"/>
    <w:multiLevelType w:val="multilevel"/>
    <w:tmpl w:val="668A3D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45745B"/>
    <w:multiLevelType w:val="hybridMultilevel"/>
    <w:tmpl w:val="53F2E4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6B33F92"/>
    <w:multiLevelType w:val="multilevel"/>
    <w:tmpl w:val="E8408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1E0BB3"/>
    <w:multiLevelType w:val="multilevel"/>
    <w:tmpl w:val="ED489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EA1797"/>
    <w:multiLevelType w:val="multilevel"/>
    <w:tmpl w:val="75F0E34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617C5D"/>
    <w:multiLevelType w:val="multilevel"/>
    <w:tmpl w:val="974CD9E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994914"/>
    <w:multiLevelType w:val="multilevel"/>
    <w:tmpl w:val="91526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FC18AE"/>
    <w:multiLevelType w:val="hybridMultilevel"/>
    <w:tmpl w:val="4418DD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5B2572"/>
    <w:multiLevelType w:val="hybridMultilevel"/>
    <w:tmpl w:val="E5A47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BB087B"/>
    <w:multiLevelType w:val="multilevel"/>
    <w:tmpl w:val="0E344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9F0BB0"/>
    <w:multiLevelType w:val="hybridMultilevel"/>
    <w:tmpl w:val="B036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A73AF5"/>
    <w:multiLevelType w:val="hybridMultilevel"/>
    <w:tmpl w:val="0CF8F3B4"/>
    <w:lvl w:ilvl="0" w:tplc="04190001">
      <w:start w:val="1"/>
      <w:numFmt w:val="bullet"/>
      <w:lvlText w:val=""/>
      <w:lvlJc w:val="left"/>
      <w:pPr>
        <w:ind w:left="851" w:hanging="360"/>
      </w:pPr>
      <w:rPr>
        <w:rFonts w:ascii="Symbol" w:hAnsi="Symbol" w:cs="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cs="Wingdings" w:hint="default"/>
      </w:rPr>
    </w:lvl>
    <w:lvl w:ilvl="3" w:tplc="04190001">
      <w:start w:val="1"/>
      <w:numFmt w:val="bullet"/>
      <w:lvlText w:val=""/>
      <w:lvlJc w:val="left"/>
      <w:pPr>
        <w:ind w:left="3011" w:hanging="360"/>
      </w:pPr>
      <w:rPr>
        <w:rFonts w:ascii="Symbol" w:hAnsi="Symbol" w:cs="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cs="Wingdings" w:hint="default"/>
      </w:rPr>
    </w:lvl>
    <w:lvl w:ilvl="6" w:tplc="04190001">
      <w:start w:val="1"/>
      <w:numFmt w:val="bullet"/>
      <w:lvlText w:val=""/>
      <w:lvlJc w:val="left"/>
      <w:pPr>
        <w:ind w:left="5171" w:hanging="360"/>
      </w:pPr>
      <w:rPr>
        <w:rFonts w:ascii="Symbol" w:hAnsi="Symbol" w:cs="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cs="Wingdings" w:hint="default"/>
      </w:rPr>
    </w:lvl>
  </w:abstractNum>
  <w:abstractNum w:abstractNumId="17">
    <w:nsid w:val="38FA14B6"/>
    <w:multiLevelType w:val="multilevel"/>
    <w:tmpl w:val="A10CE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383F24"/>
    <w:multiLevelType w:val="multilevel"/>
    <w:tmpl w:val="F6C0E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B01B15"/>
    <w:multiLevelType w:val="multilevel"/>
    <w:tmpl w:val="4404B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747111"/>
    <w:multiLevelType w:val="hybridMultilevel"/>
    <w:tmpl w:val="CA4671C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nsid w:val="3E480F08"/>
    <w:multiLevelType w:val="multilevel"/>
    <w:tmpl w:val="8CD697F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33095A"/>
    <w:multiLevelType w:val="multilevel"/>
    <w:tmpl w:val="EAA096B2"/>
    <w:lvl w:ilvl="0">
      <w:start w:val="1"/>
      <w:numFmt w:val="decimal"/>
      <w:lvlText w:val="%1."/>
      <w:lvlJc w:val="left"/>
      <w:rPr>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9F0DBA"/>
    <w:multiLevelType w:val="multilevel"/>
    <w:tmpl w:val="8708CBD2"/>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F85B96"/>
    <w:multiLevelType w:val="multilevel"/>
    <w:tmpl w:val="EAA096B2"/>
    <w:lvl w:ilvl="0">
      <w:start w:val="1"/>
      <w:numFmt w:val="decimal"/>
      <w:lvlText w:val="%1."/>
      <w:lvlJc w:val="left"/>
      <w:rPr>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A369B4"/>
    <w:multiLevelType w:val="hybridMultilevel"/>
    <w:tmpl w:val="480A2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256896"/>
    <w:multiLevelType w:val="multilevel"/>
    <w:tmpl w:val="1988B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273B7D"/>
    <w:multiLevelType w:val="hybridMultilevel"/>
    <w:tmpl w:val="DE2851B0"/>
    <w:lvl w:ilvl="0" w:tplc="7C16F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075A29"/>
    <w:multiLevelType w:val="hybridMultilevel"/>
    <w:tmpl w:val="4D7E4B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94E3B75"/>
    <w:multiLevelType w:val="multilevel"/>
    <w:tmpl w:val="15EEB548"/>
    <w:lvl w:ilvl="0">
      <w:start w:val="2"/>
      <w:numFmt w:val="decimal"/>
      <w:lvlText w:val="%1"/>
      <w:lvlJc w:val="left"/>
      <w:pPr>
        <w:ind w:left="2880" w:hanging="2520"/>
      </w:pPr>
      <w:rPr>
        <w:rFonts w:hint="default"/>
        <w:b w:val="0"/>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61CD50AE"/>
    <w:multiLevelType w:val="hybridMultilevel"/>
    <w:tmpl w:val="55C86BA0"/>
    <w:lvl w:ilvl="0" w:tplc="3760E8CC">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327095A"/>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C55092"/>
    <w:multiLevelType w:val="multilevel"/>
    <w:tmpl w:val="7C6EF92C"/>
    <w:lvl w:ilvl="0">
      <w:start w:val="2"/>
      <w:numFmt w:val="decimal"/>
      <w:lvlText w:val="%1.......ꍬ"/>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4680" w:hanging="1800"/>
      </w:pPr>
      <w:rPr>
        <w:rFonts w:hint="default"/>
        <w:b w:val="0"/>
      </w:rPr>
    </w:lvl>
  </w:abstractNum>
  <w:abstractNum w:abstractNumId="33">
    <w:nsid w:val="6852582F"/>
    <w:multiLevelType w:val="multilevel"/>
    <w:tmpl w:val="98242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6D0D47"/>
    <w:multiLevelType w:val="multilevel"/>
    <w:tmpl w:val="CD0E2292"/>
    <w:lvl w:ilvl="0">
      <w:start w:val="1"/>
      <w:numFmt w:val="decimal"/>
      <w:lvlText w:val="%1."/>
      <w:lvlJc w:val="left"/>
      <w:rPr>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D071D3"/>
    <w:multiLevelType w:val="hybridMultilevel"/>
    <w:tmpl w:val="05B69B2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6">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6B2291"/>
    <w:multiLevelType w:val="multilevel"/>
    <w:tmpl w:val="804A0B66"/>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DD54B6"/>
    <w:multiLevelType w:val="hybridMultilevel"/>
    <w:tmpl w:val="930E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1"/>
  </w:num>
  <w:num w:numId="3">
    <w:abstractNumId w:val="1"/>
  </w:num>
  <w:num w:numId="4">
    <w:abstractNumId w:val="2"/>
  </w:num>
  <w:num w:numId="5">
    <w:abstractNumId w:val="38"/>
  </w:num>
  <w:num w:numId="6">
    <w:abstractNumId w:val="0"/>
  </w:num>
  <w:num w:numId="7">
    <w:abstractNumId w:val="29"/>
  </w:num>
  <w:num w:numId="8">
    <w:abstractNumId w:val="13"/>
  </w:num>
  <w:num w:numId="9">
    <w:abstractNumId w:val="27"/>
  </w:num>
  <w:num w:numId="10">
    <w:abstractNumId w:val="15"/>
  </w:num>
  <w:num w:numId="11">
    <w:abstractNumId w:val="3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8"/>
  </w:num>
  <w:num w:numId="17">
    <w:abstractNumId w:val="7"/>
  </w:num>
  <w:num w:numId="18">
    <w:abstractNumId w:val="26"/>
  </w:num>
  <w:num w:numId="19">
    <w:abstractNumId w:val="14"/>
  </w:num>
  <w:num w:numId="20">
    <w:abstractNumId w:val="19"/>
  </w:num>
  <w:num w:numId="21">
    <w:abstractNumId w:val="11"/>
  </w:num>
  <w:num w:numId="22">
    <w:abstractNumId w:val="33"/>
  </w:num>
  <w:num w:numId="23">
    <w:abstractNumId w:val="17"/>
  </w:num>
  <w:num w:numId="24">
    <w:abstractNumId w:val="9"/>
  </w:num>
  <w:num w:numId="25">
    <w:abstractNumId w:val="8"/>
  </w:num>
  <w:num w:numId="26">
    <w:abstractNumId w:val="10"/>
  </w:num>
  <w:num w:numId="27">
    <w:abstractNumId w:val="4"/>
  </w:num>
  <w:num w:numId="28">
    <w:abstractNumId w:val="3"/>
  </w:num>
  <w:num w:numId="29">
    <w:abstractNumId w:val="16"/>
  </w:num>
  <w:num w:numId="30">
    <w:abstractNumId w:val="20"/>
  </w:num>
  <w:num w:numId="31">
    <w:abstractNumId w:val="35"/>
  </w:num>
  <w:num w:numId="32">
    <w:abstractNumId w:val="28"/>
  </w:num>
  <w:num w:numId="33">
    <w:abstractNumId w:val="12"/>
  </w:num>
  <w:num w:numId="34">
    <w:abstractNumId w:val="25"/>
  </w:num>
  <w:num w:numId="35">
    <w:abstractNumId w:val="34"/>
  </w:num>
  <w:num w:numId="36">
    <w:abstractNumId w:val="6"/>
  </w:num>
  <w:num w:numId="37">
    <w:abstractNumId w:val="22"/>
  </w:num>
  <w:num w:numId="38">
    <w:abstractNumId w:val="24"/>
  </w:num>
  <w:num w:numId="39">
    <w:abstractNumId w:val="23"/>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9C30FB"/>
    <w:rsid w:val="00061E6F"/>
    <w:rsid w:val="0008307D"/>
    <w:rsid w:val="000D7C6B"/>
    <w:rsid w:val="000E0851"/>
    <w:rsid w:val="000E7299"/>
    <w:rsid w:val="000F0277"/>
    <w:rsid w:val="00123E7B"/>
    <w:rsid w:val="00135312"/>
    <w:rsid w:val="00175E58"/>
    <w:rsid w:val="0019544B"/>
    <w:rsid w:val="001B28BF"/>
    <w:rsid w:val="001E0F8D"/>
    <w:rsid w:val="001F57F1"/>
    <w:rsid w:val="00216730"/>
    <w:rsid w:val="00275392"/>
    <w:rsid w:val="00283DF8"/>
    <w:rsid w:val="002B4CC4"/>
    <w:rsid w:val="002F48ED"/>
    <w:rsid w:val="003039B8"/>
    <w:rsid w:val="00306727"/>
    <w:rsid w:val="00326178"/>
    <w:rsid w:val="00347F5B"/>
    <w:rsid w:val="00372698"/>
    <w:rsid w:val="00405EC7"/>
    <w:rsid w:val="0041634D"/>
    <w:rsid w:val="00446C25"/>
    <w:rsid w:val="00460ABA"/>
    <w:rsid w:val="00473FF3"/>
    <w:rsid w:val="0047415A"/>
    <w:rsid w:val="004766FA"/>
    <w:rsid w:val="004C2F0F"/>
    <w:rsid w:val="004D7DCA"/>
    <w:rsid w:val="005076E6"/>
    <w:rsid w:val="005159C9"/>
    <w:rsid w:val="005223B6"/>
    <w:rsid w:val="00532825"/>
    <w:rsid w:val="005B56B9"/>
    <w:rsid w:val="005F77DF"/>
    <w:rsid w:val="00625989"/>
    <w:rsid w:val="0065061E"/>
    <w:rsid w:val="006B2F34"/>
    <w:rsid w:val="006E7DFF"/>
    <w:rsid w:val="006F283A"/>
    <w:rsid w:val="007159E2"/>
    <w:rsid w:val="00747992"/>
    <w:rsid w:val="007A1035"/>
    <w:rsid w:val="007A1C1E"/>
    <w:rsid w:val="007C6A46"/>
    <w:rsid w:val="007E5C54"/>
    <w:rsid w:val="0080668D"/>
    <w:rsid w:val="00837AAD"/>
    <w:rsid w:val="00874C56"/>
    <w:rsid w:val="00876C07"/>
    <w:rsid w:val="008F1627"/>
    <w:rsid w:val="008F4B84"/>
    <w:rsid w:val="00943B86"/>
    <w:rsid w:val="00943FA6"/>
    <w:rsid w:val="00952A7B"/>
    <w:rsid w:val="00962276"/>
    <w:rsid w:val="00972D19"/>
    <w:rsid w:val="0098057B"/>
    <w:rsid w:val="00991636"/>
    <w:rsid w:val="00991AC3"/>
    <w:rsid w:val="009C30FB"/>
    <w:rsid w:val="009D32BA"/>
    <w:rsid w:val="009F1315"/>
    <w:rsid w:val="009F7F3D"/>
    <w:rsid w:val="00A57ACB"/>
    <w:rsid w:val="00A91BAE"/>
    <w:rsid w:val="00A92936"/>
    <w:rsid w:val="00AC429A"/>
    <w:rsid w:val="00AE2DA4"/>
    <w:rsid w:val="00B03F5F"/>
    <w:rsid w:val="00B044A3"/>
    <w:rsid w:val="00B737B0"/>
    <w:rsid w:val="00BB1B05"/>
    <w:rsid w:val="00BE520A"/>
    <w:rsid w:val="00BF6B58"/>
    <w:rsid w:val="00C41FF1"/>
    <w:rsid w:val="00C55D56"/>
    <w:rsid w:val="00C576FE"/>
    <w:rsid w:val="00C613CA"/>
    <w:rsid w:val="00C7466C"/>
    <w:rsid w:val="00C93889"/>
    <w:rsid w:val="00CA3DD6"/>
    <w:rsid w:val="00D0568C"/>
    <w:rsid w:val="00DB746B"/>
    <w:rsid w:val="00DC754A"/>
    <w:rsid w:val="00DD553D"/>
    <w:rsid w:val="00DD6072"/>
    <w:rsid w:val="00E0155C"/>
    <w:rsid w:val="00E44722"/>
    <w:rsid w:val="00E655C9"/>
    <w:rsid w:val="00E67D86"/>
    <w:rsid w:val="00ED0002"/>
    <w:rsid w:val="00F048C6"/>
    <w:rsid w:val="00F07FCB"/>
    <w:rsid w:val="00F37F33"/>
    <w:rsid w:val="00F46151"/>
    <w:rsid w:val="00F61F7A"/>
    <w:rsid w:val="00F63C3B"/>
    <w:rsid w:val="00F7753E"/>
    <w:rsid w:val="00FE44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8C6"/>
  </w:style>
  <w:style w:type="paragraph" w:styleId="1">
    <w:name w:val="heading 1"/>
    <w:basedOn w:val="a"/>
    <w:next w:val="a"/>
    <w:link w:val="10"/>
    <w:qFormat/>
    <w:rsid w:val="000E085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link w:val="20"/>
    <w:qFormat/>
    <w:rsid w:val="000E0851"/>
    <w:pPr>
      <w:spacing w:before="100" w:beforeAutospacing="1" w:after="100" w:afterAutospacing="1" w:line="240" w:lineRule="auto"/>
      <w:outlineLvl w:val="1"/>
    </w:pPr>
    <w:rPr>
      <w:rFonts w:ascii="Times New Roman" w:eastAsia="Times New Roman" w:hAnsi="Times New Roman" w:cs="Times New Roman"/>
      <w:bCs/>
      <w:sz w:val="36"/>
      <w:szCs w:val="36"/>
    </w:rPr>
  </w:style>
  <w:style w:type="paragraph" w:styleId="3">
    <w:name w:val="heading 3"/>
    <w:basedOn w:val="a"/>
    <w:next w:val="a"/>
    <w:link w:val="30"/>
    <w:qFormat/>
    <w:rsid w:val="000E0851"/>
    <w:pPr>
      <w:keepNext/>
      <w:spacing w:before="240" w:after="60" w:line="240" w:lineRule="auto"/>
      <w:outlineLvl w:val="2"/>
    </w:pPr>
    <w:rPr>
      <w:rFonts w:ascii="Arial" w:eastAsia="Times New Roman" w:hAnsi="Arial" w:cs="Times New Roman"/>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C30FB"/>
    <w:pPr>
      <w:spacing w:after="120" w:line="480" w:lineRule="auto"/>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9C30FB"/>
    <w:rPr>
      <w:rFonts w:ascii="Times New Roman" w:eastAsia="Times New Roman" w:hAnsi="Times New Roman" w:cs="Times New Roman"/>
      <w:sz w:val="28"/>
      <w:szCs w:val="28"/>
    </w:rPr>
  </w:style>
  <w:style w:type="character" w:customStyle="1" w:styleId="31">
    <w:name w:val="Основной текст (3)_"/>
    <w:basedOn w:val="a0"/>
    <w:link w:val="32"/>
    <w:rsid w:val="009C30FB"/>
    <w:rPr>
      <w:b/>
      <w:bCs/>
      <w:sz w:val="23"/>
      <w:szCs w:val="23"/>
      <w:shd w:val="clear" w:color="auto" w:fill="FFFFFF"/>
    </w:rPr>
  </w:style>
  <w:style w:type="paragraph" w:customStyle="1" w:styleId="32">
    <w:name w:val="Основной текст (3)"/>
    <w:basedOn w:val="a"/>
    <w:link w:val="31"/>
    <w:rsid w:val="009C30FB"/>
    <w:pPr>
      <w:widowControl w:val="0"/>
      <w:shd w:val="clear" w:color="auto" w:fill="FFFFFF"/>
      <w:spacing w:before="7860" w:after="0" w:line="0" w:lineRule="atLeast"/>
      <w:jc w:val="center"/>
    </w:pPr>
    <w:rPr>
      <w:b/>
      <w:bCs/>
      <w:sz w:val="23"/>
      <w:szCs w:val="23"/>
    </w:rPr>
  </w:style>
  <w:style w:type="paragraph" w:styleId="a3">
    <w:name w:val="Normal (Web)"/>
    <w:basedOn w:val="a"/>
    <w:uiPriority w:val="99"/>
    <w:unhideWhenUsed/>
    <w:rsid w:val="009C30FB"/>
    <w:pPr>
      <w:spacing w:before="100" w:beforeAutospacing="1" w:after="100" w:afterAutospacing="1" w:line="240" w:lineRule="auto"/>
    </w:pPr>
    <w:rPr>
      <w:rFonts w:ascii="Times New Roman" w:eastAsia="Times New Roman" w:hAnsi="Times New Roman" w:cs="Times New Roman"/>
      <w:b/>
      <w:sz w:val="24"/>
      <w:szCs w:val="24"/>
    </w:rPr>
  </w:style>
  <w:style w:type="character" w:customStyle="1" w:styleId="4">
    <w:name w:val="Основной текст (4)"/>
    <w:rsid w:val="009C30FB"/>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1">
    <w:name w:val="Основной текст1"/>
    <w:rsid w:val="009C30FB"/>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ru-RU"/>
    </w:rPr>
  </w:style>
  <w:style w:type="character" w:customStyle="1" w:styleId="5">
    <w:name w:val="Заголовок №5"/>
    <w:rsid w:val="009C30FB"/>
    <w:rPr>
      <w:rFonts w:ascii="Tahoma" w:eastAsia="Tahoma" w:hAnsi="Tahoma" w:cs="Tahoma"/>
      <w:b/>
      <w:bCs/>
      <w:i w:val="0"/>
      <w:iCs w:val="0"/>
      <w:smallCaps w:val="0"/>
      <w:strike w:val="0"/>
      <w:color w:val="000000"/>
      <w:spacing w:val="0"/>
      <w:w w:val="100"/>
      <w:position w:val="0"/>
      <w:sz w:val="23"/>
      <w:szCs w:val="23"/>
      <w:u w:val="none"/>
      <w:lang w:val="ru-RU"/>
    </w:rPr>
  </w:style>
  <w:style w:type="paragraph" w:customStyle="1" w:styleId="33">
    <w:name w:val="Основной текст3"/>
    <w:basedOn w:val="a"/>
    <w:rsid w:val="009C30FB"/>
    <w:pPr>
      <w:widowControl w:val="0"/>
      <w:shd w:val="clear" w:color="auto" w:fill="FFFFFF"/>
      <w:spacing w:after="1680" w:line="221" w:lineRule="exact"/>
      <w:ind w:hanging="540"/>
    </w:pPr>
    <w:rPr>
      <w:rFonts w:ascii="Century Schoolbook" w:eastAsia="Century Schoolbook" w:hAnsi="Century Schoolbook" w:cs="Century Schoolbook"/>
      <w:color w:val="000000"/>
      <w:sz w:val="20"/>
      <w:szCs w:val="20"/>
    </w:rPr>
  </w:style>
  <w:style w:type="paragraph" w:styleId="a4">
    <w:name w:val="List Paragraph"/>
    <w:basedOn w:val="a"/>
    <w:uiPriority w:val="99"/>
    <w:qFormat/>
    <w:rsid w:val="009C30FB"/>
    <w:pPr>
      <w:ind w:left="720"/>
      <w:contextualSpacing/>
    </w:pPr>
  </w:style>
  <w:style w:type="character" w:customStyle="1" w:styleId="10">
    <w:name w:val="Заголовок 1 Знак"/>
    <w:basedOn w:val="a0"/>
    <w:link w:val="1"/>
    <w:rsid w:val="000E0851"/>
    <w:rPr>
      <w:rFonts w:ascii="Arial" w:eastAsia="Times New Roman" w:hAnsi="Arial" w:cs="Times New Roman"/>
      <w:b/>
      <w:bCs/>
      <w:kern w:val="32"/>
      <w:sz w:val="32"/>
      <w:szCs w:val="32"/>
    </w:rPr>
  </w:style>
  <w:style w:type="character" w:customStyle="1" w:styleId="20">
    <w:name w:val="Заголовок 2 Знак"/>
    <w:basedOn w:val="a0"/>
    <w:link w:val="2"/>
    <w:rsid w:val="000E0851"/>
    <w:rPr>
      <w:rFonts w:ascii="Times New Roman" w:eastAsia="Times New Roman" w:hAnsi="Times New Roman" w:cs="Times New Roman"/>
      <w:bCs/>
      <w:sz w:val="36"/>
      <w:szCs w:val="36"/>
    </w:rPr>
  </w:style>
  <w:style w:type="character" w:customStyle="1" w:styleId="30">
    <w:name w:val="Заголовок 3 Знак"/>
    <w:basedOn w:val="a0"/>
    <w:link w:val="3"/>
    <w:rsid w:val="000E0851"/>
    <w:rPr>
      <w:rFonts w:ascii="Arial" w:eastAsia="Times New Roman" w:hAnsi="Arial" w:cs="Times New Roman"/>
      <w:bCs/>
      <w:sz w:val="26"/>
      <w:szCs w:val="26"/>
    </w:rPr>
  </w:style>
  <w:style w:type="character" w:styleId="a5">
    <w:name w:val="Hyperlink"/>
    <w:uiPriority w:val="99"/>
    <w:unhideWhenUsed/>
    <w:rsid w:val="000E0851"/>
    <w:rPr>
      <w:color w:val="0000FF"/>
      <w:u w:val="single"/>
    </w:rPr>
  </w:style>
  <w:style w:type="character" w:styleId="a6">
    <w:name w:val="FollowedHyperlink"/>
    <w:semiHidden/>
    <w:unhideWhenUsed/>
    <w:rsid w:val="000E0851"/>
    <w:rPr>
      <w:color w:val="0000FF"/>
      <w:u w:val="single"/>
    </w:rPr>
  </w:style>
  <w:style w:type="paragraph" w:styleId="HTML">
    <w:name w:val="HTML Preformatted"/>
    <w:basedOn w:val="a"/>
    <w:link w:val="HTML0"/>
    <w:semiHidden/>
    <w:unhideWhenUsed/>
    <w:rsid w:val="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b/>
      <w:sz w:val="20"/>
      <w:szCs w:val="20"/>
    </w:rPr>
  </w:style>
  <w:style w:type="character" w:customStyle="1" w:styleId="HTML0">
    <w:name w:val="Стандартный HTML Знак"/>
    <w:basedOn w:val="a0"/>
    <w:link w:val="HTML"/>
    <w:semiHidden/>
    <w:rsid w:val="000E0851"/>
    <w:rPr>
      <w:rFonts w:ascii="Courier New" w:eastAsia="Times New Roman" w:hAnsi="Courier New" w:cs="Times New Roman"/>
      <w:b/>
      <w:sz w:val="20"/>
      <w:szCs w:val="20"/>
    </w:rPr>
  </w:style>
  <w:style w:type="paragraph" w:styleId="a7">
    <w:name w:val="footnote text"/>
    <w:basedOn w:val="a"/>
    <w:link w:val="a8"/>
    <w:semiHidden/>
    <w:unhideWhenUsed/>
    <w:rsid w:val="000E0851"/>
    <w:pPr>
      <w:spacing w:after="0" w:line="240" w:lineRule="auto"/>
    </w:pPr>
    <w:rPr>
      <w:rFonts w:ascii="Times New Roman" w:eastAsia="Times New Roman" w:hAnsi="Times New Roman" w:cs="Times New Roman"/>
      <w:b/>
      <w:sz w:val="20"/>
      <w:szCs w:val="24"/>
      <w:lang w:eastAsia="ar-SA"/>
    </w:rPr>
  </w:style>
  <w:style w:type="character" w:customStyle="1" w:styleId="a8">
    <w:name w:val="Текст сноски Знак"/>
    <w:basedOn w:val="a0"/>
    <w:link w:val="a7"/>
    <w:semiHidden/>
    <w:rsid w:val="000E0851"/>
    <w:rPr>
      <w:rFonts w:ascii="Times New Roman" w:eastAsia="Times New Roman" w:hAnsi="Times New Roman" w:cs="Times New Roman"/>
      <w:b/>
      <w:sz w:val="20"/>
      <w:szCs w:val="24"/>
      <w:lang w:eastAsia="ar-SA"/>
    </w:rPr>
  </w:style>
  <w:style w:type="paragraph" w:styleId="a9">
    <w:name w:val="footer"/>
    <w:basedOn w:val="a"/>
    <w:link w:val="aa"/>
    <w:uiPriority w:val="99"/>
    <w:unhideWhenUsed/>
    <w:rsid w:val="000E085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a">
    <w:name w:val="Нижний колонтитул Знак"/>
    <w:basedOn w:val="a0"/>
    <w:link w:val="a9"/>
    <w:uiPriority w:val="99"/>
    <w:rsid w:val="000E0851"/>
    <w:rPr>
      <w:rFonts w:ascii="Times New Roman" w:eastAsia="Times New Roman" w:hAnsi="Times New Roman" w:cs="Times New Roman"/>
      <w:sz w:val="28"/>
      <w:szCs w:val="28"/>
    </w:rPr>
  </w:style>
  <w:style w:type="paragraph" w:styleId="ab">
    <w:name w:val="Body Text"/>
    <w:basedOn w:val="a"/>
    <w:link w:val="ac"/>
    <w:semiHidden/>
    <w:unhideWhenUsed/>
    <w:rsid w:val="000E0851"/>
    <w:pPr>
      <w:spacing w:after="12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semiHidden/>
    <w:rsid w:val="000E0851"/>
    <w:rPr>
      <w:rFonts w:ascii="Times New Roman" w:eastAsia="Times New Roman" w:hAnsi="Times New Roman" w:cs="Times New Roman"/>
      <w:sz w:val="28"/>
      <w:szCs w:val="28"/>
    </w:rPr>
  </w:style>
  <w:style w:type="paragraph" w:styleId="ad">
    <w:name w:val="Body Text Indent"/>
    <w:basedOn w:val="a"/>
    <w:link w:val="ae"/>
    <w:unhideWhenUsed/>
    <w:rsid w:val="000E0851"/>
    <w:pPr>
      <w:spacing w:after="0" w:line="240" w:lineRule="auto"/>
      <w:ind w:firstLine="360"/>
    </w:pPr>
    <w:rPr>
      <w:rFonts w:ascii="Times New Roman" w:eastAsia="Times New Roman" w:hAnsi="Times New Roman" w:cs="Times New Roman"/>
      <w:b/>
      <w:sz w:val="24"/>
      <w:szCs w:val="24"/>
      <w:lang w:eastAsia="ar-SA"/>
    </w:rPr>
  </w:style>
  <w:style w:type="character" w:customStyle="1" w:styleId="ae">
    <w:name w:val="Основной текст с отступом Знак"/>
    <w:basedOn w:val="a0"/>
    <w:link w:val="ad"/>
    <w:rsid w:val="000E0851"/>
    <w:rPr>
      <w:rFonts w:ascii="Times New Roman" w:eastAsia="Times New Roman" w:hAnsi="Times New Roman" w:cs="Times New Roman"/>
      <w:b/>
      <w:sz w:val="24"/>
      <w:szCs w:val="24"/>
      <w:lang w:eastAsia="ar-SA"/>
    </w:rPr>
  </w:style>
  <w:style w:type="paragraph" w:styleId="23">
    <w:name w:val="Body Text Indent 2"/>
    <w:basedOn w:val="a"/>
    <w:link w:val="24"/>
    <w:semiHidden/>
    <w:unhideWhenUsed/>
    <w:rsid w:val="000E0851"/>
    <w:pPr>
      <w:spacing w:after="120" w:line="480" w:lineRule="auto"/>
      <w:ind w:left="283"/>
    </w:pPr>
    <w:rPr>
      <w:rFonts w:ascii="Times New Roman" w:eastAsia="Times New Roman" w:hAnsi="Times New Roman" w:cs="Times New Roman"/>
      <w:b/>
      <w:sz w:val="24"/>
      <w:szCs w:val="24"/>
    </w:rPr>
  </w:style>
  <w:style w:type="character" w:customStyle="1" w:styleId="24">
    <w:name w:val="Основной текст с отступом 2 Знак"/>
    <w:basedOn w:val="a0"/>
    <w:link w:val="23"/>
    <w:semiHidden/>
    <w:rsid w:val="000E0851"/>
    <w:rPr>
      <w:rFonts w:ascii="Times New Roman" w:eastAsia="Times New Roman" w:hAnsi="Times New Roman" w:cs="Times New Roman"/>
      <w:b/>
      <w:sz w:val="24"/>
      <w:szCs w:val="24"/>
    </w:rPr>
  </w:style>
  <w:style w:type="paragraph" w:styleId="af">
    <w:name w:val="No Spacing"/>
    <w:qFormat/>
    <w:rsid w:val="000E0851"/>
    <w:pPr>
      <w:spacing w:after="0" w:line="240" w:lineRule="auto"/>
    </w:pPr>
    <w:rPr>
      <w:rFonts w:ascii="Calibri" w:eastAsia="Calibri" w:hAnsi="Calibri" w:cs="Times New Roman"/>
      <w:lang w:eastAsia="en-US"/>
    </w:rPr>
  </w:style>
  <w:style w:type="paragraph" w:customStyle="1" w:styleId="12">
    <w:name w:val="Стиль1"/>
    <w:rsid w:val="000E0851"/>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customStyle="1" w:styleId="western">
    <w:name w:val="western"/>
    <w:basedOn w:val="a"/>
    <w:rsid w:val="000E0851"/>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Style2">
    <w:name w:val="Style2"/>
    <w:basedOn w:val="a"/>
    <w:rsid w:val="000E0851"/>
    <w:pPr>
      <w:widowControl w:val="0"/>
      <w:autoSpaceDE w:val="0"/>
      <w:autoSpaceDN w:val="0"/>
      <w:adjustRightInd w:val="0"/>
      <w:spacing w:after="0" w:line="216" w:lineRule="exact"/>
      <w:ind w:firstLine="859"/>
    </w:pPr>
    <w:rPr>
      <w:rFonts w:ascii="Calibri" w:eastAsia="Times New Roman" w:hAnsi="Calibri" w:cs="Times New Roman"/>
      <w:b/>
      <w:sz w:val="24"/>
      <w:szCs w:val="24"/>
    </w:rPr>
  </w:style>
  <w:style w:type="paragraph" w:customStyle="1" w:styleId="Style3">
    <w:name w:val="Style3"/>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4">
    <w:name w:val="Style4"/>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5">
    <w:name w:val="Style5"/>
    <w:basedOn w:val="a"/>
    <w:rsid w:val="000E0851"/>
    <w:pPr>
      <w:widowControl w:val="0"/>
      <w:autoSpaceDE w:val="0"/>
      <w:autoSpaceDN w:val="0"/>
      <w:adjustRightInd w:val="0"/>
      <w:spacing w:after="0" w:line="222" w:lineRule="exact"/>
      <w:ind w:firstLine="475"/>
    </w:pPr>
    <w:rPr>
      <w:rFonts w:ascii="Calibri" w:eastAsia="Times New Roman" w:hAnsi="Calibri" w:cs="Times New Roman"/>
      <w:b/>
      <w:sz w:val="24"/>
      <w:szCs w:val="24"/>
    </w:rPr>
  </w:style>
  <w:style w:type="paragraph" w:customStyle="1" w:styleId="Style6">
    <w:name w:val="Style6"/>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7">
    <w:name w:val="Style7"/>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9">
    <w:name w:val="Style9"/>
    <w:basedOn w:val="a"/>
    <w:rsid w:val="000E0851"/>
    <w:pPr>
      <w:widowControl w:val="0"/>
      <w:autoSpaceDE w:val="0"/>
      <w:autoSpaceDN w:val="0"/>
      <w:adjustRightInd w:val="0"/>
      <w:spacing w:after="0" w:line="226" w:lineRule="exact"/>
    </w:pPr>
    <w:rPr>
      <w:rFonts w:ascii="Calibri" w:eastAsia="Times New Roman" w:hAnsi="Calibri" w:cs="Times New Roman"/>
      <w:b/>
      <w:sz w:val="24"/>
      <w:szCs w:val="24"/>
    </w:rPr>
  </w:style>
  <w:style w:type="paragraph" w:customStyle="1" w:styleId="Style10">
    <w:name w:val="Style10"/>
    <w:basedOn w:val="a"/>
    <w:rsid w:val="000E0851"/>
    <w:pPr>
      <w:widowControl w:val="0"/>
      <w:autoSpaceDE w:val="0"/>
      <w:autoSpaceDN w:val="0"/>
      <w:adjustRightInd w:val="0"/>
      <w:spacing w:after="0" w:line="221" w:lineRule="exact"/>
      <w:ind w:firstLine="456"/>
    </w:pPr>
    <w:rPr>
      <w:rFonts w:ascii="Calibri" w:eastAsia="Times New Roman" w:hAnsi="Calibri" w:cs="Times New Roman"/>
      <w:b/>
      <w:sz w:val="24"/>
      <w:szCs w:val="24"/>
    </w:rPr>
  </w:style>
  <w:style w:type="paragraph" w:customStyle="1" w:styleId="podzag2">
    <w:name w:val="podzag_2"/>
    <w:basedOn w:val="a"/>
    <w:rsid w:val="000E0851"/>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podzag1">
    <w:name w:val="podzag_1"/>
    <w:basedOn w:val="a"/>
    <w:rsid w:val="000E0851"/>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c12c9">
    <w:name w:val="c12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5c9">
    <w:name w:val="c15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59c9">
    <w:name w:val="c5 c59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37c9">
    <w:name w:val="c37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
    <w:name w:val="c5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8">
    <w:name w:val="c5 c9 c1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73c9c61">
    <w:name w:val="c5 c73 c9 c6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4">
    <w:name w:val="c5 c9 c4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9">
    <w:name w:val="c5 c9 c6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2">
    <w:name w:val="c5 c9 c4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59c9c50c78">
    <w:name w:val="c5 c59 c9 c50 c7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59c9c78">
    <w:name w:val="c5 c59 c9 c7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c101">
    <w:name w:val="c5 c9 c50 c10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
    <w:name w:val="c5 c9 c5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95">
    <w:name w:val="c5 c9 c9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3">
    <w:name w:val="c5 c9 c2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39">
    <w:name w:val="c5 c9 c3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8c9">
    <w:name w:val="c5 c18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1c79">
    <w:name w:val="c5 c9 c61 c7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92">
    <w:name w:val="c5 c11 c9 c9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2c11c9">
    <w:name w:val="c5 c92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69">
    <w:name w:val="c12 c9 c6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0">
    <w:name w:val="c5 c9 c2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1c74">
    <w:name w:val="c5 c9 c21 c7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0c9">
    <w:name w:val="c5 c90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8">
    <w:name w:val="c5 c9 c6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4">
    <w:name w:val="c5 c9 c8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6">
    <w:name w:val="c5 c9 c46"/>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15">
    <w:name w:val="c5 c9 c11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79c9c103">
    <w:name w:val="c5 c79 c9 c10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05c108">
    <w:name w:val="c5 c9 c105 c10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5">
    <w:name w:val="c5 c9 c8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90">
    <w:name w:val="c5 c9 c9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12">
    <w:name w:val="c5 c9 c11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3">
    <w:name w:val="c5 c9 c8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2c9">
    <w:name w:val="c5 c92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5c108">
    <w:name w:val="c5 c9 c65 c10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13">
    <w:name w:val="c5 c9 c11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2">
    <w:name w:val="c5 c9 c6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1">
    <w:name w:val="c5 c9 c61"/>
    <w:basedOn w:val="a"/>
    <w:rsid w:val="000E0851"/>
    <w:pPr>
      <w:spacing w:before="90" w:after="90" w:line="240" w:lineRule="auto"/>
    </w:pPr>
    <w:rPr>
      <w:rFonts w:ascii="Times New Roman" w:eastAsia="Times New Roman" w:hAnsi="Times New Roman" w:cs="Times New Roman"/>
      <w:sz w:val="24"/>
      <w:szCs w:val="24"/>
    </w:rPr>
  </w:style>
  <w:style w:type="paragraph" w:customStyle="1" w:styleId="c9">
    <w:name w:val="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3">
    <w:name w:val="c5 c9 c4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5c98">
    <w:name w:val="c5 c9 c85 c9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9c9c95">
    <w:name w:val="c5 c89 c9 c9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1">
    <w:name w:val="c5 c9 c2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99">
    <w:name w:val="c5 c9 c9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8c9c104">
    <w:name w:val="c5 c18 c9 c10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34">
    <w:name w:val="c5 c9 c34"/>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114">
    <w:name w:val="c12 c9 c11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c89">
    <w:name w:val="c5 c9 c50 c8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3c93">
    <w:name w:val="c5 c9 c23 c9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34c11c9">
    <w:name w:val="c5 c34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34c9c87">
    <w:name w:val="c5 c34 c9 c87"/>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34c87c9">
    <w:name w:val="c5 c34 c87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33">
    <w:name w:val="c12 c9 c33"/>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34c9c63">
    <w:name w:val="c12 c34 c9 c6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9c9c99">
    <w:name w:val="c5 c89 c9 c9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c30">
    <w:name w:val="c5 c9 c50 c3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111">
    <w:name w:val="c5 c11 c9 c11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
    <w:name w:val="c5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76">
    <w:name w:val="c5 c9 c76"/>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1c9c65c69">
    <w:name w:val="c5 c81 c9 c65 c6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1c9c61">
    <w:name w:val="c5 c81 c9 c6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1c9c88">
    <w:name w:val="c5 c81 c9 c8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39c71">
    <w:name w:val="c5 c9 c39 c7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07">
    <w:name w:val="c5 c9 c107"/>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106c9">
    <w:name w:val="c12 c106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47c9">
    <w:name w:val="c12 c47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06">
    <w:name w:val="c5 c9 c106"/>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23">
    <w:name w:val="c5 c11 c9 c2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73c11c9c39">
    <w:name w:val="c5 c73 c11 c9 c3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61c105">
    <w:name w:val="c5 c11 c9 c61 c105"/>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73">
    <w:name w:val="c12 c9 c7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48c9">
    <w:name w:val="c5 c48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8">
    <w:name w:val="c5 c9 c48"/>
    <w:basedOn w:val="a"/>
    <w:rsid w:val="000E0851"/>
    <w:pPr>
      <w:spacing w:before="90" w:after="90" w:line="240" w:lineRule="auto"/>
    </w:pPr>
    <w:rPr>
      <w:rFonts w:ascii="Times New Roman" w:eastAsia="Times New Roman" w:hAnsi="Times New Roman" w:cs="Times New Roman"/>
      <w:sz w:val="24"/>
      <w:szCs w:val="24"/>
    </w:rPr>
  </w:style>
  <w:style w:type="paragraph" w:customStyle="1" w:styleId="c47c5c59c9">
    <w:name w:val="c47 c5 c59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4c52">
    <w:name w:val="c4 c52"/>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
    <w:name w:val="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70c11c9">
    <w:name w:val="c70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c70">
    <w:name w:val="c11 c9 c70"/>
    <w:basedOn w:val="a"/>
    <w:rsid w:val="000E0851"/>
    <w:pPr>
      <w:spacing w:before="90" w:after="90" w:line="240" w:lineRule="auto"/>
    </w:pPr>
    <w:rPr>
      <w:rFonts w:ascii="Times New Roman" w:eastAsia="Times New Roman" w:hAnsi="Times New Roman" w:cs="Times New Roman"/>
      <w:sz w:val="24"/>
      <w:szCs w:val="24"/>
    </w:rPr>
  </w:style>
  <w:style w:type="paragraph" w:customStyle="1" w:styleId="c9c11">
    <w:name w:val="c9 c11"/>
    <w:basedOn w:val="a"/>
    <w:rsid w:val="000E0851"/>
    <w:pPr>
      <w:spacing w:before="90" w:after="90" w:line="240" w:lineRule="auto"/>
    </w:pPr>
    <w:rPr>
      <w:rFonts w:ascii="Times New Roman" w:eastAsia="Times New Roman" w:hAnsi="Times New Roman" w:cs="Times New Roman"/>
      <w:sz w:val="24"/>
      <w:szCs w:val="24"/>
    </w:rPr>
  </w:style>
  <w:style w:type="paragraph" w:customStyle="1" w:styleId="c9c59">
    <w:name w:val="c9 c5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9c9">
    <w:name w:val="c59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c97">
    <w:name w:val="c11 c9 c97"/>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c78c97">
    <w:name w:val="c11 c9 c78 c97"/>
    <w:basedOn w:val="a"/>
    <w:rsid w:val="000E0851"/>
    <w:pPr>
      <w:spacing w:before="90" w:after="90" w:line="240" w:lineRule="auto"/>
    </w:pPr>
    <w:rPr>
      <w:rFonts w:ascii="Times New Roman" w:eastAsia="Times New Roman" w:hAnsi="Times New Roman" w:cs="Times New Roman"/>
      <w:sz w:val="24"/>
      <w:szCs w:val="24"/>
    </w:rPr>
  </w:style>
  <w:style w:type="paragraph" w:customStyle="1" w:styleId="110">
    <w:name w:val="1Стиль1"/>
    <w:basedOn w:val="a"/>
    <w:rsid w:val="000E0851"/>
    <w:pPr>
      <w:spacing w:after="0" w:line="240" w:lineRule="auto"/>
      <w:ind w:firstLine="709"/>
      <w:jc w:val="both"/>
    </w:pPr>
    <w:rPr>
      <w:rFonts w:ascii="Arial" w:eastAsia="Times New Roman" w:hAnsi="Arial" w:cs="Times New Roman"/>
      <w:sz w:val="24"/>
      <w:szCs w:val="20"/>
    </w:rPr>
  </w:style>
  <w:style w:type="character" w:styleId="af0">
    <w:name w:val="footnote reference"/>
    <w:semiHidden/>
    <w:unhideWhenUsed/>
    <w:rsid w:val="000E0851"/>
    <w:rPr>
      <w:vertAlign w:val="superscript"/>
    </w:rPr>
  </w:style>
  <w:style w:type="character" w:customStyle="1" w:styleId="FontStyle13">
    <w:name w:val="Font Style13"/>
    <w:rsid w:val="000E0851"/>
    <w:rPr>
      <w:rFonts w:ascii="Cambria" w:hAnsi="Cambria" w:cs="Cambria" w:hint="default"/>
      <w:i/>
      <w:iCs/>
      <w:sz w:val="22"/>
      <w:szCs w:val="22"/>
    </w:rPr>
  </w:style>
  <w:style w:type="character" w:customStyle="1" w:styleId="FontStyle14">
    <w:name w:val="Font Style14"/>
    <w:rsid w:val="000E0851"/>
    <w:rPr>
      <w:rFonts w:ascii="Calibri" w:hAnsi="Calibri" w:cs="Calibri" w:hint="default"/>
      <w:sz w:val="24"/>
      <w:szCs w:val="24"/>
    </w:rPr>
  </w:style>
  <w:style w:type="character" w:customStyle="1" w:styleId="FontStyle15">
    <w:name w:val="Font Style15"/>
    <w:rsid w:val="000E0851"/>
    <w:rPr>
      <w:rFonts w:ascii="Calibri" w:hAnsi="Calibri" w:cs="Calibri" w:hint="default"/>
      <w:b/>
      <w:bCs/>
      <w:w w:val="66"/>
      <w:sz w:val="12"/>
      <w:szCs w:val="12"/>
    </w:rPr>
  </w:style>
  <w:style w:type="character" w:customStyle="1" w:styleId="FontStyle16">
    <w:name w:val="Font Style16"/>
    <w:rsid w:val="000E0851"/>
    <w:rPr>
      <w:rFonts w:ascii="Arial" w:hAnsi="Arial" w:cs="Arial" w:hint="default"/>
      <w:sz w:val="10"/>
      <w:szCs w:val="10"/>
    </w:rPr>
  </w:style>
  <w:style w:type="character" w:customStyle="1" w:styleId="FontStyle17">
    <w:name w:val="Font Style17"/>
    <w:rsid w:val="000E0851"/>
    <w:rPr>
      <w:rFonts w:ascii="Calibri" w:hAnsi="Calibri" w:cs="Calibri" w:hint="default"/>
      <w:sz w:val="24"/>
      <w:szCs w:val="24"/>
    </w:rPr>
  </w:style>
  <w:style w:type="character" w:customStyle="1" w:styleId="FontStyle18">
    <w:name w:val="Font Style18"/>
    <w:rsid w:val="000E0851"/>
    <w:rPr>
      <w:rFonts w:ascii="Cambria" w:hAnsi="Cambria" w:cs="Cambria" w:hint="default"/>
      <w:b/>
      <w:bCs/>
      <w:sz w:val="22"/>
      <w:szCs w:val="22"/>
    </w:rPr>
  </w:style>
  <w:style w:type="character" w:customStyle="1" w:styleId="highlighthighlightactive">
    <w:name w:val="highlight highlight_active"/>
    <w:basedOn w:val="a0"/>
    <w:rsid w:val="000E0851"/>
  </w:style>
  <w:style w:type="character" w:customStyle="1" w:styleId="letter">
    <w:name w:val="letter"/>
    <w:basedOn w:val="a0"/>
    <w:rsid w:val="000E0851"/>
  </w:style>
  <w:style w:type="character" w:customStyle="1" w:styleId="mw-headline">
    <w:name w:val="mw-headline"/>
    <w:basedOn w:val="a0"/>
    <w:rsid w:val="000E0851"/>
  </w:style>
  <w:style w:type="character" w:customStyle="1" w:styleId="editsection">
    <w:name w:val="editsection"/>
    <w:basedOn w:val="a0"/>
    <w:rsid w:val="000E0851"/>
  </w:style>
  <w:style w:type="character" w:customStyle="1" w:styleId="c0c6">
    <w:name w:val="c0 c6"/>
    <w:basedOn w:val="a0"/>
    <w:rsid w:val="000E0851"/>
  </w:style>
  <w:style w:type="character" w:customStyle="1" w:styleId="c0">
    <w:name w:val="c0"/>
    <w:basedOn w:val="a0"/>
    <w:rsid w:val="000E0851"/>
  </w:style>
  <w:style w:type="character" w:customStyle="1" w:styleId="c0c13">
    <w:name w:val="c0 c13"/>
    <w:basedOn w:val="a0"/>
    <w:rsid w:val="000E0851"/>
  </w:style>
  <w:style w:type="character" w:customStyle="1" w:styleId="c6">
    <w:name w:val="c6"/>
    <w:basedOn w:val="a0"/>
    <w:rsid w:val="000E0851"/>
  </w:style>
  <w:style w:type="character" w:customStyle="1" w:styleId="c0c13c6">
    <w:name w:val="c0 c13 c6"/>
    <w:basedOn w:val="a0"/>
    <w:rsid w:val="000E0851"/>
  </w:style>
  <w:style w:type="character" w:customStyle="1" w:styleId="c14c6c41">
    <w:name w:val="c14 c6 c41"/>
    <w:basedOn w:val="a0"/>
    <w:rsid w:val="000E0851"/>
  </w:style>
  <w:style w:type="character" w:customStyle="1" w:styleId="c41c14c6">
    <w:name w:val="c41 c14 c6"/>
    <w:basedOn w:val="a0"/>
    <w:rsid w:val="000E0851"/>
  </w:style>
  <w:style w:type="character" w:customStyle="1" w:styleId="c0c14c6">
    <w:name w:val="c0 c14 c6"/>
    <w:basedOn w:val="a0"/>
    <w:rsid w:val="000E0851"/>
  </w:style>
  <w:style w:type="character" w:customStyle="1" w:styleId="c86c6">
    <w:name w:val="c86 c6"/>
    <w:basedOn w:val="a0"/>
    <w:rsid w:val="000E0851"/>
  </w:style>
  <w:style w:type="character" w:customStyle="1" w:styleId="c6c86">
    <w:name w:val="c6 c86"/>
    <w:basedOn w:val="a0"/>
    <w:rsid w:val="000E0851"/>
  </w:style>
  <w:style w:type="character" w:customStyle="1" w:styleId="c0c6c14">
    <w:name w:val="c0 c6 c14"/>
    <w:basedOn w:val="a0"/>
    <w:rsid w:val="000E0851"/>
  </w:style>
  <w:style w:type="character" w:customStyle="1" w:styleId="c0c32">
    <w:name w:val="c0 c32"/>
    <w:basedOn w:val="a0"/>
    <w:rsid w:val="000E0851"/>
  </w:style>
  <w:style w:type="character" w:customStyle="1" w:styleId="c13c6">
    <w:name w:val="c13 c6"/>
    <w:basedOn w:val="a0"/>
    <w:rsid w:val="000E0851"/>
  </w:style>
  <w:style w:type="table" w:styleId="13">
    <w:name w:val="Table Grid 1"/>
    <w:basedOn w:val="a1"/>
    <w:semiHidden/>
    <w:unhideWhenUsed/>
    <w:rsid w:val="000E0851"/>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1">
    <w:name w:val="Table Grid"/>
    <w:basedOn w:val="a1"/>
    <w:rsid w:val="000E08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0E0851"/>
  </w:style>
  <w:style w:type="character" w:customStyle="1" w:styleId="apple-converted-space">
    <w:name w:val="apple-converted-space"/>
    <w:basedOn w:val="a0"/>
    <w:rsid w:val="000E0851"/>
  </w:style>
  <w:style w:type="paragraph" w:customStyle="1" w:styleId="cjk">
    <w:name w:val="cjk"/>
    <w:basedOn w:val="a"/>
    <w:rsid w:val="000E0851"/>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ctl">
    <w:name w:val="ctl"/>
    <w:basedOn w:val="a"/>
    <w:rsid w:val="000E0851"/>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highlightactive">
    <w:name w:val="highlight_active"/>
    <w:basedOn w:val="a"/>
    <w:rsid w:val="000E0851"/>
    <w:pPr>
      <w:pBdr>
        <w:top w:val="single" w:sz="12" w:space="0" w:color="FFFF00"/>
        <w:left w:val="single" w:sz="12" w:space="2" w:color="FFFF00"/>
        <w:bottom w:val="single" w:sz="12" w:space="0" w:color="FFFF00"/>
        <w:right w:val="single" w:sz="12" w:space="2" w:color="FFFF00"/>
      </w:pBdr>
      <w:shd w:val="clear" w:color="auto" w:fill="FFFF00"/>
      <w:spacing w:after="0" w:line="240" w:lineRule="auto"/>
      <w:ind w:left="-36" w:right="-36"/>
    </w:pPr>
    <w:rPr>
      <w:rFonts w:ascii="Times New Roman" w:eastAsia="Times New Roman" w:hAnsi="Times New Roman" w:cs="Times New Roman"/>
      <w:color w:val="000000"/>
      <w:sz w:val="24"/>
      <w:szCs w:val="24"/>
    </w:rPr>
  </w:style>
  <w:style w:type="paragraph" w:customStyle="1" w:styleId="b-safe-panelinject-current">
    <w:name w:val="b-safe-panel__inject-current"/>
    <w:basedOn w:val="a"/>
    <w:rsid w:val="000E0851"/>
    <w:pPr>
      <w:pBdr>
        <w:top w:val="single" w:sz="12" w:space="0" w:color="FF0000"/>
        <w:left w:val="single" w:sz="12" w:space="0" w:color="FF0000"/>
        <w:bottom w:val="single" w:sz="12" w:space="0" w:color="FF0000"/>
        <w:right w:val="single" w:sz="12" w:space="0" w:color="FF0000"/>
      </w:pBdr>
      <w:spacing w:before="100" w:beforeAutospacing="1" w:after="115" w:line="240" w:lineRule="auto"/>
    </w:pPr>
    <w:rPr>
      <w:rFonts w:ascii="Times New Roman" w:eastAsia="Times New Roman" w:hAnsi="Times New Roman" w:cs="Times New Roman"/>
      <w:color w:val="000000"/>
      <w:sz w:val="24"/>
      <w:szCs w:val="24"/>
    </w:rPr>
  </w:style>
  <w:style w:type="character" w:styleId="af2">
    <w:name w:val="page number"/>
    <w:basedOn w:val="a0"/>
    <w:rsid w:val="000E0851"/>
  </w:style>
  <w:style w:type="paragraph" w:styleId="af3">
    <w:name w:val="Title"/>
    <w:basedOn w:val="a"/>
    <w:link w:val="af4"/>
    <w:qFormat/>
    <w:rsid w:val="000E0851"/>
    <w:pPr>
      <w:spacing w:after="0" w:line="240" w:lineRule="auto"/>
      <w:jc w:val="center"/>
    </w:pPr>
    <w:rPr>
      <w:rFonts w:ascii="Times New Roman" w:eastAsia="Times New Roman" w:hAnsi="Times New Roman" w:cs="Times New Roman"/>
      <w:b/>
      <w:bCs/>
      <w:sz w:val="28"/>
      <w:szCs w:val="24"/>
    </w:rPr>
  </w:style>
  <w:style w:type="character" w:customStyle="1" w:styleId="af4">
    <w:name w:val="Название Знак"/>
    <w:basedOn w:val="a0"/>
    <w:link w:val="af3"/>
    <w:rsid w:val="000E0851"/>
    <w:rPr>
      <w:rFonts w:ascii="Times New Roman" w:eastAsia="Times New Roman" w:hAnsi="Times New Roman" w:cs="Times New Roman"/>
      <w:b/>
      <w:bCs/>
      <w:sz w:val="28"/>
      <w:szCs w:val="24"/>
    </w:rPr>
  </w:style>
  <w:style w:type="paragraph" w:styleId="af5">
    <w:name w:val="header"/>
    <w:basedOn w:val="a"/>
    <w:link w:val="af6"/>
    <w:uiPriority w:val="99"/>
    <w:unhideWhenUsed/>
    <w:rsid w:val="000E085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f6">
    <w:name w:val="Верхний колонтитул Знак"/>
    <w:basedOn w:val="a0"/>
    <w:link w:val="af5"/>
    <w:uiPriority w:val="99"/>
    <w:rsid w:val="000E0851"/>
    <w:rPr>
      <w:rFonts w:ascii="Times New Roman" w:eastAsia="Times New Roman" w:hAnsi="Times New Roman" w:cs="Times New Roman"/>
      <w:sz w:val="28"/>
      <w:szCs w:val="28"/>
    </w:rPr>
  </w:style>
  <w:style w:type="paragraph" w:customStyle="1" w:styleId="ConsPlusNormal">
    <w:name w:val="ConsPlusNormal"/>
    <w:rsid w:val="000E0851"/>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utback">
    <w:name w:val="butback"/>
    <w:basedOn w:val="a0"/>
    <w:rsid w:val="000E0851"/>
  </w:style>
  <w:style w:type="character" w:customStyle="1" w:styleId="submenu-table">
    <w:name w:val="submenu-table"/>
    <w:basedOn w:val="a0"/>
    <w:rsid w:val="000E0851"/>
  </w:style>
  <w:style w:type="character" w:customStyle="1" w:styleId="af7">
    <w:name w:val="Основной текст_"/>
    <w:link w:val="50"/>
    <w:rsid w:val="000E0851"/>
    <w:rPr>
      <w:rFonts w:ascii="Times New Roman" w:eastAsia="Times New Roman" w:hAnsi="Times New Roman"/>
      <w:sz w:val="21"/>
      <w:szCs w:val="21"/>
      <w:shd w:val="clear" w:color="auto" w:fill="FFFFFF"/>
    </w:rPr>
  </w:style>
  <w:style w:type="paragraph" w:customStyle="1" w:styleId="50">
    <w:name w:val="Основной текст5"/>
    <w:basedOn w:val="a"/>
    <w:link w:val="af7"/>
    <w:rsid w:val="000E0851"/>
    <w:pPr>
      <w:widowControl w:val="0"/>
      <w:shd w:val="clear" w:color="auto" w:fill="FFFFFF"/>
      <w:spacing w:before="180" w:after="0" w:line="274" w:lineRule="exact"/>
      <w:ind w:hanging="420"/>
      <w:jc w:val="center"/>
    </w:pPr>
    <w:rPr>
      <w:rFonts w:ascii="Times New Roman" w:eastAsia="Times New Roman" w:hAnsi="Times New Roman"/>
      <w:sz w:val="21"/>
      <w:szCs w:val="21"/>
    </w:rPr>
  </w:style>
  <w:style w:type="character" w:customStyle="1" w:styleId="115pt">
    <w:name w:val="Основной текст + 11;5 pt;Полужирный"/>
    <w:rsid w:val="000E085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25">
    <w:name w:val="Основной текст2"/>
    <w:rsid w:val="000E085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15pt0">
    <w:name w:val="Основной текст + 11;5 pt;Курсив"/>
    <w:rsid w:val="000E085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210">
    <w:name w:val="Основной текст 21"/>
    <w:basedOn w:val="a"/>
    <w:rsid w:val="000E0851"/>
    <w:pPr>
      <w:spacing w:after="0" w:line="360" w:lineRule="exact"/>
      <w:jc w:val="both"/>
    </w:pPr>
    <w:rPr>
      <w:rFonts w:ascii="Times New Roman" w:eastAsia="Times New Roman" w:hAnsi="Times New Roman" w:cs="Times New Roman"/>
      <w:sz w:val="28"/>
      <w:szCs w:val="24"/>
      <w:lang w:eastAsia="ar-SA"/>
    </w:rPr>
  </w:style>
  <w:style w:type="character" w:customStyle="1" w:styleId="40">
    <w:name w:val="Основной текст (4)_"/>
    <w:rsid w:val="000E0851"/>
    <w:rPr>
      <w:rFonts w:ascii="Century Schoolbook" w:eastAsia="Century Schoolbook" w:hAnsi="Century Schoolbook" w:cs="Century Schoolbook"/>
      <w:b w:val="0"/>
      <w:bCs w:val="0"/>
      <w:i/>
      <w:iCs/>
      <w:smallCaps w:val="0"/>
      <w:strike w:val="0"/>
      <w:sz w:val="20"/>
      <w:szCs w:val="20"/>
      <w:u w:val="none"/>
    </w:rPr>
  </w:style>
  <w:style w:type="character" w:customStyle="1" w:styleId="51">
    <w:name w:val="Заголовок №5_"/>
    <w:rsid w:val="000E0851"/>
    <w:rPr>
      <w:rFonts w:ascii="Tahoma" w:eastAsia="Tahoma" w:hAnsi="Tahoma" w:cs="Tahoma"/>
      <w:b/>
      <w:bCs/>
      <w:i w:val="0"/>
      <w:iCs w:val="0"/>
      <w:smallCaps w:val="0"/>
      <w:strike w:val="0"/>
      <w:sz w:val="23"/>
      <w:szCs w:val="23"/>
      <w:u w:val="none"/>
    </w:rPr>
  </w:style>
  <w:style w:type="character" w:customStyle="1" w:styleId="af8">
    <w:name w:val="Колонтитул_"/>
    <w:rsid w:val="000E0851"/>
    <w:rPr>
      <w:rFonts w:ascii="Tahoma" w:eastAsia="Tahoma" w:hAnsi="Tahoma" w:cs="Tahoma"/>
      <w:b w:val="0"/>
      <w:bCs w:val="0"/>
      <w:i/>
      <w:iCs/>
      <w:smallCaps w:val="0"/>
      <w:strike w:val="0"/>
      <w:sz w:val="17"/>
      <w:szCs w:val="17"/>
      <w:u w:val="none"/>
    </w:rPr>
  </w:style>
  <w:style w:type="character" w:customStyle="1" w:styleId="CenturySchoolbook115pt">
    <w:name w:val="Колонтитул + Century Schoolbook;11;5 pt;Полужирный;Не курсив"/>
    <w:rsid w:val="000E0851"/>
    <w:rPr>
      <w:rFonts w:ascii="Century Schoolbook" w:eastAsia="Century Schoolbook" w:hAnsi="Century Schoolbook" w:cs="Century Schoolbook"/>
      <w:b/>
      <w:bCs/>
      <w:i/>
      <w:iCs/>
      <w:smallCaps w:val="0"/>
      <w:strike w:val="0"/>
      <w:color w:val="000000"/>
      <w:spacing w:val="0"/>
      <w:w w:val="100"/>
      <w:position w:val="0"/>
      <w:sz w:val="23"/>
      <w:szCs w:val="23"/>
      <w:u w:val="none"/>
    </w:rPr>
  </w:style>
  <w:style w:type="character" w:customStyle="1" w:styleId="8pt">
    <w:name w:val="Основной текст + 8 pt;Полужирный"/>
    <w:rsid w:val="000E0851"/>
    <w:rPr>
      <w:rFonts w:ascii="Century Schoolbook" w:eastAsia="Century Schoolbook" w:hAnsi="Century Schoolbook" w:cs="Century Schoolbook"/>
      <w:b/>
      <w:bCs/>
      <w:i w:val="0"/>
      <w:iCs w:val="0"/>
      <w:smallCaps w:val="0"/>
      <w:strike w:val="0"/>
      <w:color w:val="000000"/>
      <w:spacing w:val="0"/>
      <w:w w:val="100"/>
      <w:position w:val="0"/>
      <w:sz w:val="16"/>
      <w:szCs w:val="16"/>
      <w:u w:val="none"/>
      <w:shd w:val="clear" w:color="auto" w:fill="FFFFFF"/>
      <w:lang w:val="ru-RU"/>
    </w:rPr>
  </w:style>
  <w:style w:type="character" w:customStyle="1" w:styleId="8pt0">
    <w:name w:val="Основной текст + 8 pt;Полужирный;Курсив"/>
    <w:rsid w:val="000E0851"/>
    <w:rPr>
      <w:rFonts w:ascii="Century Schoolbook" w:eastAsia="Century Schoolbook" w:hAnsi="Century Schoolbook" w:cs="Century Schoolbook"/>
      <w:b/>
      <w:bCs/>
      <w:i/>
      <w:iCs/>
      <w:smallCaps w:val="0"/>
      <w:strike w:val="0"/>
      <w:color w:val="000000"/>
      <w:spacing w:val="0"/>
      <w:w w:val="100"/>
      <w:position w:val="0"/>
      <w:sz w:val="16"/>
      <w:szCs w:val="16"/>
      <w:u w:val="none"/>
      <w:shd w:val="clear" w:color="auto" w:fill="FFFFFF"/>
      <w:lang w:val="ru-RU"/>
    </w:rPr>
  </w:style>
  <w:style w:type="character" w:customStyle="1" w:styleId="af9">
    <w:name w:val="Колонтитул"/>
    <w:rsid w:val="000E0851"/>
    <w:rPr>
      <w:rFonts w:ascii="Tahoma" w:eastAsia="Tahoma" w:hAnsi="Tahoma" w:cs="Tahoma"/>
      <w:b w:val="0"/>
      <w:bCs w:val="0"/>
      <w:i/>
      <w:iCs/>
      <w:smallCaps w:val="0"/>
      <w:strike w:val="0"/>
      <w:color w:val="000000"/>
      <w:spacing w:val="0"/>
      <w:w w:val="100"/>
      <w:position w:val="0"/>
      <w:sz w:val="17"/>
      <w:szCs w:val="17"/>
      <w:u w:val="none"/>
      <w:lang w:val="ru-RU"/>
    </w:rPr>
  </w:style>
  <w:style w:type="character" w:customStyle="1" w:styleId="8pt1">
    <w:name w:val="Основной текст + 8 pt;Полужирный;Малые прописные"/>
    <w:rsid w:val="000E0851"/>
    <w:rPr>
      <w:rFonts w:ascii="Century Schoolbook" w:eastAsia="Century Schoolbook" w:hAnsi="Century Schoolbook" w:cs="Century Schoolbook"/>
      <w:b/>
      <w:bCs/>
      <w:i w:val="0"/>
      <w:iCs w:val="0"/>
      <w:smallCaps/>
      <w:strike w:val="0"/>
      <w:color w:val="000000"/>
      <w:spacing w:val="0"/>
      <w:w w:val="100"/>
      <w:position w:val="0"/>
      <w:sz w:val="16"/>
      <w:szCs w:val="16"/>
      <w:u w:val="none"/>
      <w:shd w:val="clear" w:color="auto" w:fill="FFFFFF"/>
      <w:lang w:val="ru-RU"/>
    </w:rPr>
  </w:style>
  <w:style w:type="character" w:customStyle="1" w:styleId="7">
    <w:name w:val="Основной текст (7)_"/>
    <w:rsid w:val="000E0851"/>
    <w:rPr>
      <w:rFonts w:ascii="Century Schoolbook" w:eastAsia="Century Schoolbook" w:hAnsi="Century Schoolbook" w:cs="Century Schoolbook"/>
      <w:b/>
      <w:bCs/>
      <w:i w:val="0"/>
      <w:iCs w:val="0"/>
      <w:smallCaps w:val="0"/>
      <w:strike w:val="0"/>
      <w:sz w:val="16"/>
      <w:szCs w:val="16"/>
      <w:u w:val="none"/>
    </w:rPr>
  </w:style>
  <w:style w:type="character" w:customStyle="1" w:styleId="70">
    <w:name w:val="Основной текст (7) + Курсив"/>
    <w:rsid w:val="000E0851"/>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1">
    <w:name w:val="Основной текст (7)"/>
    <w:rsid w:val="000E0851"/>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26">
    <w:name w:val="Заголовок №2_"/>
    <w:link w:val="27"/>
    <w:rsid w:val="000E0851"/>
    <w:rPr>
      <w:rFonts w:ascii="Tahoma" w:eastAsia="Tahoma" w:hAnsi="Tahoma" w:cs="Tahoma"/>
      <w:b/>
      <w:bCs/>
      <w:sz w:val="32"/>
      <w:szCs w:val="32"/>
      <w:shd w:val="clear" w:color="auto" w:fill="FFFFFF"/>
    </w:rPr>
  </w:style>
  <w:style w:type="character" w:customStyle="1" w:styleId="9">
    <w:name w:val="Основной текст (9)_"/>
    <w:link w:val="90"/>
    <w:rsid w:val="000E0851"/>
    <w:rPr>
      <w:rFonts w:ascii="Tahoma" w:eastAsia="Tahoma" w:hAnsi="Tahoma" w:cs="Tahoma"/>
      <w:b/>
      <w:bCs/>
      <w:sz w:val="32"/>
      <w:szCs w:val="32"/>
      <w:shd w:val="clear" w:color="auto" w:fill="FFFFFF"/>
    </w:rPr>
  </w:style>
  <w:style w:type="character" w:customStyle="1" w:styleId="91">
    <w:name w:val="Основной текст (9) + Малые прописные"/>
    <w:rsid w:val="000E0851"/>
    <w:rPr>
      <w:rFonts w:ascii="Tahoma" w:eastAsia="Tahoma" w:hAnsi="Tahoma" w:cs="Tahoma"/>
      <w:b/>
      <w:bCs/>
      <w:smallCaps/>
      <w:color w:val="000000"/>
      <w:spacing w:val="0"/>
      <w:w w:val="100"/>
      <w:position w:val="0"/>
      <w:sz w:val="32"/>
      <w:szCs w:val="32"/>
      <w:shd w:val="clear" w:color="auto" w:fill="FFFFFF"/>
      <w:lang w:val="ru-RU"/>
    </w:rPr>
  </w:style>
  <w:style w:type="character" w:customStyle="1" w:styleId="28">
    <w:name w:val="Заголовок №2 + Малые прописные"/>
    <w:rsid w:val="000E0851"/>
    <w:rPr>
      <w:rFonts w:ascii="Tahoma" w:eastAsia="Tahoma" w:hAnsi="Tahoma" w:cs="Tahoma"/>
      <w:b/>
      <w:bCs/>
      <w:smallCaps/>
      <w:color w:val="000000"/>
      <w:spacing w:val="0"/>
      <w:w w:val="100"/>
      <w:position w:val="0"/>
      <w:sz w:val="32"/>
      <w:szCs w:val="32"/>
      <w:shd w:val="clear" w:color="auto" w:fill="FFFFFF"/>
      <w:lang w:val="ru-RU"/>
    </w:rPr>
  </w:style>
  <w:style w:type="character" w:customStyle="1" w:styleId="34">
    <w:name w:val="Заголовок №3_"/>
    <w:rsid w:val="000E0851"/>
    <w:rPr>
      <w:rFonts w:ascii="Tahoma" w:eastAsia="Tahoma" w:hAnsi="Tahoma" w:cs="Tahoma"/>
      <w:b/>
      <w:bCs/>
      <w:i w:val="0"/>
      <w:iCs w:val="0"/>
      <w:smallCaps w:val="0"/>
      <w:strike w:val="0"/>
      <w:u w:val="none"/>
    </w:rPr>
  </w:style>
  <w:style w:type="character" w:customStyle="1" w:styleId="35">
    <w:name w:val="Заголовок №3"/>
    <w:rsid w:val="000E0851"/>
    <w:rPr>
      <w:rFonts w:ascii="Tahoma" w:eastAsia="Tahoma" w:hAnsi="Tahoma" w:cs="Tahoma"/>
      <w:b/>
      <w:bCs/>
      <w:i w:val="0"/>
      <w:iCs w:val="0"/>
      <w:smallCaps w:val="0"/>
      <w:strike w:val="0"/>
      <w:color w:val="000000"/>
      <w:spacing w:val="0"/>
      <w:w w:val="100"/>
      <w:position w:val="0"/>
      <w:sz w:val="24"/>
      <w:szCs w:val="24"/>
      <w:u w:val="none"/>
      <w:lang w:val="ru-RU"/>
    </w:rPr>
  </w:style>
  <w:style w:type="paragraph" w:customStyle="1" w:styleId="27">
    <w:name w:val="Заголовок №2"/>
    <w:basedOn w:val="a"/>
    <w:link w:val="26"/>
    <w:rsid w:val="000E0851"/>
    <w:pPr>
      <w:widowControl w:val="0"/>
      <w:shd w:val="clear" w:color="auto" w:fill="FFFFFF"/>
      <w:spacing w:after="1980" w:line="0" w:lineRule="atLeast"/>
      <w:jc w:val="center"/>
      <w:outlineLvl w:val="1"/>
    </w:pPr>
    <w:rPr>
      <w:rFonts w:ascii="Tahoma" w:eastAsia="Tahoma" w:hAnsi="Tahoma" w:cs="Tahoma"/>
      <w:b/>
      <w:bCs/>
      <w:sz w:val="32"/>
      <w:szCs w:val="32"/>
    </w:rPr>
  </w:style>
  <w:style w:type="paragraph" w:customStyle="1" w:styleId="90">
    <w:name w:val="Основной текст (9)"/>
    <w:basedOn w:val="a"/>
    <w:link w:val="9"/>
    <w:rsid w:val="000E0851"/>
    <w:pPr>
      <w:widowControl w:val="0"/>
      <w:shd w:val="clear" w:color="auto" w:fill="FFFFFF"/>
      <w:spacing w:after="1680" w:line="437" w:lineRule="exact"/>
      <w:jc w:val="center"/>
    </w:pPr>
    <w:rPr>
      <w:rFonts w:ascii="Tahoma" w:eastAsia="Tahoma" w:hAnsi="Tahoma" w:cs="Tahoma"/>
      <w:b/>
      <w:bCs/>
      <w:sz w:val="32"/>
      <w:szCs w:val="32"/>
    </w:rPr>
  </w:style>
  <w:style w:type="character" w:customStyle="1" w:styleId="6">
    <w:name w:val="Основной текст (6)_"/>
    <w:link w:val="60"/>
    <w:rsid w:val="000E0851"/>
    <w:rPr>
      <w:rFonts w:ascii="Franklin Gothic Book" w:eastAsia="Franklin Gothic Book" w:hAnsi="Franklin Gothic Book" w:cs="Franklin Gothic Book"/>
      <w:sz w:val="19"/>
      <w:szCs w:val="19"/>
      <w:shd w:val="clear" w:color="auto" w:fill="FFFFFF"/>
    </w:rPr>
  </w:style>
  <w:style w:type="character" w:customStyle="1" w:styleId="41">
    <w:name w:val="Заголовок №4_"/>
    <w:rsid w:val="000E0851"/>
    <w:rPr>
      <w:rFonts w:ascii="Tahoma" w:eastAsia="Tahoma" w:hAnsi="Tahoma" w:cs="Tahoma"/>
      <w:b/>
      <w:bCs/>
      <w:i w:val="0"/>
      <w:iCs w:val="0"/>
      <w:smallCaps w:val="0"/>
      <w:strike w:val="0"/>
      <w:sz w:val="23"/>
      <w:szCs w:val="23"/>
      <w:u w:val="none"/>
    </w:rPr>
  </w:style>
  <w:style w:type="character" w:customStyle="1" w:styleId="42">
    <w:name w:val="Заголовок №4"/>
    <w:rsid w:val="000E0851"/>
    <w:rPr>
      <w:rFonts w:ascii="Tahoma" w:eastAsia="Tahoma" w:hAnsi="Tahoma" w:cs="Tahoma"/>
      <w:b/>
      <w:bCs/>
      <w:i w:val="0"/>
      <w:iCs w:val="0"/>
      <w:smallCaps w:val="0"/>
      <w:strike w:val="0"/>
      <w:color w:val="000000"/>
      <w:spacing w:val="0"/>
      <w:w w:val="100"/>
      <w:position w:val="0"/>
      <w:sz w:val="23"/>
      <w:szCs w:val="23"/>
      <w:u w:val="none"/>
      <w:lang w:val="ru-RU"/>
    </w:rPr>
  </w:style>
  <w:style w:type="character" w:customStyle="1" w:styleId="6Exact">
    <w:name w:val="Основной текст (6) Exact"/>
    <w:rsid w:val="000E0851"/>
    <w:rPr>
      <w:rFonts w:ascii="Franklin Gothic Book" w:eastAsia="Franklin Gothic Book" w:hAnsi="Franklin Gothic Book" w:cs="Franklin Gothic Book"/>
      <w:color w:val="000000"/>
      <w:spacing w:val="-3"/>
      <w:w w:val="100"/>
      <w:position w:val="0"/>
      <w:sz w:val="19"/>
      <w:szCs w:val="19"/>
      <w:shd w:val="clear" w:color="auto" w:fill="FFFFFF"/>
      <w:lang w:val="en-US"/>
    </w:rPr>
  </w:style>
  <w:style w:type="character" w:customStyle="1" w:styleId="14">
    <w:name w:val="Заголовок №1_"/>
    <w:rsid w:val="000E0851"/>
    <w:rPr>
      <w:rFonts w:ascii="Tahoma" w:eastAsia="Tahoma" w:hAnsi="Tahoma" w:cs="Tahoma"/>
      <w:b/>
      <w:bCs/>
      <w:i w:val="0"/>
      <w:iCs w:val="0"/>
      <w:smallCaps w:val="0"/>
      <w:strike w:val="0"/>
      <w:sz w:val="32"/>
      <w:szCs w:val="32"/>
      <w:u w:val="none"/>
    </w:rPr>
  </w:style>
  <w:style w:type="character" w:customStyle="1" w:styleId="15">
    <w:name w:val="Заголовок №1"/>
    <w:rsid w:val="000E0851"/>
    <w:rPr>
      <w:rFonts w:ascii="Tahoma" w:eastAsia="Tahoma" w:hAnsi="Tahoma" w:cs="Tahoma"/>
      <w:b/>
      <w:bCs/>
      <w:i w:val="0"/>
      <w:iCs w:val="0"/>
      <w:smallCaps w:val="0"/>
      <w:strike w:val="0"/>
      <w:color w:val="000000"/>
      <w:spacing w:val="0"/>
      <w:w w:val="100"/>
      <w:position w:val="0"/>
      <w:sz w:val="32"/>
      <w:szCs w:val="32"/>
      <w:u w:val="none"/>
      <w:lang w:val="ru-RU"/>
    </w:rPr>
  </w:style>
  <w:style w:type="character" w:customStyle="1" w:styleId="FranklinGothicBook55pt">
    <w:name w:val="Основной текст + Franklin Gothic Book;5;5 pt"/>
    <w:rsid w:val="000E0851"/>
    <w:rPr>
      <w:rFonts w:ascii="Franklin Gothic Book" w:eastAsia="Franklin Gothic Book" w:hAnsi="Franklin Gothic Book" w:cs="Franklin Gothic Book"/>
      <w:b w:val="0"/>
      <w:bCs w:val="0"/>
      <w:i w:val="0"/>
      <w:iCs w:val="0"/>
      <w:smallCaps w:val="0"/>
      <w:strike w:val="0"/>
      <w:color w:val="000000"/>
      <w:spacing w:val="0"/>
      <w:w w:val="100"/>
      <w:position w:val="0"/>
      <w:sz w:val="11"/>
      <w:szCs w:val="11"/>
      <w:u w:val="none"/>
      <w:shd w:val="clear" w:color="auto" w:fill="FFFFFF"/>
      <w:lang w:val="ru-RU"/>
    </w:rPr>
  </w:style>
  <w:style w:type="character" w:customStyle="1" w:styleId="afa">
    <w:name w:val="Подпись к таблице_"/>
    <w:rsid w:val="000E0851"/>
    <w:rPr>
      <w:rFonts w:ascii="Century Schoolbook" w:eastAsia="Century Schoolbook" w:hAnsi="Century Schoolbook" w:cs="Century Schoolbook"/>
      <w:b/>
      <w:bCs/>
      <w:i w:val="0"/>
      <w:iCs w:val="0"/>
      <w:smallCaps w:val="0"/>
      <w:strike w:val="0"/>
      <w:sz w:val="16"/>
      <w:szCs w:val="16"/>
      <w:u w:val="none"/>
    </w:rPr>
  </w:style>
  <w:style w:type="character" w:customStyle="1" w:styleId="afb">
    <w:name w:val="Подпись к таблице"/>
    <w:rsid w:val="000E0851"/>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2pt">
    <w:name w:val="Подпись к таблице + Интервал 2 pt"/>
    <w:rsid w:val="000E0851"/>
    <w:rPr>
      <w:rFonts w:ascii="Century Schoolbook" w:eastAsia="Century Schoolbook" w:hAnsi="Century Schoolbook" w:cs="Century Schoolbook"/>
      <w:b/>
      <w:bCs/>
      <w:i w:val="0"/>
      <w:iCs w:val="0"/>
      <w:smallCaps w:val="0"/>
      <w:strike w:val="0"/>
      <w:color w:val="000000"/>
      <w:spacing w:val="40"/>
      <w:w w:val="100"/>
      <w:position w:val="0"/>
      <w:sz w:val="16"/>
      <w:szCs w:val="16"/>
      <w:u w:val="none"/>
      <w:lang w:val="ru-RU"/>
    </w:rPr>
  </w:style>
  <w:style w:type="paragraph" w:customStyle="1" w:styleId="60">
    <w:name w:val="Основной текст (6)"/>
    <w:basedOn w:val="a"/>
    <w:link w:val="6"/>
    <w:rsid w:val="000E0851"/>
    <w:pPr>
      <w:widowControl w:val="0"/>
      <w:shd w:val="clear" w:color="auto" w:fill="FFFFFF"/>
      <w:spacing w:before="120" w:after="0" w:line="0" w:lineRule="atLeast"/>
      <w:jc w:val="center"/>
    </w:pPr>
    <w:rPr>
      <w:rFonts w:ascii="Franklin Gothic Book" w:eastAsia="Franklin Gothic Book" w:hAnsi="Franklin Gothic Book" w:cs="Franklin Gothic Book"/>
      <w:sz w:val="19"/>
      <w:szCs w:val="19"/>
    </w:rPr>
  </w:style>
  <w:style w:type="table" w:customStyle="1" w:styleId="16">
    <w:name w:val="Сетка таблицы1"/>
    <w:basedOn w:val="a1"/>
    <w:next w:val="af1"/>
    <w:uiPriority w:val="59"/>
    <w:rsid w:val="000E0851"/>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216550">
      <w:bodyDiv w:val="1"/>
      <w:marLeft w:val="0"/>
      <w:marRight w:val="0"/>
      <w:marTop w:val="0"/>
      <w:marBottom w:val="0"/>
      <w:divBdr>
        <w:top w:val="none" w:sz="0" w:space="0" w:color="auto"/>
        <w:left w:val="none" w:sz="0" w:space="0" w:color="auto"/>
        <w:bottom w:val="none" w:sz="0" w:space="0" w:color="auto"/>
        <w:right w:val="none" w:sz="0" w:space="0" w:color="auto"/>
      </w:divBdr>
    </w:div>
    <w:div w:id="356935031">
      <w:bodyDiv w:val="1"/>
      <w:marLeft w:val="0"/>
      <w:marRight w:val="0"/>
      <w:marTop w:val="0"/>
      <w:marBottom w:val="0"/>
      <w:divBdr>
        <w:top w:val="none" w:sz="0" w:space="0" w:color="auto"/>
        <w:left w:val="none" w:sz="0" w:space="0" w:color="auto"/>
        <w:bottom w:val="none" w:sz="0" w:space="0" w:color="auto"/>
        <w:right w:val="none" w:sz="0" w:space="0" w:color="auto"/>
      </w:divBdr>
    </w:div>
    <w:div w:id="410011248">
      <w:bodyDiv w:val="1"/>
      <w:marLeft w:val="0"/>
      <w:marRight w:val="0"/>
      <w:marTop w:val="0"/>
      <w:marBottom w:val="0"/>
      <w:divBdr>
        <w:top w:val="none" w:sz="0" w:space="0" w:color="auto"/>
        <w:left w:val="none" w:sz="0" w:space="0" w:color="auto"/>
        <w:bottom w:val="none" w:sz="0" w:space="0" w:color="auto"/>
        <w:right w:val="none" w:sz="0" w:space="0" w:color="auto"/>
      </w:divBdr>
    </w:div>
    <w:div w:id="482351830">
      <w:bodyDiv w:val="1"/>
      <w:marLeft w:val="0"/>
      <w:marRight w:val="0"/>
      <w:marTop w:val="0"/>
      <w:marBottom w:val="0"/>
      <w:divBdr>
        <w:top w:val="none" w:sz="0" w:space="0" w:color="auto"/>
        <w:left w:val="none" w:sz="0" w:space="0" w:color="auto"/>
        <w:bottom w:val="none" w:sz="0" w:space="0" w:color="auto"/>
        <w:right w:val="none" w:sz="0" w:space="0" w:color="auto"/>
      </w:divBdr>
    </w:div>
    <w:div w:id="524562901">
      <w:bodyDiv w:val="1"/>
      <w:marLeft w:val="0"/>
      <w:marRight w:val="0"/>
      <w:marTop w:val="0"/>
      <w:marBottom w:val="0"/>
      <w:divBdr>
        <w:top w:val="none" w:sz="0" w:space="0" w:color="auto"/>
        <w:left w:val="none" w:sz="0" w:space="0" w:color="auto"/>
        <w:bottom w:val="none" w:sz="0" w:space="0" w:color="auto"/>
        <w:right w:val="none" w:sz="0" w:space="0" w:color="auto"/>
      </w:divBdr>
    </w:div>
    <w:div w:id="589656697">
      <w:bodyDiv w:val="1"/>
      <w:marLeft w:val="0"/>
      <w:marRight w:val="0"/>
      <w:marTop w:val="0"/>
      <w:marBottom w:val="0"/>
      <w:divBdr>
        <w:top w:val="none" w:sz="0" w:space="0" w:color="auto"/>
        <w:left w:val="none" w:sz="0" w:space="0" w:color="auto"/>
        <w:bottom w:val="none" w:sz="0" w:space="0" w:color="auto"/>
        <w:right w:val="none" w:sz="0" w:space="0" w:color="auto"/>
      </w:divBdr>
    </w:div>
    <w:div w:id="638607516">
      <w:bodyDiv w:val="1"/>
      <w:marLeft w:val="0"/>
      <w:marRight w:val="0"/>
      <w:marTop w:val="0"/>
      <w:marBottom w:val="0"/>
      <w:divBdr>
        <w:top w:val="none" w:sz="0" w:space="0" w:color="auto"/>
        <w:left w:val="none" w:sz="0" w:space="0" w:color="auto"/>
        <w:bottom w:val="none" w:sz="0" w:space="0" w:color="auto"/>
        <w:right w:val="none" w:sz="0" w:space="0" w:color="auto"/>
      </w:divBdr>
    </w:div>
    <w:div w:id="645085066">
      <w:bodyDiv w:val="1"/>
      <w:marLeft w:val="0"/>
      <w:marRight w:val="0"/>
      <w:marTop w:val="0"/>
      <w:marBottom w:val="0"/>
      <w:divBdr>
        <w:top w:val="none" w:sz="0" w:space="0" w:color="auto"/>
        <w:left w:val="none" w:sz="0" w:space="0" w:color="auto"/>
        <w:bottom w:val="none" w:sz="0" w:space="0" w:color="auto"/>
        <w:right w:val="none" w:sz="0" w:space="0" w:color="auto"/>
      </w:divBdr>
    </w:div>
    <w:div w:id="888110587">
      <w:bodyDiv w:val="1"/>
      <w:marLeft w:val="0"/>
      <w:marRight w:val="0"/>
      <w:marTop w:val="0"/>
      <w:marBottom w:val="0"/>
      <w:divBdr>
        <w:top w:val="none" w:sz="0" w:space="0" w:color="auto"/>
        <w:left w:val="none" w:sz="0" w:space="0" w:color="auto"/>
        <w:bottom w:val="none" w:sz="0" w:space="0" w:color="auto"/>
        <w:right w:val="none" w:sz="0" w:space="0" w:color="auto"/>
      </w:divBdr>
    </w:div>
    <w:div w:id="924530596">
      <w:bodyDiv w:val="1"/>
      <w:marLeft w:val="0"/>
      <w:marRight w:val="0"/>
      <w:marTop w:val="0"/>
      <w:marBottom w:val="0"/>
      <w:divBdr>
        <w:top w:val="none" w:sz="0" w:space="0" w:color="auto"/>
        <w:left w:val="none" w:sz="0" w:space="0" w:color="auto"/>
        <w:bottom w:val="none" w:sz="0" w:space="0" w:color="auto"/>
        <w:right w:val="none" w:sz="0" w:space="0" w:color="auto"/>
      </w:divBdr>
    </w:div>
    <w:div w:id="1223834453">
      <w:bodyDiv w:val="1"/>
      <w:marLeft w:val="0"/>
      <w:marRight w:val="0"/>
      <w:marTop w:val="0"/>
      <w:marBottom w:val="0"/>
      <w:divBdr>
        <w:top w:val="none" w:sz="0" w:space="0" w:color="auto"/>
        <w:left w:val="none" w:sz="0" w:space="0" w:color="auto"/>
        <w:bottom w:val="none" w:sz="0" w:space="0" w:color="auto"/>
        <w:right w:val="none" w:sz="0" w:space="0" w:color="auto"/>
      </w:divBdr>
    </w:div>
    <w:div w:id="1338845079">
      <w:bodyDiv w:val="1"/>
      <w:marLeft w:val="0"/>
      <w:marRight w:val="0"/>
      <w:marTop w:val="0"/>
      <w:marBottom w:val="0"/>
      <w:divBdr>
        <w:top w:val="none" w:sz="0" w:space="0" w:color="auto"/>
        <w:left w:val="none" w:sz="0" w:space="0" w:color="auto"/>
        <w:bottom w:val="none" w:sz="0" w:space="0" w:color="auto"/>
        <w:right w:val="none" w:sz="0" w:space="0" w:color="auto"/>
      </w:divBdr>
    </w:div>
    <w:div w:id="1346638286">
      <w:bodyDiv w:val="1"/>
      <w:marLeft w:val="0"/>
      <w:marRight w:val="0"/>
      <w:marTop w:val="0"/>
      <w:marBottom w:val="0"/>
      <w:divBdr>
        <w:top w:val="none" w:sz="0" w:space="0" w:color="auto"/>
        <w:left w:val="none" w:sz="0" w:space="0" w:color="auto"/>
        <w:bottom w:val="none" w:sz="0" w:space="0" w:color="auto"/>
        <w:right w:val="none" w:sz="0" w:space="0" w:color="auto"/>
      </w:divBdr>
    </w:div>
    <w:div w:id="1434009648">
      <w:bodyDiv w:val="1"/>
      <w:marLeft w:val="0"/>
      <w:marRight w:val="0"/>
      <w:marTop w:val="0"/>
      <w:marBottom w:val="0"/>
      <w:divBdr>
        <w:top w:val="none" w:sz="0" w:space="0" w:color="auto"/>
        <w:left w:val="none" w:sz="0" w:space="0" w:color="auto"/>
        <w:bottom w:val="none" w:sz="0" w:space="0" w:color="auto"/>
        <w:right w:val="none" w:sz="0" w:space="0" w:color="auto"/>
      </w:divBdr>
    </w:div>
    <w:div w:id="1544515447">
      <w:bodyDiv w:val="1"/>
      <w:marLeft w:val="0"/>
      <w:marRight w:val="0"/>
      <w:marTop w:val="0"/>
      <w:marBottom w:val="0"/>
      <w:divBdr>
        <w:top w:val="none" w:sz="0" w:space="0" w:color="auto"/>
        <w:left w:val="none" w:sz="0" w:space="0" w:color="auto"/>
        <w:bottom w:val="none" w:sz="0" w:space="0" w:color="auto"/>
        <w:right w:val="none" w:sz="0" w:space="0" w:color="auto"/>
      </w:divBdr>
    </w:div>
    <w:div w:id="1559243948">
      <w:bodyDiv w:val="1"/>
      <w:marLeft w:val="0"/>
      <w:marRight w:val="0"/>
      <w:marTop w:val="0"/>
      <w:marBottom w:val="0"/>
      <w:divBdr>
        <w:top w:val="none" w:sz="0" w:space="0" w:color="auto"/>
        <w:left w:val="none" w:sz="0" w:space="0" w:color="auto"/>
        <w:bottom w:val="none" w:sz="0" w:space="0" w:color="auto"/>
        <w:right w:val="none" w:sz="0" w:space="0" w:color="auto"/>
      </w:divBdr>
    </w:div>
    <w:div w:id="1624506393">
      <w:bodyDiv w:val="1"/>
      <w:marLeft w:val="0"/>
      <w:marRight w:val="0"/>
      <w:marTop w:val="0"/>
      <w:marBottom w:val="0"/>
      <w:divBdr>
        <w:top w:val="none" w:sz="0" w:space="0" w:color="auto"/>
        <w:left w:val="none" w:sz="0" w:space="0" w:color="auto"/>
        <w:bottom w:val="none" w:sz="0" w:space="0" w:color="auto"/>
        <w:right w:val="none" w:sz="0" w:space="0" w:color="auto"/>
      </w:divBdr>
    </w:div>
    <w:div w:id="1869683146">
      <w:bodyDiv w:val="1"/>
      <w:marLeft w:val="0"/>
      <w:marRight w:val="0"/>
      <w:marTop w:val="0"/>
      <w:marBottom w:val="0"/>
      <w:divBdr>
        <w:top w:val="none" w:sz="0" w:space="0" w:color="auto"/>
        <w:left w:val="none" w:sz="0" w:space="0" w:color="auto"/>
        <w:bottom w:val="none" w:sz="0" w:space="0" w:color="auto"/>
        <w:right w:val="none" w:sz="0" w:space="0" w:color="auto"/>
      </w:divBdr>
    </w:div>
    <w:div w:id="20721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oup32441.narod.ru" TargetMode="External"/><Relationship Id="rId2" Type="http://schemas.openxmlformats.org/officeDocument/2006/relationships/numbering" Target="numbering.xml"/><Relationship Id="rId16" Type="http://schemas.openxmlformats.org/officeDocument/2006/relationships/hyperlink" Target="http://www.olympic.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du.ru"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instm.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F0DCD-203B-4D91-8890-F3A9CEF5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10412</Words>
  <Characters>59351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2025-09-10T02:54:00Z</dcterms:created>
  <dcterms:modified xsi:type="dcterms:W3CDTF">2025-09-10T02:54:00Z</dcterms:modified>
</cp:coreProperties>
</file>