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</w:pPr>
      <w:r w:rsidRPr="006D1528">
        <w:t>Министерство образования Красноярского края</w:t>
      </w: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</w:pPr>
      <w:r w:rsidRPr="006D1528">
        <w:t>Краевое государственное автономное профессиональное образовательное учреждение «</w:t>
      </w:r>
      <w:proofErr w:type="spellStart"/>
      <w:r w:rsidRPr="006D1528">
        <w:t>Емельяновский</w:t>
      </w:r>
      <w:proofErr w:type="spellEnd"/>
      <w:r w:rsidRPr="006D1528">
        <w:t xml:space="preserve"> дорожно-строительный техникум»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C0FB8">
        <w:rPr>
          <w:b/>
        </w:rPr>
        <w:t xml:space="preserve">РАБОЧАЯ ПРОГРАММА 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b/>
        </w:rPr>
      </w:pPr>
      <w:r w:rsidRPr="00DC0FB8">
        <w:rPr>
          <w:b/>
        </w:rPr>
        <w:t>УЧЕБНО</w:t>
      </w:r>
      <w:r>
        <w:rPr>
          <w:b/>
        </w:rPr>
        <w:t>ГОПРЕДМЕТА</w:t>
      </w:r>
    </w:p>
    <w:p w:rsidR="00E32BB7" w:rsidRPr="007658F7" w:rsidRDefault="007658F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7658F7">
        <w:rPr>
          <w:b/>
          <w:u w:val="single"/>
        </w:rPr>
        <w:t xml:space="preserve">ПД.01 </w:t>
      </w:r>
      <w:r w:rsidR="003B13C6" w:rsidRPr="007658F7">
        <w:rPr>
          <w:b/>
          <w:u w:val="single"/>
        </w:rPr>
        <w:t xml:space="preserve"> </w:t>
      </w:r>
      <w:r w:rsidR="00E32BB7" w:rsidRPr="007658F7">
        <w:rPr>
          <w:b/>
          <w:u w:val="single"/>
        </w:rPr>
        <w:t xml:space="preserve"> Математика</w:t>
      </w: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E32BB7" w:rsidRPr="00DC072E" w:rsidRDefault="00E32BB7" w:rsidP="00E32BB7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/>
        <w:jc w:val="center"/>
        <w:rPr>
          <w:b/>
        </w:rPr>
      </w:pPr>
      <w:r w:rsidRPr="00DC072E">
        <w:rPr>
          <w:b/>
        </w:rPr>
        <w:t xml:space="preserve">по </w:t>
      </w:r>
      <w:r w:rsidR="00445259">
        <w:rPr>
          <w:b/>
        </w:rPr>
        <w:t>специальности</w:t>
      </w:r>
      <w:r w:rsidRPr="00DC072E">
        <w:rPr>
          <w:b/>
        </w:rPr>
        <w:t xml:space="preserve"> среднего профессионального образования:</w:t>
      </w:r>
    </w:p>
    <w:p w:rsidR="006D4DA9" w:rsidRDefault="006D4DA9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  <w:r>
        <w:t xml:space="preserve">23.02.01 </w:t>
      </w:r>
      <w:r w:rsidRPr="006D4DA9">
        <w:t>Организация перевозок и управление  на транспорте (по видам)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81299D" w:rsidRDefault="0081299D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81299D" w:rsidRDefault="0081299D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proofErr w:type="spellStart"/>
      <w:r w:rsidRPr="00DE2D07">
        <w:rPr>
          <w:bCs/>
        </w:rPr>
        <w:t>пгт</w:t>
      </w:r>
      <w:proofErr w:type="spellEnd"/>
      <w:r w:rsidRPr="00DE2D07">
        <w:rPr>
          <w:bCs/>
        </w:rPr>
        <w:t xml:space="preserve"> Емельяново, 20</w:t>
      </w:r>
      <w:r w:rsidR="00C856B4">
        <w:rPr>
          <w:bCs/>
        </w:rPr>
        <w:t>25</w:t>
      </w:r>
    </w:p>
    <w:p w:rsidR="006D4DA9" w:rsidRPr="00727D0A" w:rsidRDefault="006C61B8" w:rsidP="00727D0A">
      <w:pPr>
        <w:spacing w:line="276" w:lineRule="auto"/>
      </w:pPr>
      <w:r w:rsidRPr="00D23E19">
        <w:br w:type="page"/>
      </w:r>
    </w:p>
    <w:p w:rsidR="00673433" w:rsidRPr="006506B4" w:rsidRDefault="00673433" w:rsidP="00B50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919"/>
        <w:contextualSpacing/>
        <w:jc w:val="both"/>
      </w:pPr>
      <w:proofErr w:type="gramStart"/>
      <w:r w:rsidRPr="0081299D">
        <w:rPr>
          <w:bCs/>
        </w:rPr>
        <w:lastRenderedPageBreak/>
        <w:t xml:space="preserve">Рабочая программа по учебному предмету </w:t>
      </w:r>
      <w:r w:rsidR="007658F7">
        <w:t xml:space="preserve">ПД.01 </w:t>
      </w:r>
      <w:r w:rsidRPr="0081299D">
        <w:t>Математика</w:t>
      </w:r>
      <w:r>
        <w:t xml:space="preserve"> </w:t>
      </w:r>
      <w:r w:rsidRPr="0081299D">
        <w:rPr>
          <w:bCs/>
        </w:rPr>
        <w:t>по специальности</w:t>
      </w:r>
      <w:r>
        <w:rPr>
          <w:bCs/>
        </w:rPr>
        <w:t xml:space="preserve"> </w:t>
      </w:r>
      <w:r>
        <w:t>23.02.01</w:t>
      </w:r>
      <w:r w:rsidRPr="0081299D">
        <w:t xml:space="preserve"> </w:t>
      </w:r>
      <w:r w:rsidR="00727D0A">
        <w:t>Организация перевозок и управления на транспорте (по видам)</w:t>
      </w:r>
      <w:r w:rsidRPr="0081299D">
        <w:t xml:space="preserve"> </w:t>
      </w:r>
      <w:r w:rsidRPr="0081299D">
        <w:rPr>
          <w:bCs/>
        </w:rPr>
        <w:t xml:space="preserve">разработана в соответствии с ФГОС СОО, утвержденным </w:t>
      </w:r>
      <w:bookmarkStart w:id="0" w:name="_Hlk145057274"/>
      <w:r w:rsidRPr="0081299D">
        <w:rPr>
          <w:bCs/>
        </w:rPr>
        <w:t>приказом Министерства просвещения Российской Федерации от 17.05.2012 № 413,</w:t>
      </w:r>
      <w:bookmarkEnd w:id="0"/>
      <w:r>
        <w:rPr>
          <w:bCs/>
        </w:rPr>
        <w:t xml:space="preserve"> </w:t>
      </w:r>
      <w:r w:rsidRPr="0081299D">
        <w:rPr>
          <w:bCs/>
        </w:rPr>
        <w:t xml:space="preserve">ФОП СОО, утверждённой приказом Министерства просвещения Российской Федерации от 18.05.2023 № 371, с ФГОС СПО по специальности </w:t>
      </w:r>
      <w:r>
        <w:t>23.02.01 Организация перевозок и управления на транспорте</w:t>
      </w:r>
      <w:r w:rsidR="00727D0A">
        <w:t xml:space="preserve"> (по видам)</w:t>
      </w:r>
      <w:r w:rsidRPr="0081299D">
        <w:rPr>
          <w:bCs/>
        </w:rPr>
        <w:t>,</w:t>
      </w:r>
      <w:r>
        <w:rPr>
          <w:bCs/>
        </w:rPr>
        <w:t xml:space="preserve"> </w:t>
      </w:r>
      <w:r w:rsidRPr="0081299D">
        <w:rPr>
          <w:bCs/>
        </w:rPr>
        <w:t>утвержденным</w:t>
      </w:r>
      <w:proofErr w:type="gramEnd"/>
      <w:r w:rsidRPr="0081299D">
        <w:rPr>
          <w:bCs/>
        </w:rPr>
        <w:t xml:space="preserve"> приказом Министерства просвещения Российской </w:t>
      </w:r>
      <w:r w:rsidR="00C856B4">
        <w:rPr>
          <w:bCs/>
        </w:rPr>
        <w:t>Федерации от 20.03.2024 № 1</w:t>
      </w:r>
      <w:r>
        <w:rPr>
          <w:bCs/>
        </w:rPr>
        <w:t>76.</w:t>
      </w:r>
    </w:p>
    <w:p w:rsidR="00673433" w:rsidRPr="006E0D3E" w:rsidRDefault="00673433" w:rsidP="00B50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</w:p>
    <w:p w:rsidR="00673433" w:rsidRPr="00A17632" w:rsidRDefault="00673433" w:rsidP="00B50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  <w:r w:rsidRPr="00A17632">
        <w:rPr>
          <w:bCs/>
        </w:rPr>
        <w:t>Организация разработчик:</w:t>
      </w:r>
    </w:p>
    <w:p w:rsidR="00673433" w:rsidRPr="00A17632" w:rsidRDefault="00673433" w:rsidP="00B50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  <w:r w:rsidRPr="00A17632">
        <w:rPr>
          <w:bCs/>
        </w:rPr>
        <w:t>краевое государственное автономное профессиональное образовательное учреждение «</w:t>
      </w:r>
      <w:proofErr w:type="spellStart"/>
      <w:r w:rsidRPr="00A17632">
        <w:rPr>
          <w:bCs/>
        </w:rPr>
        <w:t>Емельяновский</w:t>
      </w:r>
      <w:proofErr w:type="spellEnd"/>
      <w:r w:rsidRPr="00A17632">
        <w:rPr>
          <w:bCs/>
        </w:rPr>
        <w:t xml:space="preserve"> дорожно-строительный техникум»</w:t>
      </w:r>
      <w:r w:rsidR="00727D0A">
        <w:rPr>
          <w:bCs/>
        </w:rPr>
        <w:t>.</w:t>
      </w:r>
    </w:p>
    <w:p w:rsidR="00673433" w:rsidRPr="00A17632" w:rsidRDefault="00673433" w:rsidP="00B50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</w:p>
    <w:p w:rsidR="00673433" w:rsidRPr="00A17632" w:rsidRDefault="00673433" w:rsidP="00B505E2">
      <w:pPr>
        <w:spacing w:line="360" w:lineRule="auto"/>
        <w:contextualSpacing/>
        <w:jc w:val="both"/>
      </w:pPr>
    </w:p>
    <w:p w:rsidR="00673433" w:rsidRPr="00A17632" w:rsidRDefault="00673433" w:rsidP="00B505E2">
      <w:pPr>
        <w:spacing w:line="360" w:lineRule="auto"/>
        <w:contextualSpacing/>
        <w:jc w:val="both"/>
      </w:pPr>
      <w:r w:rsidRPr="00A17632">
        <w:t xml:space="preserve">Разработчики: </w:t>
      </w:r>
    </w:p>
    <w:p w:rsidR="00673433" w:rsidRPr="00D23E19" w:rsidRDefault="00673433" w:rsidP="00B505E2">
      <w:pPr>
        <w:spacing w:line="360" w:lineRule="auto"/>
        <w:ind w:firstLine="567"/>
        <w:contextualSpacing/>
        <w:jc w:val="both"/>
      </w:pPr>
      <w:r>
        <w:t xml:space="preserve">Бондаренко Екатерина Андреевна, преподаватель </w:t>
      </w:r>
      <w:r w:rsidRPr="00D23E19">
        <w:t>краевого государственного автономного профессионального образовательного учреждения «</w:t>
      </w:r>
      <w:proofErr w:type="spellStart"/>
      <w:r w:rsidRPr="00D23E19">
        <w:t>Емельяновский</w:t>
      </w:r>
      <w:proofErr w:type="spellEnd"/>
      <w:r w:rsidRPr="00D23E19">
        <w:t xml:space="preserve"> дорожно-строительный техникум»</w:t>
      </w:r>
      <w:r>
        <w:t>.</w:t>
      </w:r>
    </w:p>
    <w:p w:rsidR="00673433" w:rsidRPr="00D23E19" w:rsidRDefault="00673433" w:rsidP="00B505E2">
      <w:pPr>
        <w:spacing w:line="360" w:lineRule="auto"/>
        <w:contextualSpacing/>
      </w:pPr>
      <w:r w:rsidRPr="00D23E19">
        <w:br w:type="page"/>
      </w:r>
    </w:p>
    <w:p w:rsidR="000C4EA7" w:rsidRPr="00727D0A" w:rsidRDefault="000C4EA7" w:rsidP="00727D0A">
      <w:pPr>
        <w:jc w:val="center"/>
      </w:pPr>
      <w:r w:rsidRPr="005F1777">
        <w:rPr>
          <w:b/>
        </w:rPr>
        <w:lastRenderedPageBreak/>
        <w:t>Содержание</w:t>
      </w:r>
    </w:p>
    <w:p w:rsidR="000C4EA7" w:rsidRDefault="000C4EA7" w:rsidP="000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f0"/>
        <w:tblW w:w="0" w:type="auto"/>
        <w:tblLook w:val="04A0"/>
      </w:tblPr>
      <w:tblGrid>
        <w:gridCol w:w="9050"/>
        <w:gridCol w:w="1371"/>
      </w:tblGrid>
      <w:tr w:rsidR="000C4EA7" w:rsidTr="000C4EA7">
        <w:tc>
          <w:tcPr>
            <w:tcW w:w="9180" w:type="dxa"/>
          </w:tcPr>
          <w:p w:rsidR="000C4EA7" w:rsidRDefault="000C4EA7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84" w:type="dxa"/>
          </w:tcPr>
          <w:p w:rsidR="000C4EA7" w:rsidRDefault="000C4EA7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стр.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1" w:name="_Hlk126867611"/>
            <w:r w:rsidRPr="00605ECB">
              <w:rPr>
                <w:bCs/>
              </w:rPr>
              <w:t>Раздел 1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bookmarkEnd w:id="1"/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1.1 Место </w:t>
            </w:r>
            <w:r w:rsidRPr="00430AD0">
              <w:rPr>
                <w:bCs/>
              </w:rPr>
              <w:t>учебного предмета</w:t>
            </w:r>
            <w:r>
              <w:rPr>
                <w:bCs/>
              </w:rPr>
              <w:t xml:space="preserve"> в структуре ОПОП СПО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1.2 Цель </w:t>
            </w:r>
            <w:r w:rsidRPr="00F76FCF">
              <w:rPr>
                <w:bCs/>
              </w:rPr>
              <w:t>и планируемые результаты освоения</w:t>
            </w:r>
            <w:r w:rsidR="009D2253">
              <w:rPr>
                <w:bCs/>
              </w:rPr>
              <w:t xml:space="preserve"> </w:t>
            </w:r>
            <w:r w:rsidRPr="00D53FE7">
              <w:rPr>
                <w:bCs/>
              </w:rPr>
              <w:t>учебного предмета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0C4EA7" w:rsidTr="000C4EA7">
        <w:tc>
          <w:tcPr>
            <w:tcW w:w="9180" w:type="dxa"/>
          </w:tcPr>
          <w:p w:rsidR="000C4EA7" w:rsidRPr="007D3F4B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2" w:name="_Hlk127026316"/>
            <w:r w:rsidRPr="007D3F4B">
              <w:rPr>
                <w:bCs/>
              </w:rPr>
              <w:t>1.3</w:t>
            </w:r>
            <w:r w:rsidRPr="007D3F4B">
              <w:t xml:space="preserve"> К</w:t>
            </w:r>
            <w:r w:rsidRPr="007D3F4B">
              <w:rPr>
                <w:bCs/>
              </w:rPr>
              <w:t>оличество часов, отводимое на освоение учебного предмета</w:t>
            </w:r>
            <w:bookmarkEnd w:id="2"/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53FE7">
              <w:rPr>
                <w:bCs/>
              </w:rPr>
              <w:t>Раздел 2 Структура и содержание</w:t>
            </w:r>
            <w:r w:rsidR="00325392">
              <w:rPr>
                <w:bCs/>
              </w:rPr>
              <w:t xml:space="preserve"> </w:t>
            </w:r>
            <w:r w:rsidRPr="00D53FE7">
              <w:rPr>
                <w:bCs/>
              </w:rPr>
              <w:t>учебного предмета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2.1 Объём </w:t>
            </w:r>
            <w:r w:rsidRPr="00D53FE7">
              <w:rPr>
                <w:bCs/>
              </w:rPr>
              <w:t>учебного предмета</w:t>
            </w:r>
            <w:r>
              <w:rPr>
                <w:bCs/>
              </w:rPr>
              <w:t xml:space="preserve"> и виды учебной работы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2.2 </w:t>
            </w:r>
            <w:r w:rsidRPr="00645EC9">
              <w:rPr>
                <w:bCs/>
              </w:rPr>
              <w:t>Тематический план и содержание</w:t>
            </w:r>
            <w:r w:rsidR="00325392">
              <w:rPr>
                <w:bCs/>
              </w:rPr>
              <w:t xml:space="preserve"> </w:t>
            </w:r>
            <w:r w:rsidRPr="00645EC9">
              <w:rPr>
                <w:bCs/>
              </w:rPr>
              <w:t>учебного предмета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3" w:name="_Hlk127022712"/>
            <w:r w:rsidRPr="00645EC9">
              <w:rPr>
                <w:bCs/>
              </w:rPr>
              <w:t>Раздел 3 Условия реализации</w:t>
            </w:r>
            <w:r w:rsidR="00325392">
              <w:rPr>
                <w:bCs/>
              </w:rPr>
              <w:t xml:space="preserve"> </w:t>
            </w:r>
            <w:r w:rsidRPr="00645EC9">
              <w:rPr>
                <w:bCs/>
              </w:rPr>
              <w:t>учебного предмета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3.1 Материально-техническое обеспечение реализации </w:t>
            </w:r>
            <w:r w:rsidRPr="00EE3724">
              <w:rPr>
                <w:bCs/>
              </w:rPr>
              <w:t>учебного предмета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4" w:name="_Hlk127128075"/>
            <w:r>
              <w:rPr>
                <w:bCs/>
              </w:rPr>
              <w:t xml:space="preserve">3.2 </w:t>
            </w:r>
            <w:r w:rsidRPr="00EE3724">
              <w:rPr>
                <w:bCs/>
              </w:rPr>
              <w:t>Информационное обеспечение реализации</w:t>
            </w:r>
            <w:r w:rsidR="00325392">
              <w:rPr>
                <w:bCs/>
              </w:rPr>
              <w:t xml:space="preserve"> </w:t>
            </w:r>
            <w:r w:rsidRPr="00EE3724">
              <w:rPr>
                <w:bCs/>
              </w:rPr>
              <w:t>учебного предмета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F56">
              <w:rPr>
                <w:bCs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</w:t>
            </w:r>
          </w:p>
        </w:tc>
      </w:tr>
      <w:tr w:rsidR="000C4EA7" w:rsidTr="000C4EA7">
        <w:tc>
          <w:tcPr>
            <w:tcW w:w="9180" w:type="dxa"/>
          </w:tcPr>
          <w:p w:rsidR="000C4EA7" w:rsidRPr="00A66F56" w:rsidRDefault="000C4EA7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3.2.2 </w:t>
            </w:r>
            <w:r w:rsidRPr="00A66F56">
              <w:rPr>
                <w:bCs/>
              </w:rPr>
              <w:t>Дополнительные источники</w:t>
            </w:r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62</w:t>
            </w:r>
          </w:p>
        </w:tc>
      </w:tr>
      <w:tr w:rsidR="000C4EA7" w:rsidTr="000C4EA7">
        <w:tc>
          <w:tcPr>
            <w:tcW w:w="9180" w:type="dxa"/>
          </w:tcPr>
          <w:p w:rsidR="000C4EA7" w:rsidRDefault="000C4EA7" w:rsidP="000C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5" w:name="_Hlk127129835"/>
            <w:bookmarkEnd w:id="3"/>
            <w:bookmarkEnd w:id="4"/>
            <w:r w:rsidRPr="00825610">
              <w:rPr>
                <w:bCs/>
              </w:rPr>
              <w:t>Раздел 4 Контроль и оценка результатов освоения</w:t>
            </w:r>
            <w:r w:rsidR="00325392">
              <w:rPr>
                <w:bCs/>
              </w:rPr>
              <w:t xml:space="preserve"> </w:t>
            </w:r>
            <w:r w:rsidRPr="00825610">
              <w:rPr>
                <w:bCs/>
              </w:rPr>
              <w:t>учебного предмета</w:t>
            </w:r>
            <w:bookmarkEnd w:id="5"/>
          </w:p>
        </w:tc>
        <w:tc>
          <w:tcPr>
            <w:tcW w:w="1384" w:type="dxa"/>
          </w:tcPr>
          <w:p w:rsidR="000C4EA7" w:rsidRPr="001E74E0" w:rsidRDefault="001E74E0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63</w:t>
            </w:r>
          </w:p>
        </w:tc>
      </w:tr>
    </w:tbl>
    <w:p w:rsidR="000C4EA7" w:rsidRDefault="000C4EA7" w:rsidP="000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E6C48" w:rsidRPr="00D23E19" w:rsidRDefault="001E6C48" w:rsidP="006C61B8">
      <w:pPr>
        <w:spacing w:line="276" w:lineRule="auto"/>
        <w:ind w:left="360"/>
        <w:jc w:val="center"/>
        <w:rPr>
          <w:b/>
        </w:rPr>
      </w:pPr>
    </w:p>
    <w:p w:rsidR="00CF3AF8" w:rsidRPr="00D23E19" w:rsidRDefault="00CF3AF8" w:rsidP="006C61B8">
      <w:pPr>
        <w:spacing w:line="276" w:lineRule="auto"/>
        <w:rPr>
          <w:b/>
        </w:rPr>
        <w:sectPr w:rsidR="00CF3AF8" w:rsidRPr="00D23E19" w:rsidSect="006C4D01">
          <w:footerReference w:type="even" r:id="rId8"/>
          <w:footerReference w:type="default" r:id="rId9"/>
          <w:pgSz w:w="11906" w:h="16838"/>
          <w:pgMar w:top="1135" w:right="567" w:bottom="567" w:left="1134" w:header="709" w:footer="709" w:gutter="0"/>
          <w:cols w:space="720"/>
          <w:titlePg/>
        </w:sectPr>
      </w:pPr>
    </w:p>
    <w:p w:rsidR="000C4EA7" w:rsidRPr="00097556" w:rsidRDefault="000C4EA7" w:rsidP="00926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</w:rPr>
      </w:pPr>
      <w:r w:rsidRPr="00097556">
        <w:rPr>
          <w:b/>
        </w:rPr>
        <w:lastRenderedPageBreak/>
        <w:t>Раздел 1 Общая характеристика рабочей программы учебного предмета</w:t>
      </w:r>
    </w:p>
    <w:p w:rsidR="000C4EA7" w:rsidRPr="00EB6143" w:rsidRDefault="000C4EA7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</w:rPr>
      </w:pPr>
      <w:r w:rsidRPr="00EB6143">
        <w:rPr>
          <w:b/>
        </w:rPr>
        <w:t xml:space="preserve">1.1 Место учебного предмета в структуре ОПОП СПО, </w:t>
      </w:r>
      <w:proofErr w:type="spellStart"/>
      <w:r w:rsidRPr="00EB6143">
        <w:rPr>
          <w:b/>
        </w:rPr>
        <w:t>межпредметные</w:t>
      </w:r>
      <w:proofErr w:type="spellEnd"/>
      <w:r w:rsidRPr="00EB6143">
        <w:rPr>
          <w:b/>
        </w:rPr>
        <w:t xml:space="preserve"> связи</w:t>
      </w:r>
    </w:p>
    <w:p w:rsidR="000C4EA7" w:rsidRPr="00926D53" w:rsidRDefault="000C4EA7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</w:p>
    <w:p w:rsidR="006D4DA9" w:rsidRPr="00727D0A" w:rsidRDefault="00727D0A" w:rsidP="00727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919"/>
        <w:contextualSpacing/>
        <w:jc w:val="both"/>
        <w:rPr>
          <w:bCs/>
        </w:rPr>
      </w:pPr>
      <w:r>
        <w:rPr>
          <w:bCs/>
        </w:rPr>
        <w:t xml:space="preserve">Учебный предмет </w:t>
      </w:r>
      <w:r w:rsidR="00C856B4">
        <w:t xml:space="preserve">ПД.01 </w:t>
      </w:r>
      <w:r w:rsidR="000C4EA7" w:rsidRPr="00926D53">
        <w:rPr>
          <w:bCs/>
        </w:rPr>
        <w:t>Математика в профессиональной деятельности является углубленной дисциплиной общеобразовательного цикла ОПОП СПО по специальности</w:t>
      </w:r>
      <w:r>
        <w:rPr>
          <w:bCs/>
        </w:rPr>
        <w:t xml:space="preserve"> </w:t>
      </w:r>
      <w:r w:rsidR="006D4DA9">
        <w:t xml:space="preserve">23.02.01 </w:t>
      </w:r>
      <w:r w:rsidR="006D4DA9" w:rsidRPr="006D4DA9">
        <w:t>Организация перевозок и управление  на транспорте (по видам)</w:t>
      </w:r>
      <w:r>
        <w:t>.</w:t>
      </w:r>
    </w:p>
    <w:p w:rsidR="006D4DA9" w:rsidRDefault="000C4EA7" w:rsidP="00727D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</w:pPr>
      <w:proofErr w:type="gramStart"/>
      <w:r w:rsidRPr="00926D53">
        <w:rPr>
          <w:color w:val="000000"/>
        </w:rPr>
        <w:t>Особое</w:t>
      </w:r>
      <w:proofErr w:type="gramEnd"/>
      <w:r w:rsidRPr="00926D53">
        <w:rPr>
          <w:color w:val="000000"/>
        </w:rPr>
        <w:t xml:space="preserve"> значения дисциплина имеет при формировании развитии общих компетенций (</w:t>
      </w:r>
      <w:r w:rsidR="00D448AD" w:rsidRPr="00926D53">
        <w:rPr>
          <w:color w:val="000000"/>
        </w:rPr>
        <w:t>ОК) ОК 01; ОК 02</w:t>
      </w:r>
      <w:r w:rsidRPr="00926D53">
        <w:rPr>
          <w:color w:val="000000"/>
        </w:rPr>
        <w:t>; ОК</w:t>
      </w:r>
      <w:r w:rsidR="00B505E2">
        <w:rPr>
          <w:color w:val="000000"/>
        </w:rPr>
        <w:t xml:space="preserve"> 04</w:t>
      </w:r>
      <w:r w:rsidR="003E5697" w:rsidRPr="00926D53">
        <w:rPr>
          <w:color w:val="000000"/>
        </w:rPr>
        <w:t>. (ПК)</w:t>
      </w:r>
      <w:r w:rsidR="00727D0A">
        <w:rPr>
          <w:color w:val="000000"/>
        </w:rPr>
        <w:t>; ПК 1.3</w:t>
      </w:r>
      <w:r w:rsidR="003E5697" w:rsidRPr="00926D53">
        <w:rPr>
          <w:color w:val="000000"/>
        </w:rPr>
        <w:t>;</w:t>
      </w:r>
      <w:r w:rsidR="00727D0A">
        <w:rPr>
          <w:color w:val="000000"/>
        </w:rPr>
        <w:t xml:space="preserve"> ПК 2.2</w:t>
      </w:r>
      <w:r w:rsidR="003E5697" w:rsidRPr="00926D53">
        <w:rPr>
          <w:color w:val="000000"/>
        </w:rPr>
        <w:t>;</w:t>
      </w:r>
      <w:r w:rsidR="00727D0A">
        <w:rPr>
          <w:color w:val="000000"/>
        </w:rPr>
        <w:t xml:space="preserve"> ПК 3</w:t>
      </w:r>
      <w:r w:rsidR="00D448AD" w:rsidRPr="00926D53">
        <w:rPr>
          <w:color w:val="000000"/>
        </w:rPr>
        <w:t>.1</w:t>
      </w:r>
      <w:r w:rsidR="00727D0A">
        <w:rPr>
          <w:color w:val="000000"/>
        </w:rPr>
        <w:t xml:space="preserve">. </w:t>
      </w:r>
      <w:r w:rsidRPr="00926D53">
        <w:t xml:space="preserve">Изучение курса математики углубленного уровня осуществляется с учётом содержательных </w:t>
      </w:r>
      <w:proofErr w:type="spellStart"/>
      <w:r w:rsidRPr="00926D53">
        <w:t>меж</w:t>
      </w:r>
      <w:r w:rsidR="00984059" w:rsidRPr="00926D53">
        <w:t>предметных</w:t>
      </w:r>
      <w:proofErr w:type="spellEnd"/>
      <w:r w:rsidR="00984059" w:rsidRPr="00926D53">
        <w:t xml:space="preserve"> связей с предметами</w:t>
      </w:r>
      <w:r w:rsidRPr="00926D53">
        <w:t xml:space="preserve">: </w:t>
      </w:r>
      <w:r w:rsidR="007658F7">
        <w:t xml:space="preserve">ПД.03 </w:t>
      </w:r>
      <w:r w:rsidR="00984059" w:rsidRPr="00926D53">
        <w:t xml:space="preserve">Информатика, </w:t>
      </w:r>
      <w:r w:rsidR="007658F7">
        <w:t xml:space="preserve">ПД.02 </w:t>
      </w:r>
      <w:r w:rsidR="00984059" w:rsidRPr="00926D53">
        <w:t xml:space="preserve">Физика, </w:t>
      </w:r>
      <w:r w:rsidR="007658F7">
        <w:t xml:space="preserve">БД.07 </w:t>
      </w:r>
      <w:r w:rsidR="00984059" w:rsidRPr="00926D53">
        <w:t>Химия</w:t>
      </w:r>
      <w:r w:rsidR="007658F7">
        <w:t xml:space="preserve">, профессионального цикла ОП.06 Инженерная графика, ОП.01 </w:t>
      </w:r>
      <w:r w:rsidR="002A497E">
        <w:t xml:space="preserve">Электротехника и электроника, ПМ 01 </w:t>
      </w:r>
      <w:r w:rsidR="002A497E" w:rsidRPr="002A497E">
        <w:t>Организация перевозочного процесса (по видам транспорта)</w:t>
      </w:r>
      <w:r w:rsidR="002A497E">
        <w:t xml:space="preserve">, ПМ 02 </w:t>
      </w:r>
      <w:r w:rsidR="002A497E" w:rsidRPr="002A497E">
        <w:t>Организация сервисного обслуживания на транспорте (по видам транспорта)</w:t>
      </w:r>
    </w:p>
    <w:p w:rsidR="002A497E" w:rsidRDefault="009D2253" w:rsidP="00727D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</w:pPr>
      <w:r w:rsidRPr="003E2C64">
        <w:t xml:space="preserve">Данная рабочая программа предусматривает освоение содержания учебного предмета с применением дистанционных технологий в формате электронных лекций, </w:t>
      </w:r>
      <w:proofErr w:type="spellStart"/>
      <w:proofErr w:type="gramStart"/>
      <w:r w:rsidRPr="003E2C64">
        <w:t>видео-конференций</w:t>
      </w:r>
      <w:proofErr w:type="spellEnd"/>
      <w:proofErr w:type="gramEnd"/>
      <w:r w:rsidRPr="003E2C64">
        <w:t xml:space="preserve">, </w:t>
      </w:r>
      <w:proofErr w:type="spellStart"/>
      <w:r w:rsidRPr="003E2C64">
        <w:t>онлайн-занятий</w:t>
      </w:r>
      <w:proofErr w:type="spellEnd"/>
      <w:r w:rsidRPr="003E2C64">
        <w:t>.</w:t>
      </w:r>
    </w:p>
    <w:p w:rsidR="00727D0A" w:rsidRPr="00926D53" w:rsidRDefault="00727D0A" w:rsidP="00727D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</w:pPr>
    </w:p>
    <w:p w:rsidR="009D2253" w:rsidRDefault="009D2253" w:rsidP="009D22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</w:rPr>
      </w:pPr>
      <w:r w:rsidRPr="00926D53">
        <w:rPr>
          <w:b/>
        </w:rPr>
        <w:t>1.2 Цель и планируемые результаты освоения учебного предмета</w:t>
      </w:r>
    </w:p>
    <w:p w:rsidR="009D2253" w:rsidRPr="00926D53" w:rsidRDefault="009D2253" w:rsidP="009D2253">
      <w:pPr>
        <w:spacing w:line="360" w:lineRule="auto"/>
        <w:ind w:left="142" w:firstLine="566"/>
        <w:contextualSpacing/>
        <w:jc w:val="both"/>
        <w:rPr>
          <w:rFonts w:eastAsia="Calibri"/>
        </w:rPr>
      </w:pPr>
      <w:r w:rsidRPr="00926D53">
        <w:rPr>
          <w:rFonts w:eastAsia="Calibri"/>
        </w:rPr>
        <w:t>Содержание программы Математика направлено на достижение следующих целей:</w:t>
      </w:r>
    </w:p>
    <w:p w:rsidR="009D2253" w:rsidRPr="00926D53" w:rsidRDefault="009D2253" w:rsidP="009D2253">
      <w:pPr>
        <w:spacing w:line="360" w:lineRule="auto"/>
        <w:ind w:left="142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представлений о социальных, культурных и исторических факторах становления математики;</w:t>
      </w:r>
    </w:p>
    <w:p w:rsidR="009D2253" w:rsidRPr="00926D53" w:rsidRDefault="009D2253" w:rsidP="009D2253">
      <w:pPr>
        <w:spacing w:line="360" w:lineRule="auto"/>
        <w:ind w:left="142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логического, алгоритмического и математического мышления;</w:t>
      </w:r>
    </w:p>
    <w:p w:rsidR="009D2253" w:rsidRPr="00926D53" w:rsidRDefault="009D2253" w:rsidP="009D2253">
      <w:pPr>
        <w:spacing w:line="360" w:lineRule="auto"/>
        <w:ind w:left="142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умений применять полученные знания при решении различных задач;</w:t>
      </w:r>
    </w:p>
    <w:p w:rsidR="009D2253" w:rsidRPr="00926D53" w:rsidRDefault="009D2253" w:rsidP="009D2253">
      <w:pPr>
        <w:spacing w:line="360" w:lineRule="auto"/>
        <w:ind w:left="142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D2253" w:rsidRDefault="009D2253" w:rsidP="009D2253">
      <w:pPr>
        <w:spacing w:line="360" w:lineRule="auto"/>
        <w:contextualSpacing/>
        <w:jc w:val="both"/>
        <w:rPr>
          <w:rFonts w:eastAsia="Calibri"/>
        </w:rPr>
      </w:pPr>
      <w:r w:rsidRPr="00926D53">
        <w:rPr>
          <w:rFonts w:eastAsia="Calibri"/>
          <w:b/>
        </w:rPr>
        <w:tab/>
      </w:r>
      <w:r w:rsidRPr="00926D53">
        <w:rPr>
          <w:rFonts w:eastAsia="Calibri"/>
        </w:rPr>
        <w:t xml:space="preserve">Освоение содержания </w:t>
      </w:r>
      <w:r w:rsidRPr="00926D53">
        <w:t xml:space="preserve">общеобразовательной дисциплины </w:t>
      </w:r>
      <w:r w:rsidR="007658F7">
        <w:t xml:space="preserve">ПД.01 </w:t>
      </w:r>
      <w:r w:rsidRPr="00926D53">
        <w:rPr>
          <w:rFonts w:eastAsia="Calibri"/>
        </w:rPr>
        <w:t>Математика</w:t>
      </w:r>
      <w:r w:rsidR="00B82F44">
        <w:rPr>
          <w:rFonts w:eastAsia="Calibri"/>
        </w:rPr>
        <w:t xml:space="preserve"> </w:t>
      </w:r>
      <w:r w:rsidRPr="00926D53">
        <w:rPr>
          <w:rFonts w:eastAsia="Calibri"/>
        </w:rPr>
        <w:t>обеспечивает достижение студентами следующих результатов:</w:t>
      </w:r>
    </w:p>
    <w:p w:rsidR="00B82F44" w:rsidRPr="009A2981" w:rsidRDefault="00B82F44" w:rsidP="00B82F4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</w:rPr>
      </w:pPr>
      <w:r w:rsidRPr="009A2981">
        <w:t xml:space="preserve">• </w:t>
      </w:r>
      <w:r w:rsidRPr="009A2981">
        <w:rPr>
          <w:b/>
          <w:bCs/>
          <w:i/>
          <w:iCs/>
        </w:rPr>
        <w:t>личностных</w:t>
      </w:r>
      <w:r w:rsidRPr="009A2981">
        <w:rPr>
          <w:b/>
          <w:bCs/>
        </w:rPr>
        <w:t>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Л3- осознание духовных ценностей российского народа,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ученого, осознание личного вклада в построение устойчивого будущего;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эстетического воспитания: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физического воспитания: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Л5-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трудового воспитания: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 xml:space="preserve">- готовность к труду, осознание ценности трудолюбия, интерес к различным сферам профессиональной деятельности, связанным с математикой и ее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</w:t>
      </w:r>
      <w:r w:rsidRPr="0027772B">
        <w:rPr>
          <w:rFonts w:ascii="Times New Roman" w:hAnsi="Times New Roman" w:cs="Times New Roman"/>
          <w:sz w:val="28"/>
          <w:szCs w:val="28"/>
        </w:rPr>
        <w:lastRenderedPageBreak/>
        <w:t>решении практических задач математической направленности;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Л8-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ее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82F44" w:rsidRPr="0027772B" w:rsidRDefault="00B82F44" w:rsidP="00B82F4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</w:rPr>
      </w:pPr>
      <w:r w:rsidRPr="0027772B">
        <w:t xml:space="preserve">• </w:t>
      </w:r>
      <w:proofErr w:type="spellStart"/>
      <w:r w:rsidRPr="0027772B">
        <w:rPr>
          <w:b/>
          <w:bCs/>
          <w:i/>
          <w:iCs/>
        </w:rPr>
        <w:t>метапредметных</w:t>
      </w:r>
      <w:proofErr w:type="spellEnd"/>
      <w:r w:rsidRPr="0027772B">
        <w:rPr>
          <w:b/>
          <w:bCs/>
        </w:rPr>
        <w:t>:</w:t>
      </w:r>
    </w:p>
    <w:p w:rsidR="00B82F44" w:rsidRPr="0027772B" w:rsidRDefault="00B82F44" w:rsidP="00B82F4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</w:rPr>
      </w:pPr>
      <w:r w:rsidRPr="0027772B">
        <w:rPr>
          <w:i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М3- 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делать выводы с использованием законов логики, дедуктивных и индуктивных умозаключений, умозаключений по аналогии;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М5- 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>, обосновывать собственные суждения и выводы;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М8- 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772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7772B">
        <w:rPr>
          <w:rFonts w:ascii="Times New Roman" w:hAnsi="Times New Roman" w:cs="Times New Roman"/>
          <w:sz w:val="28"/>
          <w:szCs w:val="28"/>
        </w:rPr>
        <w:t>- 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М10- прогнозировать возможное развитие процесса, а также выдвигать предположения о его развитии в новых условиях.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М11- выявлять дефициты информации, данных, необходимых для ответа на вопрос и для решения задачи;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М12- 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М13- структурировать информацию, представлять ее в различных формах, иллюстрировать графически;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М14- оценивать надежность информации по самостоятельно сформулированным критериям.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умения общения как часть коммуникативных универсальных учебных действий: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М15- воспринимать и формулировать суждения в соответствии с условиями и целями общения, ясно, точно, грамотно выражать свою точку зрения в устных и </w:t>
      </w:r>
      <w:r w:rsidRPr="0027772B">
        <w:rPr>
          <w:rFonts w:ascii="Times New Roman" w:hAnsi="Times New Roman" w:cs="Times New Roman"/>
          <w:sz w:val="28"/>
          <w:szCs w:val="28"/>
        </w:rPr>
        <w:lastRenderedPageBreak/>
        <w:t>письменных текстах, давать пояснения по ходу решения задачи, комментировать полученный результат;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М16-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М17- 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аудитории.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У обучающегося будут сформированы умения самоорганизации как часть регулятивных универсальных учебных действий: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М18- 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самоконтроля как часть регулятивных универсальных учебных действий: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М19- 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М20- 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 xml:space="preserve">М21- оценивать соответствие результата цели и условиям, объяснять причины достижения или </w:t>
      </w:r>
      <w:proofErr w:type="spellStart"/>
      <w:r w:rsidRPr="0027772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7772B">
        <w:rPr>
          <w:rFonts w:ascii="Times New Roman" w:hAnsi="Times New Roman" w:cs="Times New Roman"/>
          <w:sz w:val="28"/>
          <w:szCs w:val="28"/>
        </w:rPr>
        <w:t xml:space="preserve"> результатов деятельности, находить ошибку, давать оценку приобретенному опыту.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72B">
        <w:rPr>
          <w:rFonts w:ascii="Times New Roman" w:hAnsi="Times New Roman" w:cs="Times New Roman"/>
          <w:i/>
          <w:sz w:val="28"/>
          <w:szCs w:val="28"/>
        </w:rPr>
        <w:t xml:space="preserve"> У обучающегося будут сформированы умения совместной деятельности: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t>М22- 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2F44" w:rsidRPr="0027772B" w:rsidRDefault="00B82F44" w:rsidP="00B82F4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72B">
        <w:rPr>
          <w:rFonts w:ascii="Times New Roman" w:hAnsi="Times New Roman" w:cs="Times New Roman"/>
          <w:sz w:val="28"/>
          <w:szCs w:val="28"/>
        </w:rPr>
        <w:lastRenderedPageBreak/>
        <w:t>М23- участвовать в групповых формах работы (обсуждения, обмен мнений, "мозговые штурмы"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2253" w:rsidRPr="009A2981" w:rsidRDefault="009D2253" w:rsidP="009D2253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</w:rPr>
      </w:pPr>
      <w:r w:rsidRPr="009A2981">
        <w:t xml:space="preserve">• </w:t>
      </w:r>
      <w:r w:rsidRPr="009A2981">
        <w:rPr>
          <w:b/>
          <w:bCs/>
          <w:i/>
          <w:iCs/>
        </w:rPr>
        <w:t>предметных</w:t>
      </w:r>
      <w:r w:rsidRPr="009A2981">
        <w:rPr>
          <w:b/>
          <w:bCs/>
        </w:rPr>
        <w:t>:</w:t>
      </w:r>
    </w:p>
    <w:p w:rsidR="009D2253" w:rsidRPr="00D23E19" w:rsidRDefault="009D2253" w:rsidP="009D2253">
      <w:pPr>
        <w:spacing w:line="360" w:lineRule="auto"/>
        <w:ind w:firstLine="709"/>
        <w:contextualSpacing/>
        <w:jc w:val="both"/>
      </w:pPr>
      <w:r w:rsidRPr="00D23E19">
        <w:t>П</w:t>
      </w:r>
      <w:proofErr w:type="gramStart"/>
      <w:r w:rsidRPr="00D23E19">
        <w:t>1</w:t>
      </w:r>
      <w:proofErr w:type="gramEnd"/>
      <w:r w:rsidRPr="00D23E19">
        <w:t xml:space="preserve"> – </w:t>
      </w:r>
      <w:proofErr w:type="spellStart"/>
      <w:r w:rsidRPr="00D23E19">
        <w:t>сформированность</w:t>
      </w:r>
      <w:proofErr w:type="spellEnd"/>
      <w:r w:rsidRPr="00D23E19">
        <w:t xml:space="preserve">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:rsidR="009D2253" w:rsidRPr="00D23E19" w:rsidRDefault="009D2253" w:rsidP="009D2253">
      <w:pPr>
        <w:spacing w:line="360" w:lineRule="auto"/>
        <w:ind w:firstLine="567"/>
        <w:contextualSpacing/>
        <w:jc w:val="both"/>
      </w:pPr>
      <w:r w:rsidRPr="00D23E19">
        <w:t>П</w:t>
      </w:r>
      <w:proofErr w:type="gramStart"/>
      <w:r w:rsidRPr="00D23E19">
        <w:t>2</w:t>
      </w:r>
      <w:proofErr w:type="gramEnd"/>
      <w:r w:rsidRPr="00D23E19">
        <w:t xml:space="preserve"> – </w:t>
      </w:r>
      <w:proofErr w:type="spellStart"/>
      <w:r w:rsidRPr="00D23E19">
        <w:t>сформированность</w:t>
      </w:r>
      <w:proofErr w:type="spellEnd"/>
      <w:r w:rsidRPr="00D23E19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D2253" w:rsidRPr="00D23E19" w:rsidRDefault="009D2253" w:rsidP="009D2253">
      <w:pPr>
        <w:spacing w:line="360" w:lineRule="auto"/>
        <w:ind w:firstLine="567"/>
        <w:contextualSpacing/>
        <w:jc w:val="both"/>
      </w:pPr>
      <w:r w:rsidRPr="00D23E19">
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D2253" w:rsidRPr="00D23E19" w:rsidRDefault="009D2253" w:rsidP="009D2253">
      <w:pPr>
        <w:spacing w:line="360" w:lineRule="auto"/>
        <w:ind w:firstLine="567"/>
        <w:contextualSpacing/>
        <w:jc w:val="both"/>
      </w:pPr>
      <w:r w:rsidRPr="00D23E19">
        <w:t>П</w:t>
      </w:r>
      <w:proofErr w:type="gramStart"/>
      <w:r w:rsidRPr="00D23E19">
        <w:t>4</w:t>
      </w:r>
      <w:proofErr w:type="gramEnd"/>
      <w:r w:rsidRPr="00D23E19">
        <w:t xml:space="preserve">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D2253" w:rsidRPr="00D23E19" w:rsidRDefault="009D2253" w:rsidP="009D2253">
      <w:pPr>
        <w:spacing w:line="360" w:lineRule="auto"/>
        <w:ind w:firstLine="567"/>
        <w:contextualSpacing/>
        <w:jc w:val="both"/>
      </w:pPr>
      <w:r w:rsidRPr="00D23E19">
        <w:t xml:space="preserve">П5 – </w:t>
      </w:r>
      <w:proofErr w:type="spellStart"/>
      <w:r w:rsidRPr="00D23E19">
        <w:t>сформированность</w:t>
      </w:r>
      <w:proofErr w:type="spellEnd"/>
      <w:r w:rsidRPr="00D23E19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D2253" w:rsidRPr="00D23E19" w:rsidRDefault="009D2253" w:rsidP="009D2253">
      <w:pPr>
        <w:spacing w:line="360" w:lineRule="auto"/>
        <w:ind w:firstLine="567"/>
        <w:contextualSpacing/>
        <w:jc w:val="both"/>
      </w:pPr>
      <w:r w:rsidRPr="00D23E19">
        <w:t>П</w:t>
      </w:r>
      <w:proofErr w:type="gramStart"/>
      <w:r w:rsidRPr="00D23E19">
        <w:t>6</w:t>
      </w:r>
      <w:proofErr w:type="gramEnd"/>
      <w:r w:rsidRPr="00D23E19">
        <w:t xml:space="preserve"> –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D23E19">
        <w:t>сформированность</w:t>
      </w:r>
      <w:proofErr w:type="spellEnd"/>
      <w:r w:rsidRPr="00D23E19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D2253" w:rsidRPr="00D23E19" w:rsidRDefault="009D2253" w:rsidP="009D2253">
      <w:pPr>
        <w:spacing w:line="360" w:lineRule="auto"/>
        <w:ind w:firstLine="567"/>
        <w:contextualSpacing/>
        <w:jc w:val="both"/>
      </w:pPr>
      <w:r w:rsidRPr="00D23E19">
        <w:t>П</w:t>
      </w:r>
      <w:proofErr w:type="gramStart"/>
      <w:r w:rsidRPr="00D23E19">
        <w:t>7</w:t>
      </w:r>
      <w:proofErr w:type="gramEnd"/>
      <w:r w:rsidRPr="00D23E19">
        <w:t xml:space="preserve"> –</w:t>
      </w:r>
      <w:proofErr w:type="spellStart"/>
      <w:r w:rsidRPr="00D23E19">
        <w:t>сформированность</w:t>
      </w:r>
      <w:proofErr w:type="spellEnd"/>
      <w:r w:rsidRPr="00D23E19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D2253" w:rsidRPr="00D23E19" w:rsidRDefault="009D2253" w:rsidP="009D2253">
      <w:pPr>
        <w:spacing w:line="360" w:lineRule="auto"/>
        <w:ind w:firstLine="709"/>
        <w:contextualSpacing/>
        <w:rPr>
          <w:b/>
        </w:rPr>
      </w:pPr>
      <w:r w:rsidRPr="00D23E19">
        <w:t>П8 – владение навыками использования</w:t>
      </w:r>
    </w:p>
    <w:p w:rsidR="00AD6718" w:rsidRDefault="009D2253" w:rsidP="00AD6718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i/>
          <w:shd w:val="clear" w:color="auto" w:fill="FFFFFF"/>
        </w:rPr>
      </w:pPr>
      <w:r w:rsidRPr="00690010">
        <w:rPr>
          <w:i/>
          <w:shd w:val="clear" w:color="auto" w:fill="FFFFFF"/>
        </w:rPr>
        <w:lastRenderedPageBreak/>
        <w:t>Обучающийся должен обладать общими компетенциями, включающими в себя способность</w:t>
      </w:r>
    </w:p>
    <w:p w:rsidR="009D2253" w:rsidRPr="00AD6718" w:rsidRDefault="00AD6718" w:rsidP="00AD6718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i/>
          <w:shd w:val="clear" w:color="auto" w:fill="FFFFFF"/>
        </w:rPr>
      </w:pPr>
      <w:r>
        <w:t>ОК</w:t>
      </w:r>
      <w:proofErr w:type="gramStart"/>
      <w:r>
        <w:t>1</w:t>
      </w:r>
      <w:proofErr w:type="gramEnd"/>
      <w:r>
        <w:t xml:space="preserve">. </w:t>
      </w:r>
      <w:r w:rsidR="00727D0A" w:rsidRPr="00AD6718">
        <w:t>Выбирать способы решения задач профессиональной деятельности применительно к различным контекстам</w:t>
      </w:r>
      <w:r w:rsidR="009D2253" w:rsidRPr="00AD6718">
        <w:t>;</w:t>
      </w:r>
    </w:p>
    <w:p w:rsidR="009D2253" w:rsidRPr="00D23E19" w:rsidRDefault="009D2253" w:rsidP="009D2253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</w:t>
      </w:r>
      <w:proofErr w:type="gramStart"/>
      <w:r w:rsidRPr="00D23E19">
        <w:rPr>
          <w:shd w:val="clear" w:color="auto" w:fill="FFFFFF"/>
        </w:rPr>
        <w:t>2</w:t>
      </w:r>
      <w:proofErr w:type="gramEnd"/>
      <w:r w:rsidRPr="00D23E19">
        <w:rPr>
          <w:shd w:val="clear" w:color="auto" w:fill="FFFFFF"/>
        </w:rPr>
        <w:t>.</w:t>
      </w:r>
      <w:r w:rsidR="00AD6718" w:rsidRPr="00AD6718">
        <w:rPr>
          <w:color w:val="464C55"/>
          <w:sz w:val="19"/>
          <w:szCs w:val="19"/>
          <w:shd w:val="clear" w:color="auto" w:fill="FFFFFF"/>
        </w:rPr>
        <w:t xml:space="preserve"> </w:t>
      </w:r>
      <w:r w:rsidR="00AD6718" w:rsidRPr="00AD6718"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D23E19">
        <w:rPr>
          <w:shd w:val="clear" w:color="auto" w:fill="FFFFFF"/>
        </w:rPr>
        <w:t>;</w:t>
      </w:r>
    </w:p>
    <w:p w:rsidR="009D2253" w:rsidRPr="00D23E19" w:rsidRDefault="009D2253" w:rsidP="009D2253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</w:t>
      </w:r>
      <w:proofErr w:type="gramStart"/>
      <w:r w:rsidRPr="00D23E19">
        <w:rPr>
          <w:shd w:val="clear" w:color="auto" w:fill="FFFFFF"/>
        </w:rPr>
        <w:t>4</w:t>
      </w:r>
      <w:proofErr w:type="gramEnd"/>
      <w:r w:rsidRPr="00D23E19">
        <w:rPr>
          <w:shd w:val="clear" w:color="auto" w:fill="FFFFFF"/>
        </w:rPr>
        <w:t xml:space="preserve">. </w:t>
      </w:r>
      <w:r w:rsidR="00AD6718" w:rsidRPr="00AD6718">
        <w:t>Эффективно взаимодействовать и работать в коллективе и команде</w:t>
      </w:r>
      <w:r w:rsidRPr="00D23E19">
        <w:rPr>
          <w:shd w:val="clear" w:color="auto" w:fill="FFFFFF"/>
        </w:rPr>
        <w:t>;</w:t>
      </w:r>
    </w:p>
    <w:p w:rsidR="002A497E" w:rsidRDefault="006D4DA9" w:rsidP="00926D53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>
        <w:t xml:space="preserve">ПК 1.3. Оформлять документы, регламентирующие организацию перевозочного процесса. </w:t>
      </w:r>
    </w:p>
    <w:p w:rsidR="002A497E" w:rsidRDefault="006D4DA9" w:rsidP="00926D53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>
        <w:t xml:space="preserve">ПК 2.2. Обеспечивать безопасность движения и решать профессиональные задачи посредством применения нормативно-правовых документов. </w:t>
      </w:r>
    </w:p>
    <w:p w:rsidR="00065EA6" w:rsidRDefault="006D4DA9" w:rsidP="00926D53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</w:rPr>
      </w:pPr>
      <w:r>
        <w:t xml:space="preserve"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 </w:t>
      </w:r>
    </w:p>
    <w:p w:rsidR="007B4CBC" w:rsidRDefault="007B4CBC" w:rsidP="00065EA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7B4CBC" w:rsidRDefault="007B4CBC" w:rsidP="00065EA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7B4CBC" w:rsidRDefault="007B4CBC" w:rsidP="00065EA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7B4CBC" w:rsidRDefault="007B4CBC" w:rsidP="00065EA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1F4C03" w:rsidRDefault="001F4C03" w:rsidP="001F4C03">
      <w:pPr>
        <w:sectPr w:rsidR="001F4C03" w:rsidSect="006C4D01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851C67" w:rsidRPr="00AE7D09" w:rsidRDefault="00851C67" w:rsidP="00851C6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  <w:r w:rsidRPr="00AE7D09">
        <w:rPr>
          <w:rFonts w:eastAsia="SimSun"/>
          <w:b/>
          <w:kern w:val="1"/>
          <w:lang w:eastAsia="hi-IN" w:bidi="hi-IN"/>
        </w:rPr>
        <w:lastRenderedPageBreak/>
        <w:t>1.3 Количество часов, отводимое на освоение учебного предмета</w:t>
      </w:r>
    </w:p>
    <w:p w:rsidR="00851C67" w:rsidRPr="00AE7D09" w:rsidRDefault="00851C67" w:rsidP="00851C6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SimSun"/>
          <w:bCs/>
          <w:kern w:val="1"/>
          <w:lang w:eastAsia="hi-IN" w:bidi="hi-IN"/>
        </w:rPr>
      </w:pPr>
    </w:p>
    <w:p w:rsidR="00851C67" w:rsidRPr="00AE7D09" w:rsidRDefault="00851C67" w:rsidP="00851C6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/>
          <w:bCs/>
          <w:kern w:val="1"/>
          <w:lang w:eastAsia="hi-IN" w:bidi="hi-IN"/>
        </w:rPr>
      </w:pPr>
    </w:p>
    <w:p w:rsidR="00851C67" w:rsidRPr="00AE7D09" w:rsidRDefault="00851C67" w:rsidP="00851C67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- по учебному предмету</w:t>
      </w:r>
      <w:r>
        <w:t xml:space="preserve"> </w:t>
      </w:r>
      <w:r w:rsidR="00C856B4">
        <w:t>ПД.01</w:t>
      </w:r>
      <w:r>
        <w:t xml:space="preserve"> Математика</w:t>
      </w:r>
      <w:r w:rsidRPr="00AE7D09">
        <w:t>:</w:t>
      </w:r>
    </w:p>
    <w:p w:rsidR="00851C67" w:rsidRPr="00AE7D09" w:rsidRDefault="00851C67" w:rsidP="00851C67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Всего часов –</w:t>
      </w:r>
      <w:r w:rsidR="00C856B4">
        <w:t>196</w:t>
      </w:r>
      <w:r w:rsidRPr="00AE7D09">
        <w:t xml:space="preserve"> в том числе:</w:t>
      </w:r>
    </w:p>
    <w:p w:rsidR="00851C67" w:rsidRPr="00AE7D09" w:rsidRDefault="00851C67" w:rsidP="00851C67">
      <w:pPr>
        <w:widowControl w:val="0"/>
        <w:shd w:val="clear" w:color="auto" w:fill="FFFFFF"/>
        <w:spacing w:line="360" w:lineRule="auto"/>
        <w:ind w:firstLine="709"/>
        <w:jc w:val="center"/>
      </w:pPr>
      <w:r>
        <w:t xml:space="preserve">1 курс 1 семестр – </w:t>
      </w:r>
      <w:r w:rsidR="00C856B4">
        <w:t>86</w:t>
      </w:r>
      <w:r w:rsidRPr="00AE7D09">
        <w:t xml:space="preserve"> часов;</w:t>
      </w:r>
    </w:p>
    <w:p w:rsidR="00851C67" w:rsidRPr="00AE7D09" w:rsidRDefault="00851C67" w:rsidP="00851C67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1 кур</w:t>
      </w:r>
      <w:r>
        <w:t>с 2 семестр – 1</w:t>
      </w:r>
      <w:r w:rsidR="00C856B4">
        <w:t>10</w:t>
      </w:r>
      <w:r w:rsidRPr="00AE7D09">
        <w:t xml:space="preserve"> часа;</w:t>
      </w:r>
    </w:p>
    <w:p w:rsidR="001F4C03" w:rsidRPr="00AE7D09" w:rsidRDefault="001F4C03" w:rsidP="002A497E">
      <w:pPr>
        <w:tabs>
          <w:tab w:val="left" w:pos="4170"/>
        </w:tabs>
        <w:sectPr w:rsidR="001F4C03" w:rsidRPr="00AE7D09" w:rsidSect="00AE7D09">
          <w:pgSz w:w="11906" w:h="16838" w:code="9"/>
          <w:pgMar w:top="567" w:right="567" w:bottom="567" w:left="567" w:header="709" w:footer="709" w:gutter="0"/>
          <w:cols w:space="720"/>
          <w:titlePg/>
        </w:sectPr>
      </w:pPr>
    </w:p>
    <w:p w:rsidR="00BA03E2" w:rsidRDefault="00BA03E2" w:rsidP="00AE7D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BA03E2" w:rsidRPr="00BA03E2" w:rsidRDefault="00BA03E2" w:rsidP="00BA03E2">
      <w:pPr>
        <w:pStyle w:val="33"/>
        <w:ind w:firstLine="709"/>
        <w:jc w:val="both"/>
      </w:pPr>
      <w:r>
        <w:tab/>
      </w:r>
    </w:p>
    <w:p w:rsidR="00BA03E2" w:rsidRPr="00BA03E2" w:rsidRDefault="00BA03E2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center"/>
        <w:rPr>
          <w:rFonts w:eastAsia="SimSun"/>
          <w:b/>
          <w:bCs/>
          <w:kern w:val="1"/>
          <w:lang w:eastAsia="hi-IN" w:bidi="hi-IN"/>
        </w:rPr>
      </w:pPr>
      <w:r w:rsidRPr="00BA03E2">
        <w:rPr>
          <w:rFonts w:eastAsia="SimSun"/>
          <w:b/>
          <w:kern w:val="1"/>
          <w:lang w:eastAsia="hi-IN" w:bidi="hi-IN"/>
        </w:rPr>
        <w:t>Раздел 2 Структура и содержание учебного предмета</w:t>
      </w:r>
      <w:r w:rsidR="008A57CD">
        <w:rPr>
          <w:rFonts w:eastAsia="SimSun"/>
          <w:b/>
          <w:kern w:val="1"/>
          <w:lang w:eastAsia="hi-IN" w:bidi="hi-IN"/>
        </w:rPr>
        <w:t xml:space="preserve"> </w:t>
      </w:r>
      <w:r w:rsidR="000250B0" w:rsidRPr="000250B0">
        <w:rPr>
          <w:b/>
        </w:rPr>
        <w:t>ПД.01</w:t>
      </w:r>
      <w:r w:rsidR="000250B0">
        <w:t xml:space="preserve"> </w:t>
      </w:r>
      <w:r w:rsidRPr="00BA03E2">
        <w:rPr>
          <w:rFonts w:eastAsia="SimSun"/>
          <w:b/>
          <w:bCs/>
          <w:kern w:val="1"/>
          <w:lang w:eastAsia="hi-IN" w:bidi="hi-IN"/>
        </w:rPr>
        <w:t>Математика</w:t>
      </w:r>
    </w:p>
    <w:p w:rsidR="00BA03E2" w:rsidRPr="00325392" w:rsidRDefault="00BA03E2" w:rsidP="003253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center"/>
        <w:rPr>
          <w:rFonts w:eastAsia="SimSun"/>
          <w:b/>
          <w:kern w:val="1"/>
          <w:lang w:eastAsia="hi-IN" w:bidi="hi-IN"/>
        </w:rPr>
      </w:pPr>
      <w:r w:rsidRPr="00BA03E2">
        <w:rPr>
          <w:rFonts w:eastAsia="SimSun"/>
          <w:b/>
          <w:kern w:val="1"/>
          <w:lang w:eastAsia="hi-IN" w:bidi="hi-IN"/>
        </w:rPr>
        <w:t xml:space="preserve">2.1 </w:t>
      </w:r>
      <w:bookmarkStart w:id="6" w:name="_Hlk127007025"/>
      <w:r w:rsidRPr="00BA03E2">
        <w:rPr>
          <w:rFonts w:eastAsia="SimSun"/>
          <w:b/>
          <w:kern w:val="1"/>
          <w:lang w:eastAsia="hi-IN" w:bidi="hi-IN"/>
        </w:rPr>
        <w:t xml:space="preserve">Объём </w:t>
      </w:r>
      <w:bookmarkStart w:id="7" w:name="_Hlk127006977"/>
      <w:r w:rsidRPr="00BA03E2">
        <w:rPr>
          <w:rFonts w:eastAsia="SimSun"/>
          <w:b/>
          <w:kern w:val="1"/>
          <w:lang w:eastAsia="hi-IN" w:bidi="hi-IN"/>
        </w:rPr>
        <w:t>учебного предмета</w:t>
      </w:r>
      <w:bookmarkEnd w:id="6"/>
      <w:r w:rsidRPr="00BA03E2">
        <w:rPr>
          <w:rFonts w:eastAsia="SimSun"/>
          <w:b/>
          <w:kern w:val="1"/>
          <w:lang w:eastAsia="hi-IN" w:bidi="hi-IN"/>
        </w:rPr>
        <w:t xml:space="preserve"> и виды учебной работы</w:t>
      </w:r>
      <w:bookmarkStart w:id="8" w:name="_Hlk127013777"/>
      <w:bookmarkEnd w:id="7"/>
      <w:r w:rsidR="00325392">
        <w:rPr>
          <w:rFonts w:eastAsia="SimSun"/>
          <w:b/>
          <w:kern w:val="1"/>
          <w:lang w:eastAsia="hi-IN" w:bidi="hi-IN"/>
        </w:rPr>
        <w:t xml:space="preserve"> </w:t>
      </w:r>
      <w:r w:rsidR="000250B0" w:rsidRPr="000250B0">
        <w:rPr>
          <w:b/>
        </w:rPr>
        <w:t>ПД.01</w:t>
      </w:r>
      <w:r w:rsidR="000250B0">
        <w:t xml:space="preserve"> </w:t>
      </w:r>
      <w:r w:rsidRPr="00BA03E2">
        <w:rPr>
          <w:rFonts w:eastAsia="SimSun"/>
          <w:b/>
          <w:bCs/>
          <w:kern w:val="1"/>
          <w:lang w:eastAsia="hi-IN" w:bidi="hi-IN"/>
        </w:rPr>
        <w:t>Математика</w:t>
      </w:r>
    </w:p>
    <w:p w:rsidR="00BA03E2" w:rsidRPr="00BA03E2" w:rsidRDefault="00BA03E2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SimSun"/>
          <w:bCs/>
          <w:kern w:val="1"/>
          <w:lang w:eastAsia="hi-IN" w:bidi="hi-IN"/>
        </w:rPr>
      </w:pPr>
      <w:bookmarkStart w:id="9" w:name="_Hlk127019044"/>
      <w:bookmarkEnd w:id="8"/>
      <w:r w:rsidRPr="00BA03E2">
        <w:rPr>
          <w:rFonts w:eastAsia="SimSun"/>
          <w:bCs/>
          <w:kern w:val="1"/>
          <w:lang w:eastAsia="hi-IN" w:bidi="hi-IN"/>
        </w:rPr>
        <w:t>Таблица для</w:t>
      </w:r>
      <w:r>
        <w:rPr>
          <w:rFonts w:eastAsia="SimSun"/>
          <w:bCs/>
          <w:kern w:val="1"/>
          <w:lang w:eastAsia="hi-IN" w:bidi="hi-IN"/>
        </w:rPr>
        <w:t xml:space="preserve"> учебного предмета</w:t>
      </w:r>
      <w:r w:rsidRPr="00BA03E2">
        <w:rPr>
          <w:rFonts w:eastAsia="SimSun"/>
          <w:bCs/>
          <w:kern w:val="1"/>
          <w:lang w:eastAsia="hi-IN" w:bidi="hi-IN"/>
        </w:rPr>
        <w:t>:</w:t>
      </w:r>
    </w:p>
    <w:bookmarkEnd w:id="9"/>
    <w:p w:rsidR="00BA03E2" w:rsidRPr="00BA03E2" w:rsidRDefault="00BA03E2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SimSun"/>
          <w:bCs/>
          <w:kern w:val="1"/>
          <w:lang w:eastAsia="hi-IN" w:bidi="hi-IN"/>
        </w:rPr>
      </w:pPr>
    </w:p>
    <w:tbl>
      <w:tblPr>
        <w:tblW w:w="1318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7"/>
        <w:gridCol w:w="1559"/>
        <w:gridCol w:w="2977"/>
        <w:gridCol w:w="3260"/>
      </w:tblGrid>
      <w:tr w:rsidR="00A128FD" w:rsidRPr="00A128FD" w:rsidTr="00A128FD">
        <w:trPr>
          <w:trHeight w:val="460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bookmarkStart w:id="10" w:name="_Hlk127009755"/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Вид учебной работы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</w:tr>
      <w:tr w:rsidR="00A128FD" w:rsidRPr="00A128FD" w:rsidTr="00A128FD">
        <w:trPr>
          <w:trHeight w:val="233"/>
        </w:trPr>
        <w:tc>
          <w:tcPr>
            <w:tcW w:w="5387" w:type="dxa"/>
            <w:vMerge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Всего</w:t>
            </w:r>
          </w:p>
        </w:tc>
        <w:tc>
          <w:tcPr>
            <w:tcW w:w="6237" w:type="dxa"/>
            <w:gridSpan w:val="2"/>
          </w:tcPr>
          <w:p w:rsidR="00A128FD" w:rsidRPr="00A128FD" w:rsidRDefault="00A128FD" w:rsidP="00A128F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1 курс</w:t>
            </w:r>
          </w:p>
        </w:tc>
      </w:tr>
      <w:tr w:rsidR="00A128FD" w:rsidRPr="00A128FD" w:rsidTr="00A128FD">
        <w:trPr>
          <w:trHeight w:val="340"/>
        </w:trPr>
        <w:tc>
          <w:tcPr>
            <w:tcW w:w="5387" w:type="dxa"/>
            <w:vMerge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1 семестр</w:t>
            </w: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2 семестр</w:t>
            </w:r>
          </w:p>
        </w:tc>
      </w:tr>
      <w:tr w:rsidR="00A128FD" w:rsidRPr="00A128FD" w:rsidTr="00A128FD">
        <w:trPr>
          <w:trHeight w:val="340"/>
        </w:trPr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center" w:pos="8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4</w:t>
            </w:r>
          </w:p>
        </w:tc>
      </w:tr>
      <w:tr w:rsidR="00A128FD" w:rsidRPr="00A128FD" w:rsidTr="00A128FD">
        <w:trPr>
          <w:trHeight w:val="340"/>
        </w:trPr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Объем образовательной программы учебного предмета/ дисциплины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196</w:t>
            </w: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86</w:t>
            </w: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110</w:t>
            </w:r>
          </w:p>
        </w:tc>
      </w:tr>
      <w:tr w:rsidR="00A128FD" w:rsidRPr="00A128FD" w:rsidTr="00A128FD"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из него: практическая подготовка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E2491B" w:rsidP="00A128F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lang w:eastAsia="hi-IN" w:bidi="hi-IN"/>
              </w:rPr>
              <w:t>21</w:t>
            </w:r>
          </w:p>
        </w:tc>
        <w:tc>
          <w:tcPr>
            <w:tcW w:w="2977" w:type="dxa"/>
          </w:tcPr>
          <w:p w:rsidR="00A128FD" w:rsidRPr="00A128FD" w:rsidRDefault="00E2491B" w:rsidP="00E2491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lang w:eastAsia="hi-IN" w:bidi="hi-IN"/>
              </w:rPr>
              <w:t>9</w:t>
            </w:r>
          </w:p>
        </w:tc>
        <w:tc>
          <w:tcPr>
            <w:tcW w:w="3260" w:type="dxa"/>
          </w:tcPr>
          <w:p w:rsidR="00A128FD" w:rsidRPr="00A128FD" w:rsidRDefault="00E2491B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lang w:eastAsia="hi-IN" w:bidi="hi-IN"/>
              </w:rPr>
              <w:t>12</w:t>
            </w:r>
          </w:p>
        </w:tc>
      </w:tr>
      <w:tr w:rsidR="00A128FD" w:rsidRPr="00A128FD" w:rsidTr="00A128FD"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 xml:space="preserve">в том числе </w:t>
            </w:r>
            <w:r w:rsidRPr="00A128FD">
              <w:rPr>
                <w:rFonts w:eastAsia="SimSun"/>
                <w:kern w:val="1"/>
                <w:lang w:eastAsia="hi-IN" w:bidi="hi-IN"/>
              </w:rPr>
              <w:t>(из объёма ОП УП/Д)</w:t>
            </w:r>
            <w:r w:rsidRPr="00A128FD">
              <w:rPr>
                <w:rFonts w:eastAsia="SimSun"/>
                <w:b/>
                <w:bCs/>
                <w:kern w:val="1"/>
                <w:lang w:eastAsia="hi-IN" w:bidi="hi-IN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</w:tr>
      <w:tr w:rsidR="00A128FD" w:rsidRPr="00A128FD" w:rsidTr="00A128FD"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Теоретические занятия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138</w:t>
            </w: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center" w:pos="9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66</w:t>
            </w: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72</w:t>
            </w:r>
          </w:p>
        </w:tc>
      </w:tr>
      <w:tr w:rsidR="00A128FD" w:rsidRPr="00A128FD" w:rsidTr="00A128FD"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Лабораторные и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58</w:t>
            </w: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20</w:t>
            </w: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38</w:t>
            </w:r>
          </w:p>
        </w:tc>
      </w:tr>
      <w:tr w:rsidR="00A128FD" w:rsidRPr="00A128FD" w:rsidTr="00A128FD"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Курсовая работа (если предусмотрена)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A128FD" w:rsidRPr="00A128FD" w:rsidTr="00A128FD"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</w:tr>
      <w:tr w:rsidR="00A128FD" w:rsidRPr="00A128FD" w:rsidTr="00A128FD"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128FD">
              <w:rPr>
                <w:rFonts w:eastAsia="SimSun"/>
                <w:kern w:val="1"/>
                <w:lang w:eastAsia="hi-IN" w:bidi="hi-IN"/>
              </w:rPr>
              <w:t xml:space="preserve">Самостоятельная работа </w:t>
            </w:r>
            <w:proofErr w:type="gramStart"/>
            <w:r w:rsidRPr="00A128FD">
              <w:rPr>
                <w:rFonts w:eastAsia="SimSun"/>
                <w:kern w:val="1"/>
                <w:lang w:eastAsia="hi-IN" w:bidi="hi-IN"/>
              </w:rPr>
              <w:t>обучающегося</w:t>
            </w:r>
            <w:proofErr w:type="gramEnd"/>
            <w:r w:rsidRPr="00A128FD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A128FD" w:rsidRPr="00A128FD" w:rsidTr="00A128FD">
        <w:tc>
          <w:tcPr>
            <w:tcW w:w="5387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128FD">
              <w:rPr>
                <w:rFonts w:eastAsia="SimSun"/>
                <w:kern w:val="1"/>
                <w:lang w:eastAsia="hi-IN" w:bidi="hi-IN"/>
              </w:rPr>
              <w:t>Промежуточная аттестаци</w:t>
            </w:r>
            <w:proofErr w:type="gramStart"/>
            <w:r w:rsidRPr="00A128FD">
              <w:rPr>
                <w:rFonts w:eastAsia="SimSun"/>
                <w:kern w:val="1"/>
                <w:lang w:eastAsia="hi-IN" w:bidi="hi-IN"/>
              </w:rPr>
              <w:t>я(</w:t>
            </w:r>
            <w:proofErr w:type="gramEnd"/>
            <w:r w:rsidRPr="00A128FD">
              <w:rPr>
                <w:rFonts w:eastAsia="SimSun"/>
                <w:kern w:val="1"/>
                <w:lang w:eastAsia="hi-IN" w:bidi="hi-IN"/>
              </w:rPr>
              <w:t>форма, часы)</w:t>
            </w:r>
          </w:p>
        </w:tc>
        <w:tc>
          <w:tcPr>
            <w:tcW w:w="1559" w:type="dxa"/>
            <w:shd w:val="clear" w:color="auto" w:fill="auto"/>
          </w:tcPr>
          <w:p w:rsidR="00A128FD" w:rsidRPr="00A128FD" w:rsidRDefault="00A128FD" w:rsidP="00BA03E2">
            <w:pPr>
              <w:tabs>
                <w:tab w:val="left" w:pos="0"/>
                <w:tab w:val="center" w:pos="8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2977" w:type="dxa"/>
          </w:tcPr>
          <w:p w:rsidR="00A128FD" w:rsidRPr="00A128FD" w:rsidRDefault="00A128FD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260" w:type="dxa"/>
          </w:tcPr>
          <w:p w:rsidR="00A128FD" w:rsidRPr="00A128FD" w:rsidRDefault="00A128FD" w:rsidP="00BA03E2">
            <w:pPr>
              <w:tabs>
                <w:tab w:val="left" w:pos="0"/>
                <w:tab w:val="center" w:pos="9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A128FD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</w:tr>
      <w:bookmarkEnd w:id="10"/>
    </w:tbl>
    <w:p w:rsidR="001F4C03" w:rsidRPr="00BA03E2" w:rsidRDefault="001F4C03" w:rsidP="00BA03E2">
      <w:pPr>
        <w:tabs>
          <w:tab w:val="left" w:pos="4785"/>
        </w:tabs>
        <w:sectPr w:rsidR="001F4C03" w:rsidRPr="00BA03E2" w:rsidSect="00BA03E2">
          <w:pgSz w:w="16838" w:h="11906" w:orient="landscape" w:code="9"/>
          <w:pgMar w:top="567" w:right="567" w:bottom="567" w:left="567" w:header="709" w:footer="709" w:gutter="0"/>
          <w:cols w:space="720"/>
          <w:titlePg/>
        </w:sectPr>
      </w:pPr>
    </w:p>
    <w:tbl>
      <w:tblPr>
        <w:tblpPr w:leftFromText="180" w:rightFromText="180" w:vertAnchor="text" w:horzAnchor="margin" w:tblpY="1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54"/>
        <w:gridCol w:w="3475"/>
        <w:gridCol w:w="3316"/>
        <w:gridCol w:w="776"/>
        <w:gridCol w:w="817"/>
        <w:gridCol w:w="758"/>
        <w:gridCol w:w="851"/>
        <w:gridCol w:w="709"/>
        <w:gridCol w:w="708"/>
        <w:gridCol w:w="935"/>
        <w:gridCol w:w="1290"/>
        <w:gridCol w:w="752"/>
        <w:gridCol w:w="223"/>
        <w:gridCol w:w="654"/>
      </w:tblGrid>
      <w:tr w:rsidR="008A57CD" w:rsidRPr="00D03146" w:rsidTr="008A57CD">
        <w:trPr>
          <w:cantSplit/>
          <w:trHeight w:val="1134"/>
        </w:trPr>
        <w:tc>
          <w:tcPr>
            <w:tcW w:w="554" w:type="dxa"/>
            <w:vMerge w:val="restart"/>
            <w:textDirection w:val="btLr"/>
            <w:vAlign w:val="center"/>
          </w:tcPr>
          <w:p w:rsidR="008A57CD" w:rsidRPr="00737C55" w:rsidRDefault="00B41B8A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Rectangle 2" o:spid="_x0000_s1026" style="position:absolute;left:0;text-align:left;margin-left:78.15pt;margin-top:-417.55pt;width:532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"/>
              </w:pict>
            </w:r>
            <w:r w:rsidR="008A57CD" w:rsidRPr="00737C5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3475" w:type="dxa"/>
            <w:vMerge w:val="restart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6" w:type="dxa"/>
            <w:vMerge w:val="restart"/>
            <w:shd w:val="clear" w:color="auto" w:fill="auto"/>
            <w:vAlign w:val="center"/>
          </w:tcPr>
          <w:p w:rsidR="008A57CD" w:rsidRPr="00737C55" w:rsidRDefault="00B41B8A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Rectangle 3" o:spid="_x0000_s1027" style="position:absolute;left:0;text-align:left;margin-left:-82.85pt;margin-top:-168.1pt;width:521.8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" strokecolor="white [3212]">
                  <v:textbox>
                    <w:txbxContent>
                      <w:p w:rsidR="007658F7" w:rsidRPr="00D23E19" w:rsidRDefault="007658F7" w:rsidP="008A57CD">
                        <w:pPr>
                          <w:tabs>
                            <w:tab w:val="left" w:pos="1635"/>
                          </w:tabs>
                          <w:spacing w:line="276" w:lineRule="auto"/>
                          <w:jc w:val="both"/>
                          <w:rPr>
                            <w:b/>
                          </w:rPr>
                        </w:pPr>
                        <w:r w:rsidRPr="00D23E19">
                          <w:rPr>
                            <w:b/>
                          </w:rPr>
                          <w:t xml:space="preserve">2.2.  Тематический план и </w:t>
                        </w:r>
                        <w:r w:rsidRPr="009831BC">
                          <w:rPr>
                            <w:b/>
                          </w:rPr>
                          <w:t xml:space="preserve">содержание учебного предмета </w:t>
                        </w:r>
                        <w:r w:rsidR="000250B0" w:rsidRPr="000250B0">
                          <w:rPr>
                            <w:b/>
                          </w:rPr>
                          <w:t>ПД.01</w:t>
                        </w:r>
                        <w:r w:rsidR="000250B0">
                          <w:t xml:space="preserve"> </w:t>
                        </w:r>
                        <w:r w:rsidRPr="00D23E19">
                          <w:rPr>
                            <w:b/>
                          </w:rPr>
                          <w:t>Математика</w:t>
                        </w:r>
                      </w:p>
                      <w:p w:rsidR="007658F7" w:rsidRDefault="007658F7"/>
                    </w:txbxContent>
                  </v:textbox>
                </v:rect>
              </w:pict>
            </w:r>
            <w:r w:rsidR="008A57CD" w:rsidRPr="00737C55">
              <w:rPr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="008A57CD" w:rsidRPr="00737C5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6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Объем образовательной программы учебного предмета/дисциплины всего, по очной/заочной форме обучения, час.</w:t>
            </w:r>
          </w:p>
        </w:tc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в т.ч. </w:t>
            </w:r>
            <w:proofErr w:type="gramStart"/>
            <w:r w:rsidRPr="00737C55">
              <w:rPr>
                <w:sz w:val="24"/>
                <w:szCs w:val="24"/>
              </w:rPr>
              <w:t>практическая</w:t>
            </w:r>
            <w:proofErr w:type="gramEnd"/>
            <w:r w:rsidRPr="00737C55">
              <w:rPr>
                <w:sz w:val="24"/>
                <w:szCs w:val="24"/>
              </w:rPr>
              <w:t xml:space="preserve"> </w:t>
            </w:r>
            <w:proofErr w:type="spellStart"/>
            <w:r w:rsidRPr="00737C55">
              <w:rPr>
                <w:sz w:val="24"/>
                <w:szCs w:val="24"/>
              </w:rPr>
              <w:t>подготовкапо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час..</w:t>
            </w:r>
          </w:p>
        </w:tc>
        <w:tc>
          <w:tcPr>
            <w:tcW w:w="3961" w:type="dxa"/>
            <w:gridSpan w:val="5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Объем образовательной программы учебного предмета/</w:t>
            </w:r>
            <w:proofErr w:type="spellStart"/>
            <w:r w:rsidRPr="00737C55">
              <w:rPr>
                <w:sz w:val="24"/>
                <w:szCs w:val="24"/>
              </w:rPr>
              <w:t>дисциплиныпо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1290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Результаты освоения учебного предмета, дисциплины (У, </w:t>
            </w:r>
            <w:proofErr w:type="gramStart"/>
            <w:r w:rsidRPr="00737C55">
              <w:rPr>
                <w:sz w:val="24"/>
                <w:szCs w:val="24"/>
              </w:rPr>
              <w:t>З</w:t>
            </w:r>
            <w:proofErr w:type="gramEnd"/>
            <w:r w:rsidRPr="00737C55">
              <w:rPr>
                <w:sz w:val="24"/>
                <w:szCs w:val="24"/>
              </w:rPr>
              <w:t>, Н, ЛР, ПР, МР)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proofErr w:type="gramStart"/>
            <w:r w:rsidRPr="00737C55">
              <w:rPr>
                <w:sz w:val="24"/>
                <w:szCs w:val="24"/>
              </w:rPr>
              <w:t>Коды</w:t>
            </w:r>
            <w:proofErr w:type="gramEnd"/>
            <w:r w:rsidRPr="00737C55">
              <w:rPr>
                <w:sz w:val="24"/>
                <w:szCs w:val="24"/>
              </w:rPr>
              <w:t xml:space="preserve"> формирующие компетенции</w:t>
            </w:r>
          </w:p>
        </w:tc>
      </w:tr>
      <w:tr w:rsidR="008A57CD" w:rsidRPr="00D03146" w:rsidTr="00D30FFE">
        <w:trPr>
          <w:cantSplit/>
          <w:trHeight w:val="4723"/>
        </w:trPr>
        <w:tc>
          <w:tcPr>
            <w:tcW w:w="554" w:type="dxa"/>
            <w:vMerge/>
            <w:textDirection w:val="btLr"/>
            <w:vAlign w:val="center"/>
          </w:tcPr>
          <w:p w:rsidR="008A57CD" w:rsidRPr="00737C55" w:rsidRDefault="008A57CD" w:rsidP="008A57CD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Теоретические </w:t>
            </w:r>
            <w:proofErr w:type="spellStart"/>
            <w:r w:rsidRPr="00737C55">
              <w:rPr>
                <w:sz w:val="24"/>
                <w:szCs w:val="24"/>
              </w:rPr>
              <w:t>занятияпо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Лабораторные и практические </w:t>
            </w:r>
            <w:proofErr w:type="spellStart"/>
            <w:r w:rsidRPr="00737C55">
              <w:rPr>
                <w:sz w:val="24"/>
                <w:szCs w:val="24"/>
              </w:rPr>
              <w:t>занятияпо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709" w:type="dxa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Курсовая работа (проект</w:t>
            </w:r>
            <w:proofErr w:type="gramStart"/>
            <w:r w:rsidRPr="00737C55">
              <w:rPr>
                <w:sz w:val="24"/>
                <w:szCs w:val="24"/>
              </w:rPr>
              <w:t>)п</w:t>
            </w:r>
            <w:proofErr w:type="gramEnd"/>
            <w:r w:rsidRPr="00737C55">
              <w:rPr>
                <w:sz w:val="24"/>
                <w:szCs w:val="24"/>
              </w:rPr>
              <w:t>о очной/заочной форме обучения, час.</w:t>
            </w:r>
          </w:p>
        </w:tc>
        <w:tc>
          <w:tcPr>
            <w:tcW w:w="708" w:type="dxa"/>
            <w:textDirection w:val="btLr"/>
            <w:vAlign w:val="center"/>
          </w:tcPr>
          <w:p w:rsidR="008A57CD" w:rsidRPr="00737C55" w:rsidRDefault="008A57CD" w:rsidP="008A57CD">
            <w:pPr>
              <w:jc w:val="center"/>
              <w:rPr>
                <w:sz w:val="24"/>
                <w:szCs w:val="24"/>
              </w:rPr>
            </w:pPr>
            <w:proofErr w:type="spellStart"/>
            <w:r w:rsidRPr="00737C55">
              <w:rPr>
                <w:sz w:val="24"/>
                <w:szCs w:val="24"/>
              </w:rPr>
              <w:t>Консультациипо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935" w:type="dxa"/>
            <w:textDirection w:val="btLr"/>
          </w:tcPr>
          <w:p w:rsidR="008A57CD" w:rsidRPr="00737C55" w:rsidRDefault="008A57CD" w:rsidP="008A57CD">
            <w:pPr>
              <w:tabs>
                <w:tab w:val="left" w:pos="1635"/>
              </w:tabs>
              <w:ind w:left="113" w:right="113"/>
              <w:rPr>
                <w:sz w:val="24"/>
                <w:szCs w:val="24"/>
              </w:rPr>
            </w:pPr>
            <w:proofErr w:type="gramStart"/>
            <w:r w:rsidRPr="00737C55">
              <w:rPr>
                <w:sz w:val="24"/>
                <w:szCs w:val="24"/>
              </w:rPr>
              <w:t>Самостоятельная</w:t>
            </w:r>
            <w:proofErr w:type="gramEnd"/>
            <w:r w:rsidRPr="00737C55">
              <w:rPr>
                <w:sz w:val="24"/>
                <w:szCs w:val="24"/>
              </w:rPr>
              <w:t xml:space="preserve"> </w:t>
            </w:r>
            <w:proofErr w:type="spellStart"/>
            <w:r w:rsidRPr="00737C55">
              <w:rPr>
                <w:sz w:val="24"/>
                <w:szCs w:val="24"/>
              </w:rPr>
              <w:t>работапо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ОК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ПК</w:t>
            </w:r>
          </w:p>
        </w:tc>
      </w:tr>
      <w:tr w:rsidR="008A57CD" w:rsidRPr="00D03146" w:rsidTr="00D30FFE">
        <w:trPr>
          <w:trHeight w:val="279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57CD" w:rsidRPr="00D03146" w:rsidTr="00D30FFE">
        <w:trPr>
          <w:trHeight w:val="249"/>
        </w:trPr>
        <w:tc>
          <w:tcPr>
            <w:tcW w:w="554" w:type="dxa"/>
            <w:tcBorders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7658F7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7658F7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15419A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658F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541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374E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A57CD" w:rsidRPr="00D03146" w:rsidTr="00D30FFE">
        <w:tc>
          <w:tcPr>
            <w:tcW w:w="5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7658F7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7658F7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15419A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A374E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7658F7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A57CD" w:rsidRPr="00D03146" w:rsidTr="00D30FFE">
        <w:tc>
          <w:tcPr>
            <w:tcW w:w="554" w:type="dxa"/>
            <w:tcBorders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369"/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7" w:type="dxa"/>
            <w:gridSpan w:val="11"/>
            <w:tcBorders>
              <w:left w:val="nil"/>
              <w:right w:val="nil"/>
            </w:tcBorders>
            <w:vAlign w:val="center"/>
          </w:tcPr>
          <w:p w:rsidR="008A57CD" w:rsidRPr="0051285C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51285C">
              <w:rPr>
                <w:b/>
                <w:sz w:val="24"/>
                <w:szCs w:val="24"/>
              </w:rPr>
              <w:t>Раздел 1. Множество действительных чисел. Многочлены. Рациональные уравнения и неравенства. Системы линейных уравнений.</w:t>
            </w:r>
          </w:p>
        </w:tc>
        <w:tc>
          <w:tcPr>
            <w:tcW w:w="8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A57CD" w:rsidRPr="0051285C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51285C">
              <w:rPr>
                <w:b/>
                <w:sz w:val="24"/>
                <w:szCs w:val="24"/>
              </w:rPr>
              <w:t>(13ч)</w:t>
            </w:r>
          </w:p>
        </w:tc>
      </w:tr>
      <w:tr w:rsidR="008A57CD" w:rsidRPr="00D03146" w:rsidTr="00D30FFE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в математику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Значение математики в жизни человека. История возникновения цифр, необходимость введение </w:t>
            </w:r>
            <w:r w:rsidRPr="00D03146">
              <w:rPr>
                <w:sz w:val="24"/>
                <w:szCs w:val="24"/>
              </w:rPr>
              <w:lastRenderedPageBreak/>
              <w:t xml:space="preserve">дробей.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П2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A57CD" w:rsidRPr="00D03146" w:rsidRDefault="008A57CD" w:rsidP="00D30FF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D30FFE"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Целые, рациональные числа. Действия с рациональными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Действия с рациональными числами. Закон арифметических действий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D30FFE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D30FFE" w:rsidRPr="00D03146" w:rsidTr="00D30FFE">
        <w:tc>
          <w:tcPr>
            <w:tcW w:w="554" w:type="dxa"/>
            <w:vAlign w:val="center"/>
          </w:tcPr>
          <w:p w:rsidR="00D30FFE" w:rsidRPr="00FB08A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Бесконечные десятичные периодические дроби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D30FFE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D30FFE" w:rsidRPr="00D03146" w:rsidTr="00D30FFE">
        <w:tc>
          <w:tcPr>
            <w:tcW w:w="554" w:type="dxa"/>
            <w:vAlign w:val="center"/>
          </w:tcPr>
          <w:p w:rsidR="00D30FFE" w:rsidRPr="00FB08A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D30FFE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D30FFE" w:rsidRPr="00D03146" w:rsidTr="00D30FFE">
        <w:trPr>
          <w:trHeight w:val="267"/>
        </w:trPr>
        <w:tc>
          <w:tcPr>
            <w:tcW w:w="554" w:type="dxa"/>
            <w:vAlign w:val="center"/>
          </w:tcPr>
          <w:p w:rsidR="00D30FFE" w:rsidRPr="00FB08A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D30FFE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c>
          <w:tcPr>
            <w:tcW w:w="554" w:type="dxa"/>
            <w:vAlign w:val="center"/>
          </w:tcPr>
          <w:p w:rsidR="000C10BC" w:rsidRPr="00D03146" w:rsidRDefault="000C10BC" w:rsidP="000C10BC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Верные цифры числа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«Сложение приближенных значений чисел»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0C10BC" w:rsidRDefault="000C10BC" w:rsidP="000C10BC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Pr="002228A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c>
          <w:tcPr>
            <w:tcW w:w="554" w:type="dxa"/>
            <w:vAlign w:val="center"/>
          </w:tcPr>
          <w:p w:rsidR="000C10BC" w:rsidRPr="00D03146" w:rsidRDefault="000C10BC" w:rsidP="000C10BC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0C10BC" w:rsidRDefault="000C10BC" w:rsidP="000C10BC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Pr="002228A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c>
          <w:tcPr>
            <w:tcW w:w="554" w:type="dxa"/>
            <w:vAlign w:val="center"/>
          </w:tcPr>
          <w:p w:rsidR="000C10BC" w:rsidRPr="00D03146" w:rsidRDefault="000C10BC" w:rsidP="000C10BC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,ЛР5</w:t>
            </w:r>
          </w:p>
        </w:tc>
        <w:tc>
          <w:tcPr>
            <w:tcW w:w="752" w:type="dxa"/>
            <w:shd w:val="clear" w:color="auto" w:fill="auto"/>
          </w:tcPr>
          <w:p w:rsidR="000C10BC" w:rsidRDefault="000C10BC" w:rsidP="000C10BC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Default="000C10BC" w:rsidP="000C10BC"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c>
          <w:tcPr>
            <w:tcW w:w="554" w:type="dxa"/>
            <w:vAlign w:val="center"/>
          </w:tcPr>
          <w:p w:rsidR="000C10BC" w:rsidRPr="00D03146" w:rsidRDefault="000C10BC" w:rsidP="000C10BC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0C10BC" w:rsidRDefault="000C10BC" w:rsidP="000C10BC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Pr="002228A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0C10BC" w:rsidRPr="00D03146" w:rsidRDefault="000C10BC" w:rsidP="000C10BC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0C10BC" w:rsidRDefault="000C10BC" w:rsidP="000C10BC">
            <w:r w:rsidRPr="00D511D0">
              <w:rPr>
                <w:sz w:val="24"/>
                <w:szCs w:val="24"/>
              </w:rPr>
              <w:t>ОК</w:t>
            </w:r>
            <w:proofErr w:type="gramStart"/>
            <w:r w:rsidRPr="00D511D0">
              <w:rPr>
                <w:sz w:val="24"/>
                <w:szCs w:val="24"/>
              </w:rPr>
              <w:t>1</w:t>
            </w:r>
            <w:proofErr w:type="gramEnd"/>
            <w:r w:rsidRPr="00D511D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Pr="002228A6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8A57CD" w:rsidRPr="00D03146" w:rsidTr="00D30FFE">
        <w:tc>
          <w:tcPr>
            <w:tcW w:w="554" w:type="dxa"/>
            <w:tcBorders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5" w:type="dxa"/>
            <w:gridSpan w:val="10"/>
            <w:tcBorders>
              <w:left w:val="nil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 xml:space="preserve">.Арифметический корень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Pr="0044525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ой степени. Иррациональные уравнения.</w:t>
            </w:r>
            <w:r w:rsidR="0051285C">
              <w:rPr>
                <w:b/>
                <w:sz w:val="24"/>
                <w:szCs w:val="24"/>
              </w:rPr>
              <w:t xml:space="preserve"> (6ч)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D30FFE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5744C9">
              <w:rPr>
                <w:sz w:val="24"/>
                <w:szCs w:val="24"/>
              </w:rPr>
              <w:t>ОК</w:t>
            </w:r>
            <w:proofErr w:type="gramStart"/>
            <w:r w:rsidRPr="005744C9">
              <w:rPr>
                <w:sz w:val="24"/>
                <w:szCs w:val="24"/>
              </w:rPr>
              <w:t>1</w:t>
            </w:r>
            <w:proofErr w:type="gramEnd"/>
            <w:r w:rsidRPr="005744C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D30FFE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Свойство корней с натуральным </w:t>
            </w:r>
            <w:r w:rsidRPr="00D03146">
              <w:rPr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Свойство корней с </w:t>
            </w:r>
            <w:r w:rsidRPr="00D03146">
              <w:rPr>
                <w:sz w:val="24"/>
                <w:szCs w:val="24"/>
              </w:rPr>
              <w:lastRenderedPageBreak/>
              <w:t>натуральным показателем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5744C9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5744C9">
              <w:rPr>
                <w:sz w:val="24"/>
                <w:szCs w:val="24"/>
              </w:rPr>
              <w:t>1</w:t>
            </w:r>
            <w:proofErr w:type="gramEnd"/>
            <w:r w:rsidRPr="005744C9">
              <w:rPr>
                <w:sz w:val="24"/>
                <w:szCs w:val="24"/>
              </w:rPr>
              <w:t xml:space="preserve">, </w:t>
            </w:r>
            <w:r w:rsidRPr="005744C9">
              <w:rPr>
                <w:sz w:val="24"/>
                <w:szCs w:val="24"/>
              </w:rPr>
              <w:lastRenderedPageBreak/>
              <w:t>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D30FFE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5744C9">
              <w:rPr>
                <w:sz w:val="24"/>
                <w:szCs w:val="24"/>
              </w:rPr>
              <w:t>ОК</w:t>
            </w:r>
            <w:proofErr w:type="gramStart"/>
            <w:r w:rsidRPr="005744C9">
              <w:rPr>
                <w:sz w:val="24"/>
                <w:szCs w:val="24"/>
              </w:rPr>
              <w:t>1</w:t>
            </w:r>
            <w:proofErr w:type="gramEnd"/>
            <w:r w:rsidRPr="005744C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D30FFE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5744C9">
              <w:rPr>
                <w:sz w:val="24"/>
                <w:szCs w:val="24"/>
              </w:rPr>
              <w:t>ОК</w:t>
            </w:r>
            <w:proofErr w:type="gramStart"/>
            <w:r w:rsidRPr="005744C9">
              <w:rPr>
                <w:sz w:val="24"/>
                <w:szCs w:val="24"/>
              </w:rPr>
              <w:t>1</w:t>
            </w:r>
            <w:proofErr w:type="gramEnd"/>
            <w:r w:rsidRPr="005744C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D30FFE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685513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D30FFE" w:rsidRDefault="00D30FFE">
            <w:r w:rsidRPr="005744C9">
              <w:rPr>
                <w:sz w:val="24"/>
                <w:szCs w:val="24"/>
              </w:rPr>
              <w:t>ОК</w:t>
            </w:r>
            <w:proofErr w:type="gramStart"/>
            <w:r w:rsidRPr="005744C9">
              <w:rPr>
                <w:sz w:val="24"/>
                <w:szCs w:val="24"/>
              </w:rPr>
              <w:t>1</w:t>
            </w:r>
            <w:proofErr w:type="gramEnd"/>
            <w:r w:rsidRPr="005744C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685513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45259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45259">
              <w:rPr>
                <w:b/>
                <w:sz w:val="24"/>
                <w:szCs w:val="24"/>
              </w:rPr>
              <w:t xml:space="preserve">          Раздел 3. Показательная функция. Показательные уравнения.</w:t>
            </w:r>
            <w:r w:rsidR="0051285C">
              <w:rPr>
                <w:b/>
                <w:sz w:val="24"/>
                <w:szCs w:val="24"/>
              </w:rPr>
              <w:t xml:space="preserve"> (13ч)</w:t>
            </w:r>
          </w:p>
        </w:tc>
      </w:tr>
      <w:tr w:rsidR="00D30FFE" w:rsidRPr="00D03146" w:rsidTr="000C10BC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D03146">
              <w:rPr>
                <w:sz w:val="24"/>
                <w:szCs w:val="24"/>
              </w:rPr>
              <w:t>у=</w:t>
            </w:r>
            <w:proofErr w:type="spellEnd"/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Pr="00D03146">
              <w:rPr>
                <w:sz w:val="24"/>
                <w:szCs w:val="24"/>
              </w:rPr>
              <w:t>√</w:t>
            </w:r>
            <w:proofErr w:type="spellEnd"/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D03146">
              <w:rPr>
                <w:sz w:val="24"/>
                <w:szCs w:val="24"/>
              </w:rPr>
              <w:t>у=</w:t>
            </w:r>
            <w:proofErr w:type="spellEnd"/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Pr="00D03146">
              <w:rPr>
                <w:sz w:val="24"/>
                <w:szCs w:val="24"/>
              </w:rPr>
              <w:t>√</w:t>
            </w:r>
            <w:proofErr w:type="spellEnd"/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C90F1B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C90F1B">
              <w:rPr>
                <w:sz w:val="24"/>
                <w:szCs w:val="24"/>
              </w:rPr>
              <w:t>у=n√x</w:t>
            </w:r>
            <w:proofErr w:type="spell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C90F1B">
              <w:rPr>
                <w:sz w:val="24"/>
                <w:szCs w:val="24"/>
              </w:rPr>
              <w:t>у=n√x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0C10BC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0C10BC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0C10BC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90F1B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 xml:space="preserve">, ОК2, </w:t>
            </w:r>
            <w:r w:rsidRPr="00E26EED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C90F1B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Простейшие показательные уравнения.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уравнений функционально - графическим методом и методом уравнивания оснований Простейшие показательные уравнения. Алгоритм решения уравнений графическим методом, методом уравнивания оснований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</w:t>
            </w:r>
            <w:r>
              <w:rPr>
                <w:sz w:val="24"/>
                <w:szCs w:val="24"/>
              </w:rPr>
              <w:t xml:space="preserve">стейших показательных уравнений.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</w:t>
            </w:r>
            <w:r>
              <w:rPr>
                <w:sz w:val="24"/>
                <w:szCs w:val="24"/>
              </w:rPr>
              <w:t>стейших показательных уравнений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ф</w:t>
            </w:r>
            <w:proofErr w:type="gramEnd"/>
            <w:r w:rsidRPr="00D03146">
              <w:rPr>
                <w:sz w:val="24"/>
                <w:szCs w:val="24"/>
              </w:rPr>
              <w:t>ункционально - графическим методом и методом уравнивания оснований Решение линейных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2811FB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показательных неравенств «способы решения» 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Алгоритм решений показ. Неравенства при а &gt;1 и </w:t>
            </w:r>
            <w:proofErr w:type="gramStart"/>
            <w:r w:rsidRPr="00D03146">
              <w:rPr>
                <w:sz w:val="24"/>
                <w:szCs w:val="24"/>
              </w:rPr>
              <w:t>0</w:t>
            </w:r>
            <w:proofErr w:type="gramEnd"/>
            <w:r w:rsidRPr="00D03146">
              <w:rPr>
                <w:sz w:val="24"/>
                <w:szCs w:val="24"/>
              </w:rPr>
              <w:t>&lt;а&lt;1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E26EED">
              <w:rPr>
                <w:sz w:val="24"/>
                <w:szCs w:val="24"/>
              </w:rPr>
              <w:t>ОК</w:t>
            </w:r>
            <w:proofErr w:type="gramStart"/>
            <w:r w:rsidRPr="00E26EED">
              <w:rPr>
                <w:sz w:val="24"/>
                <w:szCs w:val="24"/>
              </w:rPr>
              <w:t>1</w:t>
            </w:r>
            <w:proofErr w:type="gramEnd"/>
            <w:r w:rsidRPr="00E26EED">
              <w:rPr>
                <w:sz w:val="24"/>
                <w:szCs w:val="24"/>
              </w:rPr>
              <w:t>, ОК2, ОК4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B50BF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         Раздел 4. Логарифмическая функция. Логарифмические уравнения.</w:t>
            </w:r>
            <w:r w:rsidR="0051285C">
              <w:rPr>
                <w:b/>
                <w:sz w:val="24"/>
                <w:szCs w:val="24"/>
              </w:rPr>
              <w:t>(13ч)</w:t>
            </w: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Логарифм числа, основное логарифмическое тождество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Выработать навыки применения логарифмических тождеств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  <w:r w:rsidRPr="00D03146">
              <w:rPr>
                <w:sz w:val="24"/>
                <w:szCs w:val="24"/>
              </w:rPr>
              <w:lastRenderedPageBreak/>
              <w:t>Преобразование логарифмических выражений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 xml:space="preserve">, </w:t>
            </w:r>
            <w:r w:rsidRPr="003B6AE0">
              <w:rPr>
                <w:sz w:val="24"/>
                <w:szCs w:val="24"/>
              </w:rPr>
              <w:lastRenderedPageBreak/>
              <w:t>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Логарифмирование в</w:t>
            </w:r>
            <w:r>
              <w:rPr>
                <w:sz w:val="24"/>
                <w:szCs w:val="24"/>
              </w:rPr>
              <w:t>ыражений по заданному основанию.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Логарифмирование выражений по заданному основанию Переход к новому основанию логарифма</w:t>
            </w:r>
            <w:proofErr w:type="gramStart"/>
            <w:r w:rsidRPr="00D03146">
              <w:rPr>
                <w:sz w:val="24"/>
                <w:szCs w:val="24"/>
              </w:rPr>
              <w:t xml:space="preserve"> И</w:t>
            </w:r>
            <w:proofErr w:type="gramEnd"/>
            <w:r w:rsidRPr="00D03146">
              <w:rPr>
                <w:sz w:val="24"/>
                <w:szCs w:val="24"/>
              </w:rPr>
              <w:t>спользовать свойства логарифмов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spellStart"/>
            <w:r w:rsidRPr="00D03146">
              <w:rPr>
                <w:sz w:val="24"/>
                <w:szCs w:val="24"/>
              </w:rPr>
              <w:t>Проверочнаяработа</w:t>
            </w:r>
            <w:proofErr w:type="spellEnd"/>
            <w:r w:rsidRPr="00D03146">
              <w:rPr>
                <w:sz w:val="24"/>
                <w:szCs w:val="24"/>
              </w:rPr>
              <w:t xml:space="preserve">  «Логарифмы и их свойства»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график,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взаимообратных функций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B6AE0">
              <w:rPr>
                <w:sz w:val="24"/>
                <w:szCs w:val="24"/>
              </w:rPr>
              <w:t>ОК</w:t>
            </w:r>
            <w:proofErr w:type="gramStart"/>
            <w:r w:rsidRPr="003B6AE0">
              <w:rPr>
                <w:sz w:val="24"/>
                <w:szCs w:val="24"/>
              </w:rPr>
              <w:t>1</w:t>
            </w:r>
            <w:proofErr w:type="gramEnd"/>
            <w:r w:rsidRPr="003B6AE0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1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Раздел 5. Введение в стереометрию.</w:t>
            </w:r>
            <w:r w:rsidR="0051285C">
              <w:rPr>
                <w:b/>
                <w:sz w:val="24"/>
                <w:szCs w:val="24"/>
              </w:rPr>
              <w:t>(6ч)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Стереометрия – один из разделов геометрии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неопределимые понятия в планиметрии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 xml:space="preserve">, </w:t>
            </w:r>
            <w:r w:rsidRPr="00FF7C53">
              <w:rPr>
                <w:sz w:val="24"/>
                <w:szCs w:val="24"/>
              </w:rPr>
              <w:lastRenderedPageBreak/>
              <w:t>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Параллельные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Расположение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  <w:r w:rsidRPr="00D03146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Параллельные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Расположение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  <w:r w:rsidRPr="00D03146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8A57CD"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4B50BF" w:rsidRDefault="00D30FFE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Раздел 6. Взаимное расположение </w:t>
            </w:r>
            <w:proofErr w:type="gramStart"/>
            <w:r w:rsidRPr="004B50BF">
              <w:rPr>
                <w:b/>
                <w:sz w:val="24"/>
                <w:szCs w:val="24"/>
              </w:rPr>
              <w:t>прямых</w:t>
            </w:r>
            <w:proofErr w:type="gramEnd"/>
            <w:r w:rsidRPr="004B50BF">
              <w:rPr>
                <w:b/>
                <w:sz w:val="24"/>
                <w:szCs w:val="24"/>
              </w:rPr>
              <w:t xml:space="preserve"> в пространстве.</w:t>
            </w:r>
            <w:r>
              <w:rPr>
                <w:b/>
                <w:sz w:val="24"/>
                <w:szCs w:val="24"/>
              </w:rPr>
              <w:t xml:space="preserve"> (6ч)</w:t>
            </w: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D03146">
              <w:rPr>
                <w:sz w:val="24"/>
                <w:szCs w:val="24"/>
              </w:rPr>
              <w:t>прямыми</w:t>
            </w:r>
            <w:proofErr w:type="gramEnd"/>
            <w:r w:rsidRPr="00D03146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Виды углов на плоскости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D03146">
              <w:rPr>
                <w:sz w:val="24"/>
                <w:szCs w:val="24"/>
              </w:rPr>
              <w:t>прямыми</w:t>
            </w:r>
            <w:proofErr w:type="gramEnd"/>
            <w:r w:rsidRPr="00D03146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Виды углов на плоскости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FF7C53">
              <w:rPr>
                <w:sz w:val="24"/>
                <w:szCs w:val="24"/>
              </w:rPr>
              <w:t>ОК</w:t>
            </w:r>
            <w:proofErr w:type="gramStart"/>
            <w:r w:rsidRPr="00FF7C53">
              <w:rPr>
                <w:sz w:val="24"/>
                <w:szCs w:val="24"/>
              </w:rPr>
              <w:t>1</w:t>
            </w:r>
            <w:proofErr w:type="gramEnd"/>
            <w:r w:rsidRPr="00FF7C5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8A57CD" w:rsidRPr="00D03146" w:rsidTr="008A57CD"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B50BF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          Раздел 7. Параллельность и перпендикулярность прямых и плоскостей в пространстве.</w:t>
            </w:r>
            <w:r w:rsidR="00D3342F">
              <w:rPr>
                <w:b/>
                <w:sz w:val="24"/>
                <w:szCs w:val="24"/>
              </w:rPr>
              <w:t>(18ч)</w:t>
            </w: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Перпендикулярные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 xml:space="preserve">Связать данный материал с </w:t>
            </w:r>
            <w:proofErr w:type="gramStart"/>
            <w:r w:rsidRPr="00D03146">
              <w:rPr>
                <w:sz w:val="24"/>
                <w:szCs w:val="24"/>
              </w:rPr>
              <w:t>планиметрическим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Перпендикулярные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 xml:space="preserve">Связать данный материал с </w:t>
            </w:r>
            <w:proofErr w:type="gramStart"/>
            <w:r w:rsidRPr="00D03146">
              <w:rPr>
                <w:sz w:val="24"/>
                <w:szCs w:val="24"/>
              </w:rPr>
              <w:t>планиметрическим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 xml:space="preserve">Параллельные прямые, </w:t>
            </w:r>
            <w:r w:rsidRPr="00D03146">
              <w:rPr>
                <w:sz w:val="24"/>
                <w:szCs w:val="24"/>
              </w:rPr>
              <w:lastRenderedPageBreak/>
              <w:t>перпендикулярные к плоскости</w:t>
            </w:r>
            <w:proofErr w:type="gram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Углы с соответственно </w:t>
            </w:r>
            <w:proofErr w:type="spellStart"/>
            <w:r w:rsidRPr="00D03146">
              <w:rPr>
                <w:sz w:val="24"/>
                <w:szCs w:val="24"/>
              </w:rPr>
              <w:lastRenderedPageBreak/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 xml:space="preserve">, </w:t>
            </w:r>
            <w:r w:rsidRPr="00430046">
              <w:rPr>
                <w:sz w:val="24"/>
                <w:szCs w:val="24"/>
              </w:rPr>
              <w:lastRenderedPageBreak/>
              <w:t>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FB6C84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B6C8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FB6C84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B6C8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D30FFE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«Прямые и плоскости в пространстве»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прямые и плоскости в пространстве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30046">
              <w:rPr>
                <w:sz w:val="24"/>
                <w:szCs w:val="24"/>
              </w:rPr>
              <w:t>ОК</w:t>
            </w:r>
            <w:proofErr w:type="gramStart"/>
            <w:r w:rsidRPr="00430046">
              <w:rPr>
                <w:sz w:val="24"/>
                <w:szCs w:val="24"/>
              </w:rPr>
              <w:t>1</w:t>
            </w:r>
            <w:proofErr w:type="gramEnd"/>
            <w:r w:rsidRPr="00430046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/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8. Элементы комбинаторики</w:t>
            </w:r>
            <w:r w:rsidR="00D3342F">
              <w:rPr>
                <w:b/>
                <w:sz w:val="24"/>
                <w:szCs w:val="24"/>
              </w:rPr>
              <w:t>.(9ч)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C10BC" w:rsidRPr="00D03146" w:rsidTr="000C10BC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Комбинаторика, основные понятия.</w:t>
            </w:r>
          </w:p>
          <w:p w:rsidR="000C10BC" w:rsidRPr="00D03146" w:rsidRDefault="000C10BC" w:rsidP="008A57C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Когда зародилась комбинаторика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Решение задач на подсчет числа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Pr="006B072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 Перестановки.</w:t>
            </w:r>
          </w:p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</w:p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Pr="006B072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BC" w:rsidRDefault="000C10BC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 Перестановки.</w:t>
            </w:r>
          </w:p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</w:p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Default="000C10BC" w:rsidP="000C10BC"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Pr="006B072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0C10BC" w:rsidRPr="00D03146" w:rsidTr="000C10BC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C" w:rsidRPr="00D03146" w:rsidRDefault="000C10BC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0C10B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0C10BC" w:rsidRPr="006B072C" w:rsidRDefault="000C10BC" w:rsidP="000C10B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Решение задач. Свойства биноминальных </w:t>
            </w:r>
            <w:r w:rsidRPr="00D03146">
              <w:rPr>
                <w:sz w:val="24"/>
                <w:szCs w:val="24"/>
              </w:rPr>
              <w:lastRenderedPageBreak/>
              <w:t>коэффициентов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Треугольник Паскаля.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Треугольник Паскаля. Решение задач. Решение задач на перебор вариантов.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8062F">
              <w:rPr>
                <w:sz w:val="24"/>
                <w:szCs w:val="24"/>
              </w:rPr>
              <w:t>ОК</w:t>
            </w:r>
            <w:proofErr w:type="gramStart"/>
            <w:r w:rsidRPr="00C8062F">
              <w:rPr>
                <w:sz w:val="24"/>
                <w:szCs w:val="24"/>
              </w:rPr>
              <w:t>1</w:t>
            </w:r>
            <w:proofErr w:type="gramEnd"/>
            <w:r w:rsidRPr="00C8062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</w:tr>
      <w:tr w:rsidR="0015419A" w:rsidRPr="00D03146" w:rsidTr="0015419A">
        <w:trPr>
          <w:trHeight w:val="558"/>
        </w:trPr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19A" w:rsidRPr="00D03146" w:rsidRDefault="0015419A" w:rsidP="0015419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9. Векторы в пространстве.(17ч)</w:t>
            </w: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vAlign w:val="center"/>
          </w:tcPr>
          <w:p w:rsidR="00D30FFE" w:rsidRPr="00D03146" w:rsidRDefault="00D30FFE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вектора в пространстве. Равенство векторов.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Систематизировать сведения о векторах в планиметрии 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</w:tcPr>
          <w:p w:rsidR="00D30FFE" w:rsidRDefault="00D30FFE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vAlign w:val="center"/>
          </w:tcPr>
          <w:p w:rsidR="00D30FFE" w:rsidRPr="00D03146" w:rsidRDefault="00D30FFE" w:rsidP="0015419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векторов.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Выполнять вычитание через сложение. Решение задач на сложение векторов.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15419A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vAlign w:val="center"/>
          </w:tcPr>
          <w:p w:rsidR="00D30FFE" w:rsidRDefault="00D30FFE" w:rsidP="004175C7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векторов.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Выполнять вычитание через сложение. Решение задач на сложение векторов.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4175C7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vAlign w:val="center"/>
          </w:tcPr>
          <w:p w:rsidR="00D30FFE" w:rsidRPr="00D03146" w:rsidRDefault="00D30FFE" w:rsidP="007918C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</w:tcPr>
          <w:p w:rsidR="00D30FFE" w:rsidRDefault="00D30FFE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vAlign w:val="center"/>
          </w:tcPr>
          <w:p w:rsidR="00D30FFE" w:rsidRDefault="00D30FFE" w:rsidP="007918C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</w:tcPr>
          <w:p w:rsidR="00D30FFE" w:rsidRDefault="00D30FFE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vAlign w:val="center"/>
          </w:tcPr>
          <w:p w:rsidR="00D30FFE" w:rsidRPr="00D03146" w:rsidRDefault="00D30FFE" w:rsidP="007918C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vAlign w:val="center"/>
          </w:tcPr>
          <w:p w:rsidR="00D30FFE" w:rsidRDefault="00D30FFE" w:rsidP="007918C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</w:tr>
      <w:tr w:rsidR="00D30FFE" w:rsidRPr="00D03146" w:rsidTr="00325392">
        <w:trPr>
          <w:trHeight w:val="844"/>
        </w:trPr>
        <w:tc>
          <w:tcPr>
            <w:tcW w:w="554" w:type="dxa"/>
            <w:vAlign w:val="center"/>
          </w:tcPr>
          <w:p w:rsidR="00D30FFE" w:rsidRPr="00D03146" w:rsidRDefault="00D30FFE" w:rsidP="007918C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7918CE">
            <w:pPr>
              <w:rPr>
                <w:sz w:val="24"/>
                <w:szCs w:val="24"/>
              </w:rPr>
            </w:pPr>
          </w:p>
        </w:tc>
      </w:tr>
      <w:tr w:rsidR="000250B0" w:rsidRPr="00D03146" w:rsidTr="00325392">
        <w:trPr>
          <w:trHeight w:val="844"/>
        </w:trPr>
        <w:tc>
          <w:tcPr>
            <w:tcW w:w="554" w:type="dxa"/>
            <w:vAlign w:val="center"/>
          </w:tcPr>
          <w:p w:rsidR="000250B0" w:rsidRPr="00D03146" w:rsidRDefault="000250B0" w:rsidP="000250B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475" w:type="dxa"/>
            <w:vAlign w:val="center"/>
          </w:tcPr>
          <w:p w:rsidR="000250B0" w:rsidRPr="006C7BF6" w:rsidRDefault="000250B0" w:rsidP="0002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16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</w:tcPr>
          <w:p w:rsidR="000250B0" w:rsidRDefault="000250B0" w:rsidP="000250B0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</w:tr>
      <w:tr w:rsidR="000250B0" w:rsidRPr="00D03146" w:rsidTr="00325392">
        <w:trPr>
          <w:trHeight w:val="844"/>
        </w:trPr>
        <w:tc>
          <w:tcPr>
            <w:tcW w:w="554" w:type="dxa"/>
            <w:vAlign w:val="center"/>
          </w:tcPr>
          <w:p w:rsidR="000250B0" w:rsidRPr="00D03146" w:rsidRDefault="000250B0" w:rsidP="000250B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75" w:type="dxa"/>
            <w:vAlign w:val="center"/>
          </w:tcPr>
          <w:p w:rsidR="000250B0" w:rsidRPr="006C7BF6" w:rsidRDefault="000250B0" w:rsidP="0002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16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0250B0" w:rsidRDefault="000250B0" w:rsidP="000250B0">
            <w:r w:rsidRPr="00E847B3">
              <w:rPr>
                <w:sz w:val="24"/>
                <w:szCs w:val="24"/>
              </w:rPr>
              <w:t>ОК</w:t>
            </w:r>
            <w:proofErr w:type="gramStart"/>
            <w:r w:rsidRPr="00E847B3">
              <w:rPr>
                <w:sz w:val="24"/>
                <w:szCs w:val="24"/>
              </w:rPr>
              <w:t>1</w:t>
            </w:r>
            <w:proofErr w:type="gramEnd"/>
            <w:r w:rsidRPr="00E847B3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0250B0" w:rsidRPr="00D03146" w:rsidRDefault="000250B0" w:rsidP="000250B0">
            <w:pPr>
              <w:rPr>
                <w:sz w:val="24"/>
                <w:szCs w:val="24"/>
              </w:rPr>
            </w:pPr>
          </w:p>
        </w:tc>
      </w:tr>
      <w:tr w:rsidR="0014536E" w:rsidRPr="00D03146" w:rsidTr="00FC1CA6">
        <w:trPr>
          <w:trHeight w:val="4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</w:tr>
      <w:tr w:rsidR="0014536E" w:rsidRPr="007242AB" w:rsidTr="00FC1CA6">
        <w:trPr>
          <w:trHeight w:val="2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1 курс 2 семестр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5419A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0250B0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5419A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  <w:r w:rsidR="0015419A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0250B0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векторов,  заданных координатами. </w:t>
            </w:r>
          </w:p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с программным материалом школы.</w:t>
            </w:r>
          </w:p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D30FFE" w:rsidRDefault="00D30FFE">
            <w:r w:rsidRPr="001023DF">
              <w:rPr>
                <w:sz w:val="24"/>
                <w:szCs w:val="24"/>
              </w:rPr>
              <w:t>ОК</w:t>
            </w:r>
            <w:proofErr w:type="gramStart"/>
            <w:r w:rsidRPr="001023DF">
              <w:rPr>
                <w:sz w:val="24"/>
                <w:szCs w:val="24"/>
              </w:rPr>
              <w:t>1</w:t>
            </w:r>
            <w:proofErr w:type="gramEnd"/>
            <w:r w:rsidRPr="001023D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задачи в координатах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задачи в координатах: Координаты середины отрезка. Вычисление длины вектора по его координатам. Расстояние между двумя точками</w:t>
            </w:r>
            <w:proofErr w:type="gramStart"/>
            <w:r w:rsidRPr="00D03146">
              <w:rPr>
                <w:sz w:val="24"/>
                <w:szCs w:val="24"/>
              </w:rPr>
              <w:t xml:space="preserve"> С</w:t>
            </w:r>
            <w:proofErr w:type="gramEnd"/>
            <w:r w:rsidRPr="00D03146">
              <w:rPr>
                <w:sz w:val="24"/>
                <w:szCs w:val="24"/>
              </w:rPr>
              <w:t>вязать материал с планиметрическим.</w:t>
            </w:r>
          </w:p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длины вектора по его координатам. Расстояние между двумя точками.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</w:tcPr>
          <w:p w:rsidR="00D30FFE" w:rsidRDefault="00D30FFE">
            <w:r w:rsidRPr="001023DF">
              <w:rPr>
                <w:sz w:val="24"/>
                <w:szCs w:val="24"/>
              </w:rPr>
              <w:t>ОК</w:t>
            </w:r>
            <w:proofErr w:type="gramStart"/>
            <w:r w:rsidRPr="001023DF">
              <w:rPr>
                <w:sz w:val="24"/>
                <w:szCs w:val="24"/>
              </w:rPr>
              <w:t>1</w:t>
            </w:r>
            <w:proofErr w:type="gramEnd"/>
            <w:r w:rsidRPr="001023D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простейших задач в координатах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</w:tcPr>
          <w:p w:rsidR="00D30FFE" w:rsidRDefault="00D30FFE">
            <w:r w:rsidRPr="001023DF">
              <w:rPr>
                <w:sz w:val="24"/>
                <w:szCs w:val="24"/>
              </w:rPr>
              <w:t>ОК</w:t>
            </w:r>
            <w:proofErr w:type="gramStart"/>
            <w:r w:rsidRPr="001023DF">
              <w:rPr>
                <w:sz w:val="24"/>
                <w:szCs w:val="24"/>
              </w:rPr>
              <w:t>1</w:t>
            </w:r>
            <w:proofErr w:type="gramEnd"/>
            <w:r w:rsidRPr="001023D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rPr>
          <w:trHeight w:val="894"/>
        </w:trPr>
        <w:tc>
          <w:tcPr>
            <w:tcW w:w="554" w:type="dxa"/>
            <w:vAlign w:val="center"/>
          </w:tcPr>
          <w:p w:rsidR="00D30FFE" w:rsidRPr="004512E2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E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5" w:type="dxa"/>
            <w:vAlign w:val="center"/>
          </w:tcPr>
          <w:p w:rsidR="00D30FFE" w:rsidRPr="004512E2" w:rsidRDefault="00D30FFE" w:rsidP="008A57CD">
            <w:pPr>
              <w:rPr>
                <w:sz w:val="24"/>
                <w:szCs w:val="24"/>
              </w:rPr>
            </w:pPr>
            <w:r w:rsidRPr="004512E2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023DF">
              <w:rPr>
                <w:sz w:val="24"/>
                <w:szCs w:val="24"/>
              </w:rPr>
              <w:t>ОК</w:t>
            </w:r>
            <w:proofErr w:type="gramStart"/>
            <w:r w:rsidRPr="001023DF">
              <w:rPr>
                <w:sz w:val="24"/>
                <w:szCs w:val="24"/>
              </w:rPr>
              <w:t>1</w:t>
            </w:r>
            <w:proofErr w:type="gramEnd"/>
            <w:r w:rsidRPr="001023D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spellStart"/>
            <w:r w:rsidRPr="00D03146">
              <w:rPr>
                <w:sz w:val="24"/>
                <w:szCs w:val="24"/>
              </w:rPr>
              <w:t>векторами</w:t>
            </w:r>
            <w:proofErr w:type="gramStart"/>
            <w:r w:rsidRPr="00D03146">
              <w:rPr>
                <w:sz w:val="24"/>
                <w:szCs w:val="24"/>
              </w:rPr>
              <w:t>.С</w:t>
            </w:r>
            <w:proofErr w:type="gramEnd"/>
            <w:r w:rsidRPr="00D03146">
              <w:rPr>
                <w:sz w:val="24"/>
                <w:szCs w:val="24"/>
              </w:rPr>
              <w:t>калярное</w:t>
            </w:r>
            <w:proofErr w:type="spellEnd"/>
            <w:r w:rsidRPr="00D03146">
              <w:rPr>
                <w:sz w:val="24"/>
                <w:szCs w:val="24"/>
              </w:rPr>
              <w:t xml:space="preserve"> произведение векторов.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Угол между векторами.</w:t>
            </w:r>
          </w:p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прикладного характера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16</w:t>
            </w:r>
          </w:p>
        </w:tc>
        <w:tc>
          <w:tcPr>
            <w:tcW w:w="752" w:type="dxa"/>
          </w:tcPr>
          <w:p w:rsidR="00D30FFE" w:rsidRDefault="00D30FFE">
            <w:r w:rsidRPr="001023DF">
              <w:rPr>
                <w:sz w:val="24"/>
                <w:szCs w:val="24"/>
              </w:rPr>
              <w:t>ОК</w:t>
            </w:r>
            <w:proofErr w:type="gramStart"/>
            <w:r w:rsidRPr="001023DF">
              <w:rPr>
                <w:sz w:val="24"/>
                <w:szCs w:val="24"/>
              </w:rPr>
              <w:t>1</w:t>
            </w:r>
            <w:proofErr w:type="gramEnd"/>
            <w:r w:rsidRPr="001023D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023DF">
              <w:rPr>
                <w:sz w:val="24"/>
                <w:szCs w:val="24"/>
              </w:rPr>
              <w:t>ОК</w:t>
            </w:r>
            <w:proofErr w:type="gramStart"/>
            <w:r w:rsidRPr="001023DF">
              <w:rPr>
                <w:sz w:val="24"/>
                <w:szCs w:val="24"/>
              </w:rPr>
              <w:t>1</w:t>
            </w:r>
            <w:proofErr w:type="gramEnd"/>
            <w:r w:rsidRPr="001023DF">
              <w:rPr>
                <w:sz w:val="24"/>
                <w:szCs w:val="24"/>
              </w:rPr>
              <w:t xml:space="preserve">, ОК2, </w:t>
            </w:r>
            <w:r w:rsidRPr="001023DF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17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30FFE" w:rsidRDefault="00D30FFE">
            <w:r w:rsidRPr="001023DF">
              <w:rPr>
                <w:sz w:val="24"/>
                <w:szCs w:val="24"/>
              </w:rPr>
              <w:t>ОК</w:t>
            </w:r>
            <w:proofErr w:type="gramStart"/>
            <w:r w:rsidRPr="001023DF">
              <w:rPr>
                <w:sz w:val="24"/>
                <w:szCs w:val="24"/>
              </w:rPr>
              <w:t>1</w:t>
            </w:r>
            <w:proofErr w:type="gramEnd"/>
            <w:r w:rsidRPr="001023DF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tcBorders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5" w:type="dxa"/>
            <w:gridSpan w:val="10"/>
            <w:tcBorders>
              <w:left w:val="nil"/>
              <w:right w:val="nil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10</w:t>
            </w:r>
            <w:r w:rsidRPr="00D0314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Тригонометрические выражения и уравнения. </w:t>
            </w:r>
            <w:r w:rsidR="00D3342F">
              <w:rPr>
                <w:b/>
                <w:sz w:val="24"/>
                <w:szCs w:val="24"/>
              </w:rPr>
              <w:t>(36 ч)</w:t>
            </w:r>
          </w:p>
        </w:tc>
        <w:tc>
          <w:tcPr>
            <w:tcW w:w="752" w:type="dxa"/>
            <w:tcBorders>
              <w:left w:val="nil"/>
              <w:right w:val="nil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Единичная окружность в координатной плоскости.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D03146" w:rsidRDefault="00D30FF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Тангенс и котангенс основное тождество.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Тригонометрические функции числового аргумента.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тригонометрические тождества и их применение.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Преобразование тригонометрических выражений 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5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«Нахождение тригонометрических величин по </w:t>
            </w:r>
            <w:proofErr w:type="gramStart"/>
            <w:r w:rsidRPr="00D03146">
              <w:rPr>
                <w:sz w:val="24"/>
                <w:szCs w:val="24"/>
              </w:rPr>
              <w:t>известной</w:t>
            </w:r>
            <w:proofErr w:type="gramEnd"/>
            <w:r w:rsidRPr="00D03146">
              <w:rPr>
                <w:sz w:val="24"/>
                <w:szCs w:val="24"/>
              </w:rPr>
              <w:t>»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«Нахождение тригонометрических величин по </w:t>
            </w:r>
            <w:proofErr w:type="gramStart"/>
            <w:r w:rsidRPr="00D03146">
              <w:rPr>
                <w:sz w:val="24"/>
                <w:szCs w:val="24"/>
              </w:rPr>
              <w:t>известной</w:t>
            </w:r>
            <w:proofErr w:type="gramEnd"/>
            <w:r w:rsidRPr="00D03146">
              <w:rPr>
                <w:sz w:val="24"/>
                <w:szCs w:val="24"/>
              </w:rPr>
              <w:t>»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Применение формул приведения для преобразования </w:t>
            </w:r>
            <w:r w:rsidRPr="00D03146">
              <w:rPr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Применение формул приведения для </w:t>
            </w:r>
            <w:r w:rsidRPr="00D03146">
              <w:rPr>
                <w:sz w:val="24"/>
                <w:szCs w:val="24"/>
              </w:rPr>
              <w:lastRenderedPageBreak/>
              <w:t>преобразования выражений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 xml:space="preserve">, ОК2, </w:t>
            </w:r>
            <w:r w:rsidRPr="001369A9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2811FB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функционально – графическим методом используя графики синуса и косинуса.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ctgx</w:t>
            </w:r>
            <w:proofErr w:type="spellEnd"/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ctgx</w:t>
            </w:r>
            <w:proofErr w:type="spellEnd"/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Арккосинус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 функции арккосинус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уравнения </w:t>
            </w:r>
            <w:r w:rsidRPr="00D03146">
              <w:rPr>
                <w:sz w:val="24"/>
                <w:szCs w:val="24"/>
                <w:lang w:val="en-US"/>
              </w:rPr>
              <w:t>cost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</w:t>
            </w:r>
            <w:proofErr w:type="gramStart"/>
            <w:r w:rsidRPr="00D03146">
              <w:rPr>
                <w:sz w:val="24"/>
                <w:szCs w:val="24"/>
              </w:rPr>
              <w:t>для</w:t>
            </w:r>
            <w:proofErr w:type="gramEnd"/>
            <w:r w:rsidRPr="00D03146"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решение</w:t>
            </w:r>
            <w:proofErr w:type="gramEnd"/>
            <w:r w:rsidRPr="00D03146">
              <w:rPr>
                <w:sz w:val="24"/>
                <w:szCs w:val="24"/>
              </w:rPr>
              <w:t xml:space="preserve">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cosf</w:t>
            </w:r>
            <w:proofErr w:type="spellEnd"/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Арксинус.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Арксинус.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вида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  <w:r w:rsidRPr="00D03146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</w:t>
            </w:r>
            <w:proofErr w:type="gramStart"/>
            <w:r w:rsidRPr="00D03146">
              <w:rPr>
                <w:sz w:val="24"/>
                <w:szCs w:val="24"/>
              </w:rPr>
              <w:t>для</w:t>
            </w:r>
            <w:proofErr w:type="gramEnd"/>
            <w:r w:rsidRPr="00D03146"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решение</w:t>
            </w:r>
            <w:proofErr w:type="gramEnd"/>
            <w:r w:rsidRPr="00D03146">
              <w:rPr>
                <w:sz w:val="24"/>
                <w:szCs w:val="24"/>
              </w:rPr>
              <w:t xml:space="preserve"> уравнений  </w:t>
            </w:r>
            <w:r w:rsidRPr="00D03146">
              <w:rPr>
                <w:sz w:val="24"/>
                <w:szCs w:val="24"/>
                <w:lang w:val="en-US"/>
              </w:rPr>
              <w:t>sin</w:t>
            </w:r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cgt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cgt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«Решение простейших тригонометрических уравнений».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«Решение простейших тригонометрических уравнений».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 xml:space="preserve">, ОК2, </w:t>
            </w:r>
            <w:r w:rsidRPr="001369A9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однородных тригонометрических уравнений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М1-М8,П3-П5, ЛР17</w:t>
            </w:r>
          </w:p>
        </w:tc>
        <w:tc>
          <w:tcPr>
            <w:tcW w:w="752" w:type="dxa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Синус и косинус суммы аргументов.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синуса и косинуса разности аргументов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синуса и косинуса разности аргументов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двойного аргумента.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двойного аргумента, их применение.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518"/>
        </w:trPr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Сумма и разность </w:t>
            </w:r>
            <w:proofErr w:type="spellStart"/>
            <w:r w:rsidRPr="00D03146">
              <w:rPr>
                <w:sz w:val="24"/>
                <w:szCs w:val="24"/>
              </w:rPr>
              <w:t>синусов</w:t>
            </w:r>
            <w:proofErr w:type="gramStart"/>
            <w:r w:rsidRPr="00D03146">
              <w:rPr>
                <w:sz w:val="24"/>
                <w:szCs w:val="24"/>
              </w:rPr>
              <w:t>.С</w:t>
            </w:r>
            <w:proofErr w:type="gramEnd"/>
            <w:r w:rsidRPr="00D03146">
              <w:rPr>
                <w:sz w:val="24"/>
                <w:szCs w:val="24"/>
              </w:rPr>
              <w:t>умма</w:t>
            </w:r>
            <w:proofErr w:type="spellEnd"/>
            <w:r w:rsidRPr="00D03146">
              <w:rPr>
                <w:sz w:val="24"/>
                <w:szCs w:val="24"/>
              </w:rPr>
              <w:t xml:space="preserve"> и разность косинусов.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 произведения суммы и разности синусов, суммы и разности косинусов.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Подготовка к проверочной работе.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80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«Решение тригонометрических уравнений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док-во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тожеств»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«Решение тригонометрических уравнений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док-во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тожеств»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D30FFE" w:rsidRDefault="00D30FFE">
            <w:r w:rsidRPr="001369A9">
              <w:rPr>
                <w:sz w:val="24"/>
                <w:szCs w:val="24"/>
              </w:rPr>
              <w:t>ОК</w:t>
            </w:r>
            <w:proofErr w:type="gramStart"/>
            <w:r w:rsidRPr="001369A9">
              <w:rPr>
                <w:sz w:val="24"/>
                <w:szCs w:val="24"/>
              </w:rPr>
              <w:t>1</w:t>
            </w:r>
            <w:proofErr w:type="gramEnd"/>
            <w:r w:rsidRPr="001369A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1285C" w:rsidRPr="00D03146" w:rsidTr="00FC1CA6">
        <w:trPr>
          <w:trHeight w:val="370"/>
        </w:trPr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51285C" w:rsidRPr="004512E2" w:rsidRDefault="0051285C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2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51285C" w:rsidRPr="004512E2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  <w:highlight w:val="yellow"/>
              </w:rPr>
            </w:pPr>
            <w:r w:rsidRPr="007918CE">
              <w:rPr>
                <w:b/>
                <w:sz w:val="24"/>
                <w:szCs w:val="24"/>
              </w:rPr>
              <w:t>Раздел 11 .Фун</w:t>
            </w:r>
            <w:r w:rsidR="00D3342F" w:rsidRPr="007918CE">
              <w:rPr>
                <w:b/>
                <w:sz w:val="24"/>
                <w:szCs w:val="24"/>
              </w:rPr>
              <w:t>кции их свойства и графики (18ч</w:t>
            </w:r>
            <w:r w:rsidRPr="007918CE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left w:val="nil"/>
              <w:right w:val="nil"/>
            </w:tcBorders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</w:tr>
      <w:tr w:rsidR="0051285C" w:rsidRPr="00D03146" w:rsidTr="00FC1CA6">
        <w:trPr>
          <w:trHeight w:val="370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51285C" w:rsidRPr="00D03146" w:rsidRDefault="0051285C" w:rsidP="008A57CD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2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648"/>
        </w:trPr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475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функции, способы задания </w:t>
            </w:r>
          </w:p>
        </w:tc>
        <w:tc>
          <w:tcPr>
            <w:tcW w:w="3316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функций способы ее задания.</w:t>
            </w:r>
          </w:p>
        </w:tc>
        <w:tc>
          <w:tcPr>
            <w:tcW w:w="776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области определения дробно-рациональных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методом интервалов, с помощью графика квадратичной функции.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Построение графиков функций, заданных  различными способами.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элементарных функций. Ограниченность.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функций: монотонность, четность, ограниченность. Промежутки возрастания и убывания функции. Наибольшие и </w:t>
            </w:r>
            <w:proofErr w:type="gramStart"/>
            <w:r w:rsidRPr="00D03146">
              <w:rPr>
                <w:sz w:val="24"/>
                <w:szCs w:val="24"/>
              </w:rPr>
              <w:t>наименьшее</w:t>
            </w:r>
            <w:proofErr w:type="gramEnd"/>
            <w:r w:rsidRPr="00D03146">
              <w:rPr>
                <w:sz w:val="24"/>
                <w:szCs w:val="24"/>
              </w:rPr>
              <w:t xml:space="preserve"> значения функции, точки экстремума.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функций: монотонность, четность, ограниченность. Промежутки возрастания и убывания функции. Наибольшие и </w:t>
            </w:r>
            <w:proofErr w:type="gramStart"/>
            <w:r w:rsidRPr="00D03146">
              <w:rPr>
                <w:sz w:val="24"/>
                <w:szCs w:val="24"/>
              </w:rPr>
              <w:t>наименьшее</w:t>
            </w:r>
            <w:proofErr w:type="gramEnd"/>
            <w:r w:rsidRPr="00D03146">
              <w:rPr>
                <w:sz w:val="24"/>
                <w:szCs w:val="24"/>
              </w:rPr>
              <w:t xml:space="preserve"> значения функции, точки экстремума.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 Определения, её свойства, графики.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функции. Определения, её свойства, графики.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Показательная функция, её свойства и графики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Связать показательную функцию как модель для вычисления полураспада </w:t>
            </w:r>
            <w:r w:rsidRPr="00D03146">
              <w:rPr>
                <w:sz w:val="24"/>
                <w:szCs w:val="24"/>
              </w:rPr>
              <w:lastRenderedPageBreak/>
              <w:t xml:space="preserve">радиоактивных веществ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Взаимообратные  функции и их графики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ение логарифмических неравенств.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логарифмических неравенств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теме: «Функции, их свойства и графики»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теме: «Функции, их свойства и графики»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985B9A">
              <w:rPr>
                <w:sz w:val="24"/>
                <w:szCs w:val="24"/>
              </w:rPr>
              <w:t>ОК</w:t>
            </w:r>
            <w:proofErr w:type="gramStart"/>
            <w:r w:rsidRPr="00985B9A">
              <w:rPr>
                <w:sz w:val="24"/>
                <w:szCs w:val="24"/>
              </w:rPr>
              <w:t>1</w:t>
            </w:r>
            <w:proofErr w:type="gramEnd"/>
            <w:r w:rsidRPr="00985B9A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342F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rStyle w:val="c0c6"/>
                <w:b/>
                <w:sz w:val="24"/>
                <w:szCs w:val="24"/>
              </w:rPr>
              <w:t>Разде</w:t>
            </w:r>
            <w:r>
              <w:rPr>
                <w:rStyle w:val="c0c6"/>
                <w:b/>
                <w:sz w:val="24"/>
                <w:szCs w:val="24"/>
              </w:rPr>
              <w:t>л 12. Многогранники.(18ч)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Правильная призма. Куб. Прямоугольный параллелепипед Вершины, рёбра, грани </w:t>
            </w:r>
            <w:proofErr w:type="spellStart"/>
            <w:r w:rsidRPr="00D03146">
              <w:rPr>
                <w:sz w:val="24"/>
                <w:szCs w:val="24"/>
              </w:rPr>
              <w:t>многогранникаТеоремаЭллера</w:t>
            </w:r>
            <w:proofErr w:type="spellEnd"/>
            <w:r w:rsidRPr="00D03146">
              <w:rPr>
                <w:sz w:val="24"/>
                <w:szCs w:val="24"/>
              </w:rPr>
              <w:t>. Теорема о квадрате диагонали прямоугольного параллелепипеда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Пирамида.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Усечённая пирамида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Элементы пирамиды. Изготовление развёртки пирамиды, усечённой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Площадь боковой полной поверхности пирамиды, усечённой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vAlign w:val="center"/>
          </w:tcPr>
          <w:p w:rsidR="00D30FFE" w:rsidRPr="00D03146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«Симметрия в пространстве»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цилиндра. Решение задач по теме «Цилиндр»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цилиндра. Решение задач по теме «Цилиндр»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131F29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  <w:r>
              <w:rPr>
                <w:sz w:val="24"/>
                <w:szCs w:val="24"/>
              </w:rPr>
              <w:t>, усеченной пирамиды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Вычисление объемов многогранников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Объём конуса, усечённого </w:t>
            </w:r>
            <w:r w:rsidRPr="00D03146">
              <w:rPr>
                <w:sz w:val="24"/>
                <w:szCs w:val="24"/>
              </w:rPr>
              <w:lastRenderedPageBreak/>
              <w:t>конуса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Объём конуса, усечённого </w:t>
            </w:r>
            <w:r w:rsidRPr="00D03146">
              <w:rPr>
                <w:sz w:val="24"/>
                <w:szCs w:val="24"/>
              </w:rPr>
              <w:lastRenderedPageBreak/>
              <w:t>конуса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 xml:space="preserve">, </w:t>
            </w:r>
            <w:r w:rsidRPr="00C648D1">
              <w:rPr>
                <w:sz w:val="24"/>
                <w:szCs w:val="24"/>
              </w:rPr>
              <w:lastRenderedPageBreak/>
              <w:t>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шара, объём шарового сегмента, шарового слоя.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«Вычисление объёмов тел»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 работу включить задачи прикладного характера.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П6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C648D1">
              <w:rPr>
                <w:sz w:val="24"/>
                <w:szCs w:val="24"/>
              </w:rPr>
              <w:t>ОК</w:t>
            </w:r>
            <w:proofErr w:type="gramStart"/>
            <w:r w:rsidRPr="00C648D1">
              <w:rPr>
                <w:sz w:val="24"/>
                <w:szCs w:val="24"/>
              </w:rPr>
              <w:t>1</w:t>
            </w:r>
            <w:proofErr w:type="gramEnd"/>
            <w:r w:rsidRPr="00C648D1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E851BE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51BE">
              <w:rPr>
                <w:rStyle w:val="c0c6"/>
                <w:b/>
                <w:sz w:val="24"/>
                <w:szCs w:val="24"/>
              </w:rPr>
              <w:t>Раздел 13</w:t>
            </w:r>
            <w:r>
              <w:rPr>
                <w:rStyle w:val="c0c6"/>
                <w:b/>
                <w:sz w:val="24"/>
                <w:szCs w:val="24"/>
              </w:rPr>
              <w:t>. Последовательности и прогрессии. Непрерывные функции. Производная.</w:t>
            </w:r>
            <w:r w:rsidR="00D3342F">
              <w:rPr>
                <w:rStyle w:val="c0c6"/>
                <w:b/>
                <w:sz w:val="24"/>
                <w:szCs w:val="24"/>
              </w:rPr>
              <w:t>(24ч)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Алгоритм вычисления производной </w:t>
            </w:r>
            <w:proofErr w:type="spellStart"/>
            <w:r w:rsidRPr="00D03146">
              <w:rPr>
                <w:sz w:val="24"/>
                <w:szCs w:val="24"/>
              </w:rPr>
              <w:t>функции</w:t>
            </w:r>
            <w:r w:rsidRPr="004175C7">
              <w:rPr>
                <w:sz w:val="24"/>
                <w:szCs w:val="24"/>
              </w:rPr>
              <w:t>Геометрический</w:t>
            </w:r>
            <w:proofErr w:type="spellEnd"/>
            <w:r w:rsidRPr="004175C7">
              <w:rPr>
                <w:sz w:val="24"/>
                <w:szCs w:val="24"/>
              </w:rPr>
              <w:t xml:space="preserve"> смысл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 Нахождение производной в данной точке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1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Вычерчивание графика функции и построение касательной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частного.  Производная сложной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Производная синуса и косинуса.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синуса и косинуса. Вывод производных для тангенса и котангенса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Исследование функций на монотонность.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Теоретический материал.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критических и стационарных точек функции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Нахождение критических и стационарных точек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отыскание. Исследование функций на монотонность и точки экстремума.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работа. Исследование функции на монотонность и точки экстремума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«полюсов функций»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0C10BC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CE438A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4B530D">
              <w:rPr>
                <w:sz w:val="24"/>
                <w:szCs w:val="24"/>
              </w:rPr>
              <w:t>ОК</w:t>
            </w:r>
            <w:proofErr w:type="gramStart"/>
            <w:r w:rsidRPr="004B530D">
              <w:rPr>
                <w:sz w:val="24"/>
                <w:szCs w:val="24"/>
              </w:rPr>
              <w:t>1</w:t>
            </w:r>
            <w:proofErr w:type="gramEnd"/>
            <w:r w:rsidRPr="004B530D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</w:t>
            </w:r>
            <w:r>
              <w:rPr>
                <w:b/>
                <w:sz w:val="24"/>
                <w:szCs w:val="24"/>
              </w:rPr>
              <w:t>здел 14</w:t>
            </w:r>
            <w:r w:rsidRPr="00D03146"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Первообразная</w:t>
            </w:r>
            <w:proofErr w:type="gramEnd"/>
            <w:r>
              <w:rPr>
                <w:b/>
                <w:sz w:val="24"/>
                <w:szCs w:val="24"/>
              </w:rPr>
              <w:t xml:space="preserve"> и интеграл.</w:t>
            </w:r>
            <w:r w:rsidR="00D3342F">
              <w:rPr>
                <w:b/>
                <w:sz w:val="24"/>
                <w:szCs w:val="24"/>
              </w:rPr>
              <w:t>(7ч)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</w:t>
            </w:r>
            <w:proofErr w:type="gramStart"/>
            <w:r w:rsidRPr="00D03146">
              <w:rPr>
                <w:sz w:val="24"/>
                <w:szCs w:val="24"/>
              </w:rPr>
              <w:t>первообразной</w:t>
            </w:r>
            <w:proofErr w:type="gramEnd"/>
            <w:r w:rsidRPr="00D03146">
              <w:rPr>
                <w:sz w:val="24"/>
                <w:szCs w:val="24"/>
              </w:rPr>
              <w:t>.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</w:t>
            </w:r>
            <w:proofErr w:type="gramStart"/>
            <w:r w:rsidRPr="00D03146">
              <w:rPr>
                <w:sz w:val="24"/>
                <w:szCs w:val="24"/>
              </w:rPr>
              <w:t>первообразной</w:t>
            </w:r>
            <w:proofErr w:type="gramEnd"/>
            <w:r w:rsidRPr="00D03146">
              <w:rPr>
                <w:sz w:val="24"/>
                <w:szCs w:val="24"/>
              </w:rPr>
              <w:t xml:space="preserve">. Правила отыскания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. </w:t>
            </w:r>
            <w:proofErr w:type="gramStart"/>
            <w:r w:rsidRPr="00D03146">
              <w:rPr>
                <w:sz w:val="24"/>
                <w:szCs w:val="24"/>
              </w:rPr>
              <w:lastRenderedPageBreak/>
              <w:t>Первообразная</w:t>
            </w:r>
            <w:proofErr w:type="gramEnd"/>
            <w:r w:rsidRPr="00D03146">
              <w:rPr>
                <w:sz w:val="24"/>
                <w:szCs w:val="24"/>
              </w:rPr>
              <w:t xml:space="preserve"> для сложной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B50509">
              <w:rPr>
                <w:sz w:val="24"/>
                <w:szCs w:val="24"/>
              </w:rPr>
              <w:t>ОК</w:t>
            </w:r>
            <w:proofErr w:type="gramStart"/>
            <w:r w:rsidRPr="00B50509">
              <w:rPr>
                <w:sz w:val="24"/>
                <w:szCs w:val="24"/>
              </w:rPr>
              <w:t>1</w:t>
            </w:r>
            <w:proofErr w:type="gramEnd"/>
            <w:r w:rsidRPr="00B505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функции, первообразной функции, проходящей через данную точку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B50509">
              <w:rPr>
                <w:sz w:val="24"/>
                <w:szCs w:val="24"/>
              </w:rPr>
              <w:t>ОК</w:t>
            </w:r>
            <w:proofErr w:type="gramStart"/>
            <w:r w:rsidRPr="00B50509">
              <w:rPr>
                <w:sz w:val="24"/>
                <w:szCs w:val="24"/>
              </w:rPr>
              <w:t>1</w:t>
            </w:r>
            <w:proofErr w:type="gramEnd"/>
            <w:r w:rsidRPr="00B505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B50509">
              <w:rPr>
                <w:sz w:val="24"/>
                <w:szCs w:val="24"/>
              </w:rPr>
              <w:t>ОК</w:t>
            </w:r>
            <w:proofErr w:type="gramStart"/>
            <w:r w:rsidRPr="00B50509">
              <w:rPr>
                <w:sz w:val="24"/>
                <w:szCs w:val="24"/>
              </w:rPr>
              <w:t>1</w:t>
            </w:r>
            <w:proofErr w:type="gramEnd"/>
            <w:r w:rsidRPr="00B505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B50509">
              <w:rPr>
                <w:sz w:val="24"/>
                <w:szCs w:val="24"/>
              </w:rPr>
              <w:t>ОК</w:t>
            </w:r>
            <w:proofErr w:type="gramStart"/>
            <w:r w:rsidRPr="00B50509">
              <w:rPr>
                <w:sz w:val="24"/>
                <w:szCs w:val="24"/>
              </w:rPr>
              <w:t>1</w:t>
            </w:r>
            <w:proofErr w:type="gramEnd"/>
            <w:r w:rsidRPr="00B505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B50509">
              <w:rPr>
                <w:sz w:val="24"/>
                <w:szCs w:val="24"/>
              </w:rPr>
              <w:t>ОК</w:t>
            </w:r>
            <w:proofErr w:type="gramStart"/>
            <w:r w:rsidRPr="00B50509">
              <w:rPr>
                <w:sz w:val="24"/>
                <w:szCs w:val="24"/>
              </w:rPr>
              <w:t>1</w:t>
            </w:r>
            <w:proofErr w:type="gramEnd"/>
            <w:r w:rsidRPr="00B505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«Интеграл и его применение»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и первообразная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B50509">
              <w:rPr>
                <w:sz w:val="24"/>
                <w:szCs w:val="24"/>
              </w:rPr>
              <w:t>ОК</w:t>
            </w:r>
            <w:proofErr w:type="gramStart"/>
            <w:r w:rsidRPr="00B50509">
              <w:rPr>
                <w:sz w:val="24"/>
                <w:szCs w:val="24"/>
              </w:rPr>
              <w:t>1</w:t>
            </w:r>
            <w:proofErr w:type="gramEnd"/>
            <w:r w:rsidRPr="00B50509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892567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92567">
              <w:rPr>
                <w:rStyle w:val="c0c6"/>
                <w:b/>
                <w:sz w:val="24"/>
                <w:szCs w:val="24"/>
              </w:rPr>
              <w:t>Раздел 15. Элементы теории вероятности. Элем</w:t>
            </w:r>
            <w:r>
              <w:rPr>
                <w:rStyle w:val="c0c6"/>
                <w:b/>
                <w:sz w:val="24"/>
                <w:szCs w:val="24"/>
              </w:rPr>
              <w:t xml:space="preserve">енты математической статистики. </w:t>
            </w:r>
            <w:r w:rsidR="00D3342F">
              <w:rPr>
                <w:rStyle w:val="c0c6"/>
                <w:b/>
                <w:sz w:val="24"/>
                <w:szCs w:val="24"/>
              </w:rPr>
              <w:t>(9ч)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E2491B" w:rsidRPr="00D03146" w:rsidTr="007658F7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7A1F1F" w:rsidRDefault="00E2491B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>
            <w:r w:rsidRPr="000B7177">
              <w:rPr>
                <w:sz w:val="24"/>
                <w:szCs w:val="24"/>
              </w:rPr>
              <w:t>ОК</w:t>
            </w:r>
            <w:proofErr w:type="gramStart"/>
            <w:r w:rsidRPr="000B7177">
              <w:rPr>
                <w:sz w:val="24"/>
                <w:szCs w:val="24"/>
              </w:rPr>
              <w:t>1</w:t>
            </w:r>
            <w:proofErr w:type="gramEnd"/>
            <w:r w:rsidRPr="000B717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E2491B" w:rsidRPr="00FE4CE8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E2491B" w:rsidRPr="00D03146" w:rsidTr="007658F7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Default="00E2491B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умножения вероятностей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21D8F" w:rsidRDefault="00E2491B" w:rsidP="008A57CD">
            <w:pPr>
              <w:spacing w:after="163" w:line="294" w:lineRule="auto"/>
              <w:ind w:left="2"/>
            </w:pPr>
            <w:r w:rsidRPr="00D21D8F">
              <w:rPr>
                <w:sz w:val="24"/>
              </w:rPr>
              <w:t xml:space="preserve">Теорема умножения вероятностей. </w:t>
            </w:r>
          </w:p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21D8F">
              <w:rPr>
                <w:sz w:val="24"/>
              </w:rPr>
              <w:t>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B" w:rsidRPr="00592358" w:rsidRDefault="00E2491B" w:rsidP="008A57CD">
            <w:pPr>
              <w:tabs>
                <w:tab w:val="left" w:pos="163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92358">
              <w:t>М1-М8, П</w:t>
            </w:r>
            <w:proofErr w:type="gramStart"/>
            <w:r w:rsidRPr="00592358">
              <w:t>7</w:t>
            </w:r>
            <w:proofErr w:type="gramEnd"/>
            <w:r w:rsidRPr="00592358"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>
            <w:r w:rsidRPr="000B7177">
              <w:rPr>
                <w:sz w:val="24"/>
                <w:szCs w:val="24"/>
              </w:rPr>
              <w:t>ОК</w:t>
            </w:r>
            <w:proofErr w:type="gramStart"/>
            <w:r w:rsidRPr="000B7177">
              <w:rPr>
                <w:sz w:val="24"/>
                <w:szCs w:val="24"/>
              </w:rPr>
              <w:t>1</w:t>
            </w:r>
            <w:proofErr w:type="gramEnd"/>
            <w:r w:rsidRPr="000B717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E2491B" w:rsidRPr="00FE4CE8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E2491B" w:rsidRPr="00D03146" w:rsidTr="007658F7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7A1F1F" w:rsidRDefault="00E2491B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задач  с применение вероятностных методов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применением вероятностных методов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>
            <w:r w:rsidRPr="000B7177">
              <w:rPr>
                <w:sz w:val="24"/>
                <w:szCs w:val="24"/>
              </w:rPr>
              <w:t>ОК</w:t>
            </w:r>
            <w:proofErr w:type="gramStart"/>
            <w:r w:rsidRPr="000B7177">
              <w:rPr>
                <w:sz w:val="24"/>
                <w:szCs w:val="24"/>
              </w:rPr>
              <w:t>1</w:t>
            </w:r>
            <w:proofErr w:type="gramEnd"/>
            <w:r w:rsidRPr="000B717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E2491B" w:rsidRDefault="00E2491B" w:rsidP="00E2491B">
            <w:r>
              <w:rPr>
                <w:sz w:val="24"/>
                <w:szCs w:val="24"/>
              </w:rPr>
              <w:t>ПК3.1</w:t>
            </w:r>
          </w:p>
        </w:tc>
      </w:tr>
      <w:tr w:rsidR="00E2491B" w:rsidRPr="00D03146" w:rsidTr="007658F7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 вероятностных методов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 Самостоятельная работа «Решение задач  с применением вероятностных методов»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>
            <w:r w:rsidRPr="000B7177">
              <w:rPr>
                <w:sz w:val="24"/>
                <w:szCs w:val="24"/>
              </w:rPr>
              <w:t>ОК</w:t>
            </w:r>
            <w:proofErr w:type="gramStart"/>
            <w:r w:rsidRPr="000B7177">
              <w:rPr>
                <w:sz w:val="24"/>
                <w:szCs w:val="24"/>
              </w:rPr>
              <w:t>1</w:t>
            </w:r>
            <w:proofErr w:type="gramEnd"/>
            <w:r w:rsidRPr="000B717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E2491B" w:rsidRPr="00FE4CE8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E2491B" w:rsidRPr="00D03146" w:rsidTr="007658F7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Default="00E2491B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21D8F">
              <w:rPr>
                <w:sz w:val="24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  <w:r w:rsidRPr="00D21D8F">
              <w:rPr>
                <w:sz w:val="24"/>
              </w:rPr>
              <w:t xml:space="preserve"> </w:t>
            </w:r>
            <w:r w:rsidRPr="001E7863">
              <w:rPr>
                <w:sz w:val="24"/>
              </w:rPr>
              <w:t>Понятие о задачах математической статистики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>
            <w:r w:rsidRPr="000B7177">
              <w:rPr>
                <w:sz w:val="24"/>
                <w:szCs w:val="24"/>
              </w:rPr>
              <w:t>ОК</w:t>
            </w:r>
            <w:proofErr w:type="gramStart"/>
            <w:r w:rsidRPr="000B7177">
              <w:rPr>
                <w:sz w:val="24"/>
                <w:szCs w:val="24"/>
              </w:rPr>
              <w:t>1</w:t>
            </w:r>
            <w:proofErr w:type="gramEnd"/>
            <w:r w:rsidRPr="000B717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E2491B" w:rsidRPr="00780AF3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E2491B" w:rsidRPr="00D03146" w:rsidTr="007658F7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Default="00E2491B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21D8F" w:rsidRDefault="00E2491B" w:rsidP="008A57CD">
            <w:pPr>
              <w:tabs>
                <w:tab w:val="left" w:pos="1635"/>
              </w:tabs>
              <w:rPr>
                <w:sz w:val="24"/>
              </w:rPr>
            </w:pPr>
            <w:proofErr w:type="gramStart"/>
            <w:r w:rsidRPr="00D21D8F">
              <w:rPr>
                <w:sz w:val="24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  <w:r w:rsidRPr="00D21D8F">
              <w:rPr>
                <w:sz w:val="24"/>
              </w:rPr>
              <w:t xml:space="preserve"> </w:t>
            </w:r>
            <w:r w:rsidRPr="001E7863">
              <w:rPr>
                <w:sz w:val="24"/>
              </w:rPr>
              <w:t>Понятие о задачах математической статистики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1B" w:rsidRPr="00D03146" w:rsidRDefault="00E2491B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>
            <w:r w:rsidRPr="000B7177">
              <w:rPr>
                <w:sz w:val="24"/>
                <w:szCs w:val="24"/>
              </w:rPr>
              <w:t>ОК</w:t>
            </w:r>
            <w:proofErr w:type="gramStart"/>
            <w:r w:rsidRPr="000B7177">
              <w:rPr>
                <w:sz w:val="24"/>
                <w:szCs w:val="24"/>
              </w:rPr>
              <w:t>1</w:t>
            </w:r>
            <w:proofErr w:type="gramEnd"/>
            <w:r w:rsidRPr="000B717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.3,</w:t>
            </w:r>
          </w:p>
          <w:p w:rsidR="00E2491B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.2,</w:t>
            </w:r>
          </w:p>
          <w:p w:rsidR="00E2491B" w:rsidRPr="00780AF3" w:rsidRDefault="00E2491B" w:rsidP="00E2491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</w:t>
            </w: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0B7177">
              <w:rPr>
                <w:sz w:val="24"/>
                <w:szCs w:val="24"/>
              </w:rPr>
              <w:t>ОК</w:t>
            </w:r>
            <w:proofErr w:type="gramStart"/>
            <w:r w:rsidRPr="000B7177">
              <w:rPr>
                <w:sz w:val="24"/>
                <w:szCs w:val="24"/>
              </w:rPr>
              <w:t>1</w:t>
            </w:r>
            <w:proofErr w:type="gramEnd"/>
            <w:r w:rsidRPr="000B7177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892567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92567">
              <w:rPr>
                <w:rStyle w:val="c0c6"/>
                <w:b/>
                <w:sz w:val="24"/>
                <w:szCs w:val="24"/>
              </w:rPr>
              <w:t>Раздел 16. Уравнения и неравенства</w:t>
            </w:r>
            <w:r>
              <w:rPr>
                <w:rStyle w:val="c0c6"/>
                <w:b/>
                <w:sz w:val="24"/>
                <w:szCs w:val="24"/>
              </w:rPr>
              <w:t>.</w:t>
            </w:r>
            <w:r w:rsidR="00D3342F">
              <w:rPr>
                <w:rStyle w:val="c0c6"/>
                <w:b/>
                <w:sz w:val="24"/>
                <w:szCs w:val="24"/>
              </w:rPr>
              <w:t>(10ч)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Теоремы о равносильности уравнений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методом разложения на множители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методом разложения на множители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7A1F1F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вводом новой переменной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вводом новой переменной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04069E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 xml:space="preserve">, ОК2, </w:t>
            </w:r>
            <w:r w:rsidRPr="003C510C"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FE" w:rsidRPr="0004069E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</w:p>
          <w:p w:rsidR="00D30FFE" w:rsidRPr="0004069E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Равносильность неравенств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неравенств, решение двойных неравенств. Решение неравенств с одной переменной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ЛР5, ЛР16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04069E" w:rsidRDefault="00D30FFE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D03146" w:rsidRDefault="00D30FFE" w:rsidP="008A57CD"/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04069E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B7DD9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1AD6">
              <w:rPr>
                <w:sz w:val="24"/>
                <w:szCs w:val="24"/>
              </w:rPr>
              <w:t>Неравенства с модулями и параметрами.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модулями и параметрами.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0FF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911AD6" w:rsidRDefault="00D30FFE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FE" w:rsidRPr="00D03146" w:rsidRDefault="00D30FFE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Pr="00D03146" w:rsidRDefault="00D30FFE" w:rsidP="008A57CD"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FE" w:rsidRDefault="00D30FFE">
            <w:r w:rsidRPr="003C510C">
              <w:rPr>
                <w:sz w:val="24"/>
                <w:szCs w:val="24"/>
              </w:rPr>
              <w:t>ОК</w:t>
            </w:r>
            <w:proofErr w:type="gramStart"/>
            <w:r w:rsidRPr="003C510C">
              <w:rPr>
                <w:sz w:val="24"/>
                <w:szCs w:val="24"/>
              </w:rPr>
              <w:t>1</w:t>
            </w:r>
            <w:proofErr w:type="gramEnd"/>
            <w:r w:rsidRPr="003C510C">
              <w:rPr>
                <w:sz w:val="24"/>
                <w:szCs w:val="24"/>
              </w:rPr>
              <w:t>, ОК2, ОК4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FE" w:rsidRPr="00D03146" w:rsidRDefault="00D30FFE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512E2" w:rsidRPr="00D03146" w:rsidTr="00325392">
        <w:trPr>
          <w:trHeight w:val="234"/>
        </w:trPr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E2" w:rsidRPr="00D03146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</w:t>
            </w:r>
            <w:r>
              <w:rPr>
                <w:sz w:val="24"/>
                <w:szCs w:val="24"/>
              </w:rPr>
              <w:t>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03146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03146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03146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03146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E2" w:rsidRPr="00D03146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E2" w:rsidRPr="00D03146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D03146" w:rsidRDefault="004512E2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E2" w:rsidRPr="00D03146" w:rsidRDefault="004512E2" w:rsidP="008A57CD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E2" w:rsidRPr="00D03146" w:rsidRDefault="004512E2" w:rsidP="008A57CD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03146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512E2" w:rsidRPr="00D23E19" w:rsidTr="00325392">
        <w:trPr>
          <w:trHeight w:val="301"/>
        </w:trPr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2E2" w:rsidRPr="004512E2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Экзамен)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AF1482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E2" w:rsidRPr="00D23E19" w:rsidRDefault="004512E2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</w:tbl>
    <w:p w:rsidR="007D63EA" w:rsidRPr="007D63EA" w:rsidRDefault="007D63EA" w:rsidP="006C61B8">
      <w:pPr>
        <w:spacing w:line="276" w:lineRule="auto"/>
        <w:rPr>
          <w:lang w:val="en-US"/>
        </w:rPr>
        <w:sectPr w:rsidR="007D63EA" w:rsidRPr="007D63EA" w:rsidSect="008A57CD">
          <w:pgSz w:w="16838" w:h="11906" w:orient="landscape"/>
          <w:pgMar w:top="567" w:right="567" w:bottom="1276" w:left="567" w:header="709" w:footer="709" w:gutter="0"/>
          <w:cols w:space="720"/>
          <w:titlePg/>
        </w:sectPr>
      </w:pPr>
    </w:p>
    <w:p w:rsidR="001E6C48" w:rsidRPr="00D23E19" w:rsidRDefault="001E6C48" w:rsidP="006C61B8">
      <w:pPr>
        <w:shd w:val="clear" w:color="auto" w:fill="FFFFFF"/>
        <w:spacing w:line="276" w:lineRule="auto"/>
      </w:pPr>
    </w:p>
    <w:p w:rsidR="0079685A" w:rsidRPr="007B5AC3" w:rsidRDefault="0079685A" w:rsidP="0079685A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contextualSpacing/>
        <w:jc w:val="both"/>
        <w:rPr>
          <w:rFonts w:eastAsia="Courier New"/>
          <w:b/>
          <w:color w:val="000000"/>
        </w:rPr>
      </w:pPr>
      <w:r w:rsidRPr="007B5AC3">
        <w:rPr>
          <w:rFonts w:eastAsia="Courier New"/>
          <w:b/>
          <w:color w:val="000000"/>
        </w:rPr>
        <w:t>Раздел 3 Условия реализации учебного предмета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3.1.Требования к минимальному материально-техническому обеспечению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t>Реализация программы учебно</w:t>
      </w:r>
      <w:r>
        <w:t xml:space="preserve">го предмета </w:t>
      </w:r>
      <w:r w:rsidRPr="00D23E19">
        <w:t>требует наличия специального помещения - учебной аудитории математика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>
        <w:rPr>
          <w:b/>
        </w:rPr>
        <w:t>Оборудование учебной аудитории</w:t>
      </w:r>
      <w:r w:rsidRPr="00D23E19">
        <w:rPr>
          <w:b/>
        </w:rPr>
        <w:t>: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rPr>
          <w:b/>
        </w:rPr>
        <w:t xml:space="preserve">- </w:t>
      </w:r>
      <w:r w:rsidRPr="00D23E19">
        <w:t xml:space="preserve">посадочные места по количеству </w:t>
      </w:r>
      <w:proofErr w:type="gramStart"/>
      <w:r w:rsidRPr="00D23E19">
        <w:t>обучающихся</w:t>
      </w:r>
      <w:proofErr w:type="gramEnd"/>
      <w:r w:rsidRPr="00D23E19">
        <w:t>;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t>- автоматизированное рабочее место преподавателя;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t>- комплект учебно-наглядных пособий (учебники, опорные конспекты-плакаты, стенды, карточки, раздаточный материал).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Технические средства обучения:</w:t>
      </w:r>
    </w:p>
    <w:p w:rsidR="0079685A" w:rsidRDefault="0079685A" w:rsidP="0079685A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D23E19">
        <w:rPr>
          <w:b/>
        </w:rPr>
        <w:t xml:space="preserve">- </w:t>
      </w:r>
      <w:r>
        <w:t>компьютер с ли</w:t>
      </w:r>
      <w:r w:rsidRPr="00D23E19">
        <w:t>цензионным программным обеспечением и мультимедиа</w:t>
      </w:r>
      <w:r>
        <w:t>-</w:t>
      </w:r>
      <w:r w:rsidRPr="00D23E19">
        <w:t>проектор.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bookmarkStart w:id="11" w:name="_Hlk63641933"/>
      <w:r>
        <w:rPr>
          <w:color w:val="000000"/>
        </w:rPr>
        <w:t>Материально-техническая база, необходимая для осуществления образовательного процесса по предмету с применением дистанционных образовательных технологий включает в себя: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компьютер/ноутбук/планшет;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средства связи преподавателей и обучающихся.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Информационные технологии, необходимые для осуществления образовательного процесса по предмету с применением дистанционных образовательных технологий включают в себя (на выбор):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электронная почта;</w:t>
      </w:r>
    </w:p>
    <w:p w:rsidR="0079685A" w:rsidRPr="00AE152C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- электронная библиотека </w:t>
      </w:r>
      <w:proofErr w:type="spellStart"/>
      <w:r>
        <w:rPr>
          <w:color w:val="000000"/>
          <w:lang w:val="en-US"/>
        </w:rPr>
        <w:t>IPRbooks</w:t>
      </w:r>
      <w:proofErr w:type="spellEnd"/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en-US"/>
        </w:rPr>
        <w:t>Book</w:t>
      </w:r>
      <w:r w:rsidRPr="00AE152C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AE152C">
        <w:rPr>
          <w:color w:val="000000"/>
        </w:rPr>
        <w:t>;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 w:rsidRPr="00AE152C">
        <w:rPr>
          <w:color w:val="000000"/>
        </w:rPr>
        <w:t xml:space="preserve">- </w:t>
      </w:r>
      <w:r>
        <w:rPr>
          <w:color w:val="000000"/>
        </w:rPr>
        <w:t xml:space="preserve">система </w:t>
      </w:r>
      <w:proofErr w:type="spellStart"/>
      <w:proofErr w:type="gramStart"/>
      <w:r>
        <w:rPr>
          <w:color w:val="000000"/>
        </w:rPr>
        <w:t>Интернет</w:t>
      </w:r>
      <w:r w:rsidRPr="00AE152C">
        <w:rPr>
          <w:color w:val="000000"/>
        </w:rPr>
        <w:t>-</w:t>
      </w:r>
      <w:r>
        <w:rPr>
          <w:color w:val="000000"/>
        </w:rPr>
        <w:t>связи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lang w:val="en-US"/>
        </w:rPr>
        <w:t>Skype</w:t>
      </w:r>
      <w:r>
        <w:rPr>
          <w:color w:val="000000"/>
        </w:rPr>
        <w:t>;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социальные сети;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телефонная связь;</w:t>
      </w:r>
    </w:p>
    <w:p w:rsidR="0079685A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облачные хранилища;</w:t>
      </w:r>
    </w:p>
    <w:p w:rsidR="0079685A" w:rsidRPr="00AE152C" w:rsidRDefault="0079685A" w:rsidP="0079685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- система потоковой </w:t>
      </w:r>
      <w:proofErr w:type="spellStart"/>
      <w:r>
        <w:rPr>
          <w:color w:val="000000"/>
        </w:rPr>
        <w:t>видеотрансляции</w:t>
      </w:r>
      <w:proofErr w:type="spellEnd"/>
      <w:r>
        <w:rPr>
          <w:color w:val="000000"/>
        </w:rPr>
        <w:t xml:space="preserve"> семинара с интерактивной связью в форме чата (</w:t>
      </w:r>
      <w:proofErr w:type="spellStart"/>
      <w:r>
        <w:rPr>
          <w:color w:val="000000"/>
        </w:rPr>
        <w:t>вебинар</w:t>
      </w:r>
      <w:proofErr w:type="spellEnd"/>
      <w:r>
        <w:rPr>
          <w:color w:val="000000"/>
        </w:rPr>
        <w:t>).</w:t>
      </w:r>
      <w:proofErr w:type="gramEnd"/>
    </w:p>
    <w:bookmarkEnd w:id="11"/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Контрольно-измерительные материалы: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t>- контрольные вопросы;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lastRenderedPageBreak/>
        <w:t>- тесты;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t>- карточки;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t>- тематические зачеты;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</w:pPr>
      <w:r w:rsidRPr="00D23E19">
        <w:t>- практические работы.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3.2. Информационное</w:t>
      </w:r>
      <w:r>
        <w:rPr>
          <w:b/>
        </w:rPr>
        <w:t xml:space="preserve"> обеспечение реализации учебного предмета</w:t>
      </w:r>
    </w:p>
    <w:p w:rsidR="0079685A" w:rsidRPr="00D23E19" w:rsidRDefault="0079685A" w:rsidP="0079685A">
      <w:pPr>
        <w:tabs>
          <w:tab w:val="left" w:pos="993"/>
        </w:tabs>
        <w:spacing w:line="360" w:lineRule="auto"/>
        <w:ind w:firstLine="567"/>
        <w:contextualSpacing/>
        <w:jc w:val="both"/>
        <w:rPr>
          <w:b/>
        </w:rPr>
      </w:pPr>
      <w:r w:rsidRPr="001E4471">
        <w:rPr>
          <w:b/>
        </w:rPr>
        <w:t xml:space="preserve">3.2.1 </w:t>
      </w:r>
      <w:r w:rsidRPr="00D23E19">
        <w:rPr>
          <w:b/>
        </w:rPr>
        <w:t>Основные</w:t>
      </w:r>
      <w:r>
        <w:rPr>
          <w:b/>
        </w:rPr>
        <w:t xml:space="preserve"> печатные и электронные издания</w:t>
      </w:r>
      <w:r w:rsidRPr="00D23E19">
        <w:rPr>
          <w:b/>
        </w:rPr>
        <w:t xml:space="preserve"> источники:</w:t>
      </w:r>
    </w:p>
    <w:p w:rsidR="000250B0" w:rsidRPr="00A6165A" w:rsidRDefault="000250B0" w:rsidP="000250B0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 w:themeColor="text1"/>
        </w:rPr>
      </w:pPr>
      <w:r w:rsidRPr="00D23E19">
        <w:t xml:space="preserve">1. </w:t>
      </w:r>
      <w:r w:rsidRPr="00A6165A">
        <w:rPr>
          <w:color w:val="000000" w:themeColor="text1"/>
        </w:rPr>
        <w:t xml:space="preserve">А.Г Мордкович и др. Алгебра и начала анализа 10(11)  </w:t>
      </w:r>
      <w:proofErr w:type="spellStart"/>
      <w:r w:rsidRPr="00A6165A">
        <w:rPr>
          <w:color w:val="000000" w:themeColor="text1"/>
        </w:rPr>
        <w:t>кл</w:t>
      </w:r>
      <w:proofErr w:type="spellEnd"/>
      <w:r w:rsidRPr="00A6165A">
        <w:rPr>
          <w:color w:val="000000" w:themeColor="text1"/>
        </w:rPr>
        <w:t xml:space="preserve">. Базовый и профильный уровни/ </w:t>
      </w:r>
      <w:proofErr w:type="gramStart"/>
      <w:r w:rsidRPr="00A6165A">
        <w:rPr>
          <w:color w:val="000000" w:themeColor="text1"/>
        </w:rPr>
        <w:t>-</w:t>
      </w:r>
      <w:proofErr w:type="spellStart"/>
      <w:r w:rsidRPr="00A6165A">
        <w:rPr>
          <w:color w:val="000000" w:themeColor="text1"/>
        </w:rPr>
        <w:t>М</w:t>
      </w:r>
      <w:proofErr w:type="gramEnd"/>
      <w:r w:rsidRPr="00A6165A">
        <w:rPr>
          <w:color w:val="000000" w:themeColor="text1"/>
        </w:rPr>
        <w:t>:Просвещение</w:t>
      </w:r>
      <w:proofErr w:type="spellEnd"/>
      <w:r w:rsidRPr="00A6165A">
        <w:rPr>
          <w:color w:val="000000" w:themeColor="text1"/>
        </w:rPr>
        <w:t xml:space="preserve">, </w:t>
      </w:r>
      <w:r>
        <w:rPr>
          <w:color w:val="000000" w:themeColor="text1"/>
        </w:rPr>
        <w:t>2021</w:t>
      </w:r>
      <w:r w:rsidRPr="00A6165A">
        <w:rPr>
          <w:color w:val="000000" w:themeColor="text1"/>
        </w:rPr>
        <w:t>.</w:t>
      </w:r>
    </w:p>
    <w:p w:rsidR="000250B0" w:rsidRPr="00D23E19" w:rsidRDefault="000250B0" w:rsidP="000250B0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A6165A">
        <w:rPr>
          <w:color w:val="000000" w:themeColor="text1"/>
        </w:rPr>
        <w:t xml:space="preserve">2. Л.С. </w:t>
      </w:r>
      <w:proofErr w:type="spellStart"/>
      <w:r w:rsidRPr="00A6165A">
        <w:rPr>
          <w:color w:val="000000" w:themeColor="text1"/>
        </w:rPr>
        <w:t>Атанасян</w:t>
      </w:r>
      <w:proofErr w:type="spellEnd"/>
      <w:r w:rsidRPr="00A6165A">
        <w:rPr>
          <w:color w:val="000000" w:themeColor="text1"/>
        </w:rPr>
        <w:t xml:space="preserve"> и др. Геометрия 10 (11</w:t>
      </w:r>
      <w:r w:rsidRPr="00D23E19">
        <w:t>)л.  Базовый и профиль</w:t>
      </w:r>
      <w:r>
        <w:t xml:space="preserve">ный уровни/ </w:t>
      </w:r>
      <w:proofErr w:type="gramStart"/>
      <w:r>
        <w:t>-</w:t>
      </w:r>
      <w:proofErr w:type="spellStart"/>
      <w:r>
        <w:t>М</w:t>
      </w:r>
      <w:proofErr w:type="gramEnd"/>
      <w:r>
        <w:t>:Просвещение</w:t>
      </w:r>
      <w:proofErr w:type="spellEnd"/>
      <w:r>
        <w:t>, 2021</w:t>
      </w:r>
      <w:r w:rsidRPr="00D23E19">
        <w:t>.</w:t>
      </w:r>
    </w:p>
    <w:p w:rsidR="000250B0" w:rsidRPr="00D23E19" w:rsidRDefault="000250B0" w:rsidP="000250B0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D23E19">
        <w:t xml:space="preserve">3. В.В. </w:t>
      </w:r>
      <w:proofErr w:type="spellStart"/>
      <w:r w:rsidRPr="00D23E19">
        <w:t>Грахов</w:t>
      </w:r>
      <w:proofErr w:type="spellEnd"/>
      <w:r w:rsidRPr="00D23E19">
        <w:t>. &lt;&lt;Теория вероятностей в упражнениях и задачах &gt;&gt; Учебное пособие</w:t>
      </w:r>
      <w:proofErr w:type="gramStart"/>
      <w:r w:rsidRPr="00D23E19">
        <w:t>.</w:t>
      </w:r>
      <w:proofErr w:type="gramEnd"/>
      <w:r w:rsidRPr="00D23E19">
        <w:t xml:space="preserve"> </w:t>
      </w:r>
      <w:proofErr w:type="gramStart"/>
      <w:r w:rsidRPr="00D23E19">
        <w:t>г</w:t>
      </w:r>
      <w:proofErr w:type="gramEnd"/>
      <w:r w:rsidRPr="00D23E19">
        <w:t>. Екатеринбург 2011г.</w:t>
      </w:r>
    </w:p>
    <w:p w:rsidR="000250B0" w:rsidRPr="00D23E19" w:rsidRDefault="000250B0" w:rsidP="000250B0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>
        <w:rPr>
          <w:b/>
          <w:lang w:val="en-US"/>
        </w:rPr>
        <w:t xml:space="preserve">3.2.2 </w:t>
      </w:r>
      <w:r w:rsidRPr="00D23E19">
        <w:rPr>
          <w:b/>
        </w:rPr>
        <w:t>Дополнительные источники: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и начала анализа 10-11 классы. Учебник и задачник. </w:t>
      </w:r>
      <w:r>
        <w:rPr>
          <w:rFonts w:ascii="Times New Roman" w:hAnsi="Times New Roman"/>
          <w:sz w:val="28"/>
          <w:szCs w:val="28"/>
        </w:rPr>
        <w:t>Издатель Мнемо</w:t>
      </w:r>
      <w:r w:rsidRPr="00D23E19">
        <w:rPr>
          <w:rFonts w:ascii="Times New Roman" w:hAnsi="Times New Roman"/>
          <w:sz w:val="28"/>
          <w:szCs w:val="28"/>
        </w:rPr>
        <w:t>зина</w:t>
      </w:r>
      <w:r>
        <w:rPr>
          <w:rFonts w:ascii="Times New Roman" w:hAnsi="Times New Roman"/>
          <w:sz w:val="28"/>
          <w:szCs w:val="28"/>
        </w:rPr>
        <w:t>,  Москва 2021</w:t>
      </w:r>
      <w:r w:rsidRPr="00D23E19">
        <w:rPr>
          <w:rFonts w:ascii="Times New Roman" w:hAnsi="Times New Roman"/>
          <w:sz w:val="28"/>
          <w:szCs w:val="28"/>
        </w:rPr>
        <w:t xml:space="preserve"> г.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Ш.А. Алимов, Ю.М. </w:t>
      </w:r>
      <w:proofErr w:type="spellStart"/>
      <w:r w:rsidRPr="00D23E19">
        <w:rPr>
          <w:rFonts w:ascii="Times New Roman" w:hAnsi="Times New Roman"/>
          <w:sz w:val="28"/>
          <w:szCs w:val="28"/>
        </w:rPr>
        <w:t>Коляшк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Алгебра и начала анали</w:t>
      </w:r>
      <w:r>
        <w:rPr>
          <w:rFonts w:ascii="Times New Roman" w:hAnsi="Times New Roman"/>
          <w:sz w:val="28"/>
          <w:szCs w:val="28"/>
        </w:rPr>
        <w:t xml:space="preserve">за 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Просвещение М. 2020</w:t>
      </w:r>
      <w:r w:rsidRPr="00D23E19">
        <w:rPr>
          <w:rFonts w:ascii="Times New Roman" w:hAnsi="Times New Roman"/>
          <w:sz w:val="28"/>
          <w:szCs w:val="28"/>
        </w:rPr>
        <w:t xml:space="preserve"> г.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В.Б. </w:t>
      </w:r>
      <w:proofErr w:type="spellStart"/>
      <w:r w:rsidRPr="00D23E19">
        <w:rPr>
          <w:rFonts w:ascii="Times New Roman" w:hAnsi="Times New Roman"/>
          <w:sz w:val="28"/>
          <w:szCs w:val="28"/>
        </w:rPr>
        <w:t>Грахов</w:t>
      </w:r>
      <w:proofErr w:type="spellEnd"/>
      <w:r w:rsidRPr="00D23E19">
        <w:rPr>
          <w:rFonts w:ascii="Times New Roman" w:hAnsi="Times New Roman"/>
          <w:sz w:val="28"/>
          <w:szCs w:val="28"/>
        </w:rPr>
        <w:t>&lt;&lt;Теория вероятностей в упражнениях и задачах (лекции) &gt;&gt;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Л.А Александрова &lt;&lt;Алгебра и начала математического анализа &gt;&gt; 10,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(базовый уровень). </w:t>
      </w:r>
      <w:r>
        <w:rPr>
          <w:rFonts w:ascii="Times New Roman" w:hAnsi="Times New Roman"/>
          <w:sz w:val="28"/>
          <w:szCs w:val="28"/>
        </w:rPr>
        <w:t>Самостоятельные работы изд. Мнемозина, Москва 2021</w:t>
      </w:r>
      <w:r w:rsidRPr="00D23E19">
        <w:rPr>
          <w:rFonts w:ascii="Times New Roman" w:hAnsi="Times New Roman"/>
          <w:sz w:val="28"/>
          <w:szCs w:val="28"/>
        </w:rPr>
        <w:t>г.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3E19">
        <w:rPr>
          <w:rFonts w:ascii="Times New Roman" w:hAnsi="Times New Roman"/>
          <w:sz w:val="28"/>
          <w:szCs w:val="28"/>
        </w:rPr>
        <w:t>В.И</w:t>
      </w:r>
      <w:r>
        <w:rPr>
          <w:rFonts w:ascii="Times New Roman" w:hAnsi="Times New Roman"/>
          <w:sz w:val="28"/>
          <w:szCs w:val="28"/>
        </w:rPr>
        <w:t>.</w:t>
      </w:r>
      <w:r w:rsidRPr="00D23E19">
        <w:rPr>
          <w:rFonts w:ascii="Times New Roman" w:hAnsi="Times New Roman"/>
          <w:sz w:val="28"/>
          <w:szCs w:val="28"/>
        </w:rPr>
        <w:t>Глизбург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&lt;&lt;Алгебра и начала математического анализа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(базовый уровень)</w:t>
      </w:r>
      <w:r>
        <w:rPr>
          <w:rFonts w:ascii="Times New Roman" w:hAnsi="Times New Roman"/>
          <w:sz w:val="28"/>
          <w:szCs w:val="28"/>
        </w:rPr>
        <w:t>.  &gt;&gt;  Контрольные работы.  Изд. Мнемозина, Москва 2020</w:t>
      </w:r>
      <w:r w:rsidRPr="00D23E19">
        <w:rPr>
          <w:rFonts w:ascii="Times New Roman" w:hAnsi="Times New Roman"/>
          <w:sz w:val="28"/>
          <w:szCs w:val="28"/>
        </w:rPr>
        <w:t xml:space="preserve"> г.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А.Г Мордкович. Алгебра и начала анализа. К</w:t>
      </w:r>
      <w:r>
        <w:rPr>
          <w:rFonts w:ascii="Times New Roman" w:hAnsi="Times New Roman"/>
          <w:sz w:val="28"/>
          <w:szCs w:val="28"/>
        </w:rPr>
        <w:t xml:space="preserve">онтрольные работы 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Мнемозина М, 2021</w:t>
      </w:r>
      <w:r w:rsidRPr="00D23E19">
        <w:rPr>
          <w:rFonts w:ascii="Times New Roman" w:hAnsi="Times New Roman"/>
          <w:sz w:val="28"/>
          <w:szCs w:val="28"/>
        </w:rPr>
        <w:t>г.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Поурочные планы по учебнику А.Г Мордковича г. Волгоград: Учитель 20</w:t>
      </w:r>
      <w:r>
        <w:rPr>
          <w:rFonts w:ascii="Times New Roman" w:hAnsi="Times New Roman"/>
          <w:sz w:val="28"/>
          <w:szCs w:val="28"/>
        </w:rPr>
        <w:t>21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Ю.А Глазков, Л.И </w:t>
      </w:r>
      <w:proofErr w:type="spellStart"/>
      <w:r w:rsidRPr="00D23E19">
        <w:rPr>
          <w:rFonts w:ascii="Times New Roman" w:hAnsi="Times New Roman"/>
          <w:sz w:val="28"/>
          <w:szCs w:val="28"/>
        </w:rPr>
        <w:t>Боженкова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Тесты п</w:t>
      </w:r>
      <w:r>
        <w:rPr>
          <w:rFonts w:ascii="Times New Roman" w:hAnsi="Times New Roman"/>
          <w:sz w:val="28"/>
          <w:szCs w:val="28"/>
        </w:rPr>
        <w:t xml:space="preserve">о геометрии к учебнику Л.С </w:t>
      </w:r>
      <w:proofErr w:type="spellStart"/>
      <w:r>
        <w:rPr>
          <w:rFonts w:ascii="Times New Roman" w:hAnsi="Times New Roman"/>
          <w:sz w:val="28"/>
          <w:szCs w:val="28"/>
        </w:rPr>
        <w:t>Атана</w:t>
      </w:r>
      <w:r w:rsidRPr="00D23E19">
        <w:rPr>
          <w:rFonts w:ascii="Times New Roman" w:hAnsi="Times New Roman"/>
          <w:sz w:val="28"/>
          <w:szCs w:val="28"/>
        </w:rPr>
        <w:t>сяна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и др. &lt;&lt;Геометрия 10-11 классы&gt;&gt;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Б.Г Зив. Геометрия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Дидактические материалы.  Самостоятельные и контрольн</w:t>
      </w:r>
      <w:r>
        <w:rPr>
          <w:rFonts w:ascii="Times New Roman" w:hAnsi="Times New Roman"/>
          <w:sz w:val="28"/>
          <w:szCs w:val="28"/>
        </w:rPr>
        <w:t xml:space="preserve">ые работы. Просвещение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 2021</w:t>
      </w:r>
      <w:r w:rsidRPr="00D23E19">
        <w:rPr>
          <w:rFonts w:ascii="Times New Roman" w:hAnsi="Times New Roman"/>
          <w:sz w:val="28"/>
          <w:szCs w:val="28"/>
        </w:rPr>
        <w:t xml:space="preserve">. Базовый и профильный уровни. 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lastRenderedPageBreak/>
        <w:t xml:space="preserve"> Б.Г Зив. Геометрия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Дидактические материалы. Просвещение </w:t>
      </w:r>
      <w:proofErr w:type="gramStart"/>
      <w:r w:rsidRPr="00D23E19">
        <w:rPr>
          <w:rFonts w:ascii="Times New Roman" w:hAnsi="Times New Roman"/>
          <w:sz w:val="28"/>
          <w:szCs w:val="28"/>
        </w:rPr>
        <w:t>г</w:t>
      </w:r>
      <w:proofErr w:type="gramEnd"/>
      <w:r w:rsidRPr="00D23E19">
        <w:rPr>
          <w:rFonts w:ascii="Times New Roman" w:hAnsi="Times New Roman"/>
          <w:sz w:val="28"/>
          <w:szCs w:val="28"/>
        </w:rPr>
        <w:t>. Москва 2012г. Базовый и профильный уровни.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Изд</w:t>
      </w:r>
      <w:r>
        <w:rPr>
          <w:rFonts w:ascii="Times New Roman" w:hAnsi="Times New Roman"/>
          <w:sz w:val="28"/>
          <w:szCs w:val="28"/>
        </w:rPr>
        <w:t>ательство «Экзамен» Москва 2021</w:t>
      </w:r>
      <w:r w:rsidRPr="00D23E19">
        <w:rPr>
          <w:rFonts w:ascii="Times New Roman" w:hAnsi="Times New Roman"/>
          <w:sz w:val="28"/>
          <w:szCs w:val="28"/>
        </w:rPr>
        <w:t>год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ЕГЭ математика под редакцией Ф.Ф.</w:t>
      </w:r>
      <w:r>
        <w:rPr>
          <w:rFonts w:ascii="Times New Roman" w:hAnsi="Times New Roman"/>
          <w:sz w:val="28"/>
          <w:szCs w:val="28"/>
        </w:rPr>
        <w:t xml:space="preserve"> Лысенко, С. Ю. </w:t>
      </w:r>
      <w:proofErr w:type="spellStart"/>
      <w:r>
        <w:rPr>
          <w:rFonts w:ascii="Times New Roman" w:hAnsi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 к ЕГЭ 2022</w:t>
      </w:r>
      <w:r w:rsidRPr="00D23E19">
        <w:rPr>
          <w:rFonts w:ascii="Times New Roman" w:hAnsi="Times New Roman"/>
          <w:sz w:val="28"/>
          <w:szCs w:val="28"/>
        </w:rPr>
        <w:t>г «Легион» Ростов – на – Дону</w:t>
      </w:r>
    </w:p>
    <w:p w:rsidR="000250B0" w:rsidRPr="00D23E19" w:rsidRDefault="000250B0" w:rsidP="000250B0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«Практические занятия по математике» В.Н. Бог</w:t>
      </w:r>
      <w:r>
        <w:rPr>
          <w:rFonts w:ascii="Times New Roman" w:hAnsi="Times New Roman"/>
          <w:sz w:val="28"/>
          <w:szCs w:val="28"/>
        </w:rPr>
        <w:t>омолов Высшая школа, Москва 2022</w:t>
      </w:r>
      <w:r w:rsidRPr="00D23E19">
        <w:rPr>
          <w:rFonts w:ascii="Times New Roman" w:hAnsi="Times New Roman"/>
          <w:sz w:val="28"/>
          <w:szCs w:val="28"/>
        </w:rPr>
        <w:t xml:space="preserve"> год.</w:t>
      </w:r>
    </w:p>
    <w:p w:rsidR="000250B0" w:rsidRPr="00D23E19" w:rsidRDefault="000250B0" w:rsidP="000250B0">
      <w:pPr>
        <w:spacing w:line="360" w:lineRule="auto"/>
        <w:contextualSpacing/>
        <w:rPr>
          <w:rStyle w:val="editsection"/>
          <w:b/>
        </w:rPr>
      </w:pPr>
      <w:r w:rsidRPr="00D23E19">
        <w:rPr>
          <w:rStyle w:val="editsection"/>
          <w:b/>
        </w:rPr>
        <w:br w:type="page"/>
      </w:r>
    </w:p>
    <w:p w:rsidR="0079685A" w:rsidRPr="00D23E19" w:rsidRDefault="0079685A" w:rsidP="0079685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firstLine="709"/>
        <w:contextualSpacing/>
        <w:jc w:val="both"/>
        <w:rPr>
          <w:b/>
          <w:bCs/>
          <w:caps/>
          <w:kern w:val="32"/>
        </w:rPr>
      </w:pPr>
      <w:r w:rsidRPr="007B5AC3">
        <w:rPr>
          <w:rFonts w:eastAsia="Courier New"/>
          <w:b/>
          <w:color w:val="000000"/>
        </w:rPr>
        <w:lastRenderedPageBreak/>
        <w:t>Раздел 4 Контроль и оценка результатов освоения учебного предмета</w:t>
      </w:r>
    </w:p>
    <w:p w:rsidR="0079685A" w:rsidRPr="00D23E19" w:rsidRDefault="0079685A" w:rsidP="007968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outlineLvl w:val="0"/>
        <w:rPr>
          <w:bCs/>
          <w:kern w:val="32"/>
        </w:rPr>
      </w:pPr>
      <w:r w:rsidRPr="00D23E19">
        <w:rPr>
          <w:bCs/>
          <w:kern w:val="32"/>
        </w:rPr>
        <w:tab/>
        <w:t xml:space="preserve">Контроль и оценка результатов освоения </w:t>
      </w:r>
      <w:r>
        <w:rPr>
          <w:bCs/>
          <w:kern w:val="32"/>
        </w:rPr>
        <w:t>предмета</w:t>
      </w:r>
      <w:r w:rsidRPr="00D23E19">
        <w:rPr>
          <w:bCs/>
          <w:kern w:val="32"/>
        </w:rPr>
        <w:t xml:space="preserve"> осуществляется преподавателем в процессе проведения практических занятий и контрольной работы, тестирования, а также выполнения </w:t>
      </w:r>
      <w:proofErr w:type="gramStart"/>
      <w:r w:rsidRPr="00D23E19">
        <w:rPr>
          <w:bCs/>
          <w:kern w:val="32"/>
        </w:rPr>
        <w:t>обучающимися</w:t>
      </w:r>
      <w:proofErr w:type="gramEnd"/>
      <w:r w:rsidRPr="00D23E19">
        <w:rPr>
          <w:bCs/>
          <w:kern w:val="32"/>
        </w:rPr>
        <w:t xml:space="preserve"> индивидуальных заданий, исследований.</w:t>
      </w:r>
    </w:p>
    <w:p w:rsidR="0079685A" w:rsidRPr="001E4471" w:rsidRDefault="0079685A" w:rsidP="0079685A">
      <w:pPr>
        <w:spacing w:line="360" w:lineRule="auto"/>
        <w:ind w:firstLine="567"/>
        <w:contextualSpacing/>
        <w:rPr>
          <w:rStyle w:val="editsection"/>
          <w:szCs w:val="24"/>
        </w:rPr>
      </w:pPr>
      <w:r w:rsidRPr="00D23E19">
        <w:rPr>
          <w:szCs w:val="24"/>
        </w:rPr>
        <w:t xml:space="preserve">Контроль личностных, </w:t>
      </w:r>
      <w:proofErr w:type="spellStart"/>
      <w:r w:rsidRPr="00D23E19">
        <w:rPr>
          <w:szCs w:val="24"/>
        </w:rPr>
        <w:t>метапредме</w:t>
      </w:r>
      <w:r>
        <w:rPr>
          <w:szCs w:val="24"/>
        </w:rPr>
        <w:t>тных</w:t>
      </w:r>
      <w:proofErr w:type="spellEnd"/>
      <w:r>
        <w:rPr>
          <w:szCs w:val="24"/>
        </w:rPr>
        <w:t xml:space="preserve"> и предметных результатов: </w:t>
      </w:r>
    </w:p>
    <w:p w:rsidR="0079685A" w:rsidRDefault="0079685A" w:rsidP="007968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Style w:val="editsection"/>
          <w:b/>
        </w:rPr>
      </w:pP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1</w:t>
            </w:r>
            <w:proofErr w:type="gramEnd"/>
            <w:r w:rsidRPr="001E4471">
              <w:rPr>
                <w:sz w:val="24"/>
                <w:szCs w:val="24"/>
              </w:rPr>
              <w:t xml:space="preserve">– </w:t>
            </w:r>
            <w:proofErr w:type="spellStart"/>
            <w:r w:rsidRPr="001E4471">
              <w:rPr>
                <w:sz w:val="24"/>
                <w:szCs w:val="24"/>
              </w:rPr>
              <w:t>сформированность</w:t>
            </w:r>
            <w:proofErr w:type="spellEnd"/>
            <w:r w:rsidRPr="001E4471">
              <w:rPr>
                <w:sz w:val="24"/>
                <w:szCs w:val="24"/>
              </w:rPr>
      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2</w:t>
            </w:r>
            <w:proofErr w:type="gramEnd"/>
            <w:r w:rsidRPr="001E4471">
              <w:rPr>
                <w:sz w:val="24"/>
                <w:szCs w:val="24"/>
              </w:rPr>
              <w:t>–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Л3– </w:t>
            </w:r>
            <w:proofErr w:type="spellStart"/>
            <w:r w:rsidRPr="001E4471">
              <w:rPr>
                <w:sz w:val="24"/>
                <w:szCs w:val="24"/>
              </w:rPr>
              <w:t>сформированность</w:t>
            </w:r>
            <w:proofErr w:type="spellEnd"/>
            <w:r w:rsidRPr="001E4471">
              <w:rPr>
                <w:sz w:val="24"/>
                <w:szCs w:val="24"/>
              </w:rPr>
      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4</w:t>
            </w:r>
            <w:proofErr w:type="gramEnd"/>
            <w:r w:rsidRPr="001E4471">
              <w:rPr>
                <w:sz w:val="24"/>
                <w:szCs w:val="24"/>
              </w:rPr>
              <w:t>–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Л5– готовность к взаимодействию с обществом и государством в обеспечении безопасности жизни и здоровья населения;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6</w:t>
            </w:r>
            <w:proofErr w:type="gramEnd"/>
            <w:r w:rsidRPr="001E4471">
              <w:rPr>
                <w:sz w:val="24"/>
                <w:szCs w:val="24"/>
              </w:rPr>
              <w:t>–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7</w:t>
            </w:r>
            <w:proofErr w:type="gramEnd"/>
            <w:r w:rsidRPr="001E4471">
              <w:rPr>
                <w:sz w:val="24"/>
                <w:szCs w:val="24"/>
              </w:rPr>
              <w:t xml:space="preserve">– </w:t>
            </w:r>
            <w:proofErr w:type="spellStart"/>
            <w:r w:rsidRPr="001E4471">
              <w:rPr>
                <w:sz w:val="24"/>
                <w:szCs w:val="24"/>
              </w:rPr>
              <w:t>сформированность</w:t>
            </w:r>
            <w:proofErr w:type="spellEnd"/>
            <w:r w:rsidRPr="001E4471">
              <w:rPr>
                <w:sz w:val="24"/>
                <w:szCs w:val="24"/>
              </w:rPr>
      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Л8– 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</w:t>
            </w:r>
            <w:proofErr w:type="gramStart"/>
            <w:r w:rsidRPr="001E4471">
              <w:rPr>
                <w:sz w:val="24"/>
                <w:szCs w:val="24"/>
              </w:rPr>
              <w:t>9</w:t>
            </w:r>
            <w:proofErr w:type="gramEnd"/>
            <w:r w:rsidRPr="001E4471">
              <w:rPr>
                <w:sz w:val="24"/>
                <w:szCs w:val="24"/>
              </w:rPr>
              <w:t xml:space="preserve">– </w:t>
            </w:r>
            <w:proofErr w:type="spellStart"/>
            <w:r w:rsidRPr="001E4471">
              <w:rPr>
                <w:sz w:val="24"/>
                <w:szCs w:val="24"/>
              </w:rPr>
              <w:t>сформированность</w:t>
            </w:r>
            <w:proofErr w:type="spellEnd"/>
            <w:r w:rsidRPr="001E4471">
              <w:rPr>
                <w:sz w:val="24"/>
                <w:szCs w:val="24"/>
              </w:rPr>
      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Л10– осознание духовных ценностей российского народа и российского воинства;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Л11– </w:t>
            </w:r>
            <w:proofErr w:type="spellStart"/>
            <w:r w:rsidRPr="001E4471">
              <w:rPr>
                <w:sz w:val="24"/>
                <w:szCs w:val="24"/>
              </w:rPr>
              <w:t>сформированность</w:t>
            </w:r>
            <w:proofErr w:type="spellEnd"/>
            <w:r w:rsidRPr="001E4471">
              <w:rPr>
                <w:sz w:val="24"/>
                <w:szCs w:val="24"/>
              </w:rPr>
      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Л12– способность оценивать ситуацию и принимать осознанные решения, готовность реализовать </w:t>
            </w:r>
            <w:proofErr w:type="spellStart"/>
            <w:proofErr w:type="gramStart"/>
            <w:r w:rsidRPr="001E4471">
              <w:rPr>
                <w:sz w:val="24"/>
                <w:szCs w:val="24"/>
              </w:rPr>
              <w:t>риск-ориентированное</w:t>
            </w:r>
            <w:proofErr w:type="spellEnd"/>
            <w:proofErr w:type="gramEnd"/>
            <w:r w:rsidRPr="001E4471">
              <w:rPr>
                <w:sz w:val="24"/>
                <w:szCs w:val="24"/>
              </w:rPr>
              <w:t xml:space="preserve"> поведение, самостоятельно и </w:t>
            </w:r>
            <w:r w:rsidRPr="001E4471">
              <w:rPr>
                <w:sz w:val="24"/>
                <w:szCs w:val="24"/>
              </w:rPr>
              <w:lastRenderedPageBreak/>
              <w:t>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 xml:space="preserve">Л13– ответственное отношение к своим родителям, старшему поколению, семье, культуре и традициям народов России, принятие идей </w:t>
            </w:r>
            <w:proofErr w:type="spellStart"/>
            <w:r w:rsidRPr="001E4471">
              <w:rPr>
                <w:sz w:val="24"/>
                <w:szCs w:val="24"/>
              </w:rPr>
              <w:t>волонтёрства</w:t>
            </w:r>
            <w:proofErr w:type="spellEnd"/>
            <w:r w:rsidRPr="001E4471">
              <w:rPr>
                <w:sz w:val="24"/>
                <w:szCs w:val="24"/>
              </w:rPr>
              <w:t xml:space="preserve"> и добровольчества;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Л14– эстетическое отношение к миру в сочетании с культурой безопасности жизнедеятельности;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Л15– понимание взаимозависимости успешности и полноценного развития и безопасного поведения в повседневной жизни;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Л16– </w:t>
            </w:r>
            <w:proofErr w:type="spellStart"/>
            <w:r w:rsidRPr="001E4471">
              <w:rPr>
                <w:sz w:val="24"/>
                <w:szCs w:val="24"/>
              </w:rPr>
              <w:t>сформированность</w:t>
            </w:r>
            <w:proofErr w:type="spellEnd"/>
            <w:r w:rsidRPr="001E4471">
              <w:rPr>
                <w:sz w:val="24"/>
                <w:szCs w:val="24"/>
              </w:rPr>
      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      </w:r>
            <w:proofErr w:type="spellStart"/>
            <w:proofErr w:type="gramStart"/>
            <w:r w:rsidRPr="001E4471"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1E4471">
              <w:rPr>
                <w:sz w:val="24"/>
                <w:szCs w:val="24"/>
              </w:rPr>
              <w:t>, общественных, гуманитарных областях знаний, современной концепции культуры безопасности жизнедеятельности;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Л17– 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Л18–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Л19– осознание ценности жизни, </w:t>
            </w:r>
            <w:proofErr w:type="spellStart"/>
            <w:r w:rsidRPr="001E4471">
              <w:rPr>
                <w:sz w:val="24"/>
                <w:szCs w:val="24"/>
              </w:rPr>
              <w:t>сформированность</w:t>
            </w:r>
            <w:proofErr w:type="spellEnd"/>
            <w:r w:rsidRPr="001E4471">
              <w:rPr>
                <w:sz w:val="24"/>
                <w:szCs w:val="24"/>
              </w:rPr>
              <w:t xml:space="preserve"> ответственного отношения к своему здоровью и здоровью окружающих;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Л20– знание приёмов оказания первой помощи и готовность применять их в случае необходимости;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Л21– потребность в регулярном ведении здорового образа жизни;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Л22– 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Л23– готовность к осознанному и ответственному соблюдению требований безопасности в процессе трудовой деятельности;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Л24– интерес к различным сферам профессиональной деятельности, включая военно-профессиональную деятельность;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Л25– готовность и способность к образованию и самообразованию на протяжении всей жизни;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Л26– </w:t>
            </w:r>
            <w:proofErr w:type="spellStart"/>
            <w:r w:rsidRPr="001E4471">
              <w:rPr>
                <w:sz w:val="24"/>
                <w:szCs w:val="24"/>
              </w:rPr>
              <w:t>сформированность</w:t>
            </w:r>
            <w:proofErr w:type="spellEnd"/>
            <w:r w:rsidRPr="001E4471">
              <w:rPr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Л27– планирование и осуществление действий в окружающей среде на основе соблюдения экологической грамотности и разумного природопользования;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Л28–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Л29– расширение представлений о деятельности экологической направленности.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4471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1</w:t>
            </w:r>
            <w:proofErr w:type="gramEnd"/>
            <w:r w:rsidRPr="001E4471">
              <w:rPr>
                <w:sz w:val="24"/>
                <w:szCs w:val="24"/>
              </w:rPr>
              <w:t xml:space="preserve">– самостоятельно определять актуальные проблемные вопросы безопасности личности, общества и государства, обосновывать их приоритет </w:t>
            </w:r>
            <w:r w:rsidRPr="001E4471">
              <w:rPr>
                <w:sz w:val="24"/>
                <w:szCs w:val="24"/>
              </w:rPr>
              <w:lastRenderedPageBreak/>
              <w:t>и всесторонне анализировать, разрабатывать алгоритмы их возможного решения в различных ситуациях;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М</w:t>
            </w:r>
            <w:proofErr w:type="gramStart"/>
            <w:r w:rsidRPr="001E4471">
              <w:rPr>
                <w:sz w:val="24"/>
                <w:szCs w:val="24"/>
              </w:rPr>
              <w:t>2</w:t>
            </w:r>
            <w:proofErr w:type="gramEnd"/>
            <w:r w:rsidRPr="001E4471">
              <w:rPr>
                <w:sz w:val="24"/>
                <w:szCs w:val="24"/>
              </w:rPr>
              <w:t>–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М3–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      </w:r>
            <w:proofErr w:type="spellStart"/>
            <w:proofErr w:type="gramStart"/>
            <w:r w:rsidRPr="001E4471">
              <w:rPr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1E4471">
              <w:rPr>
                <w:sz w:val="24"/>
                <w:szCs w:val="24"/>
              </w:rPr>
              <w:t xml:space="preserve"> поведения;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4</w:t>
            </w:r>
            <w:proofErr w:type="gramEnd"/>
            <w:r w:rsidRPr="001E4471">
              <w:rPr>
                <w:sz w:val="24"/>
                <w:szCs w:val="24"/>
              </w:rPr>
              <w:t>–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М5– планировать и осуществлять учебные действия в условиях дефицита информации, необходимой для решения стоящей задачи;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6</w:t>
            </w:r>
            <w:proofErr w:type="gramEnd"/>
            <w:r w:rsidRPr="001E4471">
              <w:rPr>
                <w:sz w:val="24"/>
                <w:szCs w:val="24"/>
              </w:rPr>
              <w:t>– развивать творческое мышление при решении ситуационных задач.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7</w:t>
            </w:r>
            <w:proofErr w:type="gramEnd"/>
            <w:r w:rsidRPr="001E4471">
              <w:rPr>
                <w:sz w:val="24"/>
                <w:szCs w:val="24"/>
              </w:rPr>
              <w:t>– владеть научной терминологией, ключевыми понятиями и методами в области безопасности жизнедеятельности;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М8– осуществлять </w:t>
            </w:r>
            <w:proofErr w:type="spellStart"/>
            <w:r w:rsidRPr="001E4471">
              <w:rPr>
                <w:sz w:val="24"/>
                <w:szCs w:val="24"/>
              </w:rPr>
              <w:t>различнве</w:t>
            </w:r>
            <w:proofErr w:type="spellEnd"/>
            <w:r w:rsidRPr="001E4471">
              <w:rPr>
                <w:sz w:val="24"/>
                <w:szCs w:val="24"/>
              </w:rPr>
              <w:t xml:space="preserve">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</w:t>
            </w:r>
            <w:proofErr w:type="gramStart"/>
            <w:r w:rsidRPr="001E4471">
              <w:rPr>
                <w:sz w:val="24"/>
                <w:szCs w:val="24"/>
              </w:rPr>
              <w:t>9</w:t>
            </w:r>
            <w:proofErr w:type="gramEnd"/>
            <w:r w:rsidRPr="001E4471">
              <w:rPr>
                <w:sz w:val="24"/>
                <w:szCs w:val="24"/>
              </w:rPr>
              <w:t>–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М10–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М11– 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М12– характеризовать приобретённые знания и навыки, оценивать возможность их реализации в реальных ситуациях;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М13–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М14–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М15–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М16– оценивать достоверность, легитимность информации, её соответствие правовым и морально-этическим нормам;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М17– владеть навыками по предотвращению рисков, профилактике угроз и защите от опасностей цифровой среды;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М18–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М19– осуществлять в ходе образовательной деятельности безопасную коммуникацию, переносить принципы её организации в повседневную жизнь;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М20– распознавать вербальные и невербальные средства общения; понимать </w:t>
            </w:r>
            <w:r w:rsidRPr="001E4471">
              <w:rPr>
                <w:sz w:val="24"/>
                <w:szCs w:val="24"/>
              </w:rPr>
              <w:lastRenderedPageBreak/>
              <w:t>значение социальных знаков; определять признаки деструктивного общения;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lastRenderedPageBreak/>
              <w:t>М21– владеть приёмами безопасного межличностного и группового общения; безопасно действовать по избеганию конфликтных ситуаций;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 xml:space="preserve">М22– </w:t>
            </w:r>
            <w:proofErr w:type="spellStart"/>
            <w:r w:rsidRPr="001E4471">
              <w:rPr>
                <w:sz w:val="24"/>
                <w:szCs w:val="24"/>
              </w:rPr>
              <w:t>аргументированно</w:t>
            </w:r>
            <w:proofErr w:type="spellEnd"/>
            <w:r w:rsidRPr="001E4471">
              <w:rPr>
                <w:sz w:val="24"/>
                <w:szCs w:val="24"/>
              </w:rPr>
              <w:t>, логично и ясно излагать свою точку зрения с использованием языковых средств.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М23–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М24– 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М25– делать осознанный выбор в новой ситуации, аргументировать его; брать ответственность за своё решение;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М26– оценивать приобретённый опыт;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М27–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М28–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М29– использовать приёмы рефлексии для анализа и оценки образовательной ситуации, выбора оптимального решения;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М30– принимать себя, понимая свои недостатки и достоинства, невозможности контроля всего вокруг;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М31– 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М32– понимать и использовать преимущества командной и индивидуальной работы в конкретной учебной ситуации;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М33–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М34– оценивать свой вклад и вклад каждого участника команды в общий результат по совместно разработанным критериям;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М35–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  <w:tc>
          <w:tcPr>
            <w:tcW w:w="2274" w:type="dxa"/>
          </w:tcPr>
          <w:p w:rsidR="0079685A" w:rsidRPr="001E4471" w:rsidRDefault="0079685A" w:rsidP="00673433">
            <w:pPr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Наблюдение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4471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D23E19" w:rsidRDefault="0079685A" w:rsidP="00673433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</w:t>
            </w:r>
            <w:proofErr w:type="gramStart"/>
            <w:r w:rsidRPr="00D23E19">
              <w:rPr>
                <w:sz w:val="24"/>
                <w:szCs w:val="24"/>
              </w:rPr>
              <w:t>1</w:t>
            </w:r>
            <w:proofErr w:type="gramEnd"/>
            <w:r w:rsidRPr="00D23E19">
              <w:rPr>
                <w:sz w:val="24"/>
                <w:szCs w:val="24"/>
              </w:rPr>
              <w:t xml:space="preserve"> –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2274" w:type="dxa"/>
            <w:vMerge w:val="restart"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471">
              <w:rPr>
                <w:sz w:val="24"/>
                <w:szCs w:val="24"/>
              </w:rPr>
              <w:t>письменный контроль, практический контроль, о</w:t>
            </w:r>
            <w:r w:rsidRPr="001E4471">
              <w:rPr>
                <w:color w:val="000000"/>
                <w:sz w:val="24"/>
                <w:szCs w:val="24"/>
              </w:rPr>
              <w:t>ценка</w:t>
            </w:r>
            <w:r w:rsidRPr="001E4471">
              <w:rPr>
                <w:sz w:val="24"/>
                <w:szCs w:val="24"/>
              </w:rPr>
              <w:t xml:space="preserve"> на практических занятиях.</w:t>
            </w: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D23E19" w:rsidRDefault="0079685A" w:rsidP="00673433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</w:t>
            </w:r>
            <w:proofErr w:type="gramStart"/>
            <w:r w:rsidRPr="00D23E19">
              <w:rPr>
                <w:sz w:val="24"/>
                <w:szCs w:val="24"/>
              </w:rPr>
              <w:t>2</w:t>
            </w:r>
            <w:proofErr w:type="gramEnd"/>
            <w:r w:rsidRPr="00D23E19">
              <w:rPr>
                <w:sz w:val="24"/>
                <w:szCs w:val="24"/>
              </w:rPr>
              <w:t xml:space="preserve"> –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2274" w:type="dxa"/>
            <w:vMerge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D23E19" w:rsidRDefault="0079685A" w:rsidP="00673433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2274" w:type="dxa"/>
            <w:vMerge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D23E19" w:rsidRDefault="0079685A" w:rsidP="00673433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</w:t>
            </w:r>
            <w:proofErr w:type="gramStart"/>
            <w:r w:rsidRPr="00D23E19">
              <w:rPr>
                <w:sz w:val="24"/>
                <w:szCs w:val="24"/>
              </w:rPr>
              <w:t>4</w:t>
            </w:r>
            <w:proofErr w:type="gramEnd"/>
            <w:r w:rsidRPr="00D23E19">
              <w:rPr>
                <w:sz w:val="24"/>
                <w:szCs w:val="24"/>
              </w:rPr>
              <w:t xml:space="preserve">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2274" w:type="dxa"/>
            <w:vMerge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D23E19" w:rsidRDefault="0079685A" w:rsidP="00673433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П5 –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представлений об основных понятиях </w:t>
            </w:r>
            <w:r w:rsidRPr="00D23E19">
              <w:rPr>
                <w:sz w:val="24"/>
                <w:szCs w:val="24"/>
              </w:rPr>
              <w:lastRenderedPageBreak/>
              <w:t>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2274" w:type="dxa"/>
            <w:vMerge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D23E19" w:rsidRDefault="0079685A" w:rsidP="00673433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D23E19">
              <w:rPr>
                <w:sz w:val="24"/>
                <w:szCs w:val="24"/>
              </w:rPr>
              <w:t>6</w:t>
            </w:r>
            <w:proofErr w:type="gramEnd"/>
            <w:r w:rsidRPr="00D23E19">
              <w:rPr>
                <w:sz w:val="24"/>
                <w:szCs w:val="24"/>
              </w:rPr>
              <w:t xml:space="preserve"> –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274" w:type="dxa"/>
            <w:vMerge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D23E19" w:rsidRDefault="0079685A" w:rsidP="00673433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</w:t>
            </w:r>
            <w:proofErr w:type="gramStart"/>
            <w:r w:rsidRPr="00D23E19">
              <w:rPr>
                <w:sz w:val="24"/>
                <w:szCs w:val="24"/>
              </w:rPr>
              <w:t>7</w:t>
            </w:r>
            <w:proofErr w:type="gramEnd"/>
            <w:r w:rsidRPr="00D23E19">
              <w:rPr>
                <w:sz w:val="24"/>
                <w:szCs w:val="24"/>
              </w:rPr>
              <w:t xml:space="preserve"> –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2274" w:type="dxa"/>
            <w:vMerge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685A" w:rsidRPr="001E4471" w:rsidTr="00673433">
        <w:trPr>
          <w:jc w:val="center"/>
        </w:trPr>
        <w:tc>
          <w:tcPr>
            <w:tcW w:w="8222" w:type="dxa"/>
          </w:tcPr>
          <w:p w:rsidR="0079685A" w:rsidRPr="00D23E19" w:rsidRDefault="0079685A" w:rsidP="00673433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П8 – владение навыками использования готовых компьютерных программ при решении задач.  </w:t>
            </w:r>
          </w:p>
        </w:tc>
        <w:tc>
          <w:tcPr>
            <w:tcW w:w="2274" w:type="dxa"/>
            <w:vMerge/>
          </w:tcPr>
          <w:p w:rsidR="0079685A" w:rsidRPr="001E4471" w:rsidRDefault="0079685A" w:rsidP="00673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9685A" w:rsidRDefault="0079685A" w:rsidP="0079685A"/>
    <w:tbl>
      <w:tblPr>
        <w:tblW w:w="101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16"/>
      </w:tblGrid>
      <w:tr w:rsidR="0089081B" w:rsidRPr="007B5AC3" w:rsidTr="0089081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7B5AC3" w:rsidRDefault="0089081B" w:rsidP="00673433">
            <w:pPr>
              <w:widowControl w:val="0"/>
              <w:suppressAutoHyphens/>
              <w:spacing w:after="120" w:line="100" w:lineRule="atLeast"/>
              <w:jc w:val="center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>Общая/профессиональная компетенция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7B5AC3" w:rsidRDefault="0089081B" w:rsidP="00673433">
            <w:pPr>
              <w:widowControl w:val="0"/>
              <w:suppressAutoHyphens/>
              <w:spacing w:after="120" w:line="100" w:lineRule="atLeast"/>
              <w:jc w:val="center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Тип </w:t>
            </w:r>
            <w:proofErr w:type="gramStart"/>
            <w:r w:rsidRPr="007B5AC3">
              <w:rPr>
                <w:kern w:val="1"/>
                <w:sz w:val="24"/>
                <w:szCs w:val="22"/>
                <w:lang w:eastAsia="hi-IN" w:bidi="hi-IN"/>
              </w:rPr>
              <w:t>оценочных</w:t>
            </w:r>
            <w:proofErr w:type="gramEnd"/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 мероприятия</w:t>
            </w:r>
          </w:p>
        </w:tc>
      </w:tr>
      <w:tr w:rsidR="0089081B" w:rsidRPr="007B5AC3" w:rsidTr="0089081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FD" w:rsidRPr="00A128FD" w:rsidRDefault="00A128FD" w:rsidP="00A128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A128FD">
              <w:rPr>
                <w:sz w:val="24"/>
                <w:szCs w:val="24"/>
              </w:rPr>
              <w:t>ОК</w:t>
            </w:r>
            <w:proofErr w:type="gramStart"/>
            <w:r w:rsidRPr="00A128FD">
              <w:rPr>
                <w:sz w:val="24"/>
                <w:szCs w:val="24"/>
              </w:rPr>
              <w:t>1</w:t>
            </w:r>
            <w:proofErr w:type="gramEnd"/>
            <w:r w:rsidRPr="00A128FD">
              <w:rPr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контекстам;</w:t>
            </w:r>
          </w:p>
          <w:p w:rsidR="0089081B" w:rsidRPr="007B5AC3" w:rsidRDefault="0089081B" w:rsidP="00673433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Математический диктант </w:t>
            </w:r>
          </w:p>
          <w:p w:rsidR="0089081B" w:rsidRPr="007B5AC3" w:rsidRDefault="0089081B" w:rsidP="00673433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 </w:t>
            </w:r>
          </w:p>
        </w:tc>
      </w:tr>
      <w:tr w:rsidR="0089081B" w:rsidRPr="007B5AC3" w:rsidTr="0089081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FD" w:rsidRPr="00A128FD" w:rsidRDefault="00A128FD" w:rsidP="00A128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A128FD">
              <w:rPr>
                <w:sz w:val="24"/>
                <w:szCs w:val="24"/>
                <w:shd w:val="clear" w:color="auto" w:fill="FFFFFF"/>
              </w:rPr>
              <w:t>ОК</w:t>
            </w:r>
            <w:proofErr w:type="gramStart"/>
            <w:r w:rsidRPr="00A128FD">
              <w:rPr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A128FD">
              <w:rPr>
                <w:sz w:val="24"/>
                <w:szCs w:val="24"/>
                <w:shd w:val="clear" w:color="auto" w:fill="FFFFFF"/>
              </w:rPr>
              <w:t>.</w:t>
            </w:r>
            <w:r w:rsidRPr="00A128FD">
              <w:rPr>
                <w:color w:val="464C55"/>
                <w:sz w:val="24"/>
                <w:szCs w:val="24"/>
                <w:shd w:val="clear" w:color="auto" w:fill="FFFFFF"/>
              </w:rPr>
              <w:t xml:space="preserve"> </w:t>
            </w:r>
            <w:r w:rsidRPr="00A128FD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A128FD">
              <w:rPr>
                <w:sz w:val="24"/>
                <w:szCs w:val="24"/>
                <w:shd w:val="clear" w:color="auto" w:fill="FFFFFF"/>
              </w:rPr>
              <w:t>;</w:t>
            </w:r>
          </w:p>
          <w:p w:rsidR="0089081B" w:rsidRPr="007B5AC3" w:rsidRDefault="0089081B" w:rsidP="00673433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Математический диктант </w:t>
            </w:r>
          </w:p>
          <w:p w:rsidR="0089081B" w:rsidRPr="007B5AC3" w:rsidRDefault="0089081B" w:rsidP="00673433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</w:p>
        </w:tc>
      </w:tr>
      <w:tr w:rsidR="0089081B" w:rsidRPr="007B5AC3" w:rsidTr="0089081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A128FD" w:rsidRDefault="0089081B" w:rsidP="00673433">
            <w:pPr>
              <w:widowControl w:val="0"/>
              <w:suppressAutoHyphens/>
              <w:ind w:left="60"/>
              <w:rPr>
                <w:kern w:val="1"/>
                <w:sz w:val="24"/>
                <w:szCs w:val="24"/>
                <w:lang w:eastAsia="hi-IN" w:bidi="hi-IN"/>
              </w:rPr>
            </w:pPr>
            <w:r w:rsidRPr="00A128F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</w:t>
            </w:r>
            <w:proofErr w:type="gramStart"/>
            <w:r w:rsidR="00A128FD" w:rsidRPr="00A128F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  <w:proofErr w:type="gramEnd"/>
            <w:r w:rsidR="00A128FD" w:rsidRPr="00A128F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A128FD" w:rsidRPr="00A128FD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Математический диктант </w:t>
            </w:r>
          </w:p>
          <w:p w:rsidR="0089081B" w:rsidRPr="007B5AC3" w:rsidRDefault="0089081B" w:rsidP="00673433">
            <w:pPr>
              <w:widowControl w:val="0"/>
              <w:suppressAutoHyphens/>
              <w:spacing w:after="120" w:line="100" w:lineRule="atLeast"/>
              <w:rPr>
                <w:kern w:val="1"/>
                <w:lang w:eastAsia="hi-IN" w:bidi="hi-IN"/>
              </w:rPr>
            </w:pPr>
          </w:p>
        </w:tc>
      </w:tr>
      <w:tr w:rsidR="0089081B" w:rsidRPr="007B5AC3" w:rsidTr="0067343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89081B" w:rsidRDefault="0089081B" w:rsidP="0089081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9081B">
              <w:rPr>
                <w:sz w:val="24"/>
                <w:szCs w:val="24"/>
              </w:rPr>
              <w:t xml:space="preserve">ПК 1.3. Оформлять документы, регламентирующие организацию перевозочного процесса.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Практическая работа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</w:p>
        </w:tc>
      </w:tr>
      <w:tr w:rsidR="0089081B" w:rsidRPr="00526939" w:rsidTr="0067343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89081B" w:rsidRDefault="0089081B" w:rsidP="0089081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9081B">
              <w:rPr>
                <w:sz w:val="24"/>
                <w:szCs w:val="24"/>
              </w:rPr>
              <w:t xml:space="preserve">ПК 2.2. Обеспечивать безопасность движения и решать профессиональные задачи посредством применения нормативно-правовых документов.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Практическая работа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89081B" w:rsidRPr="00526939" w:rsidRDefault="0089081B" w:rsidP="00673433">
            <w:pPr>
              <w:rPr>
                <w:rFonts w:eastAsia="SimSun"/>
                <w:sz w:val="24"/>
                <w:szCs w:val="22"/>
                <w:lang w:eastAsia="hi-IN" w:bidi="hi-IN"/>
              </w:rPr>
            </w:pPr>
          </w:p>
        </w:tc>
      </w:tr>
      <w:tr w:rsidR="0089081B" w:rsidRPr="007B5AC3" w:rsidTr="0067343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Pr="0089081B" w:rsidRDefault="0089081B" w:rsidP="0089081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89081B">
              <w:rPr>
                <w:sz w:val="24"/>
                <w:szCs w:val="24"/>
              </w:rPr>
              <w:t xml:space="preserve"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81B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>Практическая работа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Тестирование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B5AC3">
              <w:rPr>
                <w:rFonts w:eastAsia="SimSun"/>
                <w:kern w:val="1"/>
                <w:sz w:val="24"/>
                <w:szCs w:val="22"/>
                <w:lang w:eastAsia="hi-IN" w:bidi="hi-IN"/>
              </w:rPr>
              <w:t xml:space="preserve">Устный опрос </w:t>
            </w:r>
          </w:p>
          <w:p w:rsidR="0089081B" w:rsidRPr="007B5AC3" w:rsidRDefault="0089081B" w:rsidP="00673433">
            <w:pPr>
              <w:widowControl w:val="0"/>
              <w:suppressAutoHyphens/>
              <w:ind w:left="58"/>
              <w:rPr>
                <w:rFonts w:eastAsia="SimSun"/>
                <w:kern w:val="1"/>
                <w:sz w:val="24"/>
                <w:szCs w:val="22"/>
                <w:lang w:eastAsia="hi-IN" w:bidi="hi-IN"/>
              </w:rPr>
            </w:pPr>
          </w:p>
        </w:tc>
      </w:tr>
    </w:tbl>
    <w:p w:rsidR="00ED6991" w:rsidRDefault="00ED6991" w:rsidP="007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Style w:val="editsection"/>
          <w:b/>
        </w:rPr>
      </w:pPr>
    </w:p>
    <w:p w:rsidR="0089081B" w:rsidRPr="00EB1D4D" w:rsidRDefault="0089081B" w:rsidP="0089081B">
      <w:pPr>
        <w:jc w:val="center"/>
        <w:rPr>
          <w:szCs w:val="24"/>
        </w:rPr>
      </w:pPr>
      <w:r w:rsidRPr="00EB1D4D">
        <w:rPr>
          <w:szCs w:val="24"/>
        </w:rPr>
        <w:t>Практическая подготовка.</w:t>
      </w:r>
    </w:p>
    <w:p w:rsidR="00650C93" w:rsidRPr="009D2253" w:rsidRDefault="00650C93" w:rsidP="00650C93">
      <w:bookmarkStart w:id="12" w:name="_GoBack"/>
      <w:bookmarkEnd w:id="12"/>
    </w:p>
    <w:tbl>
      <w:tblPr>
        <w:tblStyle w:val="af0"/>
        <w:tblW w:w="0" w:type="auto"/>
        <w:tblLook w:val="04A0"/>
      </w:tblPr>
      <w:tblGrid>
        <w:gridCol w:w="448"/>
        <w:gridCol w:w="1918"/>
        <w:gridCol w:w="791"/>
        <w:gridCol w:w="7122"/>
      </w:tblGrid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7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профессией</w:t>
            </w: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Целые, рациональные числа. Действия с рациональными числами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профессии «логист» из области математики профессионально значимыми являются, в первую очередь, знания и навыки расчетного характера, умение выполнять действия с числами разного знака, оперировать обыкновенными и десятичными дробями, в том числе приближенными, умение оперировать процентами, что требует к тому же уверенного владения навыками работы на калькуляторе. Построение логических цепочек и анализ нескольких вариантов различных комбинаций (удовлетворяющих тем или иным условиям), которые можно составить из данных элементов.</w:t>
            </w: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цифры числа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Факториал. Виды соединений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E2491B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вероятностей в логистике рассматривает случайные величины, обусловленные </w:t>
            </w:r>
            <w:proofErr w:type="spellStart"/>
            <w:r>
              <w:rPr>
                <w:sz w:val="24"/>
                <w:szCs w:val="24"/>
              </w:rPr>
              <w:t>логистическими</w:t>
            </w:r>
            <w:proofErr w:type="spellEnd"/>
            <w:r>
              <w:rPr>
                <w:sz w:val="24"/>
                <w:szCs w:val="24"/>
              </w:rPr>
              <w:t xml:space="preserve"> процессами и операциями. Наличие в коммерции и </w:t>
            </w:r>
            <w:proofErr w:type="spellStart"/>
            <w:r>
              <w:rPr>
                <w:sz w:val="24"/>
                <w:szCs w:val="24"/>
              </w:rPr>
              <w:t>логистических</w:t>
            </w:r>
            <w:proofErr w:type="spellEnd"/>
            <w:r>
              <w:rPr>
                <w:sz w:val="24"/>
                <w:szCs w:val="24"/>
              </w:rPr>
              <w:t xml:space="preserve"> процессах случайных величин служит основанием для применения методов теории вероятностей. Указанные величины порождаются характером функционирования рыночной экономики. В такой экономике коммерческие и </w:t>
            </w:r>
            <w:proofErr w:type="spellStart"/>
            <w:r>
              <w:rPr>
                <w:sz w:val="24"/>
                <w:szCs w:val="24"/>
              </w:rPr>
              <w:t>логистические</w:t>
            </w:r>
            <w:proofErr w:type="spellEnd"/>
            <w:r>
              <w:rPr>
                <w:sz w:val="24"/>
                <w:szCs w:val="24"/>
              </w:rPr>
              <w:t xml:space="preserve"> процессы находятся под воздействием множества случайных - стохастических факторов, в частности, спроса и предложения, состояния конкурентной среды.</w:t>
            </w: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Теоремы сложения и умножения вероятностей.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E2491B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</w:p>
        </w:tc>
      </w:tr>
      <w:tr w:rsidR="00650C93" w:rsidTr="00A128F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650C93" w:rsidP="0067343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вероятность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93" w:rsidRDefault="00E2491B" w:rsidP="0067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93" w:rsidRDefault="00650C93" w:rsidP="00673433">
            <w:pPr>
              <w:rPr>
                <w:sz w:val="24"/>
                <w:szCs w:val="24"/>
              </w:rPr>
            </w:pPr>
          </w:p>
        </w:tc>
      </w:tr>
    </w:tbl>
    <w:p w:rsidR="00A128FD" w:rsidRDefault="00A128FD" w:rsidP="00A128F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650C93" w:rsidRDefault="00650C93" w:rsidP="00650C93">
      <w:pPr>
        <w:tabs>
          <w:tab w:val="left" w:pos="4035"/>
        </w:tabs>
        <w:jc w:val="center"/>
        <w:rPr>
          <w:sz w:val="24"/>
          <w:szCs w:val="24"/>
        </w:rPr>
      </w:pPr>
    </w:p>
    <w:sectPr w:rsidR="00650C93" w:rsidSect="000E5A78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F7" w:rsidRDefault="007658F7" w:rsidP="00FE2D00">
      <w:r>
        <w:separator/>
      </w:r>
    </w:p>
  </w:endnote>
  <w:endnote w:type="continuationSeparator" w:id="1">
    <w:p w:rsidR="007658F7" w:rsidRDefault="007658F7" w:rsidP="00FE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F7" w:rsidRDefault="00B41B8A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658F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658F7" w:rsidRDefault="007658F7" w:rsidP="00A81E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0689"/>
      <w:docPartObj>
        <w:docPartGallery w:val="Page Numbers (Bottom of Page)"/>
        <w:docPartUnique/>
      </w:docPartObj>
    </w:sdtPr>
    <w:sdtContent>
      <w:p w:rsidR="007658F7" w:rsidRDefault="00B41B8A">
        <w:pPr>
          <w:pStyle w:val="a8"/>
          <w:jc w:val="right"/>
        </w:pPr>
        <w:fldSimple w:instr=" PAGE   \* MERGEFORMAT ">
          <w:r w:rsidR="00B82F44">
            <w:rPr>
              <w:noProof/>
            </w:rPr>
            <w:t>5</w:t>
          </w:r>
        </w:fldSimple>
      </w:p>
    </w:sdtContent>
  </w:sdt>
  <w:p w:rsidR="007658F7" w:rsidRDefault="007658F7" w:rsidP="00A81E7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F7" w:rsidRDefault="007658F7" w:rsidP="00FE2D00">
      <w:r>
        <w:separator/>
      </w:r>
    </w:p>
  </w:footnote>
  <w:footnote w:type="continuationSeparator" w:id="1">
    <w:p w:rsidR="007658F7" w:rsidRDefault="007658F7" w:rsidP="00FE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0077D"/>
    <w:multiLevelType w:val="hybridMultilevel"/>
    <w:tmpl w:val="70F04700"/>
    <w:lvl w:ilvl="0" w:tplc="1F0678A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5F7638F"/>
    <w:multiLevelType w:val="hybridMultilevel"/>
    <w:tmpl w:val="784C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27204"/>
    <w:multiLevelType w:val="hybridMultilevel"/>
    <w:tmpl w:val="C8560C70"/>
    <w:lvl w:ilvl="0" w:tplc="55C8661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2939DC"/>
    <w:multiLevelType w:val="hybridMultilevel"/>
    <w:tmpl w:val="F7783EFC"/>
    <w:lvl w:ilvl="0" w:tplc="6BC2880C">
      <w:start w:val="8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22E656B"/>
    <w:multiLevelType w:val="hybridMultilevel"/>
    <w:tmpl w:val="C29C9392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12"/>
  </w:num>
  <w:num w:numId="5">
    <w:abstractNumId w:val="24"/>
  </w:num>
  <w:num w:numId="6">
    <w:abstractNumId w:val="28"/>
  </w:num>
  <w:num w:numId="7">
    <w:abstractNumId w:val="17"/>
  </w:num>
  <w:num w:numId="8">
    <w:abstractNumId w:val="4"/>
  </w:num>
  <w:num w:numId="9">
    <w:abstractNumId w:val="14"/>
  </w:num>
  <w:num w:numId="10">
    <w:abstractNumId w:val="18"/>
  </w:num>
  <w:num w:numId="11">
    <w:abstractNumId w:val="9"/>
  </w:num>
  <w:num w:numId="12">
    <w:abstractNumId w:val="27"/>
  </w:num>
  <w:num w:numId="13">
    <w:abstractNumId w:val="16"/>
  </w:num>
  <w:num w:numId="14">
    <w:abstractNumId w:val="6"/>
  </w:num>
  <w:num w:numId="15">
    <w:abstractNumId w:val="5"/>
  </w:num>
  <w:num w:numId="16">
    <w:abstractNumId w:val="8"/>
  </w:num>
  <w:num w:numId="17">
    <w:abstractNumId w:val="10"/>
  </w:num>
  <w:num w:numId="18">
    <w:abstractNumId w:val="13"/>
  </w:num>
  <w:num w:numId="19">
    <w:abstractNumId w:val="22"/>
  </w:num>
  <w:num w:numId="20">
    <w:abstractNumId w:val="15"/>
  </w:num>
  <w:num w:numId="21">
    <w:abstractNumId w:val="23"/>
  </w:num>
  <w:num w:numId="22">
    <w:abstractNumId w:val="3"/>
  </w:num>
  <w:num w:numId="23">
    <w:abstractNumId w:val="11"/>
  </w:num>
  <w:num w:numId="24">
    <w:abstractNumId w:val="21"/>
  </w:num>
  <w:num w:numId="25">
    <w:abstractNumId w:val="7"/>
  </w:num>
  <w:num w:numId="26">
    <w:abstractNumId w:val="19"/>
  </w:num>
  <w:num w:numId="27">
    <w:abstractNumId w:val="20"/>
  </w:num>
  <w:num w:numId="28">
    <w:abstractNumId w:val="2"/>
  </w:num>
  <w:num w:numId="29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48"/>
    <w:rsid w:val="00001AE3"/>
    <w:rsid w:val="00002E60"/>
    <w:rsid w:val="00005A77"/>
    <w:rsid w:val="00006DF5"/>
    <w:rsid w:val="00010DB2"/>
    <w:rsid w:val="00012D03"/>
    <w:rsid w:val="00013C99"/>
    <w:rsid w:val="000142A1"/>
    <w:rsid w:val="000155C5"/>
    <w:rsid w:val="00015CE9"/>
    <w:rsid w:val="00021936"/>
    <w:rsid w:val="00021A1A"/>
    <w:rsid w:val="00023213"/>
    <w:rsid w:val="000242F9"/>
    <w:rsid w:val="000250B0"/>
    <w:rsid w:val="00025E67"/>
    <w:rsid w:val="0003497D"/>
    <w:rsid w:val="00040562"/>
    <w:rsid w:val="0004069E"/>
    <w:rsid w:val="00043A31"/>
    <w:rsid w:val="0004457D"/>
    <w:rsid w:val="00044AD0"/>
    <w:rsid w:val="00053727"/>
    <w:rsid w:val="00055AA4"/>
    <w:rsid w:val="00056B82"/>
    <w:rsid w:val="00057F42"/>
    <w:rsid w:val="00060585"/>
    <w:rsid w:val="00062DAA"/>
    <w:rsid w:val="00064A1C"/>
    <w:rsid w:val="0006591D"/>
    <w:rsid w:val="00065EA6"/>
    <w:rsid w:val="00071A22"/>
    <w:rsid w:val="00073A0D"/>
    <w:rsid w:val="000758D6"/>
    <w:rsid w:val="00075C94"/>
    <w:rsid w:val="00077138"/>
    <w:rsid w:val="00081ED1"/>
    <w:rsid w:val="00083FAF"/>
    <w:rsid w:val="0008540C"/>
    <w:rsid w:val="000924A0"/>
    <w:rsid w:val="000954B0"/>
    <w:rsid w:val="00097152"/>
    <w:rsid w:val="000A2B94"/>
    <w:rsid w:val="000A32E4"/>
    <w:rsid w:val="000C10BC"/>
    <w:rsid w:val="000C1591"/>
    <w:rsid w:val="000C307B"/>
    <w:rsid w:val="000C4972"/>
    <w:rsid w:val="000C4E51"/>
    <w:rsid w:val="000C4EA7"/>
    <w:rsid w:val="000C6887"/>
    <w:rsid w:val="000D2B67"/>
    <w:rsid w:val="000D6D29"/>
    <w:rsid w:val="000D71DE"/>
    <w:rsid w:val="000D7553"/>
    <w:rsid w:val="000E2146"/>
    <w:rsid w:val="000E3692"/>
    <w:rsid w:val="000E4318"/>
    <w:rsid w:val="000E5A35"/>
    <w:rsid w:val="000E5A78"/>
    <w:rsid w:val="000E7818"/>
    <w:rsid w:val="000E7A62"/>
    <w:rsid w:val="000F72C9"/>
    <w:rsid w:val="00104115"/>
    <w:rsid w:val="00105E8D"/>
    <w:rsid w:val="00106170"/>
    <w:rsid w:val="00106521"/>
    <w:rsid w:val="00106FAB"/>
    <w:rsid w:val="0010784F"/>
    <w:rsid w:val="001114D6"/>
    <w:rsid w:val="00117499"/>
    <w:rsid w:val="00117783"/>
    <w:rsid w:val="00121AEA"/>
    <w:rsid w:val="001220F0"/>
    <w:rsid w:val="0012640C"/>
    <w:rsid w:val="001271B2"/>
    <w:rsid w:val="00131F29"/>
    <w:rsid w:val="001334E0"/>
    <w:rsid w:val="00133520"/>
    <w:rsid w:val="00133A0F"/>
    <w:rsid w:val="00133D65"/>
    <w:rsid w:val="00134F89"/>
    <w:rsid w:val="00135338"/>
    <w:rsid w:val="001357C1"/>
    <w:rsid w:val="0013655A"/>
    <w:rsid w:val="00137920"/>
    <w:rsid w:val="00137EA8"/>
    <w:rsid w:val="0014117C"/>
    <w:rsid w:val="001430D0"/>
    <w:rsid w:val="00144FA9"/>
    <w:rsid w:val="00145050"/>
    <w:rsid w:val="0014536E"/>
    <w:rsid w:val="0014544B"/>
    <w:rsid w:val="00147C7F"/>
    <w:rsid w:val="00151532"/>
    <w:rsid w:val="00151A45"/>
    <w:rsid w:val="00153C71"/>
    <w:rsid w:val="0015419A"/>
    <w:rsid w:val="00154ADF"/>
    <w:rsid w:val="00156A39"/>
    <w:rsid w:val="001605BF"/>
    <w:rsid w:val="00167C7D"/>
    <w:rsid w:val="00172B44"/>
    <w:rsid w:val="00172CC1"/>
    <w:rsid w:val="00172FD2"/>
    <w:rsid w:val="0017310A"/>
    <w:rsid w:val="00174C60"/>
    <w:rsid w:val="00177D6B"/>
    <w:rsid w:val="00182496"/>
    <w:rsid w:val="00182C06"/>
    <w:rsid w:val="00182EE5"/>
    <w:rsid w:val="00182F0F"/>
    <w:rsid w:val="00186D77"/>
    <w:rsid w:val="00193204"/>
    <w:rsid w:val="00195237"/>
    <w:rsid w:val="001957D1"/>
    <w:rsid w:val="001B0D6C"/>
    <w:rsid w:val="001B1C94"/>
    <w:rsid w:val="001B5AAF"/>
    <w:rsid w:val="001B5CBE"/>
    <w:rsid w:val="001B76D4"/>
    <w:rsid w:val="001C2A4B"/>
    <w:rsid w:val="001C3A76"/>
    <w:rsid w:val="001C4916"/>
    <w:rsid w:val="001C5141"/>
    <w:rsid w:val="001C7FD9"/>
    <w:rsid w:val="001D0346"/>
    <w:rsid w:val="001D2A34"/>
    <w:rsid w:val="001D4955"/>
    <w:rsid w:val="001D569A"/>
    <w:rsid w:val="001E2197"/>
    <w:rsid w:val="001E572E"/>
    <w:rsid w:val="001E6C48"/>
    <w:rsid w:val="001E74E0"/>
    <w:rsid w:val="001F0CF2"/>
    <w:rsid w:val="001F2D6B"/>
    <w:rsid w:val="001F3DCD"/>
    <w:rsid w:val="001F4C03"/>
    <w:rsid w:val="001F7B3C"/>
    <w:rsid w:val="001F7D74"/>
    <w:rsid w:val="00203383"/>
    <w:rsid w:val="0020712A"/>
    <w:rsid w:val="00207FC4"/>
    <w:rsid w:val="002101C7"/>
    <w:rsid w:val="00210ADB"/>
    <w:rsid w:val="002111CD"/>
    <w:rsid w:val="002148C0"/>
    <w:rsid w:val="002153CA"/>
    <w:rsid w:val="00216BB6"/>
    <w:rsid w:val="00222060"/>
    <w:rsid w:val="002223EF"/>
    <w:rsid w:val="002228C8"/>
    <w:rsid w:val="002260AF"/>
    <w:rsid w:val="00227A59"/>
    <w:rsid w:val="002300D5"/>
    <w:rsid w:val="002309F8"/>
    <w:rsid w:val="00232846"/>
    <w:rsid w:val="002346B5"/>
    <w:rsid w:val="00235A2C"/>
    <w:rsid w:val="00235DB2"/>
    <w:rsid w:val="00236271"/>
    <w:rsid w:val="00242A31"/>
    <w:rsid w:val="00243174"/>
    <w:rsid w:val="00245413"/>
    <w:rsid w:val="002468D8"/>
    <w:rsid w:val="00246E1D"/>
    <w:rsid w:val="00247137"/>
    <w:rsid w:val="002504B6"/>
    <w:rsid w:val="0025269F"/>
    <w:rsid w:val="00254FEB"/>
    <w:rsid w:val="002608BC"/>
    <w:rsid w:val="002610EB"/>
    <w:rsid w:val="0026691F"/>
    <w:rsid w:val="00271F15"/>
    <w:rsid w:val="002811FB"/>
    <w:rsid w:val="00281AC2"/>
    <w:rsid w:val="00284065"/>
    <w:rsid w:val="00284BD1"/>
    <w:rsid w:val="0029003E"/>
    <w:rsid w:val="002A0732"/>
    <w:rsid w:val="002A2218"/>
    <w:rsid w:val="002A4514"/>
    <w:rsid w:val="002A497E"/>
    <w:rsid w:val="002A656A"/>
    <w:rsid w:val="002A6CA9"/>
    <w:rsid w:val="002B0DBE"/>
    <w:rsid w:val="002B205D"/>
    <w:rsid w:val="002B4137"/>
    <w:rsid w:val="002B43D8"/>
    <w:rsid w:val="002C2CC0"/>
    <w:rsid w:val="002C565E"/>
    <w:rsid w:val="002C5A16"/>
    <w:rsid w:val="002C5B02"/>
    <w:rsid w:val="002C6961"/>
    <w:rsid w:val="002D0139"/>
    <w:rsid w:val="002D0E3F"/>
    <w:rsid w:val="002D112F"/>
    <w:rsid w:val="002E0D12"/>
    <w:rsid w:val="002E35D3"/>
    <w:rsid w:val="002E4257"/>
    <w:rsid w:val="002E53A0"/>
    <w:rsid w:val="002F0735"/>
    <w:rsid w:val="002F160D"/>
    <w:rsid w:val="002F3520"/>
    <w:rsid w:val="002F4B6D"/>
    <w:rsid w:val="002F4B72"/>
    <w:rsid w:val="002F5984"/>
    <w:rsid w:val="002F5AC9"/>
    <w:rsid w:val="002F5EE0"/>
    <w:rsid w:val="002F7332"/>
    <w:rsid w:val="002F79B9"/>
    <w:rsid w:val="002F7B80"/>
    <w:rsid w:val="00302291"/>
    <w:rsid w:val="0030621E"/>
    <w:rsid w:val="00306D95"/>
    <w:rsid w:val="00310DAF"/>
    <w:rsid w:val="00313D8F"/>
    <w:rsid w:val="00315412"/>
    <w:rsid w:val="00316717"/>
    <w:rsid w:val="00317FF8"/>
    <w:rsid w:val="003221ED"/>
    <w:rsid w:val="00325392"/>
    <w:rsid w:val="00325C96"/>
    <w:rsid w:val="00326114"/>
    <w:rsid w:val="003278F6"/>
    <w:rsid w:val="00327F1C"/>
    <w:rsid w:val="00333A9B"/>
    <w:rsid w:val="0033574E"/>
    <w:rsid w:val="00341BA4"/>
    <w:rsid w:val="0034221C"/>
    <w:rsid w:val="003446BC"/>
    <w:rsid w:val="00347401"/>
    <w:rsid w:val="0035497E"/>
    <w:rsid w:val="003614DF"/>
    <w:rsid w:val="003648A4"/>
    <w:rsid w:val="00364F61"/>
    <w:rsid w:val="0036706A"/>
    <w:rsid w:val="003673C4"/>
    <w:rsid w:val="00371F9A"/>
    <w:rsid w:val="00373A3B"/>
    <w:rsid w:val="00374920"/>
    <w:rsid w:val="00375BBF"/>
    <w:rsid w:val="003811A6"/>
    <w:rsid w:val="00391D49"/>
    <w:rsid w:val="00391FBF"/>
    <w:rsid w:val="0039284D"/>
    <w:rsid w:val="00397965"/>
    <w:rsid w:val="003A1E7C"/>
    <w:rsid w:val="003A342D"/>
    <w:rsid w:val="003A3A5B"/>
    <w:rsid w:val="003A7B3B"/>
    <w:rsid w:val="003B068D"/>
    <w:rsid w:val="003B0A4B"/>
    <w:rsid w:val="003B13C6"/>
    <w:rsid w:val="003B5F91"/>
    <w:rsid w:val="003B6839"/>
    <w:rsid w:val="003B69F1"/>
    <w:rsid w:val="003B6B0F"/>
    <w:rsid w:val="003B7522"/>
    <w:rsid w:val="003C3B24"/>
    <w:rsid w:val="003C5576"/>
    <w:rsid w:val="003C72F5"/>
    <w:rsid w:val="003D0C1C"/>
    <w:rsid w:val="003D223A"/>
    <w:rsid w:val="003D274B"/>
    <w:rsid w:val="003D4076"/>
    <w:rsid w:val="003D4CB1"/>
    <w:rsid w:val="003D4F54"/>
    <w:rsid w:val="003E0BE5"/>
    <w:rsid w:val="003E13F1"/>
    <w:rsid w:val="003E5697"/>
    <w:rsid w:val="003E5AF1"/>
    <w:rsid w:val="003F3757"/>
    <w:rsid w:val="003F413D"/>
    <w:rsid w:val="003F546C"/>
    <w:rsid w:val="003F6B3E"/>
    <w:rsid w:val="003F73B2"/>
    <w:rsid w:val="004007DF"/>
    <w:rsid w:val="004026DE"/>
    <w:rsid w:val="00406F3E"/>
    <w:rsid w:val="0041056C"/>
    <w:rsid w:val="004120E6"/>
    <w:rsid w:val="00414787"/>
    <w:rsid w:val="004155CB"/>
    <w:rsid w:val="0041689C"/>
    <w:rsid w:val="004168BF"/>
    <w:rsid w:val="004175C7"/>
    <w:rsid w:val="00417CBA"/>
    <w:rsid w:val="0042015B"/>
    <w:rsid w:val="0042094F"/>
    <w:rsid w:val="00420C24"/>
    <w:rsid w:val="00421331"/>
    <w:rsid w:val="004233EC"/>
    <w:rsid w:val="004249E8"/>
    <w:rsid w:val="00425D2A"/>
    <w:rsid w:val="00427762"/>
    <w:rsid w:val="00434880"/>
    <w:rsid w:val="0043488B"/>
    <w:rsid w:val="00436F74"/>
    <w:rsid w:val="00441A0D"/>
    <w:rsid w:val="00441C30"/>
    <w:rsid w:val="00445259"/>
    <w:rsid w:val="00446290"/>
    <w:rsid w:val="0045088B"/>
    <w:rsid w:val="004512E2"/>
    <w:rsid w:val="004538ED"/>
    <w:rsid w:val="00454FA0"/>
    <w:rsid w:val="004573DA"/>
    <w:rsid w:val="00457AB6"/>
    <w:rsid w:val="00460167"/>
    <w:rsid w:val="004631C7"/>
    <w:rsid w:val="00464DA5"/>
    <w:rsid w:val="00465A38"/>
    <w:rsid w:val="004702C8"/>
    <w:rsid w:val="004724F4"/>
    <w:rsid w:val="0047276F"/>
    <w:rsid w:val="004729CC"/>
    <w:rsid w:val="00472B45"/>
    <w:rsid w:val="00473791"/>
    <w:rsid w:val="00474034"/>
    <w:rsid w:val="004747F1"/>
    <w:rsid w:val="00475482"/>
    <w:rsid w:val="00475A49"/>
    <w:rsid w:val="00475F01"/>
    <w:rsid w:val="004765A7"/>
    <w:rsid w:val="004801AB"/>
    <w:rsid w:val="0048058E"/>
    <w:rsid w:val="004849E8"/>
    <w:rsid w:val="00484F2A"/>
    <w:rsid w:val="00486D49"/>
    <w:rsid w:val="0049068F"/>
    <w:rsid w:val="004920F2"/>
    <w:rsid w:val="004928EB"/>
    <w:rsid w:val="004956F6"/>
    <w:rsid w:val="004A1D0B"/>
    <w:rsid w:val="004A2350"/>
    <w:rsid w:val="004A3095"/>
    <w:rsid w:val="004A4D04"/>
    <w:rsid w:val="004A6334"/>
    <w:rsid w:val="004B2B34"/>
    <w:rsid w:val="004B2BF2"/>
    <w:rsid w:val="004B2DA4"/>
    <w:rsid w:val="004B347B"/>
    <w:rsid w:val="004B45D6"/>
    <w:rsid w:val="004B50BF"/>
    <w:rsid w:val="004B5B76"/>
    <w:rsid w:val="004C164F"/>
    <w:rsid w:val="004C1A99"/>
    <w:rsid w:val="004C3C05"/>
    <w:rsid w:val="004D248B"/>
    <w:rsid w:val="004E0333"/>
    <w:rsid w:val="004E1696"/>
    <w:rsid w:val="004E3260"/>
    <w:rsid w:val="004E371E"/>
    <w:rsid w:val="004E3DBB"/>
    <w:rsid w:val="004E4B3E"/>
    <w:rsid w:val="004E6256"/>
    <w:rsid w:val="004F31D8"/>
    <w:rsid w:val="004F5872"/>
    <w:rsid w:val="004F6270"/>
    <w:rsid w:val="005000F7"/>
    <w:rsid w:val="00502C67"/>
    <w:rsid w:val="00506285"/>
    <w:rsid w:val="0050660C"/>
    <w:rsid w:val="00510B2C"/>
    <w:rsid w:val="0051285C"/>
    <w:rsid w:val="00513630"/>
    <w:rsid w:val="0051492A"/>
    <w:rsid w:val="00523E35"/>
    <w:rsid w:val="005244DA"/>
    <w:rsid w:val="005244F8"/>
    <w:rsid w:val="00525CD1"/>
    <w:rsid w:val="00526939"/>
    <w:rsid w:val="00526EA0"/>
    <w:rsid w:val="0052748D"/>
    <w:rsid w:val="00531137"/>
    <w:rsid w:val="0053149F"/>
    <w:rsid w:val="005332AC"/>
    <w:rsid w:val="005343ED"/>
    <w:rsid w:val="00543D36"/>
    <w:rsid w:val="00543F88"/>
    <w:rsid w:val="005467DB"/>
    <w:rsid w:val="0054759A"/>
    <w:rsid w:val="00547DF8"/>
    <w:rsid w:val="005504BC"/>
    <w:rsid w:val="00554953"/>
    <w:rsid w:val="00555495"/>
    <w:rsid w:val="00562AD3"/>
    <w:rsid w:val="00564627"/>
    <w:rsid w:val="00566D5A"/>
    <w:rsid w:val="00567699"/>
    <w:rsid w:val="00570312"/>
    <w:rsid w:val="005729E0"/>
    <w:rsid w:val="0057421F"/>
    <w:rsid w:val="005805ED"/>
    <w:rsid w:val="005819A8"/>
    <w:rsid w:val="00581A65"/>
    <w:rsid w:val="005847D2"/>
    <w:rsid w:val="00593651"/>
    <w:rsid w:val="005943D6"/>
    <w:rsid w:val="005A0723"/>
    <w:rsid w:val="005A091D"/>
    <w:rsid w:val="005A15A4"/>
    <w:rsid w:val="005A3676"/>
    <w:rsid w:val="005A4347"/>
    <w:rsid w:val="005A46A1"/>
    <w:rsid w:val="005A54A0"/>
    <w:rsid w:val="005B1D29"/>
    <w:rsid w:val="005B2A50"/>
    <w:rsid w:val="005B3D09"/>
    <w:rsid w:val="005B5CC0"/>
    <w:rsid w:val="005B6A4F"/>
    <w:rsid w:val="005B7097"/>
    <w:rsid w:val="005B78A1"/>
    <w:rsid w:val="005B7B00"/>
    <w:rsid w:val="005B7E91"/>
    <w:rsid w:val="005C3E82"/>
    <w:rsid w:val="005C4052"/>
    <w:rsid w:val="005C4351"/>
    <w:rsid w:val="005C495F"/>
    <w:rsid w:val="005D2DCD"/>
    <w:rsid w:val="005D33B8"/>
    <w:rsid w:val="005D6714"/>
    <w:rsid w:val="005E25F8"/>
    <w:rsid w:val="005E7120"/>
    <w:rsid w:val="005F23C7"/>
    <w:rsid w:val="005F3C8C"/>
    <w:rsid w:val="005F5457"/>
    <w:rsid w:val="005F6378"/>
    <w:rsid w:val="006015FA"/>
    <w:rsid w:val="00602741"/>
    <w:rsid w:val="00602CC0"/>
    <w:rsid w:val="0061537C"/>
    <w:rsid w:val="0062096D"/>
    <w:rsid w:val="00621ABF"/>
    <w:rsid w:val="00621DEC"/>
    <w:rsid w:val="006272EE"/>
    <w:rsid w:val="00633961"/>
    <w:rsid w:val="00635BFE"/>
    <w:rsid w:val="00635D77"/>
    <w:rsid w:val="00642036"/>
    <w:rsid w:val="0064328A"/>
    <w:rsid w:val="00644BBF"/>
    <w:rsid w:val="006461CA"/>
    <w:rsid w:val="0064729C"/>
    <w:rsid w:val="0064785B"/>
    <w:rsid w:val="006506B4"/>
    <w:rsid w:val="00650C93"/>
    <w:rsid w:val="00650FFD"/>
    <w:rsid w:val="00652B14"/>
    <w:rsid w:val="00653C13"/>
    <w:rsid w:val="00655206"/>
    <w:rsid w:val="00656A21"/>
    <w:rsid w:val="006600E3"/>
    <w:rsid w:val="00662489"/>
    <w:rsid w:val="00662ADC"/>
    <w:rsid w:val="00666F5E"/>
    <w:rsid w:val="00667FA6"/>
    <w:rsid w:val="00671C2C"/>
    <w:rsid w:val="00672A70"/>
    <w:rsid w:val="00673433"/>
    <w:rsid w:val="0067417E"/>
    <w:rsid w:val="006741F6"/>
    <w:rsid w:val="006745EC"/>
    <w:rsid w:val="00676118"/>
    <w:rsid w:val="006777EA"/>
    <w:rsid w:val="00681CEA"/>
    <w:rsid w:val="0068285C"/>
    <w:rsid w:val="00682A34"/>
    <w:rsid w:val="006838BA"/>
    <w:rsid w:val="0068546B"/>
    <w:rsid w:val="00685513"/>
    <w:rsid w:val="00685C16"/>
    <w:rsid w:val="006860F0"/>
    <w:rsid w:val="00690D3D"/>
    <w:rsid w:val="00691258"/>
    <w:rsid w:val="006915D0"/>
    <w:rsid w:val="00691FFB"/>
    <w:rsid w:val="006930BF"/>
    <w:rsid w:val="006930CA"/>
    <w:rsid w:val="006938BE"/>
    <w:rsid w:val="006966B6"/>
    <w:rsid w:val="006A1B8D"/>
    <w:rsid w:val="006A2C29"/>
    <w:rsid w:val="006A386B"/>
    <w:rsid w:val="006A7781"/>
    <w:rsid w:val="006B0822"/>
    <w:rsid w:val="006B0AB7"/>
    <w:rsid w:val="006B6C01"/>
    <w:rsid w:val="006B7460"/>
    <w:rsid w:val="006C2BC0"/>
    <w:rsid w:val="006C4D01"/>
    <w:rsid w:val="006C61B8"/>
    <w:rsid w:val="006C6C5E"/>
    <w:rsid w:val="006C7BF6"/>
    <w:rsid w:val="006C7FF3"/>
    <w:rsid w:val="006D05E2"/>
    <w:rsid w:val="006D4DA9"/>
    <w:rsid w:val="006D5FA8"/>
    <w:rsid w:val="006D761E"/>
    <w:rsid w:val="006D78FD"/>
    <w:rsid w:val="006E0A2D"/>
    <w:rsid w:val="006E1C5F"/>
    <w:rsid w:val="006E2E8D"/>
    <w:rsid w:val="006E3935"/>
    <w:rsid w:val="006E4033"/>
    <w:rsid w:val="006E55C0"/>
    <w:rsid w:val="006E5B85"/>
    <w:rsid w:val="006E6069"/>
    <w:rsid w:val="006E60B3"/>
    <w:rsid w:val="006E7867"/>
    <w:rsid w:val="006F171D"/>
    <w:rsid w:val="006F4CCC"/>
    <w:rsid w:val="006F4E9F"/>
    <w:rsid w:val="006F6210"/>
    <w:rsid w:val="006F7D4C"/>
    <w:rsid w:val="0070053A"/>
    <w:rsid w:val="00701F3E"/>
    <w:rsid w:val="0070329E"/>
    <w:rsid w:val="0070367E"/>
    <w:rsid w:val="00710505"/>
    <w:rsid w:val="007106CC"/>
    <w:rsid w:val="007111F8"/>
    <w:rsid w:val="00714061"/>
    <w:rsid w:val="00714B16"/>
    <w:rsid w:val="00714E0F"/>
    <w:rsid w:val="0071757D"/>
    <w:rsid w:val="00720869"/>
    <w:rsid w:val="00721494"/>
    <w:rsid w:val="007242AB"/>
    <w:rsid w:val="00726341"/>
    <w:rsid w:val="00727B50"/>
    <w:rsid w:val="00727D0A"/>
    <w:rsid w:val="0073570B"/>
    <w:rsid w:val="00737C55"/>
    <w:rsid w:val="00741483"/>
    <w:rsid w:val="007472AD"/>
    <w:rsid w:val="00750D34"/>
    <w:rsid w:val="0075174F"/>
    <w:rsid w:val="0075202C"/>
    <w:rsid w:val="007523B0"/>
    <w:rsid w:val="007551AF"/>
    <w:rsid w:val="00755B5D"/>
    <w:rsid w:val="00763344"/>
    <w:rsid w:val="007653CE"/>
    <w:rsid w:val="007658F7"/>
    <w:rsid w:val="00765A43"/>
    <w:rsid w:val="00766338"/>
    <w:rsid w:val="00770E5D"/>
    <w:rsid w:val="00782024"/>
    <w:rsid w:val="00783BE8"/>
    <w:rsid w:val="00785BA1"/>
    <w:rsid w:val="00786892"/>
    <w:rsid w:val="00786C0A"/>
    <w:rsid w:val="007918CE"/>
    <w:rsid w:val="00793A99"/>
    <w:rsid w:val="007943ED"/>
    <w:rsid w:val="0079685A"/>
    <w:rsid w:val="00797B1B"/>
    <w:rsid w:val="007A0B06"/>
    <w:rsid w:val="007A1F1F"/>
    <w:rsid w:val="007A27C4"/>
    <w:rsid w:val="007A43F0"/>
    <w:rsid w:val="007A4B39"/>
    <w:rsid w:val="007A58A8"/>
    <w:rsid w:val="007A6903"/>
    <w:rsid w:val="007A7BBA"/>
    <w:rsid w:val="007B2C2A"/>
    <w:rsid w:val="007B2C59"/>
    <w:rsid w:val="007B4CBC"/>
    <w:rsid w:val="007B5AC3"/>
    <w:rsid w:val="007B5B7F"/>
    <w:rsid w:val="007B7733"/>
    <w:rsid w:val="007B78A1"/>
    <w:rsid w:val="007C3345"/>
    <w:rsid w:val="007C34D6"/>
    <w:rsid w:val="007D1EBE"/>
    <w:rsid w:val="007D63EA"/>
    <w:rsid w:val="007D725D"/>
    <w:rsid w:val="007D76F4"/>
    <w:rsid w:val="007D7BA5"/>
    <w:rsid w:val="007E799E"/>
    <w:rsid w:val="007E7BDA"/>
    <w:rsid w:val="007F61A8"/>
    <w:rsid w:val="007F7DD6"/>
    <w:rsid w:val="00801EE2"/>
    <w:rsid w:val="0080664F"/>
    <w:rsid w:val="008104CD"/>
    <w:rsid w:val="00810B56"/>
    <w:rsid w:val="0081299D"/>
    <w:rsid w:val="0081432A"/>
    <w:rsid w:val="00816AD0"/>
    <w:rsid w:val="008200F6"/>
    <w:rsid w:val="008210F8"/>
    <w:rsid w:val="00823055"/>
    <w:rsid w:val="00824DF7"/>
    <w:rsid w:val="00826EF2"/>
    <w:rsid w:val="0083071D"/>
    <w:rsid w:val="00834FA5"/>
    <w:rsid w:val="00836E33"/>
    <w:rsid w:val="00842116"/>
    <w:rsid w:val="00842F72"/>
    <w:rsid w:val="00843005"/>
    <w:rsid w:val="00847955"/>
    <w:rsid w:val="008515F3"/>
    <w:rsid w:val="00851C67"/>
    <w:rsid w:val="00853731"/>
    <w:rsid w:val="00853C1B"/>
    <w:rsid w:val="0086005D"/>
    <w:rsid w:val="00860B5A"/>
    <w:rsid w:val="0086265E"/>
    <w:rsid w:val="00867D0D"/>
    <w:rsid w:val="008708F7"/>
    <w:rsid w:val="00871E57"/>
    <w:rsid w:val="0087288E"/>
    <w:rsid w:val="008776DB"/>
    <w:rsid w:val="0087781D"/>
    <w:rsid w:val="00880C7B"/>
    <w:rsid w:val="00883878"/>
    <w:rsid w:val="00883E4C"/>
    <w:rsid w:val="00886026"/>
    <w:rsid w:val="0089081B"/>
    <w:rsid w:val="00892567"/>
    <w:rsid w:val="00892E3D"/>
    <w:rsid w:val="00894781"/>
    <w:rsid w:val="00895AA7"/>
    <w:rsid w:val="0089712B"/>
    <w:rsid w:val="008A0895"/>
    <w:rsid w:val="008A0E86"/>
    <w:rsid w:val="008A25E2"/>
    <w:rsid w:val="008A3C10"/>
    <w:rsid w:val="008A57CD"/>
    <w:rsid w:val="008A6493"/>
    <w:rsid w:val="008A6FC5"/>
    <w:rsid w:val="008A7509"/>
    <w:rsid w:val="008B0C90"/>
    <w:rsid w:val="008B61A2"/>
    <w:rsid w:val="008C0EE6"/>
    <w:rsid w:val="008C24DA"/>
    <w:rsid w:val="008C2AA9"/>
    <w:rsid w:val="008C634A"/>
    <w:rsid w:val="008C7B68"/>
    <w:rsid w:val="008D1D7F"/>
    <w:rsid w:val="008D497D"/>
    <w:rsid w:val="008D4C3C"/>
    <w:rsid w:val="008D5D5D"/>
    <w:rsid w:val="008D6BCD"/>
    <w:rsid w:val="008D6EAD"/>
    <w:rsid w:val="008E0391"/>
    <w:rsid w:val="008E0563"/>
    <w:rsid w:val="008E3211"/>
    <w:rsid w:val="008E3FBD"/>
    <w:rsid w:val="008E50CD"/>
    <w:rsid w:val="008E63AC"/>
    <w:rsid w:val="008F4DBF"/>
    <w:rsid w:val="008F4E4F"/>
    <w:rsid w:val="008F6ADA"/>
    <w:rsid w:val="008F740C"/>
    <w:rsid w:val="00901984"/>
    <w:rsid w:val="0090317A"/>
    <w:rsid w:val="00904CCA"/>
    <w:rsid w:val="00904F09"/>
    <w:rsid w:val="00911AD6"/>
    <w:rsid w:val="0091360B"/>
    <w:rsid w:val="00917C68"/>
    <w:rsid w:val="009200D7"/>
    <w:rsid w:val="00922CAE"/>
    <w:rsid w:val="00924500"/>
    <w:rsid w:val="009250CA"/>
    <w:rsid w:val="00926A9F"/>
    <w:rsid w:val="00926D53"/>
    <w:rsid w:val="00930BA7"/>
    <w:rsid w:val="009370E2"/>
    <w:rsid w:val="00937FD6"/>
    <w:rsid w:val="0094069F"/>
    <w:rsid w:val="00944816"/>
    <w:rsid w:val="009451E5"/>
    <w:rsid w:val="00946FAC"/>
    <w:rsid w:val="00951079"/>
    <w:rsid w:val="009550E3"/>
    <w:rsid w:val="0095663C"/>
    <w:rsid w:val="009603B3"/>
    <w:rsid w:val="00960436"/>
    <w:rsid w:val="00960558"/>
    <w:rsid w:val="00960604"/>
    <w:rsid w:val="009655B5"/>
    <w:rsid w:val="00966215"/>
    <w:rsid w:val="009728D1"/>
    <w:rsid w:val="00974021"/>
    <w:rsid w:val="00977EBD"/>
    <w:rsid w:val="009831BC"/>
    <w:rsid w:val="00984059"/>
    <w:rsid w:val="00984687"/>
    <w:rsid w:val="009860D4"/>
    <w:rsid w:val="0099000E"/>
    <w:rsid w:val="00992D97"/>
    <w:rsid w:val="0099666E"/>
    <w:rsid w:val="00997E99"/>
    <w:rsid w:val="009A4709"/>
    <w:rsid w:val="009A7C9B"/>
    <w:rsid w:val="009A7E9B"/>
    <w:rsid w:val="009B17FC"/>
    <w:rsid w:val="009B53A6"/>
    <w:rsid w:val="009B63DC"/>
    <w:rsid w:val="009B77EE"/>
    <w:rsid w:val="009C05B7"/>
    <w:rsid w:val="009C0EDA"/>
    <w:rsid w:val="009C14D0"/>
    <w:rsid w:val="009C2F4B"/>
    <w:rsid w:val="009C7776"/>
    <w:rsid w:val="009D2253"/>
    <w:rsid w:val="009E1B21"/>
    <w:rsid w:val="009E31D6"/>
    <w:rsid w:val="009E3D51"/>
    <w:rsid w:val="009E3F77"/>
    <w:rsid w:val="009E4730"/>
    <w:rsid w:val="009E5CD1"/>
    <w:rsid w:val="009E6D69"/>
    <w:rsid w:val="009F3E2E"/>
    <w:rsid w:val="009F3E73"/>
    <w:rsid w:val="00A004F5"/>
    <w:rsid w:val="00A0092E"/>
    <w:rsid w:val="00A025AA"/>
    <w:rsid w:val="00A02E8D"/>
    <w:rsid w:val="00A10FAD"/>
    <w:rsid w:val="00A1175E"/>
    <w:rsid w:val="00A12501"/>
    <w:rsid w:val="00A128FD"/>
    <w:rsid w:val="00A15533"/>
    <w:rsid w:val="00A16775"/>
    <w:rsid w:val="00A16BB1"/>
    <w:rsid w:val="00A1729C"/>
    <w:rsid w:val="00A22FC6"/>
    <w:rsid w:val="00A255EA"/>
    <w:rsid w:val="00A25ACC"/>
    <w:rsid w:val="00A25B3F"/>
    <w:rsid w:val="00A26394"/>
    <w:rsid w:val="00A26D11"/>
    <w:rsid w:val="00A27B93"/>
    <w:rsid w:val="00A30EA0"/>
    <w:rsid w:val="00A3446E"/>
    <w:rsid w:val="00A370F6"/>
    <w:rsid w:val="00A42700"/>
    <w:rsid w:val="00A43819"/>
    <w:rsid w:val="00A43985"/>
    <w:rsid w:val="00A44E4C"/>
    <w:rsid w:val="00A52BD6"/>
    <w:rsid w:val="00A533F5"/>
    <w:rsid w:val="00A54560"/>
    <w:rsid w:val="00A55623"/>
    <w:rsid w:val="00A57557"/>
    <w:rsid w:val="00A5798E"/>
    <w:rsid w:val="00A60DA0"/>
    <w:rsid w:val="00A6131D"/>
    <w:rsid w:val="00A6165A"/>
    <w:rsid w:val="00A61D42"/>
    <w:rsid w:val="00A6201C"/>
    <w:rsid w:val="00A71BDB"/>
    <w:rsid w:val="00A71BDD"/>
    <w:rsid w:val="00A73D25"/>
    <w:rsid w:val="00A75783"/>
    <w:rsid w:val="00A8185E"/>
    <w:rsid w:val="00A81E79"/>
    <w:rsid w:val="00A8548D"/>
    <w:rsid w:val="00A90562"/>
    <w:rsid w:val="00A91863"/>
    <w:rsid w:val="00A94508"/>
    <w:rsid w:val="00A9629B"/>
    <w:rsid w:val="00A965F2"/>
    <w:rsid w:val="00A97519"/>
    <w:rsid w:val="00AA2B62"/>
    <w:rsid w:val="00AA3585"/>
    <w:rsid w:val="00AA49FD"/>
    <w:rsid w:val="00AA5538"/>
    <w:rsid w:val="00AA73B8"/>
    <w:rsid w:val="00AB2070"/>
    <w:rsid w:val="00AB5710"/>
    <w:rsid w:val="00AC0A0F"/>
    <w:rsid w:val="00AC1152"/>
    <w:rsid w:val="00AC2E76"/>
    <w:rsid w:val="00AC34DB"/>
    <w:rsid w:val="00AC5717"/>
    <w:rsid w:val="00AC7438"/>
    <w:rsid w:val="00AC7983"/>
    <w:rsid w:val="00AD1A0C"/>
    <w:rsid w:val="00AD5322"/>
    <w:rsid w:val="00AD6718"/>
    <w:rsid w:val="00AD7EA0"/>
    <w:rsid w:val="00AE2252"/>
    <w:rsid w:val="00AE32C3"/>
    <w:rsid w:val="00AE3714"/>
    <w:rsid w:val="00AE3D2F"/>
    <w:rsid w:val="00AE5A0F"/>
    <w:rsid w:val="00AE7D09"/>
    <w:rsid w:val="00AF05BC"/>
    <w:rsid w:val="00AF1482"/>
    <w:rsid w:val="00AF5120"/>
    <w:rsid w:val="00AF530F"/>
    <w:rsid w:val="00AF74FA"/>
    <w:rsid w:val="00B03631"/>
    <w:rsid w:val="00B041B1"/>
    <w:rsid w:val="00B079BA"/>
    <w:rsid w:val="00B101A7"/>
    <w:rsid w:val="00B11508"/>
    <w:rsid w:val="00B11E93"/>
    <w:rsid w:val="00B127EB"/>
    <w:rsid w:val="00B1480D"/>
    <w:rsid w:val="00B14F30"/>
    <w:rsid w:val="00B15E05"/>
    <w:rsid w:val="00B214D7"/>
    <w:rsid w:val="00B23401"/>
    <w:rsid w:val="00B23BE9"/>
    <w:rsid w:val="00B258C9"/>
    <w:rsid w:val="00B27FB5"/>
    <w:rsid w:val="00B31952"/>
    <w:rsid w:val="00B3524E"/>
    <w:rsid w:val="00B36C70"/>
    <w:rsid w:val="00B41B8A"/>
    <w:rsid w:val="00B425EF"/>
    <w:rsid w:val="00B453F2"/>
    <w:rsid w:val="00B505E2"/>
    <w:rsid w:val="00B530B8"/>
    <w:rsid w:val="00B53F40"/>
    <w:rsid w:val="00B5734E"/>
    <w:rsid w:val="00B60E2A"/>
    <w:rsid w:val="00B61928"/>
    <w:rsid w:val="00B63EC9"/>
    <w:rsid w:val="00B65021"/>
    <w:rsid w:val="00B67484"/>
    <w:rsid w:val="00B67E65"/>
    <w:rsid w:val="00B703C0"/>
    <w:rsid w:val="00B70F1D"/>
    <w:rsid w:val="00B72A2D"/>
    <w:rsid w:val="00B755C8"/>
    <w:rsid w:val="00B76854"/>
    <w:rsid w:val="00B777C8"/>
    <w:rsid w:val="00B808DF"/>
    <w:rsid w:val="00B819F8"/>
    <w:rsid w:val="00B82F44"/>
    <w:rsid w:val="00B84103"/>
    <w:rsid w:val="00B86E14"/>
    <w:rsid w:val="00B87A31"/>
    <w:rsid w:val="00B90A20"/>
    <w:rsid w:val="00B910AB"/>
    <w:rsid w:val="00B95984"/>
    <w:rsid w:val="00B969CB"/>
    <w:rsid w:val="00B97D8F"/>
    <w:rsid w:val="00BA03E2"/>
    <w:rsid w:val="00BA0FB8"/>
    <w:rsid w:val="00BA6DFB"/>
    <w:rsid w:val="00BB692A"/>
    <w:rsid w:val="00BC048C"/>
    <w:rsid w:val="00BC3D37"/>
    <w:rsid w:val="00BC44A3"/>
    <w:rsid w:val="00BC47EE"/>
    <w:rsid w:val="00BC5734"/>
    <w:rsid w:val="00BC6FD2"/>
    <w:rsid w:val="00BD0051"/>
    <w:rsid w:val="00BD0061"/>
    <w:rsid w:val="00BD1054"/>
    <w:rsid w:val="00BD11C7"/>
    <w:rsid w:val="00BD36F0"/>
    <w:rsid w:val="00BD5077"/>
    <w:rsid w:val="00BD5B5C"/>
    <w:rsid w:val="00BD790B"/>
    <w:rsid w:val="00BE070F"/>
    <w:rsid w:val="00BE249A"/>
    <w:rsid w:val="00BE448A"/>
    <w:rsid w:val="00BE49B4"/>
    <w:rsid w:val="00BE5D04"/>
    <w:rsid w:val="00BF270A"/>
    <w:rsid w:val="00BF442C"/>
    <w:rsid w:val="00BF5344"/>
    <w:rsid w:val="00BF6BB3"/>
    <w:rsid w:val="00C01EF0"/>
    <w:rsid w:val="00C03B15"/>
    <w:rsid w:val="00C03EDD"/>
    <w:rsid w:val="00C106EF"/>
    <w:rsid w:val="00C11FA4"/>
    <w:rsid w:val="00C14ABB"/>
    <w:rsid w:val="00C24B80"/>
    <w:rsid w:val="00C26F03"/>
    <w:rsid w:val="00C2760A"/>
    <w:rsid w:val="00C27860"/>
    <w:rsid w:val="00C279E8"/>
    <w:rsid w:val="00C30FF4"/>
    <w:rsid w:val="00C33E70"/>
    <w:rsid w:val="00C359DC"/>
    <w:rsid w:val="00C436E2"/>
    <w:rsid w:val="00C5544F"/>
    <w:rsid w:val="00C56D24"/>
    <w:rsid w:val="00C57245"/>
    <w:rsid w:val="00C5733A"/>
    <w:rsid w:val="00C62C86"/>
    <w:rsid w:val="00C65620"/>
    <w:rsid w:val="00C679EB"/>
    <w:rsid w:val="00C733DA"/>
    <w:rsid w:val="00C737A8"/>
    <w:rsid w:val="00C74AC2"/>
    <w:rsid w:val="00C76F6B"/>
    <w:rsid w:val="00C8363B"/>
    <w:rsid w:val="00C85495"/>
    <w:rsid w:val="00C856B4"/>
    <w:rsid w:val="00C862C8"/>
    <w:rsid w:val="00C87D1D"/>
    <w:rsid w:val="00C90F1B"/>
    <w:rsid w:val="00C94704"/>
    <w:rsid w:val="00C95B34"/>
    <w:rsid w:val="00CA39F0"/>
    <w:rsid w:val="00CA3B6D"/>
    <w:rsid w:val="00CA5789"/>
    <w:rsid w:val="00CA7E75"/>
    <w:rsid w:val="00CB1038"/>
    <w:rsid w:val="00CB19FB"/>
    <w:rsid w:val="00CB2FC0"/>
    <w:rsid w:val="00CB54A2"/>
    <w:rsid w:val="00CB7A0D"/>
    <w:rsid w:val="00CC2CB9"/>
    <w:rsid w:val="00CC2DF5"/>
    <w:rsid w:val="00CC33D5"/>
    <w:rsid w:val="00CC3FBE"/>
    <w:rsid w:val="00CD33C2"/>
    <w:rsid w:val="00CE1F73"/>
    <w:rsid w:val="00CE2F6F"/>
    <w:rsid w:val="00CE438A"/>
    <w:rsid w:val="00CE7B8B"/>
    <w:rsid w:val="00CF0BAB"/>
    <w:rsid w:val="00CF1281"/>
    <w:rsid w:val="00CF30CA"/>
    <w:rsid w:val="00CF3AF8"/>
    <w:rsid w:val="00CF6507"/>
    <w:rsid w:val="00CF75B5"/>
    <w:rsid w:val="00D008AF"/>
    <w:rsid w:val="00D00CE1"/>
    <w:rsid w:val="00D00DCA"/>
    <w:rsid w:val="00D02680"/>
    <w:rsid w:val="00D03146"/>
    <w:rsid w:val="00D038A0"/>
    <w:rsid w:val="00D03B2A"/>
    <w:rsid w:val="00D053FB"/>
    <w:rsid w:val="00D10281"/>
    <w:rsid w:val="00D10E72"/>
    <w:rsid w:val="00D1633A"/>
    <w:rsid w:val="00D16960"/>
    <w:rsid w:val="00D16E3A"/>
    <w:rsid w:val="00D16EA7"/>
    <w:rsid w:val="00D1725A"/>
    <w:rsid w:val="00D17A0B"/>
    <w:rsid w:val="00D23E19"/>
    <w:rsid w:val="00D24433"/>
    <w:rsid w:val="00D2537F"/>
    <w:rsid w:val="00D30FFE"/>
    <w:rsid w:val="00D3165A"/>
    <w:rsid w:val="00D32064"/>
    <w:rsid w:val="00D3342F"/>
    <w:rsid w:val="00D34477"/>
    <w:rsid w:val="00D3684A"/>
    <w:rsid w:val="00D41439"/>
    <w:rsid w:val="00D42450"/>
    <w:rsid w:val="00D43B47"/>
    <w:rsid w:val="00D448AD"/>
    <w:rsid w:val="00D45122"/>
    <w:rsid w:val="00D505A4"/>
    <w:rsid w:val="00D53EBD"/>
    <w:rsid w:val="00D54BDB"/>
    <w:rsid w:val="00D559EF"/>
    <w:rsid w:val="00D63453"/>
    <w:rsid w:val="00D667DE"/>
    <w:rsid w:val="00D71F4B"/>
    <w:rsid w:val="00D756BC"/>
    <w:rsid w:val="00D764CE"/>
    <w:rsid w:val="00D7727B"/>
    <w:rsid w:val="00D81B4F"/>
    <w:rsid w:val="00D83D09"/>
    <w:rsid w:val="00D85423"/>
    <w:rsid w:val="00D85440"/>
    <w:rsid w:val="00D90A81"/>
    <w:rsid w:val="00D93087"/>
    <w:rsid w:val="00D93616"/>
    <w:rsid w:val="00D946A1"/>
    <w:rsid w:val="00D95EC2"/>
    <w:rsid w:val="00D9635C"/>
    <w:rsid w:val="00D9718F"/>
    <w:rsid w:val="00D974D9"/>
    <w:rsid w:val="00DA2652"/>
    <w:rsid w:val="00DA2F77"/>
    <w:rsid w:val="00DA4715"/>
    <w:rsid w:val="00DA5BB0"/>
    <w:rsid w:val="00DB328A"/>
    <w:rsid w:val="00DB5BDC"/>
    <w:rsid w:val="00DB7DD9"/>
    <w:rsid w:val="00DC01C2"/>
    <w:rsid w:val="00DC13A9"/>
    <w:rsid w:val="00DC3443"/>
    <w:rsid w:val="00DC4A96"/>
    <w:rsid w:val="00DC5317"/>
    <w:rsid w:val="00DC72D6"/>
    <w:rsid w:val="00DC7C25"/>
    <w:rsid w:val="00DC7FD5"/>
    <w:rsid w:val="00DD074A"/>
    <w:rsid w:val="00DD0A9F"/>
    <w:rsid w:val="00DD1298"/>
    <w:rsid w:val="00DD201D"/>
    <w:rsid w:val="00DD20E7"/>
    <w:rsid w:val="00DD2556"/>
    <w:rsid w:val="00DD3025"/>
    <w:rsid w:val="00DD49E1"/>
    <w:rsid w:val="00DD55B9"/>
    <w:rsid w:val="00DD5C65"/>
    <w:rsid w:val="00DD75CB"/>
    <w:rsid w:val="00DE606B"/>
    <w:rsid w:val="00DF1DBF"/>
    <w:rsid w:val="00DF22EA"/>
    <w:rsid w:val="00DF445C"/>
    <w:rsid w:val="00DF4577"/>
    <w:rsid w:val="00DF77E4"/>
    <w:rsid w:val="00E01A72"/>
    <w:rsid w:val="00E032EA"/>
    <w:rsid w:val="00E035F7"/>
    <w:rsid w:val="00E060C4"/>
    <w:rsid w:val="00E07BE8"/>
    <w:rsid w:val="00E1378F"/>
    <w:rsid w:val="00E16D01"/>
    <w:rsid w:val="00E170FF"/>
    <w:rsid w:val="00E2491B"/>
    <w:rsid w:val="00E27ED5"/>
    <w:rsid w:val="00E30D55"/>
    <w:rsid w:val="00E31C6F"/>
    <w:rsid w:val="00E32BB7"/>
    <w:rsid w:val="00E41BE9"/>
    <w:rsid w:val="00E4305A"/>
    <w:rsid w:val="00E44C59"/>
    <w:rsid w:val="00E45013"/>
    <w:rsid w:val="00E45B02"/>
    <w:rsid w:val="00E45C9E"/>
    <w:rsid w:val="00E53F7A"/>
    <w:rsid w:val="00E5424C"/>
    <w:rsid w:val="00E56E7F"/>
    <w:rsid w:val="00E62A8B"/>
    <w:rsid w:val="00E64447"/>
    <w:rsid w:val="00E64C9D"/>
    <w:rsid w:val="00E64E15"/>
    <w:rsid w:val="00E6786A"/>
    <w:rsid w:val="00E7291F"/>
    <w:rsid w:val="00E779B5"/>
    <w:rsid w:val="00E82708"/>
    <w:rsid w:val="00E8482E"/>
    <w:rsid w:val="00E851BE"/>
    <w:rsid w:val="00E86117"/>
    <w:rsid w:val="00E86355"/>
    <w:rsid w:val="00E86516"/>
    <w:rsid w:val="00E87B12"/>
    <w:rsid w:val="00E90306"/>
    <w:rsid w:val="00E90A50"/>
    <w:rsid w:val="00E9359B"/>
    <w:rsid w:val="00E95FFB"/>
    <w:rsid w:val="00E96467"/>
    <w:rsid w:val="00E9785C"/>
    <w:rsid w:val="00EA193F"/>
    <w:rsid w:val="00EA2D6F"/>
    <w:rsid w:val="00EA624A"/>
    <w:rsid w:val="00EB00E4"/>
    <w:rsid w:val="00EB00EA"/>
    <w:rsid w:val="00EB312E"/>
    <w:rsid w:val="00EB3919"/>
    <w:rsid w:val="00EB412A"/>
    <w:rsid w:val="00EB4633"/>
    <w:rsid w:val="00EB4B3B"/>
    <w:rsid w:val="00EC1252"/>
    <w:rsid w:val="00EC267B"/>
    <w:rsid w:val="00EC34AE"/>
    <w:rsid w:val="00EC4A67"/>
    <w:rsid w:val="00EC5A27"/>
    <w:rsid w:val="00EC6AFA"/>
    <w:rsid w:val="00ED10F8"/>
    <w:rsid w:val="00ED6991"/>
    <w:rsid w:val="00ED72AF"/>
    <w:rsid w:val="00EE2BFC"/>
    <w:rsid w:val="00EE6216"/>
    <w:rsid w:val="00EF2C7A"/>
    <w:rsid w:val="00EF4345"/>
    <w:rsid w:val="00EF4BF3"/>
    <w:rsid w:val="00EF753A"/>
    <w:rsid w:val="00EF7F91"/>
    <w:rsid w:val="00F00E70"/>
    <w:rsid w:val="00F05271"/>
    <w:rsid w:val="00F07935"/>
    <w:rsid w:val="00F10BDE"/>
    <w:rsid w:val="00F130E1"/>
    <w:rsid w:val="00F146AA"/>
    <w:rsid w:val="00F154A3"/>
    <w:rsid w:val="00F16096"/>
    <w:rsid w:val="00F166F5"/>
    <w:rsid w:val="00F17E04"/>
    <w:rsid w:val="00F24DB9"/>
    <w:rsid w:val="00F25387"/>
    <w:rsid w:val="00F255BE"/>
    <w:rsid w:val="00F3029D"/>
    <w:rsid w:val="00F31C08"/>
    <w:rsid w:val="00F321AF"/>
    <w:rsid w:val="00F4186A"/>
    <w:rsid w:val="00F4288D"/>
    <w:rsid w:val="00F4361C"/>
    <w:rsid w:val="00F43C5D"/>
    <w:rsid w:val="00F43DFF"/>
    <w:rsid w:val="00F44A56"/>
    <w:rsid w:val="00F44DD2"/>
    <w:rsid w:val="00F45F0A"/>
    <w:rsid w:val="00F47467"/>
    <w:rsid w:val="00F51646"/>
    <w:rsid w:val="00F52209"/>
    <w:rsid w:val="00F53785"/>
    <w:rsid w:val="00F53A25"/>
    <w:rsid w:val="00F5514E"/>
    <w:rsid w:val="00F5774C"/>
    <w:rsid w:val="00F601A5"/>
    <w:rsid w:val="00F6120D"/>
    <w:rsid w:val="00F64896"/>
    <w:rsid w:val="00F672BF"/>
    <w:rsid w:val="00F72D84"/>
    <w:rsid w:val="00F774D9"/>
    <w:rsid w:val="00F80321"/>
    <w:rsid w:val="00F80A86"/>
    <w:rsid w:val="00F824BA"/>
    <w:rsid w:val="00F82D2D"/>
    <w:rsid w:val="00F864AA"/>
    <w:rsid w:val="00F86B40"/>
    <w:rsid w:val="00F921A7"/>
    <w:rsid w:val="00F9337D"/>
    <w:rsid w:val="00F9669C"/>
    <w:rsid w:val="00FA3070"/>
    <w:rsid w:val="00FA4D29"/>
    <w:rsid w:val="00FA7B8A"/>
    <w:rsid w:val="00FB08A6"/>
    <w:rsid w:val="00FB10A6"/>
    <w:rsid w:val="00FB28F3"/>
    <w:rsid w:val="00FB446E"/>
    <w:rsid w:val="00FB66DD"/>
    <w:rsid w:val="00FB6C84"/>
    <w:rsid w:val="00FC07AE"/>
    <w:rsid w:val="00FC0CCC"/>
    <w:rsid w:val="00FC1CA6"/>
    <w:rsid w:val="00FC276E"/>
    <w:rsid w:val="00FC37F7"/>
    <w:rsid w:val="00FD3D9E"/>
    <w:rsid w:val="00FD3EA8"/>
    <w:rsid w:val="00FE2D00"/>
    <w:rsid w:val="00FE4D70"/>
    <w:rsid w:val="00FF215C"/>
    <w:rsid w:val="00FF417F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1E6C4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basedOn w:val="a0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59"/>
    <w:rsid w:val="001E6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basedOn w:val="a0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basedOn w:val="af7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E16D01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E16D01"/>
    <w:rPr>
      <w:rFonts w:ascii="Times New Roman" w:eastAsia="Times New Roman" w:hAnsi="Times New Roman"/>
      <w:b/>
      <w:sz w:val="24"/>
      <w:lang w:eastAsia="ar-SA"/>
    </w:rPr>
  </w:style>
  <w:style w:type="character" w:customStyle="1" w:styleId="31">
    <w:name w:val="Основной текст (3)_"/>
    <w:basedOn w:val="a0"/>
    <w:link w:val="32"/>
    <w:rsid w:val="0060274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2741"/>
    <w:pPr>
      <w:widowControl w:val="0"/>
      <w:shd w:val="clear" w:color="auto" w:fill="FFFFFF"/>
      <w:spacing w:before="7860" w:line="0" w:lineRule="atLeast"/>
      <w:jc w:val="center"/>
    </w:pPr>
    <w:rPr>
      <w:rFonts w:ascii="Calibri" w:eastAsia="Calibri" w:hAnsi="Calibri"/>
      <w:b/>
      <w:bCs/>
      <w:sz w:val="23"/>
      <w:szCs w:val="23"/>
    </w:rPr>
  </w:style>
  <w:style w:type="table" w:customStyle="1" w:styleId="13">
    <w:name w:val="Сетка таблицы1"/>
    <w:basedOn w:val="a1"/>
    <w:next w:val="af0"/>
    <w:uiPriority w:val="59"/>
    <w:rsid w:val="001E2197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39"/>
    <w:rsid w:val="00182496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86D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6D49"/>
    <w:rPr>
      <w:rFonts w:ascii="Tahoma" w:eastAsia="Times New Roman" w:hAnsi="Tahoma" w:cs="Tahoma"/>
      <w:sz w:val="16"/>
      <w:szCs w:val="16"/>
    </w:rPr>
  </w:style>
  <w:style w:type="paragraph" w:customStyle="1" w:styleId="33">
    <w:name w:val="Основной текст3"/>
    <w:basedOn w:val="a"/>
    <w:rsid w:val="00BA03E2"/>
    <w:pPr>
      <w:widowControl w:val="0"/>
      <w:shd w:val="clear" w:color="auto" w:fill="FFFFFF"/>
      <w:spacing w:line="322" w:lineRule="exact"/>
      <w:ind w:hanging="360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840A-AE12-4D45-9DB7-8BB71FFF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42</Pages>
  <Words>9637</Words>
  <Characters>54935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64444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http://math.d3.ru/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http://kovalyva.ucoz.ru/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</dc:creator>
  <cp:lastModifiedBy>Екатерина Бондаренко</cp:lastModifiedBy>
  <cp:revision>13</cp:revision>
  <cp:lastPrinted>2023-09-21T02:53:00Z</cp:lastPrinted>
  <dcterms:created xsi:type="dcterms:W3CDTF">2023-09-23T08:26:00Z</dcterms:created>
  <dcterms:modified xsi:type="dcterms:W3CDTF">2025-09-10T13:27:00Z</dcterms:modified>
</cp:coreProperties>
</file>