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3"/>
    <w:p w:rsidR="00B43CF9" w:rsidRPr="00B43CF9" w:rsidRDefault="00A832E9" w:rsidP="00B4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1540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pt" o:ole="">
            <v:imagedata r:id="rId8" o:title=""/>
          </v:shape>
          <o:OLEObject Type="Embed" ProgID="Word.Document.12" ShapeID="_x0000_i1025" DrawAspect="Icon" ObjectID="_1819182576" r:id="rId9">
            <o:FieldCodes>\s</o:FieldCodes>
          </o:OLEObject>
        </w:object>
      </w:r>
      <w:r w:rsidR="00B43CF9" w:rsidRPr="00B43CF9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ОБРАЗОВАНИЯ КРАСНОЯРСКОГО КРАЯ</w:t>
      </w:r>
    </w:p>
    <w:p w:rsidR="00B43CF9" w:rsidRPr="00B43CF9" w:rsidRDefault="00B43CF9" w:rsidP="00B4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4D7" w:rsidRPr="009A24D7" w:rsidRDefault="009A24D7" w:rsidP="00B43CF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9A24D7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 xml:space="preserve">краевое Государственное автономное </w:t>
      </w:r>
    </w:p>
    <w:p w:rsidR="009A24D7" w:rsidRPr="009A24D7" w:rsidRDefault="009A24D7" w:rsidP="00B43CF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9A24D7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профессиональное образовательное учреждение</w:t>
      </w:r>
    </w:p>
    <w:p w:rsidR="009A24D7" w:rsidRPr="009A24D7" w:rsidRDefault="009A24D7" w:rsidP="00B43CF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9A24D7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 xml:space="preserve"> «емельяновский дорожно-строительный техникум»</w:t>
      </w:r>
    </w:p>
    <w:p w:rsidR="009A24D7" w:rsidRPr="009A24D7" w:rsidRDefault="009A24D7" w:rsidP="009A24D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6365A7" w:rsidRPr="001019B1" w:rsidRDefault="006365A7" w:rsidP="0063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ПРЕДМЕТА</w:t>
      </w:r>
    </w:p>
    <w:p w:rsidR="006365A7" w:rsidRPr="001019B1" w:rsidRDefault="00607FC6" w:rsidP="0063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ОГСЭ.04</w:t>
      </w:r>
      <w:r w:rsidR="006365A7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Физическая культура</w:t>
      </w:r>
    </w:p>
    <w:p w:rsidR="006365A7" w:rsidRPr="009905F4" w:rsidRDefault="006365A7" w:rsidP="0063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в рамах программы подготовки специалистов среднего звена</w:t>
      </w:r>
    </w:p>
    <w:p w:rsidR="006365A7" w:rsidRPr="009905F4" w:rsidRDefault="006365A7" w:rsidP="0063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по специальности СПО</w:t>
      </w:r>
    </w:p>
    <w:p w:rsidR="006365A7" w:rsidRDefault="006365A7" w:rsidP="006365A7">
      <w:pPr>
        <w:ind w:left="36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23.02.01. </w:t>
      </w:r>
      <w:r w:rsidRPr="00C249F6">
        <w:rPr>
          <w:rFonts w:ascii="Times New Roman" w:hAnsi="Times New Roman"/>
          <w:b/>
          <w:i/>
          <w:sz w:val="28"/>
        </w:rPr>
        <w:t>Организация  перевозок</w:t>
      </w:r>
      <w:r>
        <w:rPr>
          <w:rFonts w:ascii="Times New Roman" w:hAnsi="Times New Roman"/>
          <w:b/>
          <w:i/>
          <w:sz w:val="28"/>
        </w:rPr>
        <w:t xml:space="preserve">  и  управление  на  </w:t>
      </w:r>
      <w:r w:rsidRPr="00C249F6">
        <w:rPr>
          <w:rFonts w:ascii="Times New Roman" w:hAnsi="Times New Roman"/>
          <w:b/>
          <w:i/>
          <w:sz w:val="28"/>
        </w:rPr>
        <w:t>транспорте</w:t>
      </w:r>
    </w:p>
    <w:p w:rsidR="006365A7" w:rsidRDefault="006365A7" w:rsidP="006365A7">
      <w:pPr>
        <w:ind w:left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(по видам)</w:t>
      </w:r>
    </w:p>
    <w:p w:rsidR="006365A7" w:rsidRPr="002D1470" w:rsidRDefault="006365A7" w:rsidP="006365A7">
      <w:pPr>
        <w:jc w:val="both"/>
        <w:rPr>
          <w:rFonts w:ascii="Times New Roman" w:hAnsi="Times New Roman"/>
          <w:b/>
          <w:sz w:val="28"/>
        </w:rPr>
      </w:pPr>
    </w:p>
    <w:p w:rsidR="009A24D7" w:rsidRPr="009A24D7" w:rsidRDefault="009A24D7" w:rsidP="009A24D7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6365A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607FC6" w:rsidRDefault="00607FC6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7FC6" w:rsidRDefault="00607FC6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7FC6" w:rsidRDefault="00607FC6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7FC6" w:rsidRDefault="00607FC6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7FC6" w:rsidRDefault="00607FC6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7FC6" w:rsidRDefault="00607FC6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7FC6" w:rsidRDefault="00607FC6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7FC6" w:rsidRDefault="00607FC6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7FC6" w:rsidRDefault="00607FC6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7FC6" w:rsidRDefault="00607FC6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365A7" w:rsidRPr="006365A7" w:rsidRDefault="006365A7" w:rsidP="006365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365A7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ОГСЭ.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Физическая культура </w:t>
      </w:r>
      <w:r w:rsidRPr="006365A7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</w:t>
      </w:r>
    </w:p>
    <w:p w:rsidR="006365A7" w:rsidRPr="006365A7" w:rsidRDefault="006365A7" w:rsidP="006365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5A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(по видам)</w:t>
      </w:r>
      <w:proofErr w:type="gramStart"/>
      <w:r w:rsidRPr="006365A7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6365A7">
        <w:rPr>
          <w:rFonts w:ascii="Times New Roman" w:hAnsi="Times New Roman" w:cs="Times New Roman"/>
          <w:sz w:val="28"/>
          <w:szCs w:val="28"/>
        </w:rPr>
        <w:t>Зарегистрировано в Минюсте России29.05.2014 N 32499)</w:t>
      </w:r>
    </w:p>
    <w:p w:rsidR="006365A7" w:rsidRPr="006365A7" w:rsidRDefault="006365A7" w:rsidP="0063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5A7" w:rsidRPr="006365A7" w:rsidRDefault="006365A7" w:rsidP="006365A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5A7" w:rsidRPr="006365A7" w:rsidRDefault="006365A7" w:rsidP="0063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A7">
        <w:rPr>
          <w:rFonts w:ascii="Times New Roman" w:eastAsia="Times New Roman" w:hAnsi="Times New Roman" w:cs="Times New Roman"/>
          <w:sz w:val="28"/>
          <w:szCs w:val="28"/>
        </w:rPr>
        <w:t xml:space="preserve">с учетом: </w:t>
      </w:r>
    </w:p>
    <w:p w:rsidR="006365A7" w:rsidRPr="006365A7" w:rsidRDefault="006365A7" w:rsidP="0063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A7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6365A7" w:rsidRPr="006365A7" w:rsidRDefault="006365A7" w:rsidP="0063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5A7">
        <w:rPr>
          <w:rFonts w:ascii="Times New Roman" w:hAnsi="Times New Roman" w:cs="Times New Roman"/>
          <w:sz w:val="28"/>
          <w:szCs w:val="28"/>
        </w:rPr>
        <w:t>Организация - разработчик:</w:t>
      </w:r>
    </w:p>
    <w:p w:rsidR="006365A7" w:rsidRPr="006365A7" w:rsidRDefault="006365A7" w:rsidP="006365A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5A7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6365A7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6365A7"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6365A7" w:rsidRPr="003A64C8" w:rsidRDefault="006365A7" w:rsidP="006365A7">
      <w:pPr>
        <w:ind w:firstLine="708"/>
        <w:jc w:val="both"/>
        <w:rPr>
          <w:rFonts w:ascii="Times New Roman" w:hAnsi="Times New Roman" w:cs="Times New Roman"/>
        </w:rPr>
      </w:pPr>
    </w:p>
    <w:p w:rsidR="002A5373" w:rsidRPr="00486B2A" w:rsidRDefault="002A5373" w:rsidP="00A25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2A5373" w:rsidRPr="00486B2A" w:rsidRDefault="00AE78BF" w:rsidP="00A25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Тутатччиков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Андреевич</w:t>
      </w:r>
      <w:r w:rsidR="002A5373" w:rsidRPr="00486B2A">
        <w:rPr>
          <w:rFonts w:ascii="Times New Roman" w:eastAsia="Times New Roman" w:hAnsi="Times New Roman" w:cs="Times New Roman"/>
          <w:sz w:val="28"/>
          <w:szCs w:val="28"/>
        </w:rPr>
        <w:t xml:space="preserve"> - преподаватель физическо</w:t>
      </w:r>
      <w:r w:rsidR="002A5373">
        <w:rPr>
          <w:rFonts w:ascii="Times New Roman" w:eastAsia="Times New Roman" w:hAnsi="Times New Roman" w:cs="Times New Roman"/>
          <w:sz w:val="28"/>
          <w:szCs w:val="28"/>
        </w:rPr>
        <w:t xml:space="preserve">й культуры </w:t>
      </w:r>
      <w:r w:rsidR="00224A65">
        <w:rPr>
          <w:rFonts w:ascii="Times New Roman" w:eastAsia="Times New Roman" w:hAnsi="Times New Roman" w:cs="Times New Roman"/>
          <w:sz w:val="28"/>
          <w:szCs w:val="28"/>
        </w:rPr>
        <w:t xml:space="preserve">первой категории </w:t>
      </w:r>
      <w:r w:rsidR="008547F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A5373" w:rsidRPr="00486B2A">
        <w:rPr>
          <w:rFonts w:ascii="Times New Roman" w:eastAsia="Times New Roman" w:hAnsi="Times New Roman" w:cs="Times New Roman"/>
          <w:sz w:val="28"/>
          <w:szCs w:val="28"/>
        </w:rPr>
        <w:t>раевого государственного автономного профессионального образовательного учреждения «</w:t>
      </w:r>
      <w:proofErr w:type="spellStart"/>
      <w:r w:rsidR="002A5373" w:rsidRPr="00486B2A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="002A5373" w:rsidRPr="00486B2A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2A5373" w:rsidRDefault="002A5373" w:rsidP="00D920E0">
      <w:pPr>
        <w:pStyle w:val="31"/>
        <w:shd w:val="clear" w:color="auto" w:fill="auto"/>
        <w:spacing w:after="0" w:line="240" w:lineRule="auto"/>
        <w:ind w:right="20" w:firstLine="280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2A5373" w:rsidRDefault="002A5373" w:rsidP="00D920E0">
      <w:pPr>
        <w:pStyle w:val="31"/>
        <w:shd w:val="clear" w:color="auto" w:fill="auto"/>
        <w:spacing w:after="0" w:line="240" w:lineRule="auto"/>
        <w:ind w:right="20" w:firstLine="280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2A5373" w:rsidRDefault="002A5373" w:rsidP="00D920E0">
      <w:pPr>
        <w:pStyle w:val="31"/>
        <w:shd w:val="clear" w:color="auto" w:fill="auto"/>
        <w:spacing w:after="0" w:line="240" w:lineRule="auto"/>
        <w:ind w:right="20" w:firstLine="280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A5373" w:rsidRPr="00486B2A" w:rsidTr="004F5D26">
        <w:trPr>
          <w:trHeight w:val="536"/>
        </w:trPr>
        <w:tc>
          <w:tcPr>
            <w:tcW w:w="7668" w:type="dxa"/>
          </w:tcPr>
          <w:p w:rsidR="002A5373" w:rsidRPr="00486B2A" w:rsidRDefault="002A5373" w:rsidP="004F5D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2A5373" w:rsidRPr="00486B2A" w:rsidRDefault="002A5373" w:rsidP="004F5D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</w:tcPr>
          <w:p w:rsidR="002A5373" w:rsidRPr="00486B2A" w:rsidRDefault="002A5373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A5373" w:rsidRPr="00486B2A" w:rsidTr="004F5D26">
        <w:trPr>
          <w:trHeight w:val="1064"/>
        </w:trPr>
        <w:tc>
          <w:tcPr>
            <w:tcW w:w="7668" w:type="dxa"/>
          </w:tcPr>
          <w:p w:rsidR="002A5373" w:rsidRPr="00486B2A" w:rsidRDefault="00224A65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 xml:space="preserve">ОБЩАЯ ХАРАКТЕРИСТИКА </w:t>
            </w:r>
            <w:r w:rsidR="002A5373" w:rsidRPr="00486B2A">
              <w:rPr>
                <w:rFonts w:ascii="Times New Roman" w:eastAsia="Times New Roman" w:hAnsi="Times New Roman" w:cs="Times New Roman"/>
                <w:b/>
                <w:caps/>
              </w:rPr>
              <w:t xml:space="preserve"> ПРОГРАММЫ УЧЕБНОЙ ДИСЦИПЛИНЫ</w:t>
            </w:r>
          </w:p>
          <w:p w:rsidR="002A5373" w:rsidRPr="00486B2A" w:rsidRDefault="002A5373" w:rsidP="004F5D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2A5373" w:rsidRPr="00486B2A" w:rsidRDefault="00FE669B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5373" w:rsidRPr="00486B2A" w:rsidTr="004F5D26">
        <w:trPr>
          <w:trHeight w:val="934"/>
        </w:trPr>
        <w:tc>
          <w:tcPr>
            <w:tcW w:w="7668" w:type="dxa"/>
          </w:tcPr>
          <w:p w:rsidR="002A5373" w:rsidRPr="00486B2A" w:rsidRDefault="002A5373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caps/>
              </w:rPr>
              <w:t>СТРУКТУРА и содержание УЧЕБНОЙ ДИСЦИПЛИНЫ</w:t>
            </w:r>
          </w:p>
          <w:p w:rsidR="002A5373" w:rsidRPr="00486B2A" w:rsidRDefault="002A5373" w:rsidP="004F5D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</w:tcPr>
          <w:p w:rsidR="002A5373" w:rsidRPr="00486B2A" w:rsidRDefault="00FE669B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5373" w:rsidRPr="00486B2A" w:rsidTr="004F5D26">
        <w:trPr>
          <w:trHeight w:val="1239"/>
        </w:trPr>
        <w:tc>
          <w:tcPr>
            <w:tcW w:w="7668" w:type="dxa"/>
          </w:tcPr>
          <w:p w:rsidR="002A5373" w:rsidRPr="00486B2A" w:rsidRDefault="002A5373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caps/>
              </w:rPr>
              <w:t>условия реализации  учебной дисциплины</w:t>
            </w:r>
          </w:p>
          <w:p w:rsidR="002A5373" w:rsidRPr="00486B2A" w:rsidRDefault="002A5373" w:rsidP="004F5D26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</w:tcPr>
          <w:p w:rsidR="002A5373" w:rsidRPr="00486B2A" w:rsidRDefault="00FE669B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5373" w:rsidRPr="00486B2A" w:rsidTr="004F5D26">
        <w:trPr>
          <w:trHeight w:val="1702"/>
        </w:trPr>
        <w:tc>
          <w:tcPr>
            <w:tcW w:w="7668" w:type="dxa"/>
          </w:tcPr>
          <w:p w:rsidR="002A5373" w:rsidRPr="00486B2A" w:rsidRDefault="002A5373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caps/>
              </w:rPr>
              <w:t>Контроль и оценка результатов Освоения учебной дисциплины</w:t>
            </w:r>
          </w:p>
          <w:p w:rsidR="002A5373" w:rsidRPr="00486B2A" w:rsidRDefault="002A5373" w:rsidP="004F5D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</w:tcPr>
          <w:p w:rsidR="002A5373" w:rsidRPr="00486B2A" w:rsidRDefault="00FE669B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5C4F30" w:rsidRDefault="005C4F30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5C4F30" w:rsidRDefault="005C4F30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24A65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ОБЩАЯ ХАРАКТЕРИСТИКА</w:t>
      </w:r>
      <w:r w:rsidR="000102A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РАБОЧЕЙ</w:t>
      </w:r>
      <w:r w:rsidR="002A5373" w:rsidRPr="00486B2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ПРОГРАММЫ УЧЕБНОЙ ДИСЦИПЛИНЫ </w:t>
      </w:r>
      <w:r w:rsidR="008547F8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224A65" w:rsidRDefault="00224A65" w:rsidP="00224A65">
      <w:pPr>
        <w:pStyle w:val="afc"/>
        <w:numPr>
          <w:ilvl w:val="1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24A65">
        <w:rPr>
          <w:rFonts w:ascii="Times New Roman" w:eastAsia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3E0D32" w:rsidRDefault="00224A65" w:rsidP="003E0D32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919"/>
        <w:jc w:val="both"/>
        <w:rPr>
          <w:rFonts w:ascii="Times New Roman" w:eastAsia="Times New Roman" w:hAnsi="Times New Roman"/>
          <w:sz w:val="28"/>
          <w:szCs w:val="28"/>
        </w:rPr>
      </w:pPr>
      <w:r w:rsidRPr="00224A65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чебная  дисциплин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</w:t>
      </w:r>
      <w:r w:rsidRPr="00224A65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Pr="00224A65">
        <w:rPr>
          <w:rFonts w:ascii="Times New Roman" w:eastAsia="Times New Roman" w:hAnsi="Times New Roman"/>
          <w:sz w:val="28"/>
          <w:szCs w:val="28"/>
        </w:rPr>
        <w:t>ФИЗИЧЕСКАЯКУЛЬТУРА»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частью </w:t>
      </w:r>
      <w:r>
        <w:rPr>
          <w:rFonts w:ascii="Times New Roman" w:hAnsi="Times New Roman"/>
          <w:sz w:val="28"/>
          <w:szCs w:val="28"/>
        </w:rPr>
        <w:t>общего гуманитарного и</w:t>
      </w:r>
      <w:r w:rsidR="00327D84">
        <w:rPr>
          <w:rFonts w:ascii="Times New Roman" w:hAnsi="Times New Roman"/>
          <w:sz w:val="28"/>
          <w:szCs w:val="28"/>
        </w:rPr>
        <w:t xml:space="preserve"> социально-экономического  </w:t>
      </w:r>
      <w:r w:rsidR="009A24D7" w:rsidRPr="009A24D7">
        <w:rPr>
          <w:rFonts w:ascii="Times New Roman" w:eastAsia="Times New Roman" w:hAnsi="Times New Roman"/>
          <w:sz w:val="28"/>
          <w:szCs w:val="28"/>
        </w:rPr>
        <w:t xml:space="preserve">основной профессиональной образовательной программы подготовки квалифицированных рабочих, служащих в соответствии с ФГОС по </w:t>
      </w:r>
      <w:r w:rsidR="009A24D7">
        <w:rPr>
          <w:rFonts w:ascii="Times New Roman" w:eastAsia="Times New Roman" w:hAnsi="Times New Roman"/>
          <w:sz w:val="28"/>
          <w:szCs w:val="28"/>
        </w:rPr>
        <w:t xml:space="preserve">специальности </w:t>
      </w:r>
      <w:r w:rsidR="009A24D7" w:rsidRPr="009A24D7">
        <w:rPr>
          <w:rFonts w:ascii="Times New Roman" w:eastAsia="Times New Roman" w:hAnsi="Times New Roman"/>
          <w:sz w:val="28"/>
          <w:szCs w:val="28"/>
        </w:rPr>
        <w:t xml:space="preserve">СПО 23.02.04 Техническая эксплуатация подъемно - транспортных, строительных, дорожных машин и оборудования (по отраслям). </w:t>
      </w:r>
      <w:r w:rsidR="00327D84">
        <w:rPr>
          <w:rFonts w:ascii="Times New Roman" w:eastAsia="Times New Roman" w:hAnsi="Times New Roman"/>
          <w:sz w:val="28"/>
          <w:szCs w:val="28"/>
        </w:rPr>
        <w:t>Особое значение дисциплина имеет при формировании и развитии ОК 08.</w:t>
      </w:r>
    </w:p>
    <w:p w:rsidR="003E0D32" w:rsidRPr="003E0D32" w:rsidRDefault="003E0D32" w:rsidP="00EF68A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Times New Roman" w:hAnsi="Times New Roman"/>
          <w:sz w:val="28"/>
          <w:szCs w:val="28"/>
        </w:rPr>
      </w:pPr>
      <w:r w:rsidRPr="003E0D32">
        <w:rPr>
          <w:rFonts w:ascii="Times New Roman" w:hAnsi="Times New Roman"/>
          <w:bCs/>
          <w:spacing w:val="-2"/>
          <w:sz w:val="28"/>
          <w:szCs w:val="28"/>
        </w:rPr>
        <w:t xml:space="preserve">Данная рабочая программа предусматривает освоение содержание учебного предмета Физическая культура с применением дистанционных технологий обучения в формате электронных лекций, </w:t>
      </w:r>
      <w:proofErr w:type="spellStart"/>
      <w:proofErr w:type="gramStart"/>
      <w:r w:rsidRPr="003E0D32">
        <w:rPr>
          <w:rFonts w:ascii="Times New Roman" w:hAnsi="Times New Roman"/>
          <w:bCs/>
          <w:spacing w:val="-2"/>
          <w:sz w:val="28"/>
          <w:szCs w:val="28"/>
        </w:rPr>
        <w:t>видео-конференций</w:t>
      </w:r>
      <w:proofErr w:type="spellEnd"/>
      <w:proofErr w:type="gramEnd"/>
      <w:r w:rsidRPr="003E0D32">
        <w:rPr>
          <w:rFonts w:ascii="Times New Roman" w:hAnsi="Times New Roman"/>
          <w:bCs/>
          <w:spacing w:val="-2"/>
          <w:sz w:val="28"/>
          <w:szCs w:val="28"/>
        </w:rPr>
        <w:t xml:space="preserve">, </w:t>
      </w:r>
      <w:proofErr w:type="spellStart"/>
      <w:r w:rsidRPr="003E0D32">
        <w:rPr>
          <w:rFonts w:ascii="Times New Roman" w:hAnsi="Times New Roman"/>
          <w:bCs/>
          <w:spacing w:val="-2"/>
          <w:sz w:val="28"/>
          <w:szCs w:val="28"/>
        </w:rPr>
        <w:t>онлайн-занятий</w:t>
      </w:r>
      <w:proofErr w:type="spellEnd"/>
      <w:r w:rsidRPr="003E0D32">
        <w:rPr>
          <w:rFonts w:ascii="Times New Roman" w:hAnsi="Times New Roman"/>
          <w:bCs/>
          <w:spacing w:val="-2"/>
          <w:sz w:val="28"/>
          <w:szCs w:val="28"/>
        </w:rPr>
        <w:t>.</w:t>
      </w:r>
    </w:p>
    <w:p w:rsidR="002A5373" w:rsidRPr="00486B2A" w:rsidRDefault="00327D84" w:rsidP="00EF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Цели и планируемые  результаты</w:t>
      </w:r>
      <w:r w:rsidR="002A5373" w:rsidRPr="00486B2A">
        <w:rPr>
          <w:rFonts w:ascii="Times New Roman" w:eastAsia="Times New Roman" w:hAnsi="Times New Roman" w:cs="Times New Roman"/>
          <w:b/>
          <w:sz w:val="28"/>
          <w:szCs w:val="28"/>
        </w:rPr>
        <w:t xml:space="preserve"> освоения дисциплины:</w:t>
      </w:r>
    </w:p>
    <w:p w:rsidR="009A24D7" w:rsidRDefault="00327D84" w:rsidP="00EF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осваиваются умения и знания</w:t>
      </w:r>
    </w:p>
    <w:p w:rsidR="009A24D7" w:rsidRPr="009A24D7" w:rsidRDefault="009A24D7" w:rsidP="00EF68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C40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</w:t>
      </w:r>
      <w:proofErr w:type="gramStart"/>
      <w:r w:rsidRPr="000C40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</w:t>
      </w:r>
      <w:r w:rsidRPr="009A24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9A24D7" w:rsidRPr="009A24D7" w:rsidRDefault="009A24D7" w:rsidP="00EF68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A24D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знать:</w:t>
      </w:r>
    </w:p>
    <w:p w:rsidR="002A5373" w:rsidRPr="00486B2A" w:rsidRDefault="002A5373" w:rsidP="00EF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9A24D7" w:rsidRPr="009A24D7" w:rsidRDefault="002A5373" w:rsidP="00EF68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C40A2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Start"/>
      <w:r w:rsidRPr="000C40A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486B2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A24D7" w:rsidRPr="009A24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роли физической культуры в общекультурном, профессиональном и социальном развитии человека;</w:t>
      </w:r>
    </w:p>
    <w:p w:rsidR="009A24D7" w:rsidRDefault="009A24D7" w:rsidP="00EF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C40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</w:t>
      </w:r>
      <w:proofErr w:type="gramStart"/>
      <w:r w:rsidRPr="000C40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</w:t>
      </w:r>
      <w:r w:rsidRPr="009A24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основы здорового образа жизни</w:t>
      </w:r>
      <w:r w:rsidR="000C40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EF68A3" w:rsidRPr="00997DA7" w:rsidRDefault="00EF68A3" w:rsidP="00EF68A3">
      <w:pPr>
        <w:widowControl/>
        <w:numPr>
          <w:ilvl w:val="0"/>
          <w:numId w:val="1"/>
        </w:numPr>
        <w:tabs>
          <w:tab w:val="left" w:pos="558"/>
        </w:tabs>
        <w:spacing w:line="276" w:lineRule="auto"/>
        <w:ind w:firstLine="2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97D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личностных:</w:t>
      </w:r>
    </w:p>
    <w:p w:rsidR="00EF68A3" w:rsidRPr="00997DA7" w:rsidRDefault="00EF68A3" w:rsidP="00EF68A3">
      <w:pPr>
        <w:tabs>
          <w:tab w:val="left" w:pos="558"/>
        </w:tabs>
        <w:spacing w:line="276" w:lineRule="auto"/>
        <w:ind w:left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DA7">
        <w:rPr>
          <w:rFonts w:ascii="Times New Roman" w:eastAsia="Times New Roman" w:hAnsi="Times New Roman" w:cs="Times New Roman"/>
          <w:color w:val="auto"/>
          <w:sz w:val="28"/>
          <w:szCs w:val="28"/>
        </w:rPr>
        <w:t>ЛР 3</w:t>
      </w:r>
      <w:r w:rsidRPr="00997D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997DA7">
        <w:rPr>
          <w:rFonts w:ascii="Times New Roman" w:eastAsia="Times New Roman" w:hAnsi="Times New Roman" w:cs="Times New Roman"/>
          <w:color w:val="auto"/>
          <w:sz w:val="28"/>
          <w:szCs w:val="28"/>
        </w:rPr>
        <w:t>Готовность к служению Отечеству, его защите</w:t>
      </w:r>
    </w:p>
    <w:p w:rsidR="00EF68A3" w:rsidRPr="00997DA7" w:rsidRDefault="00EF68A3" w:rsidP="00EF68A3">
      <w:pPr>
        <w:tabs>
          <w:tab w:val="left" w:pos="558"/>
        </w:tabs>
        <w:spacing w:line="276" w:lineRule="auto"/>
        <w:ind w:left="28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7D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</w:p>
    <w:p w:rsidR="00EF68A3" w:rsidRPr="00997DA7" w:rsidRDefault="00EF68A3" w:rsidP="00EF68A3">
      <w:pPr>
        <w:tabs>
          <w:tab w:val="left" w:pos="558"/>
        </w:tabs>
        <w:spacing w:line="276" w:lineRule="auto"/>
        <w:ind w:left="28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7D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</w:r>
    </w:p>
    <w:p w:rsidR="00EF68A3" w:rsidRDefault="00EF68A3" w:rsidP="00EF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F68A3" w:rsidRPr="009A24D7" w:rsidRDefault="00EF68A3" w:rsidP="00EF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24D7" w:rsidRPr="008547F8" w:rsidRDefault="009A24D7" w:rsidP="00EF68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47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Должен обладать </w:t>
      </w:r>
      <w:r w:rsidRPr="008547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общими компетенциями</w:t>
      </w:r>
      <w:r w:rsidRPr="008547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включающими в себя способность: </w:t>
      </w:r>
    </w:p>
    <w:p w:rsidR="00B5616E" w:rsidRDefault="00B5616E" w:rsidP="00EF68A3">
      <w:pPr>
        <w:ind w:firstLine="709"/>
        <w:rPr>
          <w:rFonts w:ascii="Times New Roman" w:hAnsi="Times New Roman"/>
          <w:sz w:val="28"/>
        </w:rPr>
      </w:pPr>
      <w:r w:rsidRPr="002551BE">
        <w:rPr>
          <w:rFonts w:ascii="Times New Roman" w:hAnsi="Times New Roman"/>
          <w:sz w:val="28"/>
        </w:rPr>
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rPr>
          <w:rFonts w:ascii="Times New Roman" w:hAnsi="Times New Roman"/>
          <w:sz w:val="28"/>
        </w:rPr>
        <w:t>;</w:t>
      </w:r>
    </w:p>
    <w:p w:rsidR="006365A7" w:rsidRDefault="006365A7" w:rsidP="00EF68A3">
      <w:pPr>
        <w:ind w:firstLine="709"/>
        <w:rPr>
          <w:rFonts w:ascii="Times New Roman" w:hAnsi="Times New Roman"/>
          <w:sz w:val="28"/>
        </w:rPr>
      </w:pPr>
    </w:p>
    <w:p w:rsidR="006365A7" w:rsidRDefault="006365A7" w:rsidP="00EF68A3">
      <w:pPr>
        <w:ind w:firstLine="709"/>
        <w:rPr>
          <w:rFonts w:ascii="Times New Roman" w:hAnsi="Times New Roman"/>
          <w:sz w:val="28"/>
        </w:rPr>
      </w:pPr>
    </w:p>
    <w:p w:rsidR="006365A7" w:rsidRDefault="006365A7" w:rsidP="00EF68A3">
      <w:pPr>
        <w:ind w:firstLine="709"/>
        <w:rPr>
          <w:rFonts w:ascii="Times New Roman" w:hAnsi="Times New Roman"/>
          <w:sz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861"/>
        <w:gridCol w:w="3969"/>
      </w:tblGrid>
      <w:tr w:rsidR="00797BF0" w:rsidRPr="00ED6259" w:rsidTr="00797BF0">
        <w:trPr>
          <w:trHeight w:val="159"/>
        </w:trPr>
        <w:tc>
          <w:tcPr>
            <w:tcW w:w="2660" w:type="dxa"/>
          </w:tcPr>
          <w:p w:rsidR="00797BF0" w:rsidRPr="00ED6259" w:rsidRDefault="00797BF0" w:rsidP="00797B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6259">
              <w:rPr>
                <w:rFonts w:ascii="Times New Roman" w:eastAsia="Times New Roman" w:hAnsi="Times New Roman" w:cs="Times New Roman"/>
                <w:b/>
              </w:rPr>
              <w:lastRenderedPageBreak/>
              <w:t>Код компетенции</w:t>
            </w:r>
          </w:p>
        </w:tc>
        <w:tc>
          <w:tcPr>
            <w:tcW w:w="3861" w:type="dxa"/>
          </w:tcPr>
          <w:p w:rsidR="00797BF0" w:rsidRPr="00ED6259" w:rsidRDefault="00797BF0" w:rsidP="00797B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6259">
              <w:rPr>
                <w:rFonts w:ascii="Times New Roman" w:eastAsia="Times New Roman" w:hAnsi="Times New Roman" w:cs="Times New Roman"/>
                <w:b/>
                <w:iCs/>
              </w:rPr>
              <w:t>Умения</w:t>
            </w:r>
          </w:p>
        </w:tc>
        <w:tc>
          <w:tcPr>
            <w:tcW w:w="3969" w:type="dxa"/>
          </w:tcPr>
          <w:p w:rsidR="00797BF0" w:rsidRPr="00ED6259" w:rsidRDefault="00797BF0" w:rsidP="00797BF0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6259">
              <w:rPr>
                <w:rFonts w:ascii="Times New Roman" w:eastAsia="Times New Roman" w:hAnsi="Times New Roman" w:cs="Times New Roman"/>
                <w:b/>
                <w:iCs/>
              </w:rPr>
              <w:t>Знания</w:t>
            </w:r>
          </w:p>
        </w:tc>
      </w:tr>
      <w:tr w:rsidR="00797BF0" w:rsidRPr="00ED6259" w:rsidTr="00797BF0">
        <w:tc>
          <w:tcPr>
            <w:tcW w:w="2660" w:type="dxa"/>
          </w:tcPr>
          <w:p w:rsidR="00797BF0" w:rsidRPr="00ED6259" w:rsidRDefault="00797BF0" w:rsidP="00797B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6259">
              <w:rPr>
                <w:rFonts w:ascii="Times New Roman" w:eastAsia="Times New Roman" w:hAnsi="Times New Roman" w:cs="Times New Roman"/>
                <w:b/>
                <w:iCs/>
              </w:rPr>
              <w:t>ОК 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8.</w:t>
            </w:r>
            <w:r w:rsidRPr="009A3E44">
              <w:rPr>
                <w:rFonts w:ascii="Times New Roman" w:hAnsi="Times New Roma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61" w:type="dxa"/>
          </w:tcPr>
          <w:p w:rsidR="00797BF0" w:rsidRPr="00ED6259" w:rsidRDefault="00797BF0" w:rsidP="00797BF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47CB9">
              <w:rPr>
                <w:rFonts w:ascii="Times New Roman" w:hAnsi="Times New Roman"/>
                <w:b/>
                <w:iCs/>
              </w:rPr>
              <w:t>Уок8/1</w:t>
            </w:r>
            <w:r w:rsidRPr="009A3E44">
              <w:rPr>
                <w:rFonts w:ascii="Times New Roman" w:hAnsi="Times New Roman"/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 w:rsidRPr="00947CB9">
              <w:rPr>
                <w:rFonts w:ascii="Times New Roman" w:hAnsi="Times New Roman"/>
                <w:b/>
                <w:iCs/>
              </w:rPr>
              <w:t>Уок8/2</w:t>
            </w:r>
            <w:r w:rsidRPr="009A3E44">
              <w:rPr>
                <w:rFonts w:ascii="Times New Roman" w:hAnsi="Times New Roman"/>
                <w:iCs/>
              </w:rPr>
              <w:t xml:space="preserve">применять рациональные приемы двигательных функций в профессиональной деятельности; </w:t>
            </w:r>
            <w:r w:rsidRPr="00947CB9">
              <w:rPr>
                <w:rFonts w:ascii="Times New Roman" w:hAnsi="Times New Roman"/>
                <w:b/>
                <w:iCs/>
              </w:rPr>
              <w:t>Уок8/3</w:t>
            </w:r>
            <w:r w:rsidRPr="009A3E44">
              <w:rPr>
                <w:rFonts w:ascii="Times New Roman" w:hAnsi="Times New Roman"/>
                <w:iCs/>
              </w:rPr>
              <w:t xml:space="preserve">пользоваться средствами профилактики перенапряжения характерными для данной </w:t>
            </w:r>
            <w:r w:rsidRPr="00195938">
              <w:rPr>
                <w:rFonts w:ascii="Times New Roman" w:hAnsi="Times New Roman"/>
                <w:iCs/>
              </w:rPr>
              <w:t>профессии (специальности)</w:t>
            </w:r>
          </w:p>
        </w:tc>
        <w:tc>
          <w:tcPr>
            <w:tcW w:w="3969" w:type="dxa"/>
          </w:tcPr>
          <w:p w:rsidR="00797BF0" w:rsidRDefault="00797BF0" w:rsidP="00797BF0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430E59">
              <w:rPr>
                <w:rFonts w:ascii="Times New Roman" w:hAnsi="Times New Roman"/>
                <w:b/>
                <w:iCs/>
              </w:rPr>
              <w:t>Зок8/1</w:t>
            </w:r>
            <w:r w:rsidRPr="00430E59">
              <w:rPr>
                <w:rFonts w:ascii="Times New Roman" w:hAnsi="Times New Roman"/>
                <w:iCs/>
              </w:rPr>
              <w:t>роль</w:t>
            </w:r>
            <w:r w:rsidRPr="009A3E44">
              <w:rPr>
                <w:rFonts w:ascii="Times New Roman" w:hAnsi="Times New Roman"/>
                <w:iCs/>
              </w:rPr>
              <w:t xml:space="preserve"> физической культуры в общекультурном, профессиональном и социальном развитии человека; </w:t>
            </w:r>
          </w:p>
          <w:p w:rsidR="00797BF0" w:rsidRPr="00ED6259" w:rsidRDefault="00797BF0" w:rsidP="00797BF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30E59">
              <w:rPr>
                <w:rFonts w:ascii="Times New Roman" w:hAnsi="Times New Roman"/>
                <w:b/>
                <w:iCs/>
              </w:rPr>
              <w:t>Зок8/2</w:t>
            </w:r>
            <w:r w:rsidRPr="009A3E44">
              <w:rPr>
                <w:rFonts w:ascii="Times New Roman" w:hAnsi="Times New Roman"/>
                <w:iCs/>
              </w:rPr>
              <w:t xml:space="preserve">основы здорового образа жизни; 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/>
                <w:iCs/>
              </w:rPr>
              <w:t xml:space="preserve">профессии </w:t>
            </w:r>
            <w:r w:rsidRPr="00195938">
              <w:rPr>
                <w:rFonts w:ascii="Times New Roman" w:hAnsi="Times New Roman"/>
                <w:iCs/>
              </w:rPr>
              <w:t>(специальности)</w:t>
            </w:r>
            <w:proofErr w:type="gramStart"/>
            <w:r w:rsidRPr="00195938">
              <w:rPr>
                <w:rFonts w:ascii="Times New Roman" w:hAnsi="Times New Roman"/>
                <w:iCs/>
              </w:rPr>
              <w:t>;</w:t>
            </w:r>
            <w:r w:rsidRPr="00430E59">
              <w:rPr>
                <w:rFonts w:ascii="Times New Roman" w:hAnsi="Times New Roman"/>
                <w:b/>
                <w:iCs/>
              </w:rPr>
              <w:t>З</w:t>
            </w:r>
            <w:proofErr w:type="gramEnd"/>
            <w:r w:rsidRPr="00430E59">
              <w:rPr>
                <w:rFonts w:ascii="Times New Roman" w:hAnsi="Times New Roman"/>
                <w:b/>
                <w:iCs/>
              </w:rPr>
              <w:t>ок8/3</w:t>
            </w:r>
            <w:r w:rsidRPr="00195938">
              <w:rPr>
                <w:rFonts w:ascii="Times New Roman" w:hAnsi="Times New Roman"/>
                <w:iCs/>
              </w:rPr>
              <w:t xml:space="preserve"> средства профилактики</w:t>
            </w:r>
            <w:r w:rsidRPr="009A3E44">
              <w:rPr>
                <w:rFonts w:ascii="Times New Roman" w:hAnsi="Times New Roman"/>
                <w:iCs/>
              </w:rPr>
              <w:t xml:space="preserve"> перенапряжения</w:t>
            </w:r>
          </w:p>
        </w:tc>
      </w:tr>
    </w:tbl>
    <w:p w:rsidR="002A5373" w:rsidRP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D920E0" w:rsidRPr="00D920E0" w:rsidRDefault="00D920E0" w:rsidP="009A24D7">
      <w:pPr>
        <w:pStyle w:val="3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  <w:sectPr w:rsidR="00D920E0" w:rsidRPr="00D920E0" w:rsidSect="00A252A5">
          <w:footerReference w:type="even" r:id="rId10"/>
          <w:footerReference w:type="default" r:id="rId11"/>
          <w:pgSz w:w="11909" w:h="16838"/>
          <w:pgMar w:top="997" w:right="1136" w:bottom="1429" w:left="1134" w:header="0" w:footer="3" w:gutter="0"/>
          <w:cols w:space="720"/>
          <w:noEndnote/>
          <w:titlePg/>
          <w:docGrid w:linePitch="360"/>
        </w:sectPr>
      </w:pPr>
    </w:p>
    <w:p w:rsidR="003F1CEE" w:rsidRPr="009A24D7" w:rsidRDefault="00DF5230" w:rsidP="009A24D7">
      <w:pPr>
        <w:widowControl/>
        <w:contextualSpacing/>
        <w:jc w:val="both"/>
        <w:rPr>
          <w:b/>
        </w:rPr>
      </w:pPr>
      <w:r w:rsidRPr="005C724F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Рекомендуемое к</w:t>
      </w:r>
      <w:r w:rsidR="003F1CEE" w:rsidRPr="005C724F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учебной дисциплины Физическая культура:</w:t>
      </w:r>
    </w:p>
    <w:p w:rsidR="003F1CEE" w:rsidRPr="0062471D" w:rsidRDefault="003F1CEE" w:rsidP="003F1CEE">
      <w:pPr>
        <w:keepNext/>
        <w:keepLines/>
        <w:ind w:right="140"/>
        <w:rPr>
          <w:rFonts w:ascii="Times New Roman" w:hAnsi="Times New Roman" w:cs="Times New Roman"/>
          <w:color w:val="FF0000"/>
          <w:sz w:val="28"/>
          <w:szCs w:val="28"/>
        </w:rPr>
      </w:pPr>
    </w:p>
    <w:p w:rsidR="003F1CEE" w:rsidRPr="0062471D" w:rsidRDefault="003F1CEE" w:rsidP="00D920E0">
      <w:pPr>
        <w:keepNext/>
        <w:keepLines/>
        <w:ind w:right="1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224"/>
        <w:gridCol w:w="2373"/>
        <w:gridCol w:w="1124"/>
        <w:gridCol w:w="2118"/>
      </w:tblGrid>
      <w:tr w:rsidR="003F1CEE" w:rsidRPr="0062471D" w:rsidTr="003F1CEE">
        <w:tc>
          <w:tcPr>
            <w:tcW w:w="2127" w:type="dxa"/>
          </w:tcPr>
          <w:p w:rsidR="003F1CEE" w:rsidRPr="0062471D" w:rsidRDefault="003F1CEE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6247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2471D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3F1CEE" w:rsidRPr="0062471D" w:rsidTr="003F1CEE">
        <w:trPr>
          <w:trHeight w:val="330"/>
        </w:trPr>
        <w:tc>
          <w:tcPr>
            <w:tcW w:w="2127" w:type="dxa"/>
            <w:vMerge w:val="restart"/>
          </w:tcPr>
          <w:p w:rsidR="003F1CEE" w:rsidRPr="0062471D" w:rsidRDefault="003F1CEE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3F1CEE" w:rsidRDefault="00A02974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A02974" w:rsidRPr="0062471D" w:rsidRDefault="00A02974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</w:tc>
        <w:tc>
          <w:tcPr>
            <w:tcW w:w="2377" w:type="dxa"/>
            <w:vMerge w:val="restart"/>
            <w:vAlign w:val="center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55" w:type="dxa"/>
            <w:gridSpan w:val="2"/>
            <w:vAlign w:val="center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3F1CEE" w:rsidRPr="0062471D" w:rsidTr="003F1CEE">
        <w:trPr>
          <w:trHeight w:val="960"/>
        </w:trPr>
        <w:tc>
          <w:tcPr>
            <w:tcW w:w="2127" w:type="dxa"/>
            <w:vMerge/>
          </w:tcPr>
          <w:p w:rsidR="003F1CEE" w:rsidRPr="0062471D" w:rsidRDefault="003F1CEE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vAlign w:val="center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3F1CEE" w:rsidRPr="0062471D" w:rsidRDefault="00B43CF9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2128" w:type="dxa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3F1CEE" w:rsidRPr="0062471D" w:rsidTr="003F1CEE">
        <w:tc>
          <w:tcPr>
            <w:tcW w:w="2127" w:type="dxa"/>
          </w:tcPr>
          <w:p w:rsidR="003F1CEE" w:rsidRPr="009A24D7" w:rsidRDefault="009A24D7" w:rsidP="00A545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4D7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2164" w:type="dxa"/>
          </w:tcPr>
          <w:p w:rsidR="003F1CEE" w:rsidRPr="00C36D65" w:rsidRDefault="006365A7" w:rsidP="00A5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2377" w:type="dxa"/>
          </w:tcPr>
          <w:p w:rsidR="003F1CEE" w:rsidRPr="00C36D65" w:rsidRDefault="003F1CEE" w:rsidP="008547F8">
            <w:pPr>
              <w:tabs>
                <w:tab w:val="left" w:pos="855"/>
                <w:tab w:val="center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3F1CEE" w:rsidRPr="00C36D65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F1CEE" w:rsidRPr="00C36D65" w:rsidRDefault="00DF7077" w:rsidP="005C4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6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CEE" w:rsidRPr="0062471D" w:rsidTr="003F1CEE">
        <w:tc>
          <w:tcPr>
            <w:tcW w:w="2127" w:type="dxa"/>
          </w:tcPr>
          <w:p w:rsidR="003F1CEE" w:rsidRPr="0062471D" w:rsidRDefault="009A24D7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семестр</w:t>
            </w:r>
          </w:p>
        </w:tc>
        <w:tc>
          <w:tcPr>
            <w:tcW w:w="2164" w:type="dxa"/>
          </w:tcPr>
          <w:p w:rsidR="003F1CEE" w:rsidRPr="0062471D" w:rsidRDefault="006365A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77" w:type="dxa"/>
          </w:tcPr>
          <w:p w:rsidR="003F1CEE" w:rsidRPr="0062471D" w:rsidRDefault="006365A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7" w:type="dxa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F1CEE" w:rsidRPr="00537F30" w:rsidRDefault="006365A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F1CEE" w:rsidRPr="0062471D" w:rsidTr="003F1CEE">
        <w:tc>
          <w:tcPr>
            <w:tcW w:w="2127" w:type="dxa"/>
          </w:tcPr>
          <w:p w:rsidR="003F1CEE" w:rsidRPr="0062471D" w:rsidRDefault="009A24D7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семестр </w:t>
            </w:r>
          </w:p>
        </w:tc>
        <w:tc>
          <w:tcPr>
            <w:tcW w:w="2164" w:type="dxa"/>
          </w:tcPr>
          <w:p w:rsidR="003F1CEE" w:rsidRPr="0062471D" w:rsidRDefault="006365A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77" w:type="dxa"/>
          </w:tcPr>
          <w:p w:rsidR="003F1CEE" w:rsidRPr="0062471D" w:rsidRDefault="006365A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27" w:type="dxa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F1CEE" w:rsidRPr="00537F30" w:rsidRDefault="006365A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Pr="009A24D7" w:rsidRDefault="009A24D7" w:rsidP="009A24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4D7"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2164" w:type="dxa"/>
          </w:tcPr>
          <w:p w:rsidR="009A24D7" w:rsidRPr="009A24D7" w:rsidRDefault="006365A7" w:rsidP="009A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2377" w:type="dxa"/>
          </w:tcPr>
          <w:p w:rsidR="009A24D7" w:rsidRPr="009A24D7" w:rsidRDefault="009A24D7" w:rsidP="009A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0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Pr="0062471D" w:rsidRDefault="009A24D7" w:rsidP="009A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2164" w:type="dxa"/>
          </w:tcPr>
          <w:p w:rsidR="009A24D7" w:rsidRPr="0062471D" w:rsidRDefault="00DF707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7" w:type="dxa"/>
          </w:tcPr>
          <w:p w:rsidR="009A24D7" w:rsidRPr="0062471D" w:rsidRDefault="006365A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7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Pr="0062471D" w:rsidRDefault="009A24D7" w:rsidP="009A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2164" w:type="dxa"/>
          </w:tcPr>
          <w:p w:rsidR="009A24D7" w:rsidRPr="0062471D" w:rsidRDefault="006365A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77" w:type="dxa"/>
          </w:tcPr>
          <w:p w:rsidR="009A24D7" w:rsidRPr="0062471D" w:rsidRDefault="006365A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7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70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Pr="009A24D7" w:rsidRDefault="009A24D7" w:rsidP="00A545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курс </w:t>
            </w:r>
          </w:p>
        </w:tc>
        <w:tc>
          <w:tcPr>
            <w:tcW w:w="2164" w:type="dxa"/>
          </w:tcPr>
          <w:p w:rsidR="009A24D7" w:rsidRPr="009A24D7" w:rsidRDefault="00E271E8" w:rsidP="00A5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377" w:type="dxa"/>
          </w:tcPr>
          <w:p w:rsidR="009A24D7" w:rsidRPr="009A24D7" w:rsidRDefault="009A24D7" w:rsidP="00A5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Default="00DF707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71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Default="009A24D7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семестр</w:t>
            </w:r>
          </w:p>
        </w:tc>
        <w:tc>
          <w:tcPr>
            <w:tcW w:w="2164" w:type="dxa"/>
          </w:tcPr>
          <w:p w:rsidR="009A24D7" w:rsidRPr="005C724F" w:rsidRDefault="00E271E8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77" w:type="dxa"/>
          </w:tcPr>
          <w:p w:rsidR="009A24D7" w:rsidRDefault="00E271E8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7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Default="00E271E8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Default="009A24D7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семестр </w:t>
            </w:r>
          </w:p>
        </w:tc>
        <w:tc>
          <w:tcPr>
            <w:tcW w:w="2164" w:type="dxa"/>
          </w:tcPr>
          <w:p w:rsidR="009A24D7" w:rsidRPr="005C724F" w:rsidRDefault="00E271E8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7" w:type="dxa"/>
          </w:tcPr>
          <w:p w:rsidR="009A24D7" w:rsidRDefault="00E271E8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24D7" w:rsidRPr="008547F8" w:rsidTr="003F1CEE">
        <w:tc>
          <w:tcPr>
            <w:tcW w:w="2127" w:type="dxa"/>
          </w:tcPr>
          <w:p w:rsidR="009A24D7" w:rsidRPr="008547F8" w:rsidRDefault="009A24D7" w:rsidP="00A5455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4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164" w:type="dxa"/>
          </w:tcPr>
          <w:p w:rsidR="009A24D7" w:rsidRPr="008547F8" w:rsidRDefault="00E271E8" w:rsidP="00DF70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336</w:t>
            </w:r>
          </w:p>
        </w:tc>
        <w:tc>
          <w:tcPr>
            <w:tcW w:w="2377" w:type="dxa"/>
          </w:tcPr>
          <w:p w:rsidR="009A24D7" w:rsidRPr="008547F8" w:rsidRDefault="00E271E8" w:rsidP="00A5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168</w:t>
            </w:r>
          </w:p>
        </w:tc>
        <w:tc>
          <w:tcPr>
            <w:tcW w:w="1127" w:type="dxa"/>
          </w:tcPr>
          <w:p w:rsidR="009A24D7" w:rsidRPr="008547F8" w:rsidRDefault="00706847" w:rsidP="00A5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9A24D7" w:rsidRPr="008547F8" w:rsidRDefault="00E271E8" w:rsidP="00A5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168</w:t>
            </w:r>
          </w:p>
        </w:tc>
      </w:tr>
    </w:tbl>
    <w:p w:rsid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Pr="00DA5A5F" w:rsidRDefault="00DA5A5F" w:rsidP="00DA5A5F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5F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УЧЕБНОЙ ДИСЦИПЛИНЫ </w:t>
      </w:r>
    </w:p>
    <w:p w:rsidR="00DA5A5F" w:rsidRPr="00DA5A5F" w:rsidRDefault="00DA5A5F" w:rsidP="0085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5F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</w:p>
    <w:p w:rsidR="00DA5A5F" w:rsidRPr="00DA5A5F" w:rsidRDefault="00DA5A5F" w:rsidP="00DA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5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A5A5F" w:rsidRP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Ind w:w="360" w:type="dxa"/>
        <w:tblLook w:val="04A0"/>
      </w:tblPr>
      <w:tblGrid>
        <w:gridCol w:w="5524"/>
        <w:gridCol w:w="3255"/>
      </w:tblGrid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spacing w:line="480" w:lineRule="exact"/>
              <w:ind w:right="160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spacing w:line="480" w:lineRule="exact"/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5628"/>
                <w:tab w:val="left" w:pos="5736"/>
                <w:tab w:val="left" w:pos="9781"/>
              </w:tabs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159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-24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159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159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159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02" w:type="dxa"/>
          </w:tcPr>
          <w:p w:rsidR="00B43CF9" w:rsidRPr="00B43CF9" w:rsidRDefault="00706847" w:rsidP="00B43CF9">
            <w:pPr>
              <w:tabs>
                <w:tab w:val="left" w:pos="3544"/>
                <w:tab w:val="left" w:pos="9781"/>
              </w:tabs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4881"/>
                <w:tab w:val="left" w:pos="9781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402" w:type="dxa"/>
          </w:tcPr>
          <w:p w:rsidR="00B43CF9" w:rsidRPr="00B43CF9" w:rsidRDefault="007431C2" w:rsidP="00B43CF9">
            <w:pPr>
              <w:tabs>
                <w:tab w:val="left" w:pos="3544"/>
                <w:tab w:val="left" w:pos="9781"/>
              </w:tabs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  <w:proofErr w:type="gramStart"/>
            <w:r w:rsidR="00B43CF9"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B43CF9"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  <w:r w:rsidR="0070684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  <w:r w:rsidR="0070684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  <w:r w:rsidR="00B43CF9"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,ДЗ</w:t>
            </w:r>
          </w:p>
        </w:tc>
      </w:tr>
    </w:tbl>
    <w:p w:rsid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972FC9" w:rsidRPr="00DA5A5F" w:rsidRDefault="00972FC9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F5230" w:rsidRDefault="00DF5230" w:rsidP="00D920E0">
      <w:pPr>
        <w:rPr>
          <w:rFonts w:ascii="Times New Roman" w:hAnsi="Times New Roman" w:cs="Times New Roman"/>
          <w:sz w:val="28"/>
          <w:szCs w:val="28"/>
        </w:rPr>
      </w:pPr>
    </w:p>
    <w:p w:rsidR="00DF5230" w:rsidRPr="00DA5A5F" w:rsidRDefault="00DF5230" w:rsidP="00D920E0">
      <w:pPr>
        <w:rPr>
          <w:rFonts w:ascii="Times New Roman" w:hAnsi="Times New Roman" w:cs="Times New Roman"/>
          <w:sz w:val="28"/>
          <w:szCs w:val="28"/>
        </w:rPr>
        <w:sectPr w:rsidR="00DF5230" w:rsidRPr="00DA5A5F" w:rsidSect="00D920E0">
          <w:footerReference w:type="even" r:id="rId12"/>
          <w:footerReference w:type="default" r:id="rId13"/>
          <w:footerReference w:type="first" r:id="rId14"/>
          <w:pgSz w:w="11909" w:h="16838"/>
          <w:pgMar w:top="709" w:right="1486" w:bottom="1429" w:left="1500" w:header="0" w:footer="3" w:gutter="0"/>
          <w:cols w:space="720"/>
          <w:noEndnote/>
          <w:titlePg/>
          <w:docGrid w:linePitch="360"/>
        </w:sectPr>
      </w:pPr>
    </w:p>
    <w:tbl>
      <w:tblPr>
        <w:tblW w:w="48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4"/>
        <w:gridCol w:w="1726"/>
        <w:gridCol w:w="4811"/>
        <w:gridCol w:w="681"/>
        <w:gridCol w:w="544"/>
        <w:gridCol w:w="192"/>
        <w:gridCol w:w="474"/>
        <w:gridCol w:w="681"/>
        <w:gridCol w:w="633"/>
        <w:gridCol w:w="508"/>
        <w:gridCol w:w="661"/>
        <w:gridCol w:w="856"/>
        <w:gridCol w:w="731"/>
        <w:gridCol w:w="747"/>
      </w:tblGrid>
      <w:tr w:rsidR="00734BF5" w:rsidRPr="00981872" w:rsidTr="00A832E9">
        <w:trPr>
          <w:cantSplit/>
          <w:trHeight w:val="1473"/>
        </w:trPr>
        <w:tc>
          <w:tcPr>
            <w:tcW w:w="251" w:type="pct"/>
            <w:gridSpan w:val="2"/>
            <w:vMerge w:val="restart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lastRenderedPageBreak/>
              <w:t>№ занятия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725" w:type="pct"/>
            <w:vMerge w:val="restar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</w:rPr>
              <w:t xml:space="preserve">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4" w:type="pct"/>
            <w:vMerge w:val="restart"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 всего, </w:t>
            </w:r>
            <w:r w:rsidRPr="00982561">
              <w:rPr>
                <w:rFonts w:ascii="Times New Roman" w:hAnsi="Times New Roman" w:cs="Times New Roman"/>
              </w:rPr>
              <w:t>по очной форме обучения, час</w:t>
            </w:r>
            <w:proofErr w:type="gramStart"/>
            <w:r w:rsidRPr="009825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5" w:type="pct"/>
            <w:vMerge w:val="restart"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практическая подготовка по очной форме </w:t>
            </w:r>
            <w:r w:rsidRPr="00A67DBF">
              <w:rPr>
                <w:rFonts w:ascii="Times New Roman" w:hAnsi="Times New Roman" w:cs="Times New Roman"/>
              </w:rPr>
              <w:t>обучения, час</w:t>
            </w:r>
            <w:proofErr w:type="gramStart"/>
            <w:r w:rsidRPr="00A67D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129" w:type="pct"/>
            <w:gridSpan w:val="6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</w:t>
            </w:r>
            <w:proofErr w:type="spellStart"/>
            <w:r w:rsidRPr="00E530ED">
              <w:rPr>
                <w:rFonts w:ascii="Times New Roman" w:hAnsi="Times New Roman" w:cs="Times New Roman"/>
              </w:rPr>
              <w:t>дисциплины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307" w:type="pct"/>
            <w:vMerge w:val="restart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Результаты освоения учебн</w:t>
            </w:r>
            <w:r>
              <w:rPr>
                <w:rFonts w:ascii="Times New Roman" w:hAnsi="Times New Roman" w:cs="Times New Roman"/>
              </w:rPr>
              <w:t>ого 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(У,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Н, ЛР, ПР, МР) 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734BF5" w:rsidRPr="00981872" w:rsidTr="00A832E9">
        <w:trPr>
          <w:cantSplit/>
          <w:trHeight w:val="4002"/>
        </w:trPr>
        <w:tc>
          <w:tcPr>
            <w:tcW w:w="251" w:type="pct"/>
            <w:gridSpan w:val="2"/>
            <w:vMerge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pct"/>
            <w:vMerge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Merge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2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занятия по очной форме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244" w:type="pct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>
              <w:rPr>
                <w:rFonts w:ascii="Times New Roman" w:hAnsi="Times New Roman" w:cs="Times New Roman"/>
              </w:rPr>
              <w:t xml:space="preserve"> по очной форме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</w:t>
            </w:r>
            <w:proofErr w:type="gramStart"/>
            <w:r w:rsidRPr="0098187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 очной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734BF5" w:rsidRPr="00982561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 xml:space="preserve"> очной</w:t>
            </w:r>
            <w:r w:rsidRPr="00A67DBF">
              <w:rPr>
                <w:rFonts w:ascii="Times New Roman" w:hAnsi="Times New Roman" w:cs="Times New Roman"/>
              </w:rPr>
              <w:t xml:space="preserve"> обучения, час.</w:t>
            </w:r>
          </w:p>
        </w:tc>
        <w:tc>
          <w:tcPr>
            <w:tcW w:w="237" w:type="pct"/>
            <w:shd w:val="clear" w:color="auto" w:fill="auto"/>
            <w:textDirection w:val="btLr"/>
            <w:vAlign w:val="center"/>
          </w:tcPr>
          <w:p w:rsidR="00734BF5" w:rsidRPr="00982561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по очной форе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307" w:type="pct"/>
            <w:vMerge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ПК</w:t>
            </w:r>
          </w:p>
        </w:tc>
      </w:tr>
      <w:tr w:rsidR="00734BF5" w:rsidRPr="00981872" w:rsidTr="00A832E9">
        <w:trPr>
          <w:trHeight w:val="417"/>
        </w:trPr>
        <w:tc>
          <w:tcPr>
            <w:tcW w:w="251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4BF5" w:rsidRPr="00981872" w:rsidTr="00A832E9">
        <w:tc>
          <w:tcPr>
            <w:tcW w:w="2595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часов:</w:t>
            </w:r>
          </w:p>
        </w:tc>
        <w:tc>
          <w:tcPr>
            <w:tcW w:w="244" w:type="pct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" w:type="pct"/>
          </w:tcPr>
          <w:p w:rsidR="00734BF5" w:rsidRPr="00625989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95" w:type="pct"/>
            <w:gridSpan w:val="4"/>
            <w:shd w:val="clear" w:color="auto" w:fill="D9D9D9"/>
          </w:tcPr>
          <w:p w:rsidR="00734BF5" w:rsidRPr="003039B8" w:rsidRDefault="00734BF5" w:rsidP="00A832E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 всего часов:</w:t>
            </w:r>
          </w:p>
        </w:tc>
        <w:tc>
          <w:tcPr>
            <w:tcW w:w="244" w:type="pct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5" w:type="pct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2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7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95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</w:tcPr>
          <w:p w:rsidR="00734BF5" w:rsidRPr="00A67DBF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5000" w:type="pct"/>
            <w:gridSpan w:val="15"/>
          </w:tcPr>
          <w:p w:rsidR="00734BF5" w:rsidRPr="00F163C4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163C4">
              <w:rPr>
                <w:rFonts w:ascii="Times New Roman" w:hAnsi="Times New Roman" w:cs="Times New Roman"/>
                <w:b/>
              </w:rPr>
              <w:t>Легкая атлетика. Кроссовая подготовка.</w:t>
            </w:r>
          </w:p>
        </w:tc>
      </w:tr>
      <w:tr w:rsidR="00734BF5" w:rsidRPr="00981872" w:rsidTr="00A832E9">
        <w:tc>
          <w:tcPr>
            <w:tcW w:w="251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619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Кроссовая подготовка.</w:t>
            </w:r>
          </w:p>
        </w:tc>
        <w:tc>
          <w:tcPr>
            <w:tcW w:w="1725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Техника группового старта и бега</w:t>
            </w:r>
            <w:r w:rsidRPr="00950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FB449E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 xml:space="preserve"> З2Л11,Л12,М1,М2,П1,П3,П5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1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619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63656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ег по пересеченной местности</w:t>
            </w:r>
          </w:p>
        </w:tc>
        <w:tc>
          <w:tcPr>
            <w:tcW w:w="1725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среднем темпе по пересеченной местности. Дыхательная гимнастика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2957F3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5-6</w:t>
            </w:r>
          </w:p>
        </w:tc>
        <w:tc>
          <w:tcPr>
            <w:tcW w:w="64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Бег на длинные дистанции.</w:t>
            </w:r>
          </w:p>
        </w:tc>
        <w:tc>
          <w:tcPr>
            <w:tcW w:w="1725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Бег в среднем темпе до 3000м. Специальные беговые упражнения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FB449E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 ,Л12,Л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 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64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1725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упражнения, бег на длинные дистанции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FB449E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Л11,Л12,Л3,,М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642" w:type="pct"/>
            <w:gridSpan w:val="2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63656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ег по пересеченной местности.</w:t>
            </w:r>
          </w:p>
        </w:tc>
        <w:tc>
          <w:tcPr>
            <w:tcW w:w="1725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среднем темпе по пересеченной местности. Дыхательная гимнастика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FB449E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642" w:type="pct"/>
            <w:gridSpan w:val="2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1725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элементами бега , лазания ,прыжков , ходьбы.</w:t>
            </w:r>
          </w:p>
        </w:tc>
        <w:tc>
          <w:tcPr>
            <w:tcW w:w="244" w:type="pct"/>
          </w:tcPr>
          <w:p w:rsidR="00734BF5" w:rsidRPr="00312F3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312F3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312F3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95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. Спортивно-оздоровительная деятельность (модуль волейбол)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981872" w:rsidRDefault="00734BF5" w:rsidP="00A83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64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Техника передвижения игрока. Правила игры. ТБ на занятиях волейболом</w:t>
            </w:r>
          </w:p>
        </w:tc>
        <w:tc>
          <w:tcPr>
            <w:tcW w:w="1725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Чередование способов перемещения: лицом, боком спиной вперед. Работа рук при передаче мяча сверху и приеме снизу. Передача мяча у сетки и в прыжке через сетку. Развитие координационных качеств. Правила техники безопасности при игре в волейбол.</w:t>
            </w:r>
          </w:p>
        </w:tc>
        <w:tc>
          <w:tcPr>
            <w:tcW w:w="244" w:type="pct"/>
          </w:tcPr>
          <w:p w:rsidR="00734BF5" w:rsidRPr="00E04A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E04A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FB449E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Варианты техники приема и передачи мяча.</w:t>
            </w:r>
          </w:p>
        </w:tc>
        <w:tc>
          <w:tcPr>
            <w:tcW w:w="1725" w:type="pct"/>
          </w:tcPr>
          <w:p w:rsidR="00734BF5" w:rsidRPr="006A7F21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Перемещение в стойке приставными шагами, спиной и т.д. Техника выполнения нападающего удара. Выход на встречу мяча и изготовка для приема мяча. Передача мяча у сетки и в прыжке через сетку. Развитие координационных качеств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E04A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8A30C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,М2,П3,П1,П5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Постановка рук при блокировании</w:t>
            </w:r>
          </w:p>
        </w:tc>
        <w:tc>
          <w:tcPr>
            <w:tcW w:w="1725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Постановка рук при блокировании. Передача мяча сверху, стоя спиной к цели. Совершенствовать технику верхней подачи мяча и приема мяча с подачи. Развитие быстроты и прыгучести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E04A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FB449E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Л11,Л12,М3,М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,П3,П1,П5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95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3. Спортивно-оздоровительная деятельность (</w:t>
            </w:r>
            <w:proofErr w:type="spellStart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модульБаскетбол</w:t>
            </w:r>
            <w:proofErr w:type="spellEnd"/>
            <w:proofErr w:type="gramStart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23-26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Сочетание приемов передвижений и остановок игрока. ТБ при игре в баскетбол</w:t>
            </w:r>
          </w:p>
        </w:tc>
        <w:tc>
          <w:tcPr>
            <w:tcW w:w="1725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Инструктаж по ТБ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Приемы передачи мяча</w:t>
            </w:r>
          </w:p>
        </w:tc>
        <w:tc>
          <w:tcPr>
            <w:tcW w:w="1725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017B">
              <w:rPr>
                <w:rFonts w:ascii="Times New Roman" w:hAnsi="Times New Roman" w:cs="Times New Roman"/>
              </w:rPr>
              <w:t xml:space="preserve"> 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Ловля и передача мяча</w:t>
            </w:r>
          </w:p>
        </w:tc>
        <w:tc>
          <w:tcPr>
            <w:tcW w:w="1725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остановок игроков. Ловля и передачи мяча различными способами на месте. Бросок мяча в прыжке со средней дистанции. Зонная защита. Развитие скоростных качеств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gridSpan w:val="2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C613CA" w:rsidTr="00A832E9">
        <w:trPr>
          <w:trHeight w:val="532"/>
        </w:trPr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2367" w:type="pct"/>
            <w:gridSpan w:val="3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pct"/>
            <w:gridSpan w:val="3"/>
          </w:tcPr>
          <w:p w:rsidR="00734BF5" w:rsidRPr="003039B8" w:rsidRDefault="00734BF5" w:rsidP="00A832E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Курс,4 семестр всего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</w:t>
            </w:r>
            <w:proofErr w:type="spellEnd"/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595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аздел 4  Зимние виды спорта «Лыжн</w:t>
            </w: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ая подготовка»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A9293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33-36</w:t>
            </w:r>
          </w:p>
        </w:tc>
        <w:tc>
          <w:tcPr>
            <w:tcW w:w="642" w:type="pct"/>
            <w:gridSpan w:val="2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ТБ при занятиях лыжной подготовкой. Первая помощь при обморожении</w:t>
            </w:r>
          </w:p>
        </w:tc>
        <w:tc>
          <w:tcPr>
            <w:tcW w:w="1725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Лыжный инвентарь. Подбор палок и лыж. Переноска лыж и палок. Одевание лыж. Одежда и обувь для занятий на лыжах. Техника безопасности на уроках лыжной подготовки. Совершенствование техники попеременного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хода и одновременного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одношажного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хода.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8" w:type="pct"/>
            <w:shd w:val="clear" w:color="auto" w:fill="auto"/>
          </w:tcPr>
          <w:p w:rsidR="00734BF5" w:rsidRPr="0041634D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37-40</w:t>
            </w:r>
          </w:p>
        </w:tc>
        <w:tc>
          <w:tcPr>
            <w:tcW w:w="642" w:type="pct"/>
            <w:gridSpan w:val="2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 xml:space="preserve">Переход с попеременных ходов на </w:t>
            </w:r>
            <w:proofErr w:type="gramStart"/>
            <w:r w:rsidRPr="0095017B">
              <w:rPr>
                <w:rFonts w:ascii="Times New Roman" w:hAnsi="Times New Roman" w:cs="Times New Roman"/>
              </w:rPr>
              <w:t>одновременные</w:t>
            </w:r>
            <w:proofErr w:type="gramEnd"/>
          </w:p>
        </w:tc>
        <w:tc>
          <w:tcPr>
            <w:tcW w:w="1725" w:type="pct"/>
          </w:tcPr>
          <w:p w:rsidR="00734BF5" w:rsidRPr="00773D8E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 xml:space="preserve">Движение маховой ноги в скользящем шаге и попеременном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ходе. Отталкивание ногой в одновременном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одношажном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ходе. Переход с попе</w:t>
            </w:r>
            <w:r>
              <w:rPr>
                <w:rFonts w:ascii="Times New Roman" w:hAnsi="Times New Roman" w:cs="Times New Roman"/>
              </w:rPr>
              <w:t xml:space="preserve">ременных ходов на одновременные </w:t>
            </w: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95017B">
              <w:rPr>
                <w:rFonts w:ascii="Times New Roman" w:hAnsi="Times New Roman" w:cs="Times New Roman"/>
              </w:rPr>
              <w:t>иды лыжного спорта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41-44</w:t>
            </w:r>
          </w:p>
        </w:tc>
        <w:tc>
          <w:tcPr>
            <w:tcW w:w="642" w:type="pct"/>
            <w:gridSpan w:val="2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</w:t>
            </w:r>
            <w:proofErr w:type="gram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одновременных</w:t>
            </w:r>
            <w:proofErr w:type="gram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на попеременные ходы</w:t>
            </w:r>
          </w:p>
        </w:tc>
        <w:tc>
          <w:tcPr>
            <w:tcW w:w="1725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одновременных ходов на </w:t>
            </w:r>
            <w:proofErr w:type="gram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. Отталкивание ногой в одновременном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коньковом ходе. Развитие быстроты.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642" w:type="pct"/>
            <w:gridSpan w:val="2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Коньковый ход</w:t>
            </w:r>
          </w:p>
        </w:tc>
        <w:tc>
          <w:tcPr>
            <w:tcW w:w="1725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техники выполнения конькового хода. Развитие выносливости. Прохождение дистанции 5,0 км.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41634D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734BF5" w:rsidRPr="00C613CA" w:rsidTr="00A832E9">
        <w:tc>
          <w:tcPr>
            <w:tcW w:w="2595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 Гимнастика 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A9293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49-52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ТБ при занятиях гимн</w:t>
            </w:r>
            <w:r w:rsidRPr="0095017B">
              <w:rPr>
                <w:rFonts w:ascii="Times New Roman" w:hAnsi="Times New Roman" w:cs="Times New Roman"/>
              </w:rPr>
              <w:t>астикой.</w:t>
            </w:r>
            <w:r>
              <w:rPr>
                <w:rFonts w:ascii="Times New Roman" w:hAnsi="Times New Roman" w:cs="Times New Roman"/>
              </w:rPr>
              <w:t xml:space="preserve"> Повороты, перестроения, висы, упоры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Правила ТБ на уроках гимнастики. Правила страховки во время выполнения упражнений. Повороты в движении. Перестроение из колонны по одному в колонну по два. ОРУ на месте.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Вис согнувшись, вис прогнувшись. Угол в упоре. Развитие силы.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Опорный прыжок (конь в длину, высота 110-115см).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девушки</w:t>
            </w:r>
          </w:p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60130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01301">
              <w:rPr>
                <w:rFonts w:ascii="Times New Roman" w:hAnsi="Times New Roman" w:cs="Times New Roman"/>
              </w:rPr>
              <w:t>ПК 2.1</w:t>
            </w:r>
          </w:p>
        </w:tc>
      </w:tr>
      <w:tr w:rsidR="00734BF5" w:rsidRPr="00C613CA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642" w:type="pct"/>
            <w:gridSpan w:val="2"/>
          </w:tcPr>
          <w:p w:rsidR="00734BF5" w:rsidRPr="00890E49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17B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два. ОРУ на месте.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два. ОРУ на месте.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proofErr w:type="gramStart"/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</w:t>
            </w:r>
            <w:proofErr w:type="gramEnd"/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ноши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Вис согнувшись, вис прогнувшись. Угол в упоре. Развитие силы.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Опорный прыжок (конь в длину, высота 110-115см).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девушки</w:t>
            </w:r>
          </w:p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 xml:space="preserve">Вис прогнувшись, переход в упор. Подтягивание на низкой перекладине. Развитие силовых способностей. Основы </w:t>
            </w:r>
            <w:r w:rsidRPr="0095017B">
              <w:rPr>
                <w:rFonts w:ascii="Times New Roman" w:hAnsi="Times New Roman" w:cs="Times New Roman"/>
              </w:rPr>
              <w:lastRenderedPageBreak/>
              <w:t>ритмической гимнастики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8" w:type="pct"/>
            <w:shd w:val="clear" w:color="auto" w:fill="auto"/>
          </w:tcPr>
          <w:p w:rsidR="00734BF5" w:rsidRPr="0060130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01301">
              <w:rPr>
                <w:rFonts w:ascii="Times New Roman" w:hAnsi="Times New Roman" w:cs="Times New Roman"/>
              </w:rPr>
              <w:t>ПК 2.1</w:t>
            </w:r>
          </w:p>
        </w:tc>
      </w:tr>
      <w:tr w:rsidR="00734BF5" w:rsidRPr="00C613CA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55-58</w:t>
            </w:r>
          </w:p>
        </w:tc>
        <w:tc>
          <w:tcPr>
            <w:tcW w:w="642" w:type="pct"/>
            <w:gridSpan w:val="2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0ABA">
              <w:rPr>
                <w:rFonts w:ascii="Times New Roman" w:hAnsi="Times New Roman" w:cs="Times New Roman"/>
                <w:sz w:val="20"/>
                <w:szCs w:val="20"/>
              </w:rPr>
              <w:t>Перекладина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Подтягивание на перекладине. ОРУ на месте.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девушки</w:t>
            </w:r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Вис прогнувшись, переход в упор. Подтягивание на низкой перекладине. Упражнение на гимнастической скамейке. Базовые шаги аэробики. Развитие выносливости и координации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595" w:type="pct"/>
            <w:gridSpan w:val="4"/>
          </w:tcPr>
          <w:p w:rsidR="00734BF5" w:rsidRPr="00460ABA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 </w:t>
            </w:r>
            <w:r w:rsidRPr="00460ABA">
              <w:rPr>
                <w:rFonts w:ascii="Times New Roman" w:hAnsi="Times New Roman" w:cs="Times New Roman"/>
                <w:b/>
                <w:sz w:val="20"/>
                <w:szCs w:val="20"/>
              </w:rPr>
              <w:t>Атлетическая гимнастика, работа на тренажерах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59-62</w:t>
            </w:r>
          </w:p>
        </w:tc>
        <w:tc>
          <w:tcPr>
            <w:tcW w:w="64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Тренировка основных групп мышц</w:t>
            </w:r>
          </w:p>
        </w:tc>
        <w:tc>
          <w:tcPr>
            <w:tcW w:w="1725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Круговой метод</w:t>
            </w:r>
            <w:r>
              <w:rPr>
                <w:rFonts w:ascii="Times New Roman" w:hAnsi="Times New Roman" w:cs="Times New Roman"/>
              </w:rPr>
              <w:t xml:space="preserve"> тренировки основных групп мышц спины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 , ног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63-66</w:t>
            </w:r>
          </w:p>
        </w:tc>
        <w:tc>
          <w:tcPr>
            <w:tcW w:w="64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Техника выполнения толчка</w:t>
            </w:r>
          </w:p>
        </w:tc>
        <w:tc>
          <w:tcPr>
            <w:tcW w:w="1725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Техника выполнения толчка гири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64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Техника выполнения рывка</w:t>
            </w:r>
          </w:p>
        </w:tc>
        <w:tc>
          <w:tcPr>
            <w:tcW w:w="1725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Техника выполнения рывка гири</w:t>
            </w:r>
            <w:r>
              <w:rPr>
                <w:rFonts w:ascii="Times New Roman" w:hAnsi="Times New Roman" w:cs="Times New Roman"/>
              </w:rPr>
              <w:t>, штанги. Специальные упражнения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69-72</w:t>
            </w:r>
          </w:p>
        </w:tc>
        <w:tc>
          <w:tcPr>
            <w:tcW w:w="642" w:type="pct"/>
            <w:gridSpan w:val="2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Упражнения  с гантелями для основных групп мышц</w:t>
            </w:r>
            <w:r>
              <w:rPr>
                <w:rFonts w:ascii="Times New Roman" w:hAnsi="Times New Roman" w:cs="Times New Roman"/>
              </w:rPr>
              <w:t>. Специальные упражнения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gridSpan w:val="2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 работа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2367" w:type="pct"/>
            <w:gridSpan w:val="3"/>
          </w:tcPr>
          <w:p w:rsidR="00734BF5" w:rsidRPr="00B03F5F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</w:t>
            </w:r>
            <w:r w:rsidRPr="00B03F5F">
              <w:rPr>
                <w:rFonts w:ascii="Times New Roman" w:hAnsi="Times New Roman" w:cs="Times New Roman"/>
                <w:b/>
                <w:sz w:val="20"/>
                <w:szCs w:val="20"/>
              </w:rPr>
              <w:t>ачет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C613CA" w:rsidRDefault="00734BF5" w:rsidP="00A8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tbl>
      <w:tblPr>
        <w:tblW w:w="48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7"/>
        <w:gridCol w:w="1726"/>
        <w:gridCol w:w="4819"/>
        <w:gridCol w:w="681"/>
        <w:gridCol w:w="544"/>
        <w:gridCol w:w="192"/>
        <w:gridCol w:w="474"/>
        <w:gridCol w:w="681"/>
        <w:gridCol w:w="633"/>
        <w:gridCol w:w="508"/>
        <w:gridCol w:w="496"/>
        <w:gridCol w:w="165"/>
        <w:gridCol w:w="856"/>
        <w:gridCol w:w="731"/>
        <w:gridCol w:w="736"/>
      </w:tblGrid>
      <w:tr w:rsidR="00734BF5" w:rsidRPr="00981872" w:rsidTr="00A832E9">
        <w:trPr>
          <w:cantSplit/>
          <w:trHeight w:val="1473"/>
        </w:trPr>
        <w:tc>
          <w:tcPr>
            <w:tcW w:w="252" w:type="pct"/>
            <w:gridSpan w:val="2"/>
            <w:vMerge w:val="restart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lastRenderedPageBreak/>
              <w:t>№ занятия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728" w:type="pct"/>
            <w:vMerge w:val="restar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</w:rPr>
              <w:t xml:space="preserve">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4" w:type="pct"/>
            <w:vMerge w:val="restart"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 всего, </w:t>
            </w:r>
            <w:r w:rsidRPr="00982561">
              <w:rPr>
                <w:rFonts w:ascii="Times New Roman" w:hAnsi="Times New Roman" w:cs="Times New Roman"/>
              </w:rPr>
              <w:t>по очной форме обучения, час</w:t>
            </w:r>
            <w:proofErr w:type="gramStart"/>
            <w:r w:rsidRPr="009825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5" w:type="pct"/>
            <w:vMerge w:val="restart"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практическая подготовка по очной форме </w:t>
            </w:r>
            <w:r w:rsidRPr="00A67DBF">
              <w:rPr>
                <w:rFonts w:ascii="Times New Roman" w:hAnsi="Times New Roman" w:cs="Times New Roman"/>
              </w:rPr>
              <w:t>обучения, час</w:t>
            </w:r>
            <w:proofErr w:type="gramStart"/>
            <w:r w:rsidRPr="00A67D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129" w:type="pct"/>
            <w:gridSpan w:val="7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</w:t>
            </w:r>
            <w:proofErr w:type="spellStart"/>
            <w:r w:rsidRPr="00E530ED">
              <w:rPr>
                <w:rFonts w:ascii="Times New Roman" w:hAnsi="Times New Roman" w:cs="Times New Roman"/>
              </w:rPr>
              <w:t>дисциплины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307" w:type="pct"/>
            <w:vMerge w:val="restart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Результаты освоения учебн</w:t>
            </w:r>
            <w:r>
              <w:rPr>
                <w:rFonts w:ascii="Times New Roman" w:hAnsi="Times New Roman" w:cs="Times New Roman"/>
              </w:rPr>
              <w:t>ого 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(У,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Н, ЛР, ПР, МР) </w:t>
            </w:r>
          </w:p>
        </w:tc>
        <w:tc>
          <w:tcPr>
            <w:tcW w:w="526" w:type="pct"/>
            <w:gridSpan w:val="2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734BF5" w:rsidRPr="00981872" w:rsidTr="00A832E9">
        <w:trPr>
          <w:cantSplit/>
          <w:trHeight w:val="4002"/>
        </w:trPr>
        <w:tc>
          <w:tcPr>
            <w:tcW w:w="252" w:type="pct"/>
            <w:gridSpan w:val="2"/>
            <w:vMerge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pct"/>
            <w:vMerge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Merge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2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занятия по очной форме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244" w:type="pct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>
              <w:rPr>
                <w:rFonts w:ascii="Times New Roman" w:hAnsi="Times New Roman" w:cs="Times New Roman"/>
              </w:rPr>
              <w:t xml:space="preserve"> по очной форме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</w:t>
            </w:r>
            <w:proofErr w:type="gramStart"/>
            <w:r w:rsidRPr="0098187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 очной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734BF5" w:rsidRPr="00982561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 xml:space="preserve"> очной</w:t>
            </w:r>
            <w:r w:rsidRPr="00A67DBF">
              <w:rPr>
                <w:rFonts w:ascii="Times New Roman" w:hAnsi="Times New Roman" w:cs="Times New Roman"/>
              </w:rPr>
              <w:t xml:space="preserve"> обучения, час.</w:t>
            </w:r>
          </w:p>
        </w:tc>
        <w:tc>
          <w:tcPr>
            <w:tcW w:w="237" w:type="pct"/>
            <w:gridSpan w:val="2"/>
            <w:shd w:val="clear" w:color="auto" w:fill="auto"/>
            <w:textDirection w:val="btLr"/>
            <w:vAlign w:val="center"/>
          </w:tcPr>
          <w:p w:rsidR="00734BF5" w:rsidRPr="00982561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по очной форе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307" w:type="pct"/>
            <w:vMerge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ПК</w:t>
            </w:r>
          </w:p>
        </w:tc>
      </w:tr>
      <w:tr w:rsidR="00734BF5" w:rsidRPr="00981872" w:rsidTr="00A832E9">
        <w:trPr>
          <w:trHeight w:val="417"/>
        </w:trPr>
        <w:tc>
          <w:tcPr>
            <w:tcW w:w="25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8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4BF5" w:rsidRPr="00981872" w:rsidTr="00A832E9">
        <w:tc>
          <w:tcPr>
            <w:tcW w:w="2599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часов:</w:t>
            </w:r>
          </w:p>
        </w:tc>
        <w:tc>
          <w:tcPr>
            <w:tcW w:w="244" w:type="pct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" w:type="pct"/>
          </w:tcPr>
          <w:p w:rsidR="00734BF5" w:rsidRPr="00625989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gridSpan w:val="2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99" w:type="pct"/>
            <w:gridSpan w:val="4"/>
            <w:shd w:val="clear" w:color="auto" w:fill="D9D9D9"/>
          </w:tcPr>
          <w:p w:rsidR="00734BF5" w:rsidRPr="003039B8" w:rsidRDefault="00734BF5" w:rsidP="00A832E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 всего часов:</w:t>
            </w:r>
          </w:p>
        </w:tc>
        <w:tc>
          <w:tcPr>
            <w:tcW w:w="244" w:type="pct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5" w:type="pct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2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7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gridSpan w:val="2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5000" w:type="pct"/>
            <w:gridSpan w:val="16"/>
          </w:tcPr>
          <w:p w:rsidR="00734BF5" w:rsidRPr="00F163C4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163C4">
              <w:rPr>
                <w:rFonts w:ascii="Times New Roman" w:hAnsi="Times New Roman" w:cs="Times New Roman"/>
                <w:b/>
              </w:rPr>
              <w:t>Легкая атлетика. Кроссовая подготовка.</w:t>
            </w:r>
          </w:p>
        </w:tc>
      </w:tr>
      <w:tr w:rsidR="00734BF5" w:rsidRPr="00981872" w:rsidTr="00A832E9">
        <w:tc>
          <w:tcPr>
            <w:tcW w:w="25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9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Кроссовая подготовка.</w:t>
            </w:r>
          </w:p>
        </w:tc>
        <w:tc>
          <w:tcPr>
            <w:tcW w:w="1728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Смешанные передвижения (бег с ходьбой до 5000м)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7305D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 xml:space="preserve"> З2Л11,Л12,М1,М2,П1,П3,П5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619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средние дистанции 400, 800м.</w:t>
            </w:r>
          </w:p>
        </w:tc>
        <w:tc>
          <w:tcPr>
            <w:tcW w:w="1728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максимальном темпе. Специальные беговые упражнения.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93DCF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643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Бег на </w:t>
            </w:r>
            <w:r>
              <w:rPr>
                <w:rFonts w:ascii="Times New Roman" w:hAnsi="Times New Roman" w:cs="Times New Roman"/>
              </w:rPr>
              <w:lastRenderedPageBreak/>
              <w:t>длинные дистанции.</w:t>
            </w:r>
          </w:p>
        </w:tc>
        <w:tc>
          <w:tcPr>
            <w:tcW w:w="17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>Упражнения на развитие скоростно-</w:t>
            </w:r>
            <w:r w:rsidRPr="0095017B">
              <w:rPr>
                <w:rFonts w:ascii="Times New Roman" w:hAnsi="Times New Roman" w:cs="Times New Roman"/>
              </w:rPr>
              <w:lastRenderedPageBreak/>
              <w:t>силовых способностей.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" w:type="pct"/>
            <w:gridSpan w:val="2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 xml:space="preserve">Л11 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,Л12,Л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 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80-81</w:t>
            </w:r>
          </w:p>
        </w:tc>
        <w:tc>
          <w:tcPr>
            <w:tcW w:w="643" w:type="pct"/>
            <w:gridSpan w:val="2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1728" w:type="pct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упражнения,  бег на длинные дистанции до 5000м.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7305D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7305D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43" w:type="pct"/>
            <w:gridSpan w:val="2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короткие  дистанции</w:t>
            </w:r>
          </w:p>
        </w:tc>
        <w:tc>
          <w:tcPr>
            <w:tcW w:w="17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Упражнения на развитие скоростно-силовых способностей.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gridSpan w:val="2"/>
          </w:tcPr>
          <w:p w:rsidR="00734BF5" w:rsidRPr="007305D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99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. Спортивно-оздоровительная деятельность (модуль волейбол)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981872" w:rsidRDefault="00734BF5" w:rsidP="00A83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83-86</w:t>
            </w:r>
          </w:p>
        </w:tc>
        <w:tc>
          <w:tcPr>
            <w:tcW w:w="643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Техника передвижения игрока. Правила игры. ТБ на занятиях волейболом</w:t>
            </w:r>
          </w:p>
        </w:tc>
        <w:tc>
          <w:tcPr>
            <w:tcW w:w="17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Чередование способов перемещения: лицом, боком спиной вперед. Работа рук при передаче мяча сверху и приеме снизу. Передача мяча у сетки и в прыжке через сетку. Развитие координационных качеств. Правила техники безопасности при игре в волейбол.</w:t>
            </w:r>
          </w:p>
        </w:tc>
        <w:tc>
          <w:tcPr>
            <w:tcW w:w="244" w:type="pct"/>
          </w:tcPr>
          <w:p w:rsidR="00734BF5" w:rsidRPr="00C93DCF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E04A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93DCF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643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Варианты техники приема и передачи мяча.</w:t>
            </w:r>
          </w:p>
        </w:tc>
        <w:tc>
          <w:tcPr>
            <w:tcW w:w="1728" w:type="pct"/>
          </w:tcPr>
          <w:p w:rsidR="00734BF5" w:rsidRPr="006A7F21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Перемещение в стойке приставными шагами, спиной и т.д. Техника выполнения нападающего удара. Выход на встречу мяча и изготовка для приема мяча. Передача мяча у сетки и в прыжке через сетку. Развитие координационных качеств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E04A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8A30C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,М2,П3,П1,П5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643" w:type="pct"/>
            <w:gridSpan w:val="2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Постановка рук при блокировании.</w:t>
            </w:r>
            <w:r>
              <w:rPr>
                <w:rFonts w:ascii="Times New Roman" w:hAnsi="Times New Roman" w:cs="Times New Roman"/>
              </w:rPr>
              <w:t xml:space="preserve"> Постановка блока в парах.</w:t>
            </w:r>
          </w:p>
        </w:tc>
        <w:tc>
          <w:tcPr>
            <w:tcW w:w="1728" w:type="pct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Постановка рук при блокировании.</w:t>
            </w:r>
            <w:r>
              <w:rPr>
                <w:rFonts w:ascii="Times New Roman" w:hAnsi="Times New Roman" w:cs="Times New Roman"/>
              </w:rPr>
              <w:t xml:space="preserve"> Техника постановки блока в парах</w:t>
            </w:r>
            <w:r w:rsidRPr="0095017B">
              <w:rPr>
                <w:rFonts w:ascii="Times New Roman" w:hAnsi="Times New Roman" w:cs="Times New Roman"/>
              </w:rPr>
              <w:t xml:space="preserve"> Передача мяча сверху, стоя спиной к цели. Совершенствовать технику верхней подачи мяча и приема мяча с подачи. Развитие быстроты и прыгучести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7305D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99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Спортивно-оздоровительная деятельность (</w:t>
            </w:r>
            <w:proofErr w:type="spellStart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модульБаскетбол</w:t>
            </w:r>
            <w:proofErr w:type="spellEnd"/>
            <w:proofErr w:type="gramStart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643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ТБ при </w:t>
            </w:r>
            <w:r w:rsidRPr="0095017B">
              <w:rPr>
                <w:rFonts w:ascii="Times New Roman" w:hAnsi="Times New Roman" w:cs="Times New Roman"/>
              </w:rPr>
              <w:lastRenderedPageBreak/>
              <w:t>игре в баскетбол</w:t>
            </w:r>
          </w:p>
        </w:tc>
        <w:tc>
          <w:tcPr>
            <w:tcW w:w="17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 xml:space="preserve"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Инструктаж </w:t>
            </w:r>
            <w:r w:rsidRPr="0095017B">
              <w:rPr>
                <w:rFonts w:ascii="Times New Roman" w:hAnsi="Times New Roman" w:cs="Times New Roman"/>
              </w:rPr>
              <w:lastRenderedPageBreak/>
              <w:t>по ТБ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93-94</w:t>
            </w:r>
          </w:p>
        </w:tc>
        <w:tc>
          <w:tcPr>
            <w:tcW w:w="643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Приемы передачи мяча</w:t>
            </w:r>
          </w:p>
        </w:tc>
        <w:tc>
          <w:tcPr>
            <w:tcW w:w="17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56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017B">
              <w:rPr>
                <w:rFonts w:ascii="Times New Roman" w:hAnsi="Times New Roman" w:cs="Times New Roman"/>
              </w:rPr>
              <w:t xml:space="preserve"> 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95-98</w:t>
            </w:r>
          </w:p>
        </w:tc>
        <w:tc>
          <w:tcPr>
            <w:tcW w:w="643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Ловля и передача мяча</w:t>
            </w:r>
          </w:p>
        </w:tc>
        <w:tc>
          <w:tcPr>
            <w:tcW w:w="17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остановок игроков. Ловля и передачи мяча различными способами на месте. Бросок мяча в прыжке со средней дистанции. Зонная защита. Развитие скоростных качеств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gridSpan w:val="2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28" w:type="pct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C613CA" w:rsidTr="00A832E9">
        <w:trPr>
          <w:trHeight w:val="532"/>
        </w:trPr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99-100</w:t>
            </w:r>
          </w:p>
        </w:tc>
        <w:tc>
          <w:tcPr>
            <w:tcW w:w="2371" w:type="pct"/>
            <w:gridSpan w:val="3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pct"/>
            <w:gridSpan w:val="3"/>
          </w:tcPr>
          <w:p w:rsidR="00734BF5" w:rsidRPr="003039B8" w:rsidRDefault="00734BF5" w:rsidP="00A832E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Курс,6 семестр всего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</w:t>
            </w:r>
            <w:proofErr w:type="spellEnd"/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599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аздел 4  Зимние виды спорта «Лыжн</w:t>
            </w: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ая подготовка»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A9293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643" w:type="pct"/>
            <w:gridSpan w:val="2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ТБ при занятиях лыжной подготовкой. Первая помощь при обморожении</w:t>
            </w:r>
          </w:p>
        </w:tc>
        <w:tc>
          <w:tcPr>
            <w:tcW w:w="17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Лыжный инвентарь. Подбор палок и лыж. Переноска лыж и палок. Одевание лыж. Одежда и обувь для занятий на лыжах. Техника безопасности на уроках лыжной подготовки. Совершенствование техники попеременного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хода и одновременного </w:t>
            </w:r>
            <w:proofErr w:type="spellStart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>одношажного</w:t>
            </w:r>
            <w:proofErr w:type="spellEnd"/>
            <w:r w:rsidRPr="007159E2">
              <w:rPr>
                <w:rFonts w:ascii="Times New Roman" w:hAnsi="Times New Roman" w:cs="Times New Roman"/>
                <w:sz w:val="20"/>
                <w:szCs w:val="20"/>
              </w:rPr>
              <w:t xml:space="preserve"> хода.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4" w:type="pct"/>
            <w:shd w:val="clear" w:color="auto" w:fill="auto"/>
          </w:tcPr>
          <w:p w:rsidR="00734BF5" w:rsidRPr="0041634D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103-106</w:t>
            </w:r>
          </w:p>
        </w:tc>
        <w:tc>
          <w:tcPr>
            <w:tcW w:w="643" w:type="pct"/>
            <w:gridSpan w:val="2"/>
          </w:tcPr>
          <w:p w:rsidR="00734BF5" w:rsidRPr="00C31678" w:rsidRDefault="00734BF5" w:rsidP="00A8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перехода </w:t>
            </w:r>
            <w:r w:rsidRPr="0095017B">
              <w:rPr>
                <w:rFonts w:ascii="Times New Roman" w:hAnsi="Times New Roman" w:cs="Times New Roman"/>
              </w:rPr>
              <w:t xml:space="preserve">с попеременных ходов на </w:t>
            </w:r>
            <w:proofErr w:type="gramStart"/>
            <w:r w:rsidRPr="0095017B">
              <w:rPr>
                <w:rFonts w:ascii="Times New Roman" w:hAnsi="Times New Roman" w:cs="Times New Roman"/>
              </w:rPr>
              <w:t>одновременные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8" w:type="pct"/>
          </w:tcPr>
          <w:p w:rsidR="00734BF5" w:rsidRPr="00773D8E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 xml:space="preserve">Движение маховой ноги в скользящем шаге и попеременном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ходе. Отталкивание ногой в одновременном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одношажном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ходе. Переход с попе</w:t>
            </w:r>
            <w:r>
              <w:rPr>
                <w:rFonts w:ascii="Times New Roman" w:hAnsi="Times New Roman" w:cs="Times New Roman"/>
              </w:rPr>
              <w:t>ременных ходов на одновременные в</w:t>
            </w:r>
            <w:r w:rsidRPr="0095017B">
              <w:rPr>
                <w:rFonts w:ascii="Times New Roman" w:hAnsi="Times New Roman" w:cs="Times New Roman"/>
              </w:rPr>
              <w:t>иды лыжного спорта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107-108</w:t>
            </w:r>
          </w:p>
        </w:tc>
        <w:tc>
          <w:tcPr>
            <w:tcW w:w="643" w:type="pct"/>
            <w:gridSpan w:val="2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одновременных и </w:t>
            </w:r>
            <w:r>
              <w:rPr>
                <w:rFonts w:ascii="Times New Roman" w:hAnsi="Times New Roman" w:cs="Times New Roman"/>
              </w:rPr>
              <w:lastRenderedPageBreak/>
              <w:t>попеременных ходов.</w:t>
            </w:r>
          </w:p>
        </w:tc>
        <w:tc>
          <w:tcPr>
            <w:tcW w:w="17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 xml:space="preserve"> Переход с одновременных ходов на </w:t>
            </w:r>
            <w:proofErr w:type="gramStart"/>
            <w:r w:rsidRPr="0095017B">
              <w:rPr>
                <w:rFonts w:ascii="Times New Roman" w:hAnsi="Times New Roman" w:cs="Times New Roman"/>
              </w:rPr>
              <w:t>попеременные</w:t>
            </w:r>
            <w:proofErr w:type="gramEnd"/>
            <w:r w:rsidRPr="0095017B">
              <w:rPr>
                <w:rFonts w:ascii="Times New Roman" w:hAnsi="Times New Roman" w:cs="Times New Roman"/>
              </w:rPr>
              <w:t xml:space="preserve">. Отталкивание ногой в одновременном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коньковом ходе. Развитие быстроты.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109-110</w:t>
            </w:r>
          </w:p>
        </w:tc>
        <w:tc>
          <w:tcPr>
            <w:tcW w:w="643" w:type="pct"/>
            <w:gridSpan w:val="2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Коньковый ход</w:t>
            </w:r>
          </w:p>
        </w:tc>
        <w:tc>
          <w:tcPr>
            <w:tcW w:w="17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техники выполнения конькового хода. Развитие выносливости. Прохождение дистанции 5,0 км.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4" w:type="pct"/>
            <w:shd w:val="clear" w:color="auto" w:fill="auto"/>
          </w:tcPr>
          <w:p w:rsidR="00734BF5" w:rsidRPr="0041634D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734BF5" w:rsidRPr="00C613CA" w:rsidTr="00A832E9">
        <w:tc>
          <w:tcPr>
            <w:tcW w:w="2599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 Гимнастика 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A9293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111-114</w:t>
            </w:r>
          </w:p>
        </w:tc>
        <w:tc>
          <w:tcPr>
            <w:tcW w:w="643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ТБ при занятиях гимн</w:t>
            </w:r>
            <w:r w:rsidRPr="0095017B">
              <w:rPr>
                <w:rFonts w:ascii="Times New Roman" w:hAnsi="Times New Roman" w:cs="Times New Roman"/>
              </w:rPr>
              <w:t>астикой.</w:t>
            </w:r>
            <w:r>
              <w:rPr>
                <w:rFonts w:ascii="Times New Roman" w:hAnsi="Times New Roman" w:cs="Times New Roman"/>
              </w:rPr>
              <w:t xml:space="preserve"> Повороты, перестроения, висы, упоры</w:t>
            </w:r>
          </w:p>
        </w:tc>
        <w:tc>
          <w:tcPr>
            <w:tcW w:w="1728" w:type="pct"/>
          </w:tcPr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Правила ТБ на уроках гимнастики. Правила страховки во время выполнения упражнений. Повороты в движении. Перестроение из колонны по одному в колонну по два. ОРУ на месте.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Вис согнувшись, вис прогнувшись. Угол в упоре. Развитие силы.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Опорный прыжок (конь в длину, высота 110-115см).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девушки</w:t>
            </w:r>
          </w:p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60130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01301">
              <w:rPr>
                <w:rFonts w:ascii="Times New Roman" w:hAnsi="Times New Roman" w:cs="Times New Roman"/>
              </w:rPr>
              <w:t>ПК 2.1</w:t>
            </w:r>
          </w:p>
        </w:tc>
      </w:tr>
      <w:tr w:rsidR="00734BF5" w:rsidRPr="00C613CA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115-116</w:t>
            </w:r>
          </w:p>
        </w:tc>
        <w:tc>
          <w:tcPr>
            <w:tcW w:w="643" w:type="pct"/>
            <w:gridSpan w:val="2"/>
          </w:tcPr>
          <w:p w:rsidR="00734BF5" w:rsidRPr="00890E49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17B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два. ОРУ на месте.</w:t>
            </w:r>
            <w:r>
              <w:rPr>
                <w:rFonts w:ascii="Times New Roman" w:hAnsi="Times New Roman" w:cs="Times New Roman"/>
              </w:rPr>
              <w:t xml:space="preserve"> Опорные прыжки через коня.</w:t>
            </w:r>
          </w:p>
        </w:tc>
        <w:tc>
          <w:tcPr>
            <w:tcW w:w="1728" w:type="pct"/>
          </w:tcPr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два. ОРУ на месте.</w:t>
            </w:r>
          </w:p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17B">
              <w:rPr>
                <w:rFonts w:ascii="Times New Roman" w:hAnsi="Times New Roman" w:cs="Times New Roman"/>
              </w:rPr>
              <w:t>Опорный прыжок (конь в длину, высота 110-11</w:t>
            </w:r>
            <w:r>
              <w:rPr>
                <w:rFonts w:ascii="Times New Roman" w:hAnsi="Times New Roman" w:cs="Times New Roman"/>
              </w:rPr>
              <w:t>5см</w:t>
            </w:r>
            <w:proofErr w:type="gramEnd"/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4" w:type="pct"/>
            <w:shd w:val="clear" w:color="auto" w:fill="auto"/>
          </w:tcPr>
          <w:p w:rsidR="00734BF5" w:rsidRPr="0060130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01301">
              <w:rPr>
                <w:rFonts w:ascii="Times New Roman" w:hAnsi="Times New Roman" w:cs="Times New Roman"/>
              </w:rPr>
              <w:t>ПК 2.1</w:t>
            </w:r>
          </w:p>
        </w:tc>
      </w:tr>
      <w:tr w:rsidR="00734BF5" w:rsidRPr="00C613CA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117-120</w:t>
            </w:r>
          </w:p>
        </w:tc>
        <w:tc>
          <w:tcPr>
            <w:tcW w:w="643" w:type="pct"/>
            <w:gridSpan w:val="2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Упражнения на перекладине.</w:t>
            </w:r>
          </w:p>
        </w:tc>
        <w:tc>
          <w:tcPr>
            <w:tcW w:w="1728" w:type="pct"/>
          </w:tcPr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Подтягивание на перекладине. ОРУ на месте.</w:t>
            </w:r>
            <w:r>
              <w:rPr>
                <w:rFonts w:ascii="Times New Roman" w:hAnsi="Times New Roman" w:cs="Times New Roman"/>
              </w:rPr>
              <w:t xml:space="preserve"> Подъем в упор силой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599" w:type="pct"/>
            <w:gridSpan w:val="4"/>
          </w:tcPr>
          <w:p w:rsidR="00734BF5" w:rsidRPr="00460ABA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 </w:t>
            </w:r>
            <w:r w:rsidRPr="00460ABA">
              <w:rPr>
                <w:rFonts w:ascii="Times New Roman" w:hAnsi="Times New Roman" w:cs="Times New Roman"/>
                <w:b/>
                <w:sz w:val="20"/>
                <w:szCs w:val="20"/>
              </w:rPr>
              <w:t>Атлетическая гимнастика, работа на тренажерах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121-124</w:t>
            </w:r>
          </w:p>
        </w:tc>
        <w:tc>
          <w:tcPr>
            <w:tcW w:w="643" w:type="pct"/>
            <w:gridSpan w:val="2"/>
          </w:tcPr>
          <w:p w:rsidR="00734BF5" w:rsidRPr="00C31678" w:rsidRDefault="00734BF5" w:rsidP="00A8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Тренировка основных групп мышц</w:t>
            </w:r>
          </w:p>
        </w:tc>
        <w:tc>
          <w:tcPr>
            <w:tcW w:w="17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Круговой метод</w:t>
            </w:r>
            <w:r>
              <w:rPr>
                <w:rFonts w:ascii="Times New Roman" w:hAnsi="Times New Roman" w:cs="Times New Roman"/>
              </w:rPr>
              <w:t xml:space="preserve"> тренировки основных групп мышц спины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 , ног. Упражнения на тренажерах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125-126</w:t>
            </w:r>
          </w:p>
        </w:tc>
        <w:tc>
          <w:tcPr>
            <w:tcW w:w="643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Развитие двигательной выносливости</w:t>
            </w:r>
          </w:p>
        </w:tc>
        <w:tc>
          <w:tcPr>
            <w:tcW w:w="17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Специальные упражнения для развития выносливости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127-130</w:t>
            </w:r>
          </w:p>
        </w:tc>
        <w:tc>
          <w:tcPr>
            <w:tcW w:w="643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2ABB">
              <w:rPr>
                <w:rFonts w:ascii="Times New Roman" w:hAnsi="Times New Roman" w:cs="Times New Roman"/>
              </w:rPr>
              <w:t>Упражнения с гантелями, штангой, эспандерами</w:t>
            </w:r>
          </w:p>
        </w:tc>
        <w:tc>
          <w:tcPr>
            <w:tcW w:w="17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Упражнения  с гантелями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штангой, эспандерами </w:t>
            </w:r>
            <w:r w:rsidRPr="0095017B">
              <w:rPr>
                <w:rFonts w:ascii="Times New Roman" w:hAnsi="Times New Roman" w:cs="Times New Roman"/>
              </w:rPr>
              <w:t xml:space="preserve"> для основных групп мышц</w:t>
            </w:r>
            <w:r>
              <w:rPr>
                <w:rFonts w:ascii="Times New Roman" w:hAnsi="Times New Roman" w:cs="Times New Roman"/>
              </w:rPr>
              <w:t>. Специальные упражнения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gridSpan w:val="2"/>
          </w:tcPr>
          <w:p w:rsidR="00734BF5" w:rsidRPr="00052AB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131-132</w:t>
            </w:r>
          </w:p>
        </w:tc>
        <w:tc>
          <w:tcPr>
            <w:tcW w:w="2371" w:type="pct"/>
            <w:gridSpan w:val="3"/>
          </w:tcPr>
          <w:p w:rsidR="00734BF5" w:rsidRPr="00B03F5F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</w:t>
            </w:r>
            <w:r w:rsidRPr="00B03F5F">
              <w:rPr>
                <w:rFonts w:ascii="Times New Roman" w:hAnsi="Times New Roman" w:cs="Times New Roman"/>
                <w:b/>
                <w:sz w:val="20"/>
                <w:szCs w:val="20"/>
              </w:rPr>
              <w:t>ачет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gridSpan w:val="2"/>
            <w:shd w:val="clear" w:color="auto" w:fill="auto"/>
          </w:tcPr>
          <w:p w:rsidR="00734BF5" w:rsidRPr="00C613CA" w:rsidRDefault="00734BF5" w:rsidP="00A8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tbl>
      <w:tblPr>
        <w:tblW w:w="48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4"/>
        <w:gridCol w:w="1726"/>
        <w:gridCol w:w="4814"/>
        <w:gridCol w:w="681"/>
        <w:gridCol w:w="544"/>
        <w:gridCol w:w="192"/>
        <w:gridCol w:w="474"/>
        <w:gridCol w:w="681"/>
        <w:gridCol w:w="633"/>
        <w:gridCol w:w="508"/>
        <w:gridCol w:w="496"/>
        <w:gridCol w:w="1021"/>
        <w:gridCol w:w="731"/>
        <w:gridCol w:w="745"/>
      </w:tblGrid>
      <w:tr w:rsidR="00734BF5" w:rsidRPr="00981872" w:rsidTr="00A832E9">
        <w:trPr>
          <w:cantSplit/>
          <w:trHeight w:val="1473"/>
        </w:trPr>
        <w:tc>
          <w:tcPr>
            <w:tcW w:w="251" w:type="pct"/>
            <w:gridSpan w:val="2"/>
            <w:vMerge w:val="restart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725" w:type="pct"/>
            <w:vMerge w:val="restar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</w:rPr>
              <w:t xml:space="preserve">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4" w:type="pct"/>
            <w:vMerge w:val="restart"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 всего, </w:t>
            </w:r>
            <w:r w:rsidRPr="00982561">
              <w:rPr>
                <w:rFonts w:ascii="Times New Roman" w:hAnsi="Times New Roman" w:cs="Times New Roman"/>
              </w:rPr>
              <w:t>по очной форме обучения, час</w:t>
            </w:r>
            <w:proofErr w:type="gramStart"/>
            <w:r w:rsidRPr="009825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5" w:type="pct"/>
            <w:vMerge w:val="restart"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практическая подготовка по очной форме </w:t>
            </w:r>
            <w:r w:rsidRPr="00A67DBF">
              <w:rPr>
                <w:rFonts w:ascii="Times New Roman" w:hAnsi="Times New Roman" w:cs="Times New Roman"/>
              </w:rPr>
              <w:t>обучения, час</w:t>
            </w:r>
            <w:proofErr w:type="gramStart"/>
            <w:r w:rsidRPr="00A67D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069" w:type="pct"/>
            <w:gridSpan w:val="6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</w:t>
            </w:r>
            <w:proofErr w:type="spellStart"/>
            <w:r w:rsidRPr="00E530ED">
              <w:rPr>
                <w:rFonts w:ascii="Times New Roman" w:hAnsi="Times New Roman" w:cs="Times New Roman"/>
              </w:rPr>
              <w:t>дисциплины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366" w:type="pct"/>
            <w:vMerge w:val="restart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Результаты освоения учебн</w:t>
            </w:r>
            <w:r>
              <w:rPr>
                <w:rFonts w:ascii="Times New Roman" w:hAnsi="Times New Roman" w:cs="Times New Roman"/>
              </w:rPr>
              <w:t>ого 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(У,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Н, ЛР, ПР, МР) 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734BF5" w:rsidRPr="00981872" w:rsidTr="00A832E9">
        <w:trPr>
          <w:cantSplit/>
          <w:trHeight w:val="4002"/>
        </w:trPr>
        <w:tc>
          <w:tcPr>
            <w:tcW w:w="251" w:type="pct"/>
            <w:gridSpan w:val="2"/>
            <w:vMerge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pct"/>
            <w:vMerge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Merge/>
            <w:textDirection w:val="btL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2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занятия по очной форме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244" w:type="pct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>
              <w:rPr>
                <w:rFonts w:ascii="Times New Roman" w:hAnsi="Times New Roman" w:cs="Times New Roman"/>
              </w:rPr>
              <w:t xml:space="preserve"> по очной форме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</w:t>
            </w:r>
            <w:proofErr w:type="gramStart"/>
            <w:r w:rsidRPr="0098187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 очной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734BF5" w:rsidRPr="00982561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 xml:space="preserve"> очной</w:t>
            </w:r>
            <w:r w:rsidRPr="00A67DBF">
              <w:rPr>
                <w:rFonts w:ascii="Times New Roman" w:hAnsi="Times New Roman" w:cs="Times New Roman"/>
              </w:rPr>
              <w:t xml:space="preserve"> обучения, час.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</w:tcPr>
          <w:p w:rsidR="00734BF5" w:rsidRPr="00982561" w:rsidRDefault="00734BF5" w:rsidP="00A832E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по очной форе </w:t>
            </w:r>
            <w:r w:rsidRPr="00A67DBF">
              <w:rPr>
                <w:rFonts w:ascii="Times New Roman" w:hAnsi="Times New Roman" w:cs="Times New Roman"/>
              </w:rPr>
              <w:t>обучения, час.</w:t>
            </w:r>
          </w:p>
        </w:tc>
        <w:tc>
          <w:tcPr>
            <w:tcW w:w="366" w:type="pct"/>
            <w:vMerge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ПК</w:t>
            </w:r>
          </w:p>
        </w:tc>
      </w:tr>
      <w:tr w:rsidR="00734BF5" w:rsidRPr="00981872" w:rsidTr="00A832E9">
        <w:trPr>
          <w:trHeight w:val="417"/>
        </w:trPr>
        <w:tc>
          <w:tcPr>
            <w:tcW w:w="251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4BF5" w:rsidRPr="00981872" w:rsidTr="00A832E9">
        <w:tc>
          <w:tcPr>
            <w:tcW w:w="2596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часов:</w:t>
            </w:r>
          </w:p>
        </w:tc>
        <w:tc>
          <w:tcPr>
            <w:tcW w:w="244" w:type="pct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" w:type="pct"/>
          </w:tcPr>
          <w:p w:rsidR="00734BF5" w:rsidRPr="00625989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96" w:type="pct"/>
            <w:gridSpan w:val="4"/>
            <w:shd w:val="clear" w:color="auto" w:fill="D9D9D9"/>
          </w:tcPr>
          <w:p w:rsidR="00734BF5" w:rsidRPr="003039B8" w:rsidRDefault="00734BF5" w:rsidP="00A832E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Pr="003039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 семестр </w:t>
            </w:r>
          </w:p>
        </w:tc>
        <w:tc>
          <w:tcPr>
            <w:tcW w:w="244" w:type="pct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" w:type="pct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gridSpan w:val="2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D9D9D9"/>
          </w:tcPr>
          <w:p w:rsidR="00734BF5" w:rsidRPr="008B6F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7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D9D9D9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5000" w:type="pct"/>
            <w:gridSpan w:val="15"/>
          </w:tcPr>
          <w:p w:rsidR="00734BF5" w:rsidRPr="00F163C4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163C4">
              <w:rPr>
                <w:rFonts w:ascii="Times New Roman" w:hAnsi="Times New Roman" w:cs="Times New Roman"/>
                <w:b/>
              </w:rPr>
              <w:t>Легкая атлетика. Кроссовая подготовка.</w:t>
            </w:r>
          </w:p>
        </w:tc>
      </w:tr>
      <w:tr w:rsidR="00734BF5" w:rsidRPr="00981872" w:rsidTr="00A832E9">
        <w:tc>
          <w:tcPr>
            <w:tcW w:w="251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19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Совершенствование бега на короткие и средние дистанции.</w:t>
            </w:r>
          </w:p>
        </w:tc>
        <w:tc>
          <w:tcPr>
            <w:tcW w:w="1725" w:type="pct"/>
            <w:shd w:val="clear" w:color="auto" w:fill="auto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Низкий, высокий старт. Бег 100м, 400м, 800м.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3167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 xml:space="preserve"> З2Л11,Л12,М1,М2,П1,П3,П5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4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Бег на длинные дистанции.</w:t>
            </w:r>
          </w:p>
        </w:tc>
        <w:tc>
          <w:tcPr>
            <w:tcW w:w="1725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Упражнения на развитие скоростно-силовых способностей.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gridSpan w:val="2"/>
          </w:tcPr>
          <w:p w:rsidR="00734BF5" w:rsidRPr="006A7F2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DB414E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 ,Л12,Л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 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gridSpan w:val="2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умений и навыков в беге на высокой скорости.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максимальном темпе. Специальные беговые упражнения. </w:t>
            </w:r>
            <w:proofErr w:type="spellStart"/>
            <w:r>
              <w:rPr>
                <w:rFonts w:ascii="Times New Roman" w:hAnsi="Times New Roman" w:cs="Times New Roman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максимальное количество отрезков на высокой скорости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gridSpan w:val="2"/>
          </w:tcPr>
          <w:p w:rsidR="00734BF5" w:rsidRPr="00C31678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135-136</w:t>
            </w:r>
          </w:p>
        </w:tc>
        <w:tc>
          <w:tcPr>
            <w:tcW w:w="642" w:type="pct"/>
            <w:gridSpan w:val="2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разбега.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упражнений. Техника прыжка в длину с разбега. Дыхательная гимнастика.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DB414E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DB414E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96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. Спортивно-оздоровительная деятельность (модуль волейбол)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981872" w:rsidRDefault="00734BF5" w:rsidP="00A83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137-138</w:t>
            </w:r>
          </w:p>
        </w:tc>
        <w:tc>
          <w:tcPr>
            <w:tcW w:w="64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Техника передвижения игрока. Правила игры. ТБ на занятиях волейболом</w:t>
            </w:r>
          </w:p>
        </w:tc>
        <w:tc>
          <w:tcPr>
            <w:tcW w:w="1725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Чередование способов перемещения: лицом, боком спиной вперед. Работа рук при передаче мяча сверху и приеме снизу. Передача мяча у сетки и в прыжке через сетку. Развитие координационных качеств. Правила техники безопасности при игре в волейбол.</w:t>
            </w:r>
          </w:p>
        </w:tc>
        <w:tc>
          <w:tcPr>
            <w:tcW w:w="244" w:type="pct"/>
          </w:tcPr>
          <w:p w:rsidR="00734BF5" w:rsidRPr="00C93DCF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E04A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93DCF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139-140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Варианты техники приема и передачи мяча.</w:t>
            </w:r>
          </w:p>
        </w:tc>
        <w:tc>
          <w:tcPr>
            <w:tcW w:w="1725" w:type="pct"/>
          </w:tcPr>
          <w:p w:rsidR="00734BF5" w:rsidRPr="006A7F21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Перемещение в стойке приставными шагами, спиной и т.д. Техника выполнения нападающего удара. Выход на встречу мяча и изготовка для приема мяча. Передача мяча у сетки и в прыжке через сетку. Развитие координационных качеств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E04A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8A30C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,М2,П3,П1,П5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141-144</w:t>
            </w:r>
          </w:p>
        </w:tc>
        <w:tc>
          <w:tcPr>
            <w:tcW w:w="642" w:type="pct"/>
            <w:gridSpan w:val="2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Блокирование. Нападающий удар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Постановка рук при блокировании.</w:t>
            </w:r>
            <w:r>
              <w:rPr>
                <w:rFonts w:ascii="Times New Roman" w:hAnsi="Times New Roman" w:cs="Times New Roman"/>
              </w:rPr>
              <w:t xml:space="preserve"> Постановка блока в разных зонах. Страховка. </w:t>
            </w:r>
            <w:r w:rsidRPr="0095017B">
              <w:rPr>
                <w:rFonts w:ascii="Times New Roman" w:hAnsi="Times New Roman" w:cs="Times New Roman"/>
              </w:rPr>
              <w:t xml:space="preserve"> Развитие быстроты и прыгучести.</w:t>
            </w:r>
            <w:r>
              <w:rPr>
                <w:rFonts w:ascii="Times New Roman" w:hAnsi="Times New Roman" w:cs="Times New Roman"/>
              </w:rPr>
              <w:t xml:space="preserve"> Совершенствование нападающего удара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E04AC0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596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Спортивно-оздоровительная деятельность (</w:t>
            </w:r>
            <w:proofErr w:type="spellStart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модульБаскетбол</w:t>
            </w:r>
            <w:proofErr w:type="spellEnd"/>
            <w:proofErr w:type="gramStart"/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145-146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Ловля мяча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ТБ</w:t>
            </w:r>
          </w:p>
        </w:tc>
        <w:tc>
          <w:tcPr>
            <w:tcW w:w="1725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Ловля мяча при быстром движении на быстроту и точность с применением отвлекающих действи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финтов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147-148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Броски мяча в корзин: произвольными способами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Штрафные броски</w:t>
            </w:r>
          </w:p>
        </w:tc>
        <w:tc>
          <w:tcPr>
            <w:tcW w:w="1725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</w:t>
            </w:r>
            <w:r>
              <w:rPr>
                <w:rFonts w:ascii="Times New Roman" w:hAnsi="Times New Roman" w:cs="Times New Roman"/>
              </w:rPr>
              <w:t xml:space="preserve"> Броски мяча в корзину</w:t>
            </w:r>
          </w:p>
        </w:tc>
        <w:tc>
          <w:tcPr>
            <w:tcW w:w="244" w:type="pct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98187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149-150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Техника и тактика игры в защите и </w:t>
            </w:r>
            <w:r>
              <w:rPr>
                <w:rFonts w:ascii="Times New Roman" w:hAnsi="Times New Roman" w:cs="Times New Roman"/>
              </w:rPr>
              <w:lastRenderedPageBreak/>
              <w:t>нападении.</w:t>
            </w:r>
          </w:p>
        </w:tc>
        <w:tc>
          <w:tcPr>
            <w:tcW w:w="1725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 xml:space="preserve">Совершенствование передвижений и остановок игроков. Ловля и передачи мяча различными способами на месте. Бросок </w:t>
            </w:r>
            <w:r w:rsidRPr="0095017B">
              <w:rPr>
                <w:rFonts w:ascii="Times New Roman" w:hAnsi="Times New Roman" w:cs="Times New Roman"/>
              </w:rPr>
              <w:lastRenderedPageBreak/>
              <w:t>мяча в прыжке со средней дистанции. Зонная защита. Развитие скоростных качеств.</w:t>
            </w:r>
            <w:r>
              <w:rPr>
                <w:rFonts w:ascii="Times New Roman" w:hAnsi="Times New Roman" w:cs="Times New Roman"/>
              </w:rPr>
              <w:t xml:space="preserve"> Техника и тактика игры в защите и нападении.</w:t>
            </w: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981872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25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2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981872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BF5" w:rsidRPr="00C613CA" w:rsidTr="00A832E9">
        <w:trPr>
          <w:trHeight w:val="532"/>
        </w:trPr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151-152</w:t>
            </w:r>
          </w:p>
        </w:tc>
        <w:tc>
          <w:tcPr>
            <w:tcW w:w="2367" w:type="pct"/>
            <w:gridSpan w:val="3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pct"/>
            <w:gridSpan w:val="3"/>
          </w:tcPr>
          <w:p w:rsidR="00734BF5" w:rsidRPr="003039B8" w:rsidRDefault="00734BF5" w:rsidP="00A832E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Курс,8 семестр 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596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аздел 4  Зимние виды спорта «Лыжн</w:t>
            </w: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>ая подготовка»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A9293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153-154</w:t>
            </w:r>
          </w:p>
        </w:tc>
        <w:tc>
          <w:tcPr>
            <w:tcW w:w="642" w:type="pct"/>
            <w:gridSpan w:val="2"/>
          </w:tcPr>
          <w:p w:rsidR="00734BF5" w:rsidRDefault="00734BF5" w:rsidP="00A8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ТБ при занятиях лыжной под</w:t>
            </w:r>
            <w:r>
              <w:rPr>
                <w:rFonts w:ascii="Times New Roman" w:hAnsi="Times New Roman" w:cs="Times New Roman"/>
              </w:rPr>
              <w:t>готовкой. Совершенствование  техники ранее изученных ходов</w:t>
            </w:r>
          </w:p>
          <w:p w:rsidR="00734BF5" w:rsidRPr="00342759" w:rsidRDefault="00734BF5" w:rsidP="00A83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 xml:space="preserve">Техника безопасности на уроках лыжной подготовки. Совершенствование </w:t>
            </w:r>
            <w:r>
              <w:rPr>
                <w:rFonts w:ascii="Times New Roman" w:hAnsi="Times New Roman" w:cs="Times New Roman"/>
              </w:rPr>
              <w:t>техники передвижения на лыжах на среднепересеченной местности.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8" w:type="pct"/>
            <w:shd w:val="clear" w:color="auto" w:fill="auto"/>
          </w:tcPr>
          <w:p w:rsidR="00734BF5" w:rsidRPr="0041634D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155-156</w:t>
            </w:r>
          </w:p>
        </w:tc>
        <w:tc>
          <w:tcPr>
            <w:tcW w:w="642" w:type="pct"/>
            <w:gridSpan w:val="2"/>
          </w:tcPr>
          <w:p w:rsidR="00734BF5" w:rsidRPr="007159E2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Развитие выносливости и скоростной выносливости</w:t>
            </w:r>
          </w:p>
        </w:tc>
        <w:tc>
          <w:tcPr>
            <w:tcW w:w="1725" w:type="pct"/>
          </w:tcPr>
          <w:p w:rsidR="00734BF5" w:rsidRPr="00773D8E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Передвижения с равномерной и попеременной интенсивностью. Прохождение дистанции до 10км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596" w:type="pct"/>
            <w:gridSpan w:val="4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 Гимнастика 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A92936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157-160</w:t>
            </w:r>
          </w:p>
        </w:tc>
        <w:tc>
          <w:tcPr>
            <w:tcW w:w="642" w:type="pct"/>
            <w:gridSpan w:val="2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ТБ при занятиях гимн</w:t>
            </w:r>
            <w:r w:rsidRPr="0095017B">
              <w:rPr>
                <w:rFonts w:ascii="Times New Roman" w:hAnsi="Times New Roman" w:cs="Times New Roman"/>
              </w:rPr>
              <w:t>астикой.</w:t>
            </w:r>
            <w:r>
              <w:rPr>
                <w:rFonts w:ascii="Times New Roman" w:hAnsi="Times New Roman" w:cs="Times New Roman"/>
              </w:rPr>
              <w:t xml:space="preserve"> Совершенствование подъема переворотом в упор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Правила ТБ на уроках гимнастики. Правила страховки во время выполнения упражнений. Повороты в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движении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одъем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переворотом в упор. </w:t>
            </w:r>
            <w:r w:rsidRPr="0095017B">
              <w:rPr>
                <w:rFonts w:ascii="Times New Roman" w:hAnsi="Times New Roman" w:cs="Times New Roman"/>
              </w:rPr>
              <w:t>Развитие силы.</w:t>
            </w:r>
          </w:p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60130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01301">
              <w:rPr>
                <w:rFonts w:ascii="Times New Roman" w:hAnsi="Times New Roman" w:cs="Times New Roman"/>
              </w:rPr>
              <w:t>ПК 2.1</w:t>
            </w:r>
          </w:p>
        </w:tc>
      </w:tr>
      <w:tr w:rsidR="00734BF5" w:rsidRPr="00C613CA" w:rsidTr="00A832E9">
        <w:tc>
          <w:tcPr>
            <w:tcW w:w="228" w:type="pct"/>
          </w:tcPr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161-162</w:t>
            </w:r>
          </w:p>
        </w:tc>
        <w:tc>
          <w:tcPr>
            <w:tcW w:w="642" w:type="pct"/>
            <w:gridSpan w:val="2"/>
          </w:tcPr>
          <w:p w:rsidR="00734BF5" w:rsidRPr="00890E49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17B">
              <w:rPr>
                <w:rFonts w:ascii="Times New Roman" w:hAnsi="Times New Roman" w:cs="Times New Roman"/>
              </w:rPr>
              <w:t xml:space="preserve">Повороты в движении. Перестроение из колонны по </w:t>
            </w:r>
            <w:r w:rsidRPr="0095017B">
              <w:rPr>
                <w:rFonts w:ascii="Times New Roman" w:hAnsi="Times New Roman" w:cs="Times New Roman"/>
              </w:rPr>
              <w:lastRenderedPageBreak/>
              <w:t>одному в колонну по два. ОРУ на месте.</w:t>
            </w:r>
            <w:r>
              <w:rPr>
                <w:rFonts w:ascii="Times New Roman" w:hAnsi="Times New Roman" w:cs="Times New Roman"/>
              </w:rPr>
              <w:t xml:space="preserve"> Опорные прыжки через коня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> Поворот</w:t>
            </w:r>
            <w:r>
              <w:rPr>
                <w:rFonts w:ascii="Times New Roman" w:hAnsi="Times New Roman" w:cs="Times New Roman"/>
              </w:rPr>
              <w:t>ы в движении. Перестроение</w:t>
            </w:r>
            <w:r w:rsidRPr="0095017B">
              <w:rPr>
                <w:rFonts w:ascii="Times New Roman" w:hAnsi="Times New Roman" w:cs="Times New Roman"/>
              </w:rPr>
              <w:t>. ОРУ на месте.</w:t>
            </w:r>
          </w:p>
          <w:p w:rsidR="00734BF5" w:rsidRPr="00D0568C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Опорный прыжок (конь в длину, высота 110-11</w:t>
            </w:r>
            <w:r>
              <w:rPr>
                <w:rFonts w:ascii="Times New Roman" w:hAnsi="Times New Roman" w:cs="Times New Roman"/>
              </w:rPr>
              <w:t>5см.) ноги врозь.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</w:t>
            </w:r>
            <w:r w:rsidRPr="00416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 П5</w:t>
            </w:r>
          </w:p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68" w:type="pct"/>
            <w:shd w:val="clear" w:color="auto" w:fill="auto"/>
          </w:tcPr>
          <w:p w:rsidR="00734BF5" w:rsidRPr="00601301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01301">
              <w:rPr>
                <w:rFonts w:ascii="Times New Roman" w:hAnsi="Times New Roman" w:cs="Times New Roman"/>
              </w:rPr>
              <w:t>ПК 2.1</w:t>
            </w:r>
          </w:p>
        </w:tc>
      </w:tr>
      <w:tr w:rsidR="00734BF5" w:rsidRPr="00C613CA" w:rsidTr="00A832E9">
        <w:tc>
          <w:tcPr>
            <w:tcW w:w="2596" w:type="pct"/>
            <w:gridSpan w:val="4"/>
          </w:tcPr>
          <w:p w:rsidR="00734BF5" w:rsidRPr="00460ABA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 </w:t>
            </w:r>
            <w:r w:rsidRPr="00460ABA">
              <w:rPr>
                <w:rFonts w:ascii="Times New Roman" w:hAnsi="Times New Roman" w:cs="Times New Roman"/>
                <w:b/>
                <w:sz w:val="20"/>
                <w:szCs w:val="20"/>
              </w:rPr>
              <w:t>Атлетическая гимнастика, работа на тренажерах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163-166</w:t>
            </w:r>
          </w:p>
        </w:tc>
        <w:tc>
          <w:tcPr>
            <w:tcW w:w="642" w:type="pct"/>
            <w:gridSpan w:val="2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Тренировка основных групп мышц</w:t>
            </w:r>
          </w:p>
        </w:tc>
        <w:tc>
          <w:tcPr>
            <w:tcW w:w="1725" w:type="pct"/>
          </w:tcPr>
          <w:p w:rsidR="00734BF5" w:rsidRPr="003039B8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17B">
              <w:rPr>
                <w:rFonts w:ascii="Times New Roman" w:hAnsi="Times New Roman" w:cs="Times New Roman"/>
              </w:rPr>
              <w:t>Круговой метод</w:t>
            </w:r>
            <w:r>
              <w:rPr>
                <w:rFonts w:ascii="Times New Roman" w:hAnsi="Times New Roman" w:cs="Times New Roman"/>
              </w:rPr>
              <w:t xml:space="preserve"> тренировки основных групп мышц спины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 , ног. Упражнения на тренажерах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Л3,Л11,Л12, М</w:t>
            </w:r>
            <w:proofErr w:type="gramStart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1634D">
              <w:rPr>
                <w:rFonts w:ascii="Times New Roman" w:hAnsi="Times New Roman" w:cs="Times New Roman"/>
                <w:sz w:val="20"/>
                <w:szCs w:val="20"/>
              </w:rPr>
              <w:t>,М2,П1,П3, П5</w:t>
            </w: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34BF5" w:rsidRPr="00A92936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gridSpan w:val="2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25" w:type="pct"/>
          </w:tcPr>
          <w:p w:rsidR="00734BF5" w:rsidRPr="0095017B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41634D" w:rsidRDefault="00734BF5" w:rsidP="00A83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BF5" w:rsidRPr="00C613CA" w:rsidTr="00A832E9">
        <w:tc>
          <w:tcPr>
            <w:tcW w:w="228" w:type="pct"/>
          </w:tcPr>
          <w:p w:rsidR="00734BF5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168-169</w:t>
            </w:r>
          </w:p>
        </w:tc>
        <w:tc>
          <w:tcPr>
            <w:tcW w:w="2367" w:type="pct"/>
            <w:gridSpan w:val="3"/>
          </w:tcPr>
          <w:p w:rsidR="00734BF5" w:rsidRPr="00B03F5F" w:rsidRDefault="00734BF5" w:rsidP="00A832E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</w:t>
            </w:r>
            <w:r w:rsidRPr="00B03F5F">
              <w:rPr>
                <w:rFonts w:ascii="Times New Roman" w:hAnsi="Times New Roman" w:cs="Times New Roman"/>
                <w:b/>
                <w:sz w:val="20"/>
                <w:szCs w:val="20"/>
              </w:rPr>
              <w:t>ачет</w:t>
            </w:r>
          </w:p>
        </w:tc>
        <w:tc>
          <w:tcPr>
            <w:tcW w:w="244" w:type="pct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  <w:gridSpan w:val="2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734BF5" w:rsidRPr="00C613CA" w:rsidRDefault="00734BF5" w:rsidP="00A83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shd w:val="clear" w:color="auto" w:fill="auto"/>
          </w:tcPr>
          <w:p w:rsidR="00734BF5" w:rsidRPr="00C613CA" w:rsidRDefault="00734BF5" w:rsidP="00A832E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734BF5" w:rsidRDefault="00734BF5" w:rsidP="00734BF5">
      <w:pPr>
        <w:tabs>
          <w:tab w:val="left" w:pos="1635"/>
        </w:tabs>
        <w:jc w:val="both"/>
        <w:rPr>
          <w:rFonts w:ascii="Times New Roman" w:hAnsi="Times New Roman" w:cs="Times New Roman"/>
          <w:b/>
        </w:rPr>
      </w:pPr>
    </w:p>
    <w:p w:rsidR="003303C7" w:rsidRPr="00D920E0" w:rsidRDefault="003303C7" w:rsidP="00D920E0">
      <w:pPr>
        <w:rPr>
          <w:rFonts w:ascii="Times New Roman" w:hAnsi="Times New Roman" w:cs="Times New Roman"/>
          <w:sz w:val="28"/>
          <w:szCs w:val="28"/>
        </w:rPr>
        <w:sectPr w:rsidR="003303C7" w:rsidRPr="00D920E0" w:rsidSect="00DF523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9" w:orient="landscape"/>
          <w:pgMar w:top="426" w:right="1503" w:bottom="1492" w:left="1301" w:header="0" w:footer="3" w:gutter="0"/>
          <w:cols w:space="720"/>
          <w:noEndnote/>
          <w:titlePg/>
          <w:docGrid w:linePitch="360"/>
        </w:sectPr>
      </w:pPr>
      <w:bookmarkStart w:id="1" w:name="_GoBack"/>
      <w:bookmarkEnd w:id="1"/>
    </w:p>
    <w:p w:rsidR="00ED55AE" w:rsidRPr="00486B2A" w:rsidRDefault="00ED55AE" w:rsidP="00ED55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</w:rPr>
      </w:pP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учебной дисциплины требует наличия:</w:t>
      </w:r>
    </w:p>
    <w:p w:rsidR="00ED55AE" w:rsidRPr="00486B2A" w:rsidRDefault="00ED55AE" w:rsidP="00ED55AE">
      <w:pPr>
        <w:tabs>
          <w:tab w:val="left" w:pos="540"/>
        </w:tabs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486B2A">
        <w:rPr>
          <w:rFonts w:ascii="Times New Roman" w:eastAsia="Times New Roman" w:hAnsi="Times New Roman" w:cs="Times New Roman"/>
          <w:b/>
          <w:bCs/>
          <w:iCs/>
          <w:sz w:val="28"/>
        </w:rPr>
        <w:t>Спортивный комплекс: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спортивный зал;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ED55AE" w:rsidRPr="00486B2A" w:rsidRDefault="00ED55AE" w:rsidP="00ED55AE">
      <w:pPr>
        <w:tabs>
          <w:tab w:val="left" w:pos="540"/>
        </w:tabs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486B2A">
        <w:rPr>
          <w:rFonts w:ascii="Times New Roman" w:eastAsia="Times New Roman" w:hAnsi="Times New Roman" w:cs="Times New Roman"/>
          <w:b/>
          <w:bCs/>
          <w:iCs/>
          <w:sz w:val="28"/>
        </w:rPr>
        <w:t>Залы: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актовый зал.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тренажерный зал;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плавательный бассейн;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лыжная база с лыжехранилищем;</w:t>
      </w:r>
    </w:p>
    <w:p w:rsidR="00ED55AE" w:rsidRPr="000065C4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4">
        <w:rPr>
          <w:rFonts w:ascii="Times New Roman" w:eastAsia="Times New Roman" w:hAnsi="Times New Roman" w:cs="Times New Roman"/>
          <w:sz w:val="28"/>
          <w:szCs w:val="28"/>
        </w:rPr>
        <w:t>открытые спортивные площа</w:t>
      </w:r>
      <w:r w:rsidR="000065C4" w:rsidRPr="000065C4">
        <w:rPr>
          <w:rFonts w:ascii="Times New Roman" w:eastAsia="Times New Roman" w:hAnsi="Times New Roman" w:cs="Times New Roman"/>
          <w:sz w:val="28"/>
          <w:szCs w:val="28"/>
        </w:rPr>
        <w:t>дки: баскетбольная,  волейбольная,</w:t>
      </w:r>
      <w:r w:rsidRPr="000065C4">
        <w:rPr>
          <w:rFonts w:ascii="Times New Roman" w:eastAsia="Times New Roman" w:hAnsi="Times New Roman" w:cs="Times New Roman"/>
          <w:sz w:val="28"/>
          <w:szCs w:val="28"/>
        </w:rPr>
        <w:t xml:space="preserve"> мини-футб</w:t>
      </w:r>
      <w:r w:rsidR="000065C4" w:rsidRPr="000065C4">
        <w:rPr>
          <w:rFonts w:ascii="Times New Roman" w:eastAsia="Times New Roman" w:hAnsi="Times New Roman" w:cs="Times New Roman"/>
          <w:sz w:val="28"/>
          <w:szCs w:val="28"/>
        </w:rPr>
        <w:t>ольная</w:t>
      </w:r>
      <w:r w:rsidRPr="000065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4">
        <w:rPr>
          <w:rFonts w:ascii="Times New Roman" w:eastAsia="Times New Roman" w:hAnsi="Times New Roman" w:cs="Times New Roman"/>
          <w:sz w:val="28"/>
          <w:szCs w:val="28"/>
        </w:rPr>
        <w:t>футбольное поле с замкнутой беговой дорожкой, секторами для прыжков и метаний;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гимнастическая площадка с гимнастическим городком и многопролетными гимнастическими снарядами;</w:t>
      </w:r>
    </w:p>
    <w:p w:rsidR="00ED55AE" w:rsidRPr="000065C4" w:rsidRDefault="000065C4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4">
        <w:rPr>
          <w:rFonts w:ascii="Times New Roman" w:eastAsia="Times New Roman" w:hAnsi="Times New Roman" w:cs="Times New Roman"/>
          <w:sz w:val="28"/>
          <w:szCs w:val="28"/>
        </w:rPr>
        <w:t>каток</w:t>
      </w:r>
      <w:r w:rsidR="00ED55AE" w:rsidRPr="000065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4">
        <w:rPr>
          <w:rFonts w:ascii="Times New Roman" w:eastAsia="Times New Roman" w:hAnsi="Times New Roman" w:cs="Times New Roman"/>
          <w:sz w:val="28"/>
          <w:szCs w:val="28"/>
        </w:rPr>
        <w:t>помещение для гидротермических процедур;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помещение для хранения спортивного инвентаря и др.</w:t>
      </w:r>
    </w:p>
    <w:p w:rsidR="00ED55AE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Все помещения, объекты физической культуры и спорта и места для занятий физической подготовкой, на которых реализуется учебная дисциплина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Программа учебной дисциплины «Физическая культура» образовательного учреждения должна включать перечень учебно-спортивного оборудования и инвентаря, необходимого для её реализации.</w:t>
      </w:r>
    </w:p>
    <w:p w:rsidR="00ED55AE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Default="00052ABB" w:rsidP="00ED55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D55AE" w:rsidRPr="00052AB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D55AE" w:rsidRPr="005C4F30">
        <w:rPr>
          <w:rFonts w:ascii="Times New Roman" w:eastAsia="Times New Roman" w:hAnsi="Times New Roman" w:cs="Times New Roman"/>
          <w:b/>
          <w:sz w:val="28"/>
          <w:szCs w:val="28"/>
        </w:rPr>
        <w:t>речень учебно-спортивного оборудования и инвентаря.</w:t>
      </w:r>
    </w:p>
    <w:p w:rsidR="00ED55AE" w:rsidRPr="005C4F30" w:rsidRDefault="00ED55AE" w:rsidP="00ED55A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i/>
          <w:sz w:val="28"/>
          <w:szCs w:val="28"/>
        </w:rPr>
        <w:t xml:space="preserve">Оборудование и инвентарь спортивного зала: 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sz w:val="28"/>
          <w:szCs w:val="28"/>
        </w:rPr>
        <w:t>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бревно, конь с ручками, конь для прыжков и др.)</w:t>
      </w:r>
      <w:proofErr w:type="gramStart"/>
      <w:r w:rsidRPr="005C4F3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Pr="005C4F3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5C4F30">
        <w:rPr>
          <w:rFonts w:ascii="Times New Roman" w:eastAsia="Times New Roman" w:hAnsi="Times New Roman" w:cs="Times New Roman"/>
          <w:sz w:val="28"/>
          <w:szCs w:val="28"/>
        </w:rPr>
        <w:t>ренажерыдля</w:t>
      </w:r>
      <w:proofErr w:type="spellEnd"/>
      <w:r w:rsidRPr="005C4F30">
        <w:rPr>
          <w:rFonts w:ascii="Times New Roman" w:eastAsia="Times New Roman" w:hAnsi="Times New Roman" w:cs="Times New Roman"/>
          <w:sz w:val="28"/>
          <w:szCs w:val="28"/>
        </w:rPr>
        <w:t xml:space="preserve"> занятий атлетической гимнастикой</w:t>
      </w:r>
      <w:r w:rsidRPr="005C4F3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C4F30">
        <w:rPr>
          <w:rFonts w:ascii="Times New Roman" w:eastAsia="Times New Roman" w:hAnsi="Times New Roman" w:cs="Times New Roman"/>
          <w:sz w:val="28"/>
          <w:szCs w:val="28"/>
        </w:rPr>
        <w:t xml:space="preserve">маты гимнастические, канат, шест для лазания, канат для </w:t>
      </w:r>
      <w:proofErr w:type="spellStart"/>
      <w:r w:rsidRPr="005C4F30">
        <w:rPr>
          <w:rFonts w:ascii="Times New Roman" w:eastAsia="Times New Roman" w:hAnsi="Times New Roman" w:cs="Times New Roman"/>
          <w:sz w:val="28"/>
          <w:szCs w:val="28"/>
        </w:rPr>
        <w:t>перетягивания</w:t>
      </w:r>
      <w:proofErr w:type="spellEnd"/>
      <w:r w:rsidRPr="005C4F30">
        <w:rPr>
          <w:rFonts w:ascii="Times New Roman" w:eastAsia="Times New Roman" w:hAnsi="Times New Roman" w:cs="Times New Roman"/>
          <w:sz w:val="28"/>
          <w:szCs w:val="28"/>
        </w:rPr>
        <w:t>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набивные, мячи для метания, гантели (разные), гири 16, 24,32 кг, секундомеры, весы напольные, ростомер, динамометры, приборы для измерения давления и др.;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F30">
        <w:rPr>
          <w:rFonts w:ascii="Times New Roman" w:eastAsia="Times New Roman" w:hAnsi="Times New Roman" w:cs="Times New Roman"/>
          <w:sz w:val="28"/>
          <w:szCs w:val="28"/>
        </w:rPr>
        <w:lastRenderedPageBreak/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гасители для ворот мини-футбольных, мячи для мини-футбола и др.</w:t>
      </w:r>
      <w:proofErr w:type="gramEnd"/>
    </w:p>
    <w:p w:rsidR="00ED55AE" w:rsidRPr="005C4F30" w:rsidRDefault="00ED55AE" w:rsidP="00ED55A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i/>
          <w:sz w:val="28"/>
          <w:szCs w:val="28"/>
        </w:rPr>
        <w:t>Открытый стадион широкого профиля с элементами полосы препятствий: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F30">
        <w:rPr>
          <w:rFonts w:ascii="Times New Roman" w:eastAsia="Times New Roman" w:hAnsi="Times New Roman" w:cs="Times New Roman"/>
          <w:sz w:val="28"/>
          <w:szCs w:val="28"/>
        </w:rPr>
        <w:t xml:space="preserve"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5C4F30">
        <w:rPr>
          <w:rFonts w:ascii="Times New Roman" w:eastAsia="Times New Roman" w:hAnsi="Times New Roman" w:cs="Times New Roman"/>
          <w:sz w:val="28"/>
          <w:szCs w:val="28"/>
        </w:rPr>
        <w:t>рукоход</w:t>
      </w:r>
      <w:proofErr w:type="spellEnd"/>
      <w:r w:rsidRPr="005C4F30">
        <w:rPr>
          <w:rFonts w:ascii="Times New Roman" w:eastAsia="Times New Roman" w:hAnsi="Times New Roman" w:cs="Times New Roman"/>
          <w:sz w:val="28"/>
          <w:szCs w:val="28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</w:t>
      </w:r>
      <w:proofErr w:type="gramEnd"/>
      <w:r w:rsidRPr="005C4F30">
        <w:rPr>
          <w:rFonts w:ascii="Times New Roman" w:eastAsia="Times New Roman" w:hAnsi="Times New Roman" w:cs="Times New Roman"/>
          <w:sz w:val="28"/>
          <w:szCs w:val="28"/>
        </w:rPr>
        <w:t xml:space="preserve"> флажки или стартовый пистолет, флажки красные и белые, палочки эстафетные, гранаты учебные Ф-1, круг для метания ядра, упор для ног для метания ядра, ядра, указатели дальности метания на 25, 30, 35, 40, 45, 50, 55 м, нагрудные номера, тумбы «Старт-Финиш», «Поворот», рулетка металлическая, мерный шнур, секундомеры.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Комплект </w:t>
      </w:r>
      <w:proofErr w:type="spellStart"/>
      <w:r w:rsidRPr="005C4F30">
        <w:rPr>
          <w:rFonts w:ascii="Times New Roman" w:eastAsia="Times New Roman" w:hAnsi="Times New Roman" w:cs="Times New Roman"/>
          <w:bCs/>
          <w:i/>
          <w:sz w:val="28"/>
          <w:szCs w:val="28"/>
        </w:rPr>
        <w:t>мультимедийного</w:t>
      </w:r>
      <w:proofErr w:type="spellEnd"/>
      <w:r w:rsidRPr="005C4F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оборудования</w:t>
      </w:r>
      <w:r w:rsidRPr="005C4F30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проведения методико-практических  занятий и презентаций комплексов упражнений: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компьютер специальной конфигурации; </w:t>
      </w:r>
      <w:hyperlink r:id="rId21" w:history="1">
        <w:r w:rsidRPr="005C4F30">
          <w:rPr>
            <w:rFonts w:ascii="Times New Roman" w:eastAsia="Times New Roman" w:hAnsi="Times New Roman" w:cs="Times New Roman"/>
            <w:sz w:val="28"/>
            <w:szCs w:val="28"/>
          </w:rPr>
          <w:t xml:space="preserve">интерактивная </w:t>
        </w:r>
        <w:proofErr w:type="gramStart"/>
        <w:r w:rsidRPr="005C4F30">
          <w:rPr>
            <w:rFonts w:ascii="Times New Roman" w:eastAsia="Times New Roman" w:hAnsi="Times New Roman" w:cs="Times New Roman"/>
            <w:sz w:val="28"/>
            <w:szCs w:val="28"/>
          </w:rPr>
          <w:t>доск</w:t>
        </w:r>
      </w:hyperlink>
      <w:r w:rsidRPr="005C4F3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C4F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Pr="005C4F30" w:rsidRDefault="00C65A9C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ED55AE" w:rsidRPr="005C4F30">
          <w:rPr>
            <w:rFonts w:ascii="Times New Roman" w:eastAsia="Times New Roman" w:hAnsi="Times New Roman" w:cs="Times New Roman"/>
            <w:sz w:val="28"/>
            <w:szCs w:val="28"/>
          </w:rPr>
          <w:t>система тестирования и опроса</w:t>
        </w:r>
      </w:hyperlink>
      <w:r w:rsidR="00ED55AE" w:rsidRPr="005C4F3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23" w:history="1">
        <w:proofErr w:type="spellStart"/>
        <w:r w:rsidR="00ED55AE" w:rsidRPr="005C4F30">
          <w:rPr>
            <w:rFonts w:ascii="Times New Roman" w:eastAsia="Times New Roman" w:hAnsi="Times New Roman" w:cs="Times New Roman"/>
            <w:sz w:val="28"/>
            <w:szCs w:val="28"/>
          </w:rPr>
          <w:t>мультимедийный</w:t>
        </w:r>
        <w:proofErr w:type="spellEnd"/>
        <w:r w:rsidR="00ED55AE" w:rsidRPr="005C4F30">
          <w:rPr>
            <w:rFonts w:ascii="Times New Roman" w:eastAsia="Times New Roman" w:hAnsi="Times New Roman" w:cs="Times New Roman"/>
            <w:sz w:val="28"/>
            <w:szCs w:val="28"/>
          </w:rPr>
          <w:t xml:space="preserve"> проектор (видеопроектор)</w:t>
        </w:r>
      </w:hyperlink>
      <w:r w:rsidR="00ED55AE" w:rsidRPr="005C4F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Default="00C65A9C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ED55AE" w:rsidRPr="005C4F30">
          <w:rPr>
            <w:rFonts w:ascii="Times New Roman" w:eastAsia="Times New Roman" w:hAnsi="Times New Roman" w:cs="Times New Roman"/>
            <w:sz w:val="28"/>
            <w:szCs w:val="28"/>
          </w:rPr>
          <w:t>экран</w:t>
        </w:r>
      </w:hyperlink>
      <w:r w:rsidR="00ED55AE" w:rsidRPr="005C4F30">
        <w:rPr>
          <w:rFonts w:ascii="Times New Roman" w:eastAsia="Times New Roman" w:hAnsi="Times New Roman" w:cs="Times New Roman"/>
          <w:sz w:val="28"/>
          <w:szCs w:val="28"/>
        </w:rPr>
        <w:t>, электронные носители, компьютеры для внеаудиторной работы.</w:t>
      </w:r>
    </w:p>
    <w:p w:rsidR="005C4F30" w:rsidRPr="005C4F30" w:rsidRDefault="005C4F30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Pr="005C4F30" w:rsidRDefault="00ED55AE" w:rsidP="00ED55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ED55AE" w:rsidRPr="005C4F30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C4F30" w:rsidRDefault="005C4F30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55AE" w:rsidRPr="005C4F30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(в ред. федеральных законов от 07.05.2013 № 99-ФЗ, от 07.06.2013 № 120-ФЗ, от 02.07.2013</w:t>
      </w:r>
      <w:proofErr w:type="gramEnd"/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№ 170-ФЗ, от 23.07.2013 № 203-ФЗ, от 25.11.2013 № 317-ФЗ, от 03.02.2014 № 11-ФЗ,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от 03.02.2014 № 15-ФЗ, от 05.05.2014 № 84-ФЗ, от 27.05.2014 № 135-ФЗ, от 04.06.2014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№ 148-ФЗ, с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изм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., внесенными Федеральным законом от 04.06.2014 № 145-ФЗ).</w:t>
      </w:r>
      <w:proofErr w:type="gramEnd"/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Приказ Министерства образования и науки РФ «Об у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тверждении федерального государ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ственного образовательного стандарта среднего (полного) 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общего образования» (зарегистри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рован в Минюсте РФ 07.06.2012 № 24480).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Приказ Министерства образования и наука РФ от 2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9.12.2014 № 1645 «О внесении из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менений в Приказ Министерства образования и науки Российской Федерации от 17.05.2012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№ 413 “Об утверждении федерального государственного образовательного стандарта среднег</w:t>
      </w: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о(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полного) общего образования”».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кадрови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ДПО Министерства образования и наука РФ от 17.03.2015 № 06-259 «Рекомендации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поорганизации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получения среднего общего образования в пределах освоения образовательных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программ среднего профессионального образования на базе основного общего образования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сучетом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требований федеральных государственных образовательных стандартов и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получаемойпрофессии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или специальности среднего профессионального образования».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Бишаева</w:t>
      </w:r>
      <w:proofErr w:type="spellEnd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Профессионально-оздоровительная физическая культура студента: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учеб</w:t>
      </w: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.п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особие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 — М., 2013.</w:t>
      </w:r>
    </w:p>
    <w:p w:rsidR="00ED55AE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Евсеев Ю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Физическое воспитание. — Ростов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н</w:t>
      </w:r>
      <w:proofErr w:type="spellEnd"/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/Д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, 2010.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Кабачков 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Полиевский</w:t>
      </w:r>
      <w:proofErr w:type="spellEnd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С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Буров 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Профессиональная физическая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культурав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системе непрерывного образования молодежи: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науч</w:t>
      </w: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.-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метод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 пособие. — М., 2010.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Литвинов 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Козлов 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Ивченко Е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Теория и методика обучения базовым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видамспорта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 Плавание. — М., 2014.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Манжелей</w:t>
      </w:r>
      <w:proofErr w:type="spellEnd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И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Инновации в физическом воспитании: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учеб</w:t>
      </w: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.п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особие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 — Тюмень, 2010.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Миронова Т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Реабилитация социально-психологического здоровья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детско-молодежныхгрупп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 — Кострома, 2014.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Тимонин 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 Педагогическое обеспечение социальной р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 xml:space="preserve">аботы с молодежью: </w:t>
      </w:r>
      <w:proofErr w:type="spellStart"/>
      <w:r w:rsidR="005C4F30">
        <w:rPr>
          <w:rFonts w:ascii="Times New Roman" w:eastAsia="SchoolBookCSanPin-Regular" w:hAnsi="Times New Roman" w:cs="Times New Roman"/>
          <w:sz w:val="28"/>
          <w:szCs w:val="28"/>
        </w:rPr>
        <w:t>учеб</w:t>
      </w:r>
      <w:proofErr w:type="gramStart"/>
      <w:r w:rsidR="005C4F30">
        <w:rPr>
          <w:rFonts w:ascii="Times New Roman" w:eastAsia="SchoolBookCSanPin-Regular" w:hAnsi="Times New Roman" w:cs="Times New Roman"/>
          <w:sz w:val="28"/>
          <w:szCs w:val="28"/>
        </w:rPr>
        <w:t>.п</w:t>
      </w:r>
      <w:proofErr w:type="gramEnd"/>
      <w:r w:rsidR="005C4F30">
        <w:rPr>
          <w:rFonts w:ascii="Times New Roman" w:eastAsia="SchoolBookCSanPin-Regular" w:hAnsi="Times New Roman" w:cs="Times New Roman"/>
          <w:sz w:val="28"/>
          <w:szCs w:val="28"/>
        </w:rPr>
        <w:t>осо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бие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/ под ред. Н. Ф. Басова. — 3-е изд. — М., 2013.</w:t>
      </w:r>
    </w:p>
    <w:p w:rsidR="00ED55AE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Хомич М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Эммануэль Ю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Ванчакова Н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 Ко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мплексы корректирующих мероприя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тий при снижении адаптационных резервов организма на 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 xml:space="preserve">основе </w:t>
      </w:r>
      <w:proofErr w:type="spellStart"/>
      <w:r w:rsidR="005C4F30">
        <w:rPr>
          <w:rFonts w:ascii="Times New Roman" w:eastAsia="SchoolBookCSanPin-Regular" w:hAnsi="Times New Roman" w:cs="Times New Roman"/>
          <w:sz w:val="28"/>
          <w:szCs w:val="28"/>
        </w:rPr>
        <w:t>саногенетического</w:t>
      </w:r>
      <w:proofErr w:type="spellEnd"/>
      <w:r w:rsidR="005C4F30">
        <w:rPr>
          <w:rFonts w:ascii="Times New Roman" w:eastAsia="SchoolBookCSanPin-Regular" w:hAnsi="Times New Roman" w:cs="Times New Roman"/>
          <w:sz w:val="28"/>
          <w:szCs w:val="28"/>
        </w:rPr>
        <w:t xml:space="preserve"> монито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ринга / под ред. С. В. Матвеева. — СПб</w:t>
      </w: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2010.</w:t>
      </w:r>
    </w:p>
    <w:p w:rsidR="005C4F30" w:rsidRPr="005C4F30" w:rsidRDefault="005C4F30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5C4F30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b/>
          <w:sz w:val="28"/>
          <w:szCs w:val="28"/>
        </w:rPr>
        <w:t>Интернет-ресурсы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minstm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gov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(Официальный сайт Министерства спорта Российской Федерации).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edu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(Федеральный портал «Российское образование»).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olympic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(Официальный сайт Олимпийского комитета России).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goup32441.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narod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(сайт: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Учебно-методические 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пособия «Общевойсковая подготов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ка». Наставление по физической подготовке в Вооруженных Силах Российской Федерации</w:t>
      </w:r>
    </w:p>
    <w:p w:rsidR="00ED55AE" w:rsidRPr="005C4F30" w:rsidRDefault="00ED55AE" w:rsidP="00FE669B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(НФП-2009).</w:t>
      </w:r>
    </w:p>
    <w:p w:rsidR="00ED55AE" w:rsidRPr="005C4F30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5C4F30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5C4F30" w:rsidRDefault="005C4F30" w:rsidP="005C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4.</w:t>
      </w:r>
      <w:r w:rsidR="00ED55AE" w:rsidRPr="005C4F30">
        <w:rPr>
          <w:rFonts w:ascii="Times New Roman" w:eastAsia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5C4F30" w:rsidRPr="005C4F30" w:rsidRDefault="005C4F30" w:rsidP="005C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D55AE" w:rsidRDefault="00ED55AE" w:rsidP="005C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C4F30">
        <w:rPr>
          <w:rFonts w:ascii="Times New Roman" w:eastAsia="Times New Roman" w:hAnsi="Times New Roman"/>
          <w:sz w:val="28"/>
          <w:szCs w:val="28"/>
        </w:rPr>
        <w:t xml:space="preserve">Контроль и оценка результатов освоения учебной дисциплины «Физическая культура» осуществляется преподавателем в процессе проведения спортивных  занятий, тренировок,  тестирования, а также выполнения </w:t>
      </w:r>
      <w:proofErr w:type="gramStart"/>
      <w:r w:rsidRPr="005C4F30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5C4F30">
        <w:rPr>
          <w:rFonts w:ascii="Times New Roman" w:eastAsia="Times New Roman" w:hAnsi="Times New Roman"/>
          <w:sz w:val="28"/>
          <w:szCs w:val="28"/>
        </w:rPr>
        <w:t xml:space="preserve"> индивидуальных заданий.</w:t>
      </w:r>
    </w:p>
    <w:p w:rsidR="00FE669B" w:rsidRPr="005C4F30" w:rsidRDefault="00FE669B" w:rsidP="005C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8"/>
        <w:gridCol w:w="3764"/>
        <w:gridCol w:w="3685"/>
      </w:tblGrid>
      <w:tr w:rsidR="00ED55AE" w:rsidRPr="00486B2A" w:rsidTr="00ED55AE">
        <w:tc>
          <w:tcPr>
            <w:tcW w:w="1351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1844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805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обучения</w:t>
            </w:r>
          </w:p>
        </w:tc>
      </w:tr>
      <w:tr w:rsidR="00ED55AE" w:rsidRPr="00486B2A" w:rsidTr="00ED55AE">
        <w:tc>
          <w:tcPr>
            <w:tcW w:w="1351" w:type="pct"/>
          </w:tcPr>
          <w:p w:rsidR="00ED55AE" w:rsidRPr="00486B2A" w:rsidRDefault="00ED55AE" w:rsidP="009A24D7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pct"/>
          </w:tcPr>
          <w:p w:rsidR="00ED55AE" w:rsidRPr="00486B2A" w:rsidRDefault="00ED55AE" w:rsidP="009A24D7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55AE" w:rsidRPr="00486B2A" w:rsidTr="00ED55AE">
        <w:tc>
          <w:tcPr>
            <w:tcW w:w="1351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hAnsi="Times New Roman" w:cs="Times New Roman"/>
                <w:b/>
                <w:bCs/>
              </w:rPr>
              <w:t>Раздел Формирование навыков здорового образа жизни средствами физической культуры</w:t>
            </w:r>
          </w:p>
        </w:tc>
        <w:tc>
          <w:tcPr>
            <w:tcW w:w="1844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навыки здорового образа жизни через средства физической культуры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Знание: </w:t>
            </w: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здорового образа в жизни человека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86B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Тестирование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Зачет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4F30" w:rsidRDefault="005C4F30" w:rsidP="00ED55AE">
      <w:pPr>
        <w:spacing w:line="418" w:lineRule="exact"/>
        <w:ind w:left="60" w:right="80" w:firstLine="80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69B" w:rsidRDefault="00FE669B" w:rsidP="00ED55AE">
      <w:pPr>
        <w:spacing w:line="418" w:lineRule="exact"/>
        <w:ind w:left="60" w:right="80" w:firstLine="80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FE669B" w:rsidSect="00786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5AE" w:rsidRPr="00486B2A" w:rsidRDefault="00ED55AE" w:rsidP="00ED55AE">
      <w:pPr>
        <w:spacing w:line="418" w:lineRule="exact"/>
        <w:ind w:left="60" w:right="80" w:firstLine="80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6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bCs/>
        </w:rPr>
      </w:pP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bCs/>
        </w:rPr>
      </w:pPr>
    </w:p>
    <w:p w:rsidR="00ED55AE" w:rsidRPr="00A13687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578"/>
        <w:gridCol w:w="3118"/>
        <w:gridCol w:w="1701"/>
      </w:tblGrid>
      <w:tr w:rsidR="00DD5FBD" w:rsidRPr="007C399E" w:rsidTr="00054381">
        <w:tc>
          <w:tcPr>
            <w:tcW w:w="2093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Общие компетенции</w:t>
            </w:r>
          </w:p>
        </w:tc>
        <w:tc>
          <w:tcPr>
            <w:tcW w:w="3578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Умения</w:t>
            </w:r>
          </w:p>
        </w:tc>
        <w:tc>
          <w:tcPr>
            <w:tcW w:w="3118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Знания</w:t>
            </w:r>
          </w:p>
        </w:tc>
        <w:tc>
          <w:tcPr>
            <w:tcW w:w="1701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Формы и методы контроля и оценки</w:t>
            </w:r>
          </w:p>
        </w:tc>
      </w:tr>
      <w:tr w:rsidR="00DD5FBD" w:rsidRPr="007C399E" w:rsidTr="00054381">
        <w:tc>
          <w:tcPr>
            <w:tcW w:w="2093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78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18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701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Участие в физкультурных мероприятиях</w:t>
            </w:r>
          </w:p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Физ. Минутки</w:t>
            </w:r>
          </w:p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Наблюдение за осанкой студентов</w:t>
            </w:r>
          </w:p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786913" w:rsidRDefault="00786913" w:rsidP="00ED55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8D288F" w:rsidRPr="008D288F" w:rsidTr="00A832E9">
        <w:trPr>
          <w:jc w:val="center"/>
        </w:trPr>
        <w:tc>
          <w:tcPr>
            <w:tcW w:w="7939" w:type="dxa"/>
          </w:tcPr>
          <w:p w:rsidR="008D288F" w:rsidRPr="008D288F" w:rsidRDefault="008D288F" w:rsidP="008D2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</w:tc>
        <w:tc>
          <w:tcPr>
            <w:tcW w:w="2268" w:type="dxa"/>
          </w:tcPr>
          <w:p w:rsidR="008D288F" w:rsidRPr="008D288F" w:rsidRDefault="008D288F" w:rsidP="008D2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 методы оценки</w:t>
            </w:r>
          </w:p>
        </w:tc>
      </w:tr>
      <w:tr w:rsidR="008D288F" w:rsidRPr="008D288F" w:rsidTr="00A832E9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8F" w:rsidRPr="008D288F" w:rsidRDefault="008D288F" w:rsidP="008D2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3. </w:t>
            </w:r>
            <w:r w:rsidRPr="008D288F">
              <w:rPr>
                <w:rFonts w:ascii="Times New Roman" w:hAnsi="Times New Roman" w:cs="Times New Roman"/>
                <w:sz w:val="28"/>
                <w:szCs w:val="28"/>
              </w:rPr>
              <w:t>Готовность к служению Отечеству, его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F" w:rsidRPr="008D288F" w:rsidRDefault="008D288F" w:rsidP="008D28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88F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8D288F" w:rsidRPr="008D288F" w:rsidTr="00A832E9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8F" w:rsidRPr="008D288F" w:rsidRDefault="008D288F" w:rsidP="008D2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11. </w:t>
            </w:r>
            <w:r w:rsidRPr="008D288F">
              <w:rPr>
                <w:rFonts w:ascii="Times New Roman" w:hAnsi="Times New Roman" w:cs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F" w:rsidRPr="008D288F" w:rsidRDefault="008D288F" w:rsidP="008D28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88F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опрос, соревнования</w:t>
            </w:r>
          </w:p>
        </w:tc>
      </w:tr>
      <w:tr w:rsidR="008D288F" w:rsidRPr="008D288F" w:rsidTr="00A832E9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8F" w:rsidRPr="008D288F" w:rsidRDefault="008D288F" w:rsidP="008D2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12. </w:t>
            </w:r>
            <w:r w:rsidRPr="008D288F">
              <w:rPr>
                <w:rFonts w:ascii="Times New Roman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F" w:rsidRPr="008D288F" w:rsidRDefault="008D288F" w:rsidP="008D28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88F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тестирование, практические работы</w:t>
            </w:r>
          </w:p>
        </w:tc>
      </w:tr>
    </w:tbl>
    <w:p w:rsidR="008D288F" w:rsidRPr="00D920E0" w:rsidRDefault="008D288F" w:rsidP="00ED55AE">
      <w:pPr>
        <w:rPr>
          <w:rFonts w:ascii="Times New Roman" w:hAnsi="Times New Roman" w:cs="Times New Roman"/>
          <w:sz w:val="28"/>
          <w:szCs w:val="28"/>
        </w:rPr>
      </w:pPr>
    </w:p>
    <w:sectPr w:rsidR="008D288F" w:rsidRPr="00D920E0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2E9" w:rsidRDefault="00A832E9" w:rsidP="00D920E0">
      <w:r>
        <w:separator/>
      </w:r>
    </w:p>
  </w:endnote>
  <w:endnote w:type="continuationSeparator" w:id="1">
    <w:p w:rsidR="00A832E9" w:rsidRDefault="00A832E9" w:rsidP="00D9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>
    <w:pPr>
      <w:rPr>
        <w:sz w:val="2"/>
        <w:szCs w:val="2"/>
      </w:rPr>
    </w:pPr>
    <w:r w:rsidRPr="00C65A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.8pt;margin-top:782.65pt;width:6.6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Cqg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" filled="f" stroked="f">
          <v:textbox style="mso-next-textbox:#_x0000_s1025;mso-fit-shape-to-text:t" inset="0,0,0,0">
            <w:txbxContent>
              <w:p w:rsidR="00A832E9" w:rsidRDefault="00A832E9">
                <w:r w:rsidRPr="00C65A9C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 w:rsidRPr="00C65A9C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020C9A" w:rsidRPr="00020C9A">
                  <w:rPr>
                    <w:rStyle w:val="CenturySchoolbook115pt"/>
                    <w:noProof/>
                  </w:rPr>
                  <w:t>7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>
    <w:pPr>
      <w:rPr>
        <w:sz w:val="2"/>
        <w:szCs w:val="2"/>
      </w:rPr>
    </w:pPr>
    <w:r w:rsidRPr="00C65A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507.35pt;margin-top:783.1pt;width:6.65pt;height:1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" filled="f" stroked="f">
          <v:textbox style="mso-next-textbox:#Text Box 3;mso-fit-shape-to-text:t" inset="0,0,0,0">
            <w:txbxContent>
              <w:p w:rsidR="00A832E9" w:rsidRDefault="00A832E9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>
    <w:pPr>
      <w:rPr>
        <w:sz w:val="2"/>
        <w:szCs w:val="2"/>
      </w:rPr>
    </w:pPr>
    <w:r w:rsidRPr="00C65A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507.35pt;margin-top:783.1pt;width:13.2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" filled="f" stroked="f">
          <v:textbox style="mso-next-textbox:#Text Box 4;mso-fit-shape-to-text:t" inset="0,0,0,0">
            <w:txbxContent>
              <w:p w:rsidR="00A832E9" w:rsidRDefault="00A832E9">
                <w:r w:rsidRPr="00C65A9C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 w:rsidRPr="00C65A9C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Pr="008547F8">
                  <w:rPr>
                    <w:rStyle w:val="CenturySchoolbook115pt"/>
                    <w:noProof/>
                  </w:rPr>
                  <w:t>6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>
    <w:pPr>
      <w:rPr>
        <w:sz w:val="2"/>
        <w:szCs w:val="2"/>
      </w:rPr>
    </w:pPr>
    <w:r w:rsidRPr="00C65A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margin-left:76.8pt;margin-top:782.65pt;width:13.25pt;height:13.8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" filled="f" stroked="f">
          <v:textbox style="mso-next-textbox:#Text Box 5;mso-fit-shape-to-text:t" inset="0,0,0,0">
            <w:txbxContent>
              <w:p w:rsidR="00A832E9" w:rsidRDefault="00A832E9"/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>
    <w:pPr>
      <w:rPr>
        <w:sz w:val="2"/>
        <w:szCs w:val="2"/>
      </w:rPr>
    </w:pPr>
    <w:r w:rsidRPr="00C65A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1" type="#_x0000_t202" style="position:absolute;margin-left:76.05pt;margin-top:781.05pt;width:13.25pt;height:13.8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" filled="f" stroked="f">
          <v:textbox style="mso-next-textbox:#Text Box 8;mso-fit-shape-to-text:t" inset="0,0,0,0">
            <w:txbxContent>
              <w:p w:rsidR="00A832E9" w:rsidRDefault="00A832E9">
                <w:r w:rsidRPr="00C65A9C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 w:rsidRPr="00C65A9C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Pr="00964C3F">
                  <w:rPr>
                    <w:rStyle w:val="CenturySchoolbook115pt"/>
                    <w:noProof/>
                  </w:rPr>
                  <w:t>16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>
    <w:pPr>
      <w:rPr>
        <w:sz w:val="2"/>
        <w:szCs w:val="2"/>
      </w:rPr>
    </w:pPr>
    <w:r w:rsidRPr="00C65A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32" type="#_x0000_t202" style="position:absolute;margin-left:506.85pt;margin-top:781.4pt;width:13.25pt;height:13.8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" filled="f" stroked="f">
          <v:textbox style="mso-next-textbox:#Text Box 9;mso-fit-shape-to-text:t" inset="0,0,0,0">
            <w:txbxContent>
              <w:p w:rsidR="00A832E9" w:rsidRDefault="00A832E9"/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>
    <w:pPr>
      <w:rPr>
        <w:sz w:val="2"/>
        <w:szCs w:val="2"/>
      </w:rPr>
    </w:pPr>
    <w:r w:rsidRPr="00C65A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34" type="#_x0000_t202" style="position:absolute;margin-left:76.05pt;margin-top:783pt;width:13.25pt;height:13.8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" filled="f" stroked="f">
          <v:textbox style="mso-next-textbox:#Text Box 11;mso-fit-shape-to-text:t" inset="0,0,0,0">
            <w:txbxContent>
              <w:p w:rsidR="00A832E9" w:rsidRDefault="00A832E9">
                <w:r w:rsidRPr="00C65A9C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 w:rsidRPr="00C65A9C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Pr="00A832E9">
                  <w:rPr>
                    <w:rStyle w:val="CenturySchoolbook115pt"/>
                    <w:noProof/>
                  </w:rPr>
                  <w:t>8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2E9" w:rsidRDefault="00A832E9" w:rsidP="00D920E0">
      <w:r>
        <w:separator/>
      </w:r>
    </w:p>
  </w:footnote>
  <w:footnote w:type="continuationSeparator" w:id="1">
    <w:p w:rsidR="00A832E9" w:rsidRDefault="00A832E9" w:rsidP="00D9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>
    <w:pPr>
      <w:rPr>
        <w:sz w:val="2"/>
        <w:szCs w:val="2"/>
      </w:rPr>
    </w:pPr>
    <w:r w:rsidRPr="00C65A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9" type="#_x0000_t202" style="position:absolute;margin-left:407.7pt;margin-top:51.7pt;width:90.9pt;height:10.2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" filled="f" stroked="f">
          <v:textbox style="mso-next-textbox:#Text Box 6;mso-fit-shape-to-text:t" inset="0,0,0,0">
            <w:txbxContent>
              <w:p w:rsidR="00A832E9" w:rsidRDefault="00A832E9">
                <w:r>
                  <w:rPr>
                    <w:rStyle w:val="a8"/>
                    <w:i w:val="0"/>
                    <w:iCs w:val="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E9" w:rsidRDefault="00A832E9">
    <w:pPr>
      <w:rPr>
        <w:sz w:val="2"/>
        <w:szCs w:val="2"/>
      </w:rPr>
    </w:pPr>
    <w:r w:rsidRPr="00C65A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3" type="#_x0000_t202" style="position:absolute;margin-left:437.25pt;margin-top:53.6pt;width:79.85pt;height:10.2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" filled="f" stroked="f">
          <v:textbox style="mso-next-textbox:#Text Box 10;mso-fit-shape-to-text:t" inset="0,0,0,0">
            <w:txbxContent>
              <w:p w:rsidR="00A832E9" w:rsidRDefault="00A832E9"/>
            </w:txbxContent>
          </v:textbox>
          <w10:wrap anchorx="page" anchory="page"/>
        </v:shape>
      </w:pict>
    </w: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Default="00A832E9">
    <w:pPr>
      <w:rPr>
        <w:sz w:val="2"/>
        <w:szCs w:val="2"/>
      </w:rPr>
    </w:pPr>
  </w:p>
  <w:p w:rsidR="00A832E9" w:rsidRPr="00A1401C" w:rsidRDefault="00A832E9">
    <w:pPr>
      <w:rPr>
        <w:rFonts w:ascii="Times New Roman" w:hAnsi="Times New Roman" w:cs="Times New Roman"/>
        <w:b/>
        <w:sz w:val="28"/>
        <w:szCs w:val="28"/>
      </w:rPr>
    </w:pPr>
    <w:r w:rsidRPr="00A1401C">
      <w:rPr>
        <w:rFonts w:ascii="Times New Roman" w:hAnsi="Times New Roman" w:cs="Times New Roman"/>
        <w:b/>
        <w:sz w:val="28"/>
        <w:szCs w:val="28"/>
      </w:rPr>
      <w:t>2.2 Тематический план и содержание учебной дисциплины «Физическая культура»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>
    <w:nsid w:val="02BE7160"/>
    <w:multiLevelType w:val="multilevel"/>
    <w:tmpl w:val="668A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3E2D9E"/>
    <w:multiLevelType w:val="multilevel"/>
    <w:tmpl w:val="82322F2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E47B7B"/>
    <w:multiLevelType w:val="hybridMultilevel"/>
    <w:tmpl w:val="652475B6"/>
    <w:lvl w:ilvl="0" w:tplc="5BAC46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898BA44">
      <w:numFmt w:val="none"/>
      <w:lvlText w:val=""/>
      <w:lvlJc w:val="left"/>
      <w:pPr>
        <w:tabs>
          <w:tab w:val="num" w:pos="360"/>
        </w:tabs>
      </w:pPr>
    </w:lvl>
    <w:lvl w:ilvl="2" w:tplc="6958C84A">
      <w:numFmt w:val="none"/>
      <w:lvlText w:val=""/>
      <w:lvlJc w:val="left"/>
      <w:pPr>
        <w:tabs>
          <w:tab w:val="num" w:pos="360"/>
        </w:tabs>
      </w:pPr>
    </w:lvl>
    <w:lvl w:ilvl="3" w:tplc="7D022790">
      <w:numFmt w:val="none"/>
      <w:lvlText w:val=""/>
      <w:lvlJc w:val="left"/>
      <w:pPr>
        <w:tabs>
          <w:tab w:val="num" w:pos="360"/>
        </w:tabs>
      </w:pPr>
    </w:lvl>
    <w:lvl w:ilvl="4" w:tplc="05E2F142">
      <w:numFmt w:val="none"/>
      <w:lvlText w:val=""/>
      <w:lvlJc w:val="left"/>
      <w:pPr>
        <w:tabs>
          <w:tab w:val="num" w:pos="360"/>
        </w:tabs>
      </w:pPr>
    </w:lvl>
    <w:lvl w:ilvl="5" w:tplc="EF74D68E">
      <w:numFmt w:val="none"/>
      <w:lvlText w:val=""/>
      <w:lvlJc w:val="left"/>
      <w:pPr>
        <w:tabs>
          <w:tab w:val="num" w:pos="360"/>
        </w:tabs>
      </w:pPr>
    </w:lvl>
    <w:lvl w:ilvl="6" w:tplc="A8787E4E">
      <w:numFmt w:val="none"/>
      <w:lvlText w:val=""/>
      <w:lvlJc w:val="left"/>
      <w:pPr>
        <w:tabs>
          <w:tab w:val="num" w:pos="360"/>
        </w:tabs>
      </w:pPr>
    </w:lvl>
    <w:lvl w:ilvl="7" w:tplc="EAA4407C">
      <w:numFmt w:val="none"/>
      <w:lvlText w:val=""/>
      <w:lvlJc w:val="left"/>
      <w:pPr>
        <w:tabs>
          <w:tab w:val="num" w:pos="360"/>
        </w:tabs>
      </w:pPr>
    </w:lvl>
    <w:lvl w:ilvl="8" w:tplc="69EE48B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FC18AE"/>
    <w:multiLevelType w:val="hybridMultilevel"/>
    <w:tmpl w:val="4418DD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E6B89"/>
    <w:multiLevelType w:val="multilevel"/>
    <w:tmpl w:val="4F9C68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8960C0"/>
    <w:multiLevelType w:val="hybridMultilevel"/>
    <w:tmpl w:val="4418DD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F1F54"/>
    <w:multiLevelType w:val="multilevel"/>
    <w:tmpl w:val="3236C9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22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E480F08"/>
    <w:multiLevelType w:val="multilevel"/>
    <w:tmpl w:val="8CD697F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AB3FCA"/>
    <w:multiLevelType w:val="multilevel"/>
    <w:tmpl w:val="E07C8F5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6C34FE"/>
    <w:multiLevelType w:val="hybridMultilevel"/>
    <w:tmpl w:val="73C6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3095A"/>
    <w:multiLevelType w:val="multilevel"/>
    <w:tmpl w:val="EAA096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9F0DBA"/>
    <w:multiLevelType w:val="multilevel"/>
    <w:tmpl w:val="8708CBD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F85B96"/>
    <w:multiLevelType w:val="multilevel"/>
    <w:tmpl w:val="EAA096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A369B4"/>
    <w:multiLevelType w:val="hybridMultilevel"/>
    <w:tmpl w:val="480A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075A29"/>
    <w:multiLevelType w:val="hybridMultilevel"/>
    <w:tmpl w:val="4D7E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4E3B75"/>
    <w:multiLevelType w:val="multilevel"/>
    <w:tmpl w:val="6BE47166"/>
    <w:lvl w:ilvl="0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B3374DF"/>
    <w:multiLevelType w:val="multilevel"/>
    <w:tmpl w:val="D2B2764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27095A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1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6D0D47"/>
    <w:multiLevelType w:val="multilevel"/>
    <w:tmpl w:val="3FCE2D1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B2291"/>
    <w:multiLevelType w:val="multilevel"/>
    <w:tmpl w:val="804A0B6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DD54B6"/>
    <w:multiLevelType w:val="hybridMultilevel"/>
    <w:tmpl w:val="930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42"/>
  </w:num>
  <w:num w:numId="4">
    <w:abstractNumId w:val="10"/>
  </w:num>
  <w:num w:numId="5">
    <w:abstractNumId w:val="27"/>
  </w:num>
  <w:num w:numId="6">
    <w:abstractNumId w:val="37"/>
  </w:num>
  <w:num w:numId="7">
    <w:abstractNumId w:val="1"/>
  </w:num>
  <w:num w:numId="8">
    <w:abstractNumId w:val="2"/>
  </w:num>
  <w:num w:numId="9">
    <w:abstractNumId w:val="46"/>
  </w:num>
  <w:num w:numId="10">
    <w:abstractNumId w:val="0"/>
  </w:num>
  <w:num w:numId="11">
    <w:abstractNumId w:val="40"/>
  </w:num>
  <w:num w:numId="12">
    <w:abstractNumId w:val="36"/>
  </w:num>
  <w:num w:numId="13">
    <w:abstractNumId w:val="16"/>
  </w:num>
  <w:num w:numId="14">
    <w:abstractNumId w:val="34"/>
  </w:num>
  <w:num w:numId="15">
    <w:abstractNumId w:val="19"/>
  </w:num>
  <w:num w:numId="16">
    <w:abstractNumId w:val="44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7"/>
  </w:num>
  <w:num w:numId="23">
    <w:abstractNumId w:val="33"/>
  </w:num>
  <w:num w:numId="24">
    <w:abstractNumId w:val="17"/>
  </w:num>
  <w:num w:numId="25">
    <w:abstractNumId w:val="24"/>
  </w:num>
  <w:num w:numId="26">
    <w:abstractNumId w:val="12"/>
  </w:num>
  <w:num w:numId="27">
    <w:abstractNumId w:val="41"/>
  </w:num>
  <w:num w:numId="28">
    <w:abstractNumId w:val="22"/>
  </w:num>
  <w:num w:numId="29">
    <w:abstractNumId w:val="9"/>
  </w:num>
  <w:num w:numId="30">
    <w:abstractNumId w:val="8"/>
  </w:num>
  <w:num w:numId="31">
    <w:abstractNumId w:val="11"/>
  </w:num>
  <w:num w:numId="32">
    <w:abstractNumId w:val="4"/>
  </w:num>
  <w:num w:numId="33">
    <w:abstractNumId w:val="3"/>
  </w:num>
  <w:num w:numId="34">
    <w:abstractNumId w:val="21"/>
  </w:num>
  <w:num w:numId="35">
    <w:abstractNumId w:val="25"/>
  </w:num>
  <w:num w:numId="36">
    <w:abstractNumId w:val="43"/>
  </w:num>
  <w:num w:numId="37">
    <w:abstractNumId w:val="35"/>
  </w:num>
  <w:num w:numId="38">
    <w:abstractNumId w:val="14"/>
  </w:num>
  <w:num w:numId="39">
    <w:abstractNumId w:val="32"/>
  </w:num>
  <w:num w:numId="40">
    <w:abstractNumId w:val="6"/>
  </w:num>
  <w:num w:numId="41">
    <w:abstractNumId w:val="29"/>
  </w:num>
  <w:num w:numId="42">
    <w:abstractNumId w:val="31"/>
  </w:num>
  <w:num w:numId="43">
    <w:abstractNumId w:val="30"/>
  </w:num>
  <w:num w:numId="44">
    <w:abstractNumId w:val="4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18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20E0"/>
    <w:rsid w:val="000005B1"/>
    <w:rsid w:val="000065C4"/>
    <w:rsid w:val="000102A0"/>
    <w:rsid w:val="00020C9A"/>
    <w:rsid w:val="00024338"/>
    <w:rsid w:val="000427B9"/>
    <w:rsid w:val="00052ABB"/>
    <w:rsid w:val="00054381"/>
    <w:rsid w:val="000564CA"/>
    <w:rsid w:val="000715F2"/>
    <w:rsid w:val="00071FB1"/>
    <w:rsid w:val="00076B8E"/>
    <w:rsid w:val="00077151"/>
    <w:rsid w:val="000866CB"/>
    <w:rsid w:val="00091070"/>
    <w:rsid w:val="000B32BB"/>
    <w:rsid w:val="000B6CFD"/>
    <w:rsid w:val="000C3D59"/>
    <w:rsid w:val="000C40A2"/>
    <w:rsid w:val="000C416C"/>
    <w:rsid w:val="000C5141"/>
    <w:rsid w:val="000C60BC"/>
    <w:rsid w:val="000D0095"/>
    <w:rsid w:val="000D0805"/>
    <w:rsid w:val="000D221C"/>
    <w:rsid w:val="000D5C83"/>
    <w:rsid w:val="000F2747"/>
    <w:rsid w:val="000F5E1E"/>
    <w:rsid w:val="000F6692"/>
    <w:rsid w:val="00120863"/>
    <w:rsid w:val="001242F0"/>
    <w:rsid w:val="00131099"/>
    <w:rsid w:val="00147FFE"/>
    <w:rsid w:val="00162E61"/>
    <w:rsid w:val="00164196"/>
    <w:rsid w:val="0017482C"/>
    <w:rsid w:val="001956CC"/>
    <w:rsid w:val="001A3126"/>
    <w:rsid w:val="001E1DAE"/>
    <w:rsid w:val="001E7781"/>
    <w:rsid w:val="001F0D42"/>
    <w:rsid w:val="0020144C"/>
    <w:rsid w:val="00201D80"/>
    <w:rsid w:val="002066DC"/>
    <w:rsid w:val="0021636F"/>
    <w:rsid w:val="00220D7B"/>
    <w:rsid w:val="00224A65"/>
    <w:rsid w:val="00240AD5"/>
    <w:rsid w:val="00242DE6"/>
    <w:rsid w:val="00260A0D"/>
    <w:rsid w:val="00261F37"/>
    <w:rsid w:val="00263656"/>
    <w:rsid w:val="0027132A"/>
    <w:rsid w:val="0028176D"/>
    <w:rsid w:val="002846D1"/>
    <w:rsid w:val="00291619"/>
    <w:rsid w:val="002A5373"/>
    <w:rsid w:val="002A7F6D"/>
    <w:rsid w:val="002B33E8"/>
    <w:rsid w:val="002B3AA0"/>
    <w:rsid w:val="002B6605"/>
    <w:rsid w:val="002C6020"/>
    <w:rsid w:val="002C77B4"/>
    <w:rsid w:val="002E648D"/>
    <w:rsid w:val="002F2AEE"/>
    <w:rsid w:val="00300F00"/>
    <w:rsid w:val="00306D88"/>
    <w:rsid w:val="0032144A"/>
    <w:rsid w:val="00327D84"/>
    <w:rsid w:val="003303C7"/>
    <w:rsid w:val="003339EC"/>
    <w:rsid w:val="003349CA"/>
    <w:rsid w:val="00336DDD"/>
    <w:rsid w:val="00354CD5"/>
    <w:rsid w:val="003562C7"/>
    <w:rsid w:val="00375078"/>
    <w:rsid w:val="00382BF6"/>
    <w:rsid w:val="003A2CDD"/>
    <w:rsid w:val="003B72DF"/>
    <w:rsid w:val="003B7680"/>
    <w:rsid w:val="003D272D"/>
    <w:rsid w:val="003D627E"/>
    <w:rsid w:val="003D7A2E"/>
    <w:rsid w:val="003E0B4C"/>
    <w:rsid w:val="003E0D32"/>
    <w:rsid w:val="003E448E"/>
    <w:rsid w:val="003F1CEE"/>
    <w:rsid w:val="00405745"/>
    <w:rsid w:val="004072D2"/>
    <w:rsid w:val="00424A53"/>
    <w:rsid w:val="00430BEA"/>
    <w:rsid w:val="00432B38"/>
    <w:rsid w:val="00437F98"/>
    <w:rsid w:val="004401F1"/>
    <w:rsid w:val="0044022A"/>
    <w:rsid w:val="00446DBD"/>
    <w:rsid w:val="00453158"/>
    <w:rsid w:val="00454799"/>
    <w:rsid w:val="0046562C"/>
    <w:rsid w:val="00466B3D"/>
    <w:rsid w:val="00477805"/>
    <w:rsid w:val="0048461D"/>
    <w:rsid w:val="004857A0"/>
    <w:rsid w:val="00486686"/>
    <w:rsid w:val="0048680E"/>
    <w:rsid w:val="00487371"/>
    <w:rsid w:val="00487C6D"/>
    <w:rsid w:val="00491AE4"/>
    <w:rsid w:val="004B3C2D"/>
    <w:rsid w:val="004C3A55"/>
    <w:rsid w:val="004D5999"/>
    <w:rsid w:val="004E2D0B"/>
    <w:rsid w:val="004E7853"/>
    <w:rsid w:val="004F4732"/>
    <w:rsid w:val="004F57EF"/>
    <w:rsid w:val="004F5D26"/>
    <w:rsid w:val="005212B6"/>
    <w:rsid w:val="00521FB7"/>
    <w:rsid w:val="0052393F"/>
    <w:rsid w:val="00524B7F"/>
    <w:rsid w:val="00537F30"/>
    <w:rsid w:val="005420CF"/>
    <w:rsid w:val="0054279E"/>
    <w:rsid w:val="0054323E"/>
    <w:rsid w:val="00544E7B"/>
    <w:rsid w:val="00545984"/>
    <w:rsid w:val="005478AB"/>
    <w:rsid w:val="00566786"/>
    <w:rsid w:val="0058630F"/>
    <w:rsid w:val="00592CBE"/>
    <w:rsid w:val="005A4AD3"/>
    <w:rsid w:val="005B272C"/>
    <w:rsid w:val="005C4F30"/>
    <w:rsid w:val="005C724F"/>
    <w:rsid w:val="005D47B5"/>
    <w:rsid w:val="005E5631"/>
    <w:rsid w:val="00607FC6"/>
    <w:rsid w:val="0062471D"/>
    <w:rsid w:val="00633A2B"/>
    <w:rsid w:val="006365A7"/>
    <w:rsid w:val="00652269"/>
    <w:rsid w:val="00657F37"/>
    <w:rsid w:val="00670A1A"/>
    <w:rsid w:val="0067124F"/>
    <w:rsid w:val="006741D0"/>
    <w:rsid w:val="00690591"/>
    <w:rsid w:val="006B682F"/>
    <w:rsid w:val="006F4C29"/>
    <w:rsid w:val="00700A46"/>
    <w:rsid w:val="00706847"/>
    <w:rsid w:val="00710A57"/>
    <w:rsid w:val="00734BF5"/>
    <w:rsid w:val="007359E0"/>
    <w:rsid w:val="00741CD5"/>
    <w:rsid w:val="007431C2"/>
    <w:rsid w:val="00745A99"/>
    <w:rsid w:val="007505AA"/>
    <w:rsid w:val="00760B5A"/>
    <w:rsid w:val="00762799"/>
    <w:rsid w:val="007718D7"/>
    <w:rsid w:val="00783257"/>
    <w:rsid w:val="007867EA"/>
    <w:rsid w:val="00786913"/>
    <w:rsid w:val="00790837"/>
    <w:rsid w:val="007955A0"/>
    <w:rsid w:val="00797BF0"/>
    <w:rsid w:val="007A381C"/>
    <w:rsid w:val="007A39DC"/>
    <w:rsid w:val="007A6285"/>
    <w:rsid w:val="007B2419"/>
    <w:rsid w:val="007D0F61"/>
    <w:rsid w:val="007D280B"/>
    <w:rsid w:val="007E34AD"/>
    <w:rsid w:val="00807609"/>
    <w:rsid w:val="00810302"/>
    <w:rsid w:val="00837F8A"/>
    <w:rsid w:val="00847D23"/>
    <w:rsid w:val="008547F8"/>
    <w:rsid w:val="00863089"/>
    <w:rsid w:val="00870731"/>
    <w:rsid w:val="00885AA4"/>
    <w:rsid w:val="00886D4C"/>
    <w:rsid w:val="00887EE6"/>
    <w:rsid w:val="008978D4"/>
    <w:rsid w:val="008A5E31"/>
    <w:rsid w:val="008B25BB"/>
    <w:rsid w:val="008C53A0"/>
    <w:rsid w:val="008D288F"/>
    <w:rsid w:val="00907592"/>
    <w:rsid w:val="00923EA5"/>
    <w:rsid w:val="00927EDF"/>
    <w:rsid w:val="0095017B"/>
    <w:rsid w:val="0096025D"/>
    <w:rsid w:val="00964548"/>
    <w:rsid w:val="00972FC9"/>
    <w:rsid w:val="00974195"/>
    <w:rsid w:val="0099519B"/>
    <w:rsid w:val="009A0DFC"/>
    <w:rsid w:val="009A24D7"/>
    <w:rsid w:val="009B4491"/>
    <w:rsid w:val="009C248C"/>
    <w:rsid w:val="009C671B"/>
    <w:rsid w:val="009D263E"/>
    <w:rsid w:val="009E070C"/>
    <w:rsid w:val="009E3180"/>
    <w:rsid w:val="009F029F"/>
    <w:rsid w:val="00A02974"/>
    <w:rsid w:val="00A106DB"/>
    <w:rsid w:val="00A1401C"/>
    <w:rsid w:val="00A252A5"/>
    <w:rsid w:val="00A45613"/>
    <w:rsid w:val="00A51CA7"/>
    <w:rsid w:val="00A53BA6"/>
    <w:rsid w:val="00A53D8A"/>
    <w:rsid w:val="00A54550"/>
    <w:rsid w:val="00A832E9"/>
    <w:rsid w:val="00A84A81"/>
    <w:rsid w:val="00A97196"/>
    <w:rsid w:val="00AB105E"/>
    <w:rsid w:val="00AB793A"/>
    <w:rsid w:val="00AC22A4"/>
    <w:rsid w:val="00AD0FB0"/>
    <w:rsid w:val="00AD399F"/>
    <w:rsid w:val="00AE5A42"/>
    <w:rsid w:val="00AE78BF"/>
    <w:rsid w:val="00AF3D91"/>
    <w:rsid w:val="00B03720"/>
    <w:rsid w:val="00B43CF9"/>
    <w:rsid w:val="00B55DD7"/>
    <w:rsid w:val="00B5616E"/>
    <w:rsid w:val="00B57951"/>
    <w:rsid w:val="00B62E8A"/>
    <w:rsid w:val="00B64F79"/>
    <w:rsid w:val="00B67F29"/>
    <w:rsid w:val="00B72C32"/>
    <w:rsid w:val="00B864C3"/>
    <w:rsid w:val="00BA3699"/>
    <w:rsid w:val="00BB2CA4"/>
    <w:rsid w:val="00C14A2F"/>
    <w:rsid w:val="00C151D9"/>
    <w:rsid w:val="00C21510"/>
    <w:rsid w:val="00C324A2"/>
    <w:rsid w:val="00C36D65"/>
    <w:rsid w:val="00C400B7"/>
    <w:rsid w:val="00C6037B"/>
    <w:rsid w:val="00C65A9C"/>
    <w:rsid w:val="00C96600"/>
    <w:rsid w:val="00CB5F62"/>
    <w:rsid w:val="00CE214C"/>
    <w:rsid w:val="00D02965"/>
    <w:rsid w:val="00D16641"/>
    <w:rsid w:val="00D228CF"/>
    <w:rsid w:val="00D417A3"/>
    <w:rsid w:val="00D63CE5"/>
    <w:rsid w:val="00D710A8"/>
    <w:rsid w:val="00D72860"/>
    <w:rsid w:val="00D920E0"/>
    <w:rsid w:val="00D958F1"/>
    <w:rsid w:val="00DA3F67"/>
    <w:rsid w:val="00DA4093"/>
    <w:rsid w:val="00DA5A5F"/>
    <w:rsid w:val="00DC6290"/>
    <w:rsid w:val="00DD138F"/>
    <w:rsid w:val="00DD5FBD"/>
    <w:rsid w:val="00DF5230"/>
    <w:rsid w:val="00DF7077"/>
    <w:rsid w:val="00E01BF4"/>
    <w:rsid w:val="00E133C5"/>
    <w:rsid w:val="00E137AB"/>
    <w:rsid w:val="00E271E8"/>
    <w:rsid w:val="00E45B60"/>
    <w:rsid w:val="00E55187"/>
    <w:rsid w:val="00E604B9"/>
    <w:rsid w:val="00E76FC4"/>
    <w:rsid w:val="00E804FA"/>
    <w:rsid w:val="00E84661"/>
    <w:rsid w:val="00E8561F"/>
    <w:rsid w:val="00EA01C0"/>
    <w:rsid w:val="00EB496F"/>
    <w:rsid w:val="00EB7ACC"/>
    <w:rsid w:val="00EC531F"/>
    <w:rsid w:val="00ED55AE"/>
    <w:rsid w:val="00EF12BF"/>
    <w:rsid w:val="00EF1E4E"/>
    <w:rsid w:val="00EF3790"/>
    <w:rsid w:val="00EF68A3"/>
    <w:rsid w:val="00F10C7F"/>
    <w:rsid w:val="00F1602B"/>
    <w:rsid w:val="00F23D0B"/>
    <w:rsid w:val="00F6519F"/>
    <w:rsid w:val="00F67EB3"/>
    <w:rsid w:val="00F70A03"/>
    <w:rsid w:val="00F75FFD"/>
    <w:rsid w:val="00F82742"/>
    <w:rsid w:val="00F87ED8"/>
    <w:rsid w:val="00F95E27"/>
    <w:rsid w:val="00F96FB3"/>
    <w:rsid w:val="00FA5E66"/>
    <w:rsid w:val="00FD696B"/>
    <w:rsid w:val="00FE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20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7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link w:val="20"/>
    <w:qFormat/>
    <w:rsid w:val="0095017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qFormat/>
    <w:rsid w:val="0095017B"/>
    <w:pPr>
      <w:keepNext/>
      <w:widowControl/>
      <w:spacing w:before="240" w:after="60"/>
      <w:outlineLvl w:val="2"/>
    </w:pPr>
    <w:rPr>
      <w:rFonts w:ascii="Arial" w:eastAsia="Times New Roman" w:hAnsi="Arial" w:cs="Arial"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D920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Сноска"/>
    <w:basedOn w:val="a3"/>
    <w:rsid w:val="00D920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_"/>
    <w:basedOn w:val="a0"/>
    <w:rsid w:val="00D920E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D920E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 + Не курсив"/>
    <w:basedOn w:val="4"/>
    <w:rsid w:val="00D920E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basedOn w:val="a0"/>
    <w:link w:val="31"/>
    <w:rsid w:val="00D920E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5"/>
    <w:rsid w:val="00D920E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Заголовок №2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1"/>
    <w:rsid w:val="00D920E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">
    <w:name w:val="Заголовок №5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Заголовок №5"/>
    <w:basedOn w:val="5"/>
    <w:rsid w:val="00D920E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enturySchoolbook115pt">
    <w:name w:val="Колонтитул + Century Schoolbook;11;5 pt;Полужирный;Не курсив"/>
    <w:basedOn w:val="a6"/>
    <w:rsid w:val="00D920E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pt">
    <w:name w:val="Основной текст + Интервал 2 pt"/>
    <w:basedOn w:val="a5"/>
    <w:rsid w:val="00D920E0"/>
    <w:rPr>
      <w:rFonts w:ascii="Century Schoolbook" w:eastAsia="Century Schoolbook" w:hAnsi="Century Schoolbook" w:cs="Century Schoolbook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7">
    <w:name w:val="Основной текст + Курсив"/>
    <w:basedOn w:val="a5"/>
    <w:rsid w:val="00D920E0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u w:val="none"/>
    </w:rPr>
  </w:style>
  <w:style w:type="character" w:customStyle="1" w:styleId="60">
    <w:name w:val="Заголовок №6"/>
    <w:basedOn w:val="6"/>
    <w:rsid w:val="00D920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Основной текст2"/>
    <w:basedOn w:val="a5"/>
    <w:rsid w:val="00D920E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2">
    <w:name w:val="Заголовок №4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"/>
    <w:basedOn w:val="42"/>
    <w:rsid w:val="00D920E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0">
    <w:name w:val="Заголовок №4 (2)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u w:val="none"/>
    </w:rPr>
  </w:style>
  <w:style w:type="character" w:customStyle="1" w:styleId="421">
    <w:name w:val="Заголовок №4 (2)"/>
    <w:basedOn w:val="420"/>
    <w:rsid w:val="00D920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">
    <w:name w:val="Заголовок №7_"/>
    <w:basedOn w:val="a0"/>
    <w:rsid w:val="00D920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Заголовок №7"/>
    <w:basedOn w:val="7"/>
    <w:rsid w:val="00D920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;Полужирный"/>
    <w:basedOn w:val="a5"/>
    <w:rsid w:val="00D920E0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basedOn w:val="a5"/>
    <w:rsid w:val="00D920E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8">
    <w:name w:val="Колонтитул"/>
    <w:basedOn w:val="a6"/>
    <w:rsid w:val="00D920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1">
    <w:name w:val="Основной текст + 8 pt;Полужирный;Малые прописные"/>
    <w:basedOn w:val="a5"/>
    <w:rsid w:val="00D920E0"/>
    <w:rPr>
      <w:rFonts w:ascii="Century Schoolbook" w:eastAsia="Century Schoolbook" w:hAnsi="Century Schoolbook" w:cs="Century Schoolbook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5"/>
    <w:rsid w:val="00D920E0"/>
    <w:pPr>
      <w:shd w:val="clear" w:color="auto" w:fill="FFFFFF"/>
      <w:spacing w:after="1680" w:line="221" w:lineRule="exact"/>
      <w:ind w:hanging="540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D920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20E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20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20E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01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017B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017B"/>
    <w:rPr>
      <w:rFonts w:ascii="Arial" w:eastAsia="Times New Roman" w:hAnsi="Arial" w:cs="Arial"/>
      <w:bCs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95017B"/>
    <w:rPr>
      <w:color w:val="0000FF"/>
      <w:u w:val="single"/>
    </w:rPr>
  </w:style>
  <w:style w:type="character" w:styleId="ae">
    <w:name w:val="FollowedHyperlink"/>
    <w:basedOn w:val="a0"/>
    <w:semiHidden/>
    <w:unhideWhenUsed/>
    <w:rsid w:val="0095017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50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b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017B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styleId="af0">
    <w:name w:val="footnote text"/>
    <w:basedOn w:val="a"/>
    <w:link w:val="af1"/>
    <w:semiHidden/>
    <w:unhideWhenUsed/>
    <w:rsid w:val="0095017B"/>
    <w:pPr>
      <w:widowControl/>
    </w:pPr>
    <w:rPr>
      <w:rFonts w:ascii="Times New Roman" w:eastAsia="Times New Roman" w:hAnsi="Times New Roman" w:cs="Times New Roman"/>
      <w:b/>
      <w:color w:val="auto"/>
      <w:sz w:val="20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95017B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95017B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3">
    <w:name w:val="Основной текст Знак"/>
    <w:basedOn w:val="a0"/>
    <w:link w:val="af2"/>
    <w:semiHidden/>
    <w:rsid w:val="009501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nhideWhenUsed/>
    <w:rsid w:val="0095017B"/>
    <w:pPr>
      <w:widowControl/>
      <w:ind w:firstLine="360"/>
    </w:pPr>
    <w:rPr>
      <w:rFonts w:ascii="Times New Roman" w:eastAsia="Times New Roman" w:hAnsi="Times New Roman" w:cs="Times New Roman"/>
      <w:b/>
      <w:color w:val="auto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95017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95017B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9501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semiHidden/>
    <w:unhideWhenUsed/>
    <w:rsid w:val="0095017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b/>
      <w:color w:val="auto"/>
    </w:rPr>
  </w:style>
  <w:style w:type="character" w:customStyle="1" w:styleId="27">
    <w:name w:val="Основной текст с отступом 2 Знак"/>
    <w:basedOn w:val="a0"/>
    <w:link w:val="26"/>
    <w:semiHidden/>
    <w:rsid w:val="00950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6">
    <w:name w:val="No Spacing"/>
    <w:qFormat/>
    <w:rsid w:val="009501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rsid w:val="0095017B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customStyle="1" w:styleId="Style2">
    <w:name w:val="Style2"/>
    <w:basedOn w:val="a"/>
    <w:rsid w:val="0095017B"/>
    <w:pPr>
      <w:autoSpaceDE w:val="0"/>
      <w:autoSpaceDN w:val="0"/>
      <w:adjustRightInd w:val="0"/>
      <w:spacing w:line="216" w:lineRule="exact"/>
      <w:ind w:firstLine="859"/>
    </w:pPr>
    <w:rPr>
      <w:rFonts w:ascii="Calibri" w:eastAsia="Times New Roman" w:hAnsi="Calibri" w:cs="Times New Roman"/>
      <w:b/>
      <w:color w:val="auto"/>
    </w:rPr>
  </w:style>
  <w:style w:type="paragraph" w:customStyle="1" w:styleId="Style3">
    <w:name w:val="Style3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4">
    <w:name w:val="Style4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5">
    <w:name w:val="Style5"/>
    <w:basedOn w:val="a"/>
    <w:rsid w:val="0095017B"/>
    <w:pPr>
      <w:autoSpaceDE w:val="0"/>
      <w:autoSpaceDN w:val="0"/>
      <w:adjustRightInd w:val="0"/>
      <w:spacing w:line="222" w:lineRule="exact"/>
      <w:ind w:firstLine="475"/>
    </w:pPr>
    <w:rPr>
      <w:rFonts w:ascii="Calibri" w:eastAsia="Times New Roman" w:hAnsi="Calibri" w:cs="Times New Roman"/>
      <w:b/>
      <w:color w:val="auto"/>
    </w:rPr>
  </w:style>
  <w:style w:type="paragraph" w:customStyle="1" w:styleId="Style6">
    <w:name w:val="Style6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7">
    <w:name w:val="Style7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9">
    <w:name w:val="Style9"/>
    <w:basedOn w:val="a"/>
    <w:rsid w:val="0095017B"/>
    <w:pPr>
      <w:autoSpaceDE w:val="0"/>
      <w:autoSpaceDN w:val="0"/>
      <w:adjustRightInd w:val="0"/>
      <w:spacing w:line="226" w:lineRule="exact"/>
    </w:pPr>
    <w:rPr>
      <w:rFonts w:ascii="Calibri" w:eastAsia="Times New Roman" w:hAnsi="Calibri" w:cs="Times New Roman"/>
      <w:b/>
      <w:color w:val="auto"/>
    </w:rPr>
  </w:style>
  <w:style w:type="paragraph" w:customStyle="1" w:styleId="Style10">
    <w:name w:val="Style10"/>
    <w:basedOn w:val="a"/>
    <w:rsid w:val="0095017B"/>
    <w:pPr>
      <w:autoSpaceDE w:val="0"/>
      <w:autoSpaceDN w:val="0"/>
      <w:adjustRightInd w:val="0"/>
      <w:spacing w:line="221" w:lineRule="exact"/>
      <w:ind w:firstLine="456"/>
    </w:pPr>
    <w:rPr>
      <w:rFonts w:ascii="Calibri" w:eastAsia="Times New Roman" w:hAnsi="Calibri" w:cs="Times New Roman"/>
      <w:b/>
      <w:color w:val="auto"/>
    </w:rPr>
  </w:style>
  <w:style w:type="paragraph" w:customStyle="1" w:styleId="podzag2">
    <w:name w:val="podzag_2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customStyle="1" w:styleId="podzag1">
    <w:name w:val="podzag_1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customStyle="1" w:styleId="c12c9">
    <w:name w:val="c12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5c9">
    <w:name w:val="c15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59c9">
    <w:name w:val="c5 c59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37c9">
    <w:name w:val="c37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">
    <w:name w:val="c5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8">
    <w:name w:val="c5 c9 c1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73c9c61">
    <w:name w:val="c5 c73 c9 c6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4">
    <w:name w:val="c5 c9 c4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9">
    <w:name w:val="c5 c9 c6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2">
    <w:name w:val="c5 c9 c4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59c9c50c78">
    <w:name w:val="c5 c59 c9 c50 c7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59c9c78">
    <w:name w:val="c5 c59 c9 c7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c101">
    <w:name w:val="c5 c9 c50 c10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">
    <w:name w:val="c5 c9 c5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95">
    <w:name w:val="c5 c9 c9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3">
    <w:name w:val="c5 c9 c2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39">
    <w:name w:val="c5 c9 c3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8c9">
    <w:name w:val="c5 c18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1c79">
    <w:name w:val="c5 c9 c61 c7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92">
    <w:name w:val="c5 c11 c9 c9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2c11c9">
    <w:name w:val="c5 c92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69">
    <w:name w:val="c12 c9 c6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0">
    <w:name w:val="c5 c9 c2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1c74">
    <w:name w:val="c5 c9 c21 c7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0c9">
    <w:name w:val="c5 c90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8">
    <w:name w:val="c5 c9 c6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4">
    <w:name w:val="c5 c9 c8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6">
    <w:name w:val="c5 c9 c46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15">
    <w:name w:val="c5 c9 c11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79c9c103">
    <w:name w:val="c5 c79 c9 c10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05c108">
    <w:name w:val="c5 c9 c105 c10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5">
    <w:name w:val="c5 c9 c8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90">
    <w:name w:val="c5 c9 c9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12">
    <w:name w:val="c5 c9 c11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3">
    <w:name w:val="c5 c9 c8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2c9">
    <w:name w:val="c5 c92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5c108">
    <w:name w:val="c5 c9 c65 c10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13">
    <w:name w:val="c5 c9 c11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2">
    <w:name w:val="c5 c9 c6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1">
    <w:name w:val="c5 c9 c6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">
    <w:name w:val="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3">
    <w:name w:val="c5 c9 c4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5c98">
    <w:name w:val="c5 c9 c85 c9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9c9c95">
    <w:name w:val="c5 c89 c9 c9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1">
    <w:name w:val="c5 c9 c2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99">
    <w:name w:val="c5 c9 c9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8c9c104">
    <w:name w:val="c5 c18 c9 c10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34">
    <w:name w:val="c5 c9 c3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114">
    <w:name w:val="c12 c9 c11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c89">
    <w:name w:val="c5 c9 c50 c8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3c93">
    <w:name w:val="c5 c9 c23 c9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34c11c9">
    <w:name w:val="c5 c34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34c9c87">
    <w:name w:val="c5 c34 c9 c8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34c87c9">
    <w:name w:val="c5 c34 c87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33">
    <w:name w:val="c12 c9 c3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34c9c63">
    <w:name w:val="c12 c34 c9 c6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9c9c99">
    <w:name w:val="c5 c89 c9 c9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c30">
    <w:name w:val="c5 c9 c50 c3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111">
    <w:name w:val="c5 c11 c9 c11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">
    <w:name w:val="c5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76">
    <w:name w:val="c5 c9 c76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1c9c65c69">
    <w:name w:val="c5 c81 c9 c65 c6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1c9c61">
    <w:name w:val="c5 c81 c9 c6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1c9c88">
    <w:name w:val="c5 c81 c9 c8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39c71">
    <w:name w:val="c5 c9 c39 c7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07">
    <w:name w:val="c5 c9 c10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106c9">
    <w:name w:val="c12 c106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47c9">
    <w:name w:val="c12 c47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06">
    <w:name w:val="c5 c9 c106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23">
    <w:name w:val="c5 c11 c9 c2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73c11c9c39">
    <w:name w:val="c5 c73 c11 c9 c3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61c105">
    <w:name w:val="c5 c11 c9 c61 c10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73">
    <w:name w:val="c12 c9 c7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48c9">
    <w:name w:val="c5 c48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8">
    <w:name w:val="c5 c9 c4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7c5c59c9">
    <w:name w:val="c47 c5 c59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c52">
    <w:name w:val="c4 c5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">
    <w:name w:val="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70c11c9">
    <w:name w:val="c70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c70">
    <w:name w:val="c11 c9 c7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c11">
    <w:name w:val="c9 c1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c59">
    <w:name w:val="c9 c5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9c9">
    <w:name w:val="c59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c97">
    <w:name w:val="c11 c9 c9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c78c97">
    <w:name w:val="c11 c9 c78 c9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110">
    <w:name w:val="1Стиль1"/>
    <w:basedOn w:val="a"/>
    <w:rsid w:val="0095017B"/>
    <w:pPr>
      <w:widowControl/>
      <w:ind w:firstLine="709"/>
      <w:jc w:val="both"/>
    </w:pPr>
    <w:rPr>
      <w:rFonts w:ascii="Arial" w:eastAsia="Times New Roman" w:hAnsi="Arial" w:cs="Times New Roman"/>
      <w:color w:val="auto"/>
      <w:szCs w:val="20"/>
    </w:rPr>
  </w:style>
  <w:style w:type="character" w:styleId="af7">
    <w:name w:val="footnote reference"/>
    <w:semiHidden/>
    <w:unhideWhenUsed/>
    <w:rsid w:val="0095017B"/>
    <w:rPr>
      <w:vertAlign w:val="superscript"/>
    </w:rPr>
  </w:style>
  <w:style w:type="character" w:customStyle="1" w:styleId="FontStyle13">
    <w:name w:val="Font Style13"/>
    <w:basedOn w:val="a0"/>
    <w:rsid w:val="0095017B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95017B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95017B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95017B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95017B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95017B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5017B"/>
  </w:style>
  <w:style w:type="character" w:customStyle="1" w:styleId="letter">
    <w:name w:val="letter"/>
    <w:basedOn w:val="a0"/>
    <w:rsid w:val="0095017B"/>
  </w:style>
  <w:style w:type="character" w:customStyle="1" w:styleId="mw-headline">
    <w:name w:val="mw-headline"/>
    <w:basedOn w:val="a0"/>
    <w:rsid w:val="0095017B"/>
  </w:style>
  <w:style w:type="character" w:customStyle="1" w:styleId="editsection">
    <w:name w:val="editsection"/>
    <w:basedOn w:val="a0"/>
    <w:rsid w:val="0095017B"/>
  </w:style>
  <w:style w:type="character" w:customStyle="1" w:styleId="c0c6">
    <w:name w:val="c0 c6"/>
    <w:basedOn w:val="a0"/>
    <w:rsid w:val="0095017B"/>
  </w:style>
  <w:style w:type="character" w:customStyle="1" w:styleId="c0">
    <w:name w:val="c0"/>
    <w:basedOn w:val="a0"/>
    <w:rsid w:val="0095017B"/>
  </w:style>
  <w:style w:type="character" w:customStyle="1" w:styleId="c0c13">
    <w:name w:val="c0 c13"/>
    <w:basedOn w:val="a0"/>
    <w:rsid w:val="0095017B"/>
  </w:style>
  <w:style w:type="character" w:customStyle="1" w:styleId="c6">
    <w:name w:val="c6"/>
    <w:basedOn w:val="a0"/>
    <w:rsid w:val="0095017B"/>
  </w:style>
  <w:style w:type="character" w:customStyle="1" w:styleId="c0c13c6">
    <w:name w:val="c0 c13 c6"/>
    <w:basedOn w:val="a0"/>
    <w:rsid w:val="0095017B"/>
  </w:style>
  <w:style w:type="character" w:customStyle="1" w:styleId="c14c6c41">
    <w:name w:val="c14 c6 c41"/>
    <w:basedOn w:val="a0"/>
    <w:rsid w:val="0095017B"/>
  </w:style>
  <w:style w:type="character" w:customStyle="1" w:styleId="c41c14c6">
    <w:name w:val="c41 c14 c6"/>
    <w:basedOn w:val="a0"/>
    <w:rsid w:val="0095017B"/>
  </w:style>
  <w:style w:type="character" w:customStyle="1" w:styleId="c0c14c6">
    <w:name w:val="c0 c14 c6"/>
    <w:basedOn w:val="a0"/>
    <w:rsid w:val="0095017B"/>
  </w:style>
  <w:style w:type="character" w:customStyle="1" w:styleId="c86c6">
    <w:name w:val="c86 c6"/>
    <w:basedOn w:val="a0"/>
    <w:rsid w:val="0095017B"/>
  </w:style>
  <w:style w:type="character" w:customStyle="1" w:styleId="c6c86">
    <w:name w:val="c6 c86"/>
    <w:basedOn w:val="a0"/>
    <w:rsid w:val="0095017B"/>
  </w:style>
  <w:style w:type="character" w:customStyle="1" w:styleId="c0c6c14">
    <w:name w:val="c0 c6 c14"/>
    <w:basedOn w:val="a0"/>
    <w:rsid w:val="0095017B"/>
  </w:style>
  <w:style w:type="character" w:customStyle="1" w:styleId="c0c32">
    <w:name w:val="c0 c32"/>
    <w:basedOn w:val="a0"/>
    <w:rsid w:val="0095017B"/>
  </w:style>
  <w:style w:type="character" w:customStyle="1" w:styleId="c13c6">
    <w:name w:val="c13 c6"/>
    <w:basedOn w:val="a0"/>
    <w:rsid w:val="0095017B"/>
  </w:style>
  <w:style w:type="table" w:styleId="13">
    <w:name w:val="Table Grid 1"/>
    <w:basedOn w:val="a1"/>
    <w:semiHidden/>
    <w:unhideWhenUsed/>
    <w:rsid w:val="0095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95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5017B"/>
  </w:style>
  <w:style w:type="character" w:customStyle="1" w:styleId="apple-converted-space">
    <w:name w:val="apple-converted-space"/>
    <w:basedOn w:val="a0"/>
    <w:rsid w:val="0095017B"/>
  </w:style>
  <w:style w:type="paragraph" w:customStyle="1" w:styleId="cjk">
    <w:name w:val="cjk"/>
    <w:basedOn w:val="a"/>
    <w:rsid w:val="0095017B"/>
    <w:pPr>
      <w:widowControl/>
      <w:spacing w:before="100" w:beforeAutospacing="1" w:after="115"/>
    </w:pPr>
    <w:rPr>
      <w:rFonts w:ascii="Times New Roman" w:eastAsia="Times New Roman" w:hAnsi="Times New Roman" w:cs="Times New Roman"/>
    </w:rPr>
  </w:style>
  <w:style w:type="paragraph" w:customStyle="1" w:styleId="ctl">
    <w:name w:val="ctl"/>
    <w:basedOn w:val="a"/>
    <w:rsid w:val="0095017B"/>
    <w:pPr>
      <w:widowControl/>
      <w:spacing w:before="100" w:beforeAutospacing="1" w:after="115"/>
    </w:pPr>
    <w:rPr>
      <w:rFonts w:ascii="Times New Roman" w:eastAsia="Times New Roman" w:hAnsi="Times New Roman" w:cs="Times New Roman"/>
    </w:rPr>
  </w:style>
  <w:style w:type="paragraph" w:customStyle="1" w:styleId="highlightactive">
    <w:name w:val="highlight_active"/>
    <w:basedOn w:val="a"/>
    <w:rsid w:val="0095017B"/>
    <w:pPr>
      <w:widowControl/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rFonts w:ascii="Times New Roman" w:eastAsia="Times New Roman" w:hAnsi="Times New Roman" w:cs="Times New Roman"/>
    </w:rPr>
  </w:style>
  <w:style w:type="paragraph" w:customStyle="1" w:styleId="b-safe-panelinject-current">
    <w:name w:val="b-safe-panel__inject-current"/>
    <w:basedOn w:val="a"/>
    <w:rsid w:val="0095017B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rFonts w:ascii="Times New Roman" w:eastAsia="Times New Roman" w:hAnsi="Times New Roman" w:cs="Times New Roman"/>
    </w:rPr>
  </w:style>
  <w:style w:type="character" w:styleId="af9">
    <w:name w:val="page number"/>
    <w:basedOn w:val="a0"/>
    <w:rsid w:val="0095017B"/>
  </w:style>
  <w:style w:type="paragraph" w:styleId="afa">
    <w:name w:val="Title"/>
    <w:basedOn w:val="a"/>
    <w:link w:val="afb"/>
    <w:qFormat/>
    <w:rsid w:val="0095017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fb">
    <w:name w:val="Название Знак"/>
    <w:basedOn w:val="a0"/>
    <w:link w:val="afa"/>
    <w:rsid w:val="009501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c">
    <w:name w:val="List Paragraph"/>
    <w:basedOn w:val="a"/>
    <w:uiPriority w:val="34"/>
    <w:qFormat/>
    <w:rsid w:val="0095017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950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utback">
    <w:name w:val="butback"/>
    <w:basedOn w:val="a0"/>
    <w:rsid w:val="0095017B"/>
  </w:style>
  <w:style w:type="character" w:customStyle="1" w:styleId="submenu-table">
    <w:name w:val="submenu-table"/>
    <w:basedOn w:val="a0"/>
    <w:rsid w:val="0095017B"/>
  </w:style>
  <w:style w:type="paragraph" w:customStyle="1" w:styleId="51">
    <w:name w:val="Основной текст5"/>
    <w:basedOn w:val="a"/>
    <w:rsid w:val="0095017B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115pt">
    <w:name w:val="Основной текст + 11;5 pt;Полужирный"/>
    <w:basedOn w:val="a5"/>
    <w:rsid w:val="00950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5"/>
    <w:rsid w:val="009501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95017B"/>
    <w:pPr>
      <w:widowControl/>
      <w:spacing w:line="360" w:lineRule="exact"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customStyle="1" w:styleId="71">
    <w:name w:val="Основной текст (7)_"/>
    <w:basedOn w:val="a0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 + Курсив"/>
    <w:basedOn w:val="71"/>
    <w:rsid w:val="0095017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3">
    <w:name w:val="Основной текст (7)"/>
    <w:basedOn w:val="71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">
    <w:name w:val="Основной текст (9)_"/>
    <w:basedOn w:val="a0"/>
    <w:link w:val="90"/>
    <w:rsid w:val="0095017B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character" w:customStyle="1" w:styleId="91">
    <w:name w:val="Основной текст (9) + Малые прописные"/>
    <w:basedOn w:val="9"/>
    <w:rsid w:val="0095017B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28">
    <w:name w:val="Заголовок №2 + Малые прописные"/>
    <w:basedOn w:val="21"/>
    <w:rsid w:val="0095017B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32">
    <w:name w:val="Заголовок №3_"/>
    <w:basedOn w:val="a0"/>
    <w:rsid w:val="0095017B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2"/>
    <w:rsid w:val="0095017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90">
    <w:name w:val="Основной текст (9)"/>
    <w:basedOn w:val="a"/>
    <w:link w:val="9"/>
    <w:rsid w:val="0095017B"/>
    <w:pPr>
      <w:shd w:val="clear" w:color="auto" w:fill="FFFFFF"/>
      <w:spacing w:after="1680" w:line="437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/>
    </w:rPr>
  </w:style>
  <w:style w:type="character" w:customStyle="1" w:styleId="61">
    <w:name w:val="Основной текст (6)_"/>
    <w:basedOn w:val="a0"/>
    <w:link w:val="62"/>
    <w:rsid w:val="0095017B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61"/>
    <w:rsid w:val="0095017B"/>
    <w:rPr>
      <w:rFonts w:ascii="Franklin Gothic Book" w:eastAsia="Franklin Gothic Book" w:hAnsi="Franklin Gothic Book" w:cs="Franklin Gothic Book"/>
      <w:color w:val="000000"/>
      <w:spacing w:val="-3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4">
    <w:name w:val="Заголовок №1_"/>
    <w:basedOn w:val="a0"/>
    <w:rsid w:val="0095017B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5">
    <w:name w:val="Заголовок №1"/>
    <w:basedOn w:val="14"/>
    <w:rsid w:val="0095017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FranklinGothicBook55pt">
    <w:name w:val="Основной текст + Franklin Gothic Book;5;5 pt"/>
    <w:basedOn w:val="a5"/>
    <w:rsid w:val="0095017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e">
    <w:name w:val="Подпись к таблице"/>
    <w:basedOn w:val="afd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pt0">
    <w:name w:val="Подпись к таблице + Интервал 2 pt"/>
    <w:basedOn w:val="afd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paragraph" w:customStyle="1" w:styleId="62">
    <w:name w:val="Основной текст (6)"/>
    <w:basedOn w:val="a"/>
    <w:link w:val="61"/>
    <w:rsid w:val="0095017B"/>
    <w:pPr>
      <w:shd w:val="clear" w:color="auto" w:fill="FFFFFF"/>
      <w:spacing w:before="120" w:line="0" w:lineRule="atLeast"/>
      <w:jc w:val="center"/>
    </w:pPr>
    <w:rPr>
      <w:rFonts w:ascii="Franklin Gothic Book" w:eastAsia="Franklin Gothic Book" w:hAnsi="Franklin Gothic Book" w:cs="Franklin Gothic Book"/>
      <w:color w:val="auto"/>
      <w:sz w:val="19"/>
      <w:szCs w:val="19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9A24D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24D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4">
    <w:name w:val="Основной текст (3)_"/>
    <w:basedOn w:val="a0"/>
    <w:link w:val="35"/>
    <w:rsid w:val="00B5616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5616E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36">
    <w:name w:val="toc 3"/>
    <w:basedOn w:val="a"/>
    <w:next w:val="a"/>
    <w:autoRedefine/>
    <w:uiPriority w:val="39"/>
    <w:unhideWhenUsed/>
    <w:qFormat/>
    <w:rsid w:val="006365A7"/>
    <w:pPr>
      <w:widowControl/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eater.dn.ua/index/259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leater.dn.ua/index/2105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leater.dn.ua/index/2108.htm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oter" Target="footer5.xml"/><Relationship Id="rId22" Type="http://schemas.openxmlformats.org/officeDocument/2006/relationships/hyperlink" Target="http://leater.dn.ua/index/279.ht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F40D3-7AE7-4C60-ADFF-92EDEC7F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2019-09-06T02:35:00Z</cp:lastPrinted>
  <dcterms:created xsi:type="dcterms:W3CDTF">2025-09-10T04:52:00Z</dcterms:created>
  <dcterms:modified xsi:type="dcterms:W3CDTF">2025-09-12T04:43:00Z</dcterms:modified>
</cp:coreProperties>
</file>