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F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rsidR="009C30F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9C30FB" w:rsidRPr="00DC0FB8"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p>
    <w:p w:rsidR="009C30FB" w:rsidRPr="00DC0FB8"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hAnsi="Times New Roman" w:cs="Times New Roman"/>
          <w:b/>
          <w:sz w:val="28"/>
          <w:szCs w:val="28"/>
        </w:rPr>
      </w:pPr>
      <w:r w:rsidRPr="009C30FB">
        <w:rPr>
          <w:rFonts w:ascii="Times New Roman" w:hAnsi="Times New Roman" w:cs="Times New Roman"/>
          <w:b/>
          <w:sz w:val="28"/>
          <w:szCs w:val="28"/>
        </w:rPr>
        <w:t>РАБОЧАЯ ПРОГРАММА УЧЕБНОЙ ДИСЦИПЛИНЫ</w:t>
      </w:r>
    </w:p>
    <w:p w:rsidR="009C30FB" w:rsidRPr="009C30FB" w:rsidRDefault="00550D96"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t>ОУП</w:t>
      </w:r>
      <w:r w:rsidR="009C30FB" w:rsidRPr="009C30FB">
        <w:rPr>
          <w:rFonts w:ascii="Times New Roman" w:hAnsi="Times New Roman" w:cs="Times New Roman"/>
          <w:b/>
          <w:sz w:val="28"/>
          <w:szCs w:val="28"/>
          <w:u w:val="single"/>
        </w:rPr>
        <w:t>.</w:t>
      </w:r>
      <w:r w:rsidR="009C30FB">
        <w:rPr>
          <w:rFonts w:ascii="Times New Roman" w:hAnsi="Times New Roman" w:cs="Times New Roman"/>
          <w:b/>
          <w:sz w:val="28"/>
          <w:szCs w:val="28"/>
          <w:u w:val="single"/>
        </w:rPr>
        <w:t>12</w:t>
      </w:r>
      <w:r w:rsidR="009C30FB" w:rsidRPr="009C30FB">
        <w:rPr>
          <w:rFonts w:ascii="Times New Roman" w:hAnsi="Times New Roman" w:cs="Times New Roman"/>
          <w:b/>
          <w:sz w:val="28"/>
          <w:szCs w:val="28"/>
          <w:u w:val="single"/>
        </w:rPr>
        <w:t xml:space="preserve"> Физическая культура</w:t>
      </w: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u w:val="single"/>
        </w:rPr>
      </w:pPr>
      <w:bookmarkStart w:id="0" w:name="_Hlk57275076"/>
      <w:r w:rsidRPr="009C30FB">
        <w:rPr>
          <w:rFonts w:ascii="Times New Roman" w:hAnsi="Times New Roman" w:cs="Times New Roman"/>
          <w:sz w:val="28"/>
          <w:szCs w:val="28"/>
          <w:u w:val="single"/>
        </w:rPr>
        <w:t>По специальности среднего профессионального образования:</w:t>
      </w:r>
    </w:p>
    <w:p w:rsidR="009C30FB" w:rsidRPr="009C30FB" w:rsidRDefault="00B37E8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21.02.08 Прикладная геодезия </w:t>
      </w:r>
    </w:p>
    <w:bookmarkEnd w:id="0"/>
    <w:p w:rsidR="009C30FB" w:rsidRPr="009C30FB" w:rsidRDefault="009C30FB" w:rsidP="009C30F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rsidR="000E7299" w:rsidRDefault="000E7299">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0E0851" w:rsidRDefault="000E0851">
      <w:pPr>
        <w:rPr>
          <w:rFonts w:ascii="Times New Roman" w:hAnsi="Times New Roman" w:cs="Times New Roman"/>
          <w:sz w:val="28"/>
          <w:szCs w:val="28"/>
        </w:rPr>
      </w:pPr>
    </w:p>
    <w:p w:rsidR="000E0851" w:rsidRDefault="000E0851">
      <w:pPr>
        <w:rPr>
          <w:rFonts w:ascii="Times New Roman" w:hAnsi="Times New Roman" w:cs="Times New Roman"/>
          <w:sz w:val="28"/>
          <w:szCs w:val="28"/>
        </w:rPr>
      </w:pPr>
      <w:r>
        <w:rPr>
          <w:rFonts w:ascii="Times New Roman" w:hAnsi="Times New Roman" w:cs="Times New Roman"/>
          <w:sz w:val="28"/>
          <w:szCs w:val="28"/>
        </w:rPr>
        <w:t xml:space="preserve">                                                                  Пгт.Емельяново</w:t>
      </w:r>
    </w:p>
    <w:p w:rsidR="009C30FB" w:rsidRDefault="009C30FB">
      <w:pPr>
        <w:rPr>
          <w:rFonts w:ascii="Times New Roman" w:hAnsi="Times New Roman" w:cs="Times New Roman"/>
          <w:sz w:val="28"/>
          <w:szCs w:val="28"/>
        </w:rPr>
      </w:pP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lastRenderedPageBreak/>
        <w:t>- Федерального государственного образовательного стандарта среднего профессионального образования по профессии</w:t>
      </w:r>
      <w:r w:rsidR="00B37E8B">
        <w:rPr>
          <w:rFonts w:ascii="Times New Roman" w:hAnsi="Times New Roman" w:cs="Times New Roman"/>
          <w:sz w:val="24"/>
          <w:szCs w:val="24"/>
        </w:rPr>
        <w:t xml:space="preserve"> (далее – ФГОС СПО) 21.02.08 Прикладная геодезия</w:t>
      </w:r>
      <w:r w:rsidRPr="0065061E">
        <w:rPr>
          <w:rFonts w:ascii="Times New Roman" w:hAnsi="Times New Roman" w:cs="Times New Roman"/>
          <w:sz w:val="24"/>
          <w:szCs w:val="24"/>
        </w:rPr>
        <w:t>, утвержденного приказом Минобрнауки России № 695 от 02.08.2013г., зарегистрированного в Минюсте России 20.08.2013г. №29538,</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Федеральная образовательная программа среднего общего образования (далее ФОП СОО), утвержденный приказом Министерства просвещения Российской Федерации от 18.05.2023 №371.</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xml:space="preserve">Организация - разработчик: </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Краевое государственное автономное профессиональное образовательное учреждение «Емельяновский дорожно-строительный техникум»</w:t>
      </w:r>
    </w:p>
    <w:p w:rsidR="0065061E" w:rsidRPr="0065061E" w:rsidRDefault="0065061E" w:rsidP="0065061E">
      <w:pPr>
        <w:jc w:val="both"/>
        <w:rPr>
          <w:rFonts w:ascii="Times New Roman" w:hAnsi="Times New Roman" w:cs="Times New Roman"/>
          <w:sz w:val="24"/>
          <w:szCs w:val="24"/>
        </w:rPr>
      </w:pP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xml:space="preserve">Разработчики: </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Петрова Александра Михайловна – преподаватель первой категории краевого государственного автономного профессионального образовательного учреждения «Емельяновский дорожно-строительный техникум».</w:t>
      </w:r>
    </w:p>
    <w:p w:rsidR="009C30FB" w:rsidRPr="003531A3" w:rsidRDefault="009C30FB" w:rsidP="009C30FB">
      <w:pPr>
        <w:jc w:val="both"/>
        <w:rPr>
          <w:rFonts w:ascii="Times New Roman" w:hAnsi="Times New Roman" w:cs="Times New Roman"/>
          <w:sz w:val="24"/>
          <w:szCs w:val="24"/>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B37E8B" w:rsidRDefault="00B37E8B" w:rsidP="00B37E8B">
      <w:pPr>
        <w:rPr>
          <w:rFonts w:ascii="Times New Roman" w:hAnsi="Times New Roman" w:cs="Times New Roman"/>
          <w:sz w:val="28"/>
          <w:szCs w:val="28"/>
        </w:rPr>
      </w:pPr>
    </w:p>
    <w:p w:rsidR="00B37E8B" w:rsidRDefault="00B37E8B" w:rsidP="00B37E8B">
      <w:pPr>
        <w:rPr>
          <w:rFonts w:ascii="Times New Roman" w:hAnsi="Times New Roman" w:cs="Times New Roman"/>
          <w:sz w:val="28"/>
          <w:szCs w:val="28"/>
        </w:rPr>
      </w:pPr>
    </w:p>
    <w:p w:rsidR="009C30FB" w:rsidRPr="009C30FB" w:rsidRDefault="009C30FB" w:rsidP="00B37E8B">
      <w:pPr>
        <w:jc w:val="center"/>
        <w:rPr>
          <w:rFonts w:ascii="Times New Roman" w:hAnsi="Times New Roman" w:cs="Times New Roman"/>
          <w:b/>
        </w:rPr>
      </w:pPr>
      <w:r w:rsidRPr="009C30FB">
        <w:rPr>
          <w:rFonts w:ascii="Times New Roman" w:hAnsi="Times New Roman" w:cs="Times New Roman"/>
          <w:b/>
        </w:rPr>
        <w:lastRenderedPageBreak/>
        <w:t>СОДЕРЖАНИЕ</w:t>
      </w:r>
    </w:p>
    <w:p w:rsidR="009C30FB" w:rsidRPr="009C30FB" w:rsidRDefault="009C30FB" w:rsidP="009C30FB">
      <w:pPr>
        <w:jc w:val="both"/>
        <w:rPr>
          <w:rFonts w:ascii="Times New Roman" w:hAnsi="Times New Roman" w:cs="Times New Roman"/>
        </w:rPr>
      </w:pPr>
    </w:p>
    <w:p w:rsidR="009C30FB" w:rsidRPr="009C30FB" w:rsidRDefault="009C30FB" w:rsidP="009C30FB">
      <w:pPr>
        <w:jc w:val="both"/>
        <w:rPr>
          <w:rFonts w:ascii="Times New Roman" w:hAnsi="Times New Roman" w:cs="Times New Roman"/>
        </w:rPr>
      </w:pPr>
    </w:p>
    <w:tbl>
      <w:tblPr>
        <w:tblW w:w="0" w:type="auto"/>
        <w:jc w:val="center"/>
        <w:tblLook w:val="01E0" w:firstRow="1" w:lastRow="1" w:firstColumn="1" w:lastColumn="1" w:noHBand="0" w:noVBand="0"/>
      </w:tblPr>
      <w:tblGrid>
        <w:gridCol w:w="468"/>
        <w:gridCol w:w="8280"/>
        <w:gridCol w:w="822"/>
      </w:tblGrid>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p>
        </w:tc>
        <w:tc>
          <w:tcPr>
            <w:tcW w:w="8280" w:type="dxa"/>
          </w:tcPr>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стр.</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1.</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caps/>
              </w:rPr>
              <w:t xml:space="preserve">ОБЩАЯ ХАРАКТЕРИСТИКА РАБОЧЕЙ ПРОГРАММЫ </w:t>
            </w:r>
            <w:r w:rsidR="00B044A3">
              <w:rPr>
                <w:rFonts w:ascii="Times New Roman" w:hAnsi="Times New Roman" w:cs="Times New Roman"/>
              </w:rPr>
              <w:t xml:space="preserve"> УЧЕБНОГО ПРЕ</w:t>
            </w:r>
            <w:r w:rsidR="00E655C9">
              <w:rPr>
                <w:rFonts w:ascii="Times New Roman" w:hAnsi="Times New Roman" w:cs="Times New Roman"/>
              </w:rPr>
              <w:t xml:space="preserve">ДМЕТА </w:t>
            </w:r>
          </w:p>
          <w:p w:rsidR="009C30FB" w:rsidRPr="009C30FB" w:rsidRDefault="009C30FB" w:rsidP="00E655C9">
            <w:pPr>
              <w:jc w:val="center"/>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4</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2.</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СТРУК</w:t>
            </w:r>
            <w:r w:rsidR="00B044A3">
              <w:rPr>
                <w:rFonts w:ascii="Times New Roman" w:hAnsi="Times New Roman" w:cs="Times New Roman"/>
              </w:rPr>
              <w:t>ТУРА И СОДЕРЖАНИЕ УЧЕБНОГО ПРЕДМЕТА</w:t>
            </w:r>
          </w:p>
          <w:p w:rsidR="009C30FB" w:rsidRPr="009C30FB" w:rsidRDefault="009C30FB" w:rsidP="00E655C9">
            <w:pPr>
              <w:jc w:val="both"/>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8</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3.</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УСЛОВИЯ РЕАЛИЗАЦИИ РАБО</w:t>
            </w:r>
            <w:r w:rsidR="00B044A3">
              <w:rPr>
                <w:rFonts w:ascii="Times New Roman" w:hAnsi="Times New Roman" w:cs="Times New Roman"/>
              </w:rPr>
              <w:t>ЧЕЙ ПРОГРАММЫ УЧЕБНОГО ПРЕДМЕТА</w:t>
            </w:r>
          </w:p>
          <w:p w:rsidR="009C30FB" w:rsidRPr="009C30FB" w:rsidRDefault="009C30FB" w:rsidP="00E655C9">
            <w:pPr>
              <w:jc w:val="both"/>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22</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4.</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КОНТРОЛЬ И ОЦЕНКА РЕЗУЛЬТ</w:t>
            </w:r>
            <w:r w:rsidR="00B044A3">
              <w:rPr>
                <w:rFonts w:ascii="Times New Roman" w:hAnsi="Times New Roman" w:cs="Times New Roman"/>
              </w:rPr>
              <w:t>АТОВ ОСВОЕНИЯ УЧЕБНОГО ПРЕДМЕТА</w:t>
            </w:r>
          </w:p>
          <w:p w:rsidR="009C30FB" w:rsidRPr="009C30FB" w:rsidRDefault="009C30FB" w:rsidP="00E655C9">
            <w:pPr>
              <w:jc w:val="both"/>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37</w:t>
            </w:r>
          </w:p>
        </w:tc>
      </w:tr>
    </w:tbl>
    <w:p w:rsidR="009C30FB" w:rsidRPr="00420666" w:rsidRDefault="009C30FB" w:rsidP="009C30FB">
      <w:pPr>
        <w:jc w:val="both"/>
      </w:pPr>
    </w:p>
    <w:p w:rsidR="009C30FB" w:rsidRPr="00420666" w:rsidRDefault="009C30FB" w:rsidP="009C30FB">
      <w:pPr>
        <w:jc w:val="both"/>
      </w:pPr>
      <w:r w:rsidRPr="00420666">
        <w:t xml:space="preserve"> </w:t>
      </w:r>
    </w:p>
    <w:p w:rsidR="009C30FB" w:rsidRPr="00420666" w:rsidRDefault="009C30FB" w:rsidP="009C30FB">
      <w:pPr>
        <w:jc w:val="both"/>
      </w:pPr>
      <w:r w:rsidRPr="00420666">
        <w:t xml:space="preserve">  </w:t>
      </w:r>
    </w:p>
    <w:p w:rsidR="009C30FB" w:rsidRPr="00420666" w:rsidRDefault="009C30FB" w:rsidP="009C30FB">
      <w:pPr>
        <w:jc w:val="both"/>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FE4430" w:rsidRDefault="00FE4430"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B37E8B" w:rsidRDefault="00B37E8B"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B37E8B" w:rsidRDefault="00B37E8B"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9C30FB" w:rsidRPr="009C30FB" w:rsidRDefault="009C30FB"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9C30FB">
        <w:rPr>
          <w:rFonts w:ascii="Times New Roman" w:hAnsi="Times New Roman" w:cs="Times New Roman"/>
          <w:b/>
          <w:caps/>
          <w:sz w:val="24"/>
          <w:szCs w:val="24"/>
        </w:rPr>
        <w:lastRenderedPageBreak/>
        <w:t>1. ОБЩАЯ ХАРАКТЕРИСТИКА Рабочей ПРОГРАММЫ</w:t>
      </w:r>
    </w:p>
    <w:p w:rsidR="009C30FB" w:rsidRPr="009C30FB" w:rsidRDefault="00B044A3" w:rsidP="009C30FB">
      <w:pPr>
        <w:jc w:val="center"/>
        <w:rPr>
          <w:rFonts w:ascii="Times New Roman" w:hAnsi="Times New Roman" w:cs="Times New Roman"/>
          <w:b/>
          <w:sz w:val="24"/>
          <w:szCs w:val="24"/>
        </w:rPr>
      </w:pPr>
      <w:r>
        <w:rPr>
          <w:rFonts w:ascii="Times New Roman" w:hAnsi="Times New Roman" w:cs="Times New Roman"/>
          <w:b/>
          <w:sz w:val="24"/>
          <w:szCs w:val="24"/>
        </w:rPr>
        <w:t>УЧЕБНОГО ПРЕДМЕТА БД.12</w:t>
      </w:r>
      <w:r w:rsidR="009C30FB" w:rsidRPr="009C30FB">
        <w:rPr>
          <w:rFonts w:ascii="Times New Roman" w:hAnsi="Times New Roman" w:cs="Times New Roman"/>
          <w:b/>
          <w:sz w:val="24"/>
          <w:szCs w:val="24"/>
        </w:rPr>
        <w:t xml:space="preserve"> ФИЗИЧЕСКАЯ КУЛЬТУРА</w:t>
      </w:r>
    </w:p>
    <w:p w:rsidR="009C30FB" w:rsidRPr="009C30FB" w:rsidRDefault="009C30FB" w:rsidP="009C30FB">
      <w:pPr>
        <w:jc w:val="both"/>
        <w:rPr>
          <w:rFonts w:ascii="Times New Roman" w:hAnsi="Times New Roman" w:cs="Times New Roman"/>
          <w:b/>
          <w:sz w:val="24"/>
          <w:szCs w:val="24"/>
        </w:rPr>
      </w:pPr>
    </w:p>
    <w:p w:rsidR="009C30FB" w:rsidRPr="009C30FB" w:rsidRDefault="009C30FB" w:rsidP="009C30F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9C30FB">
        <w:rPr>
          <w:rFonts w:ascii="Times New Roman" w:hAnsi="Times New Roman" w:cs="Times New Roman"/>
          <w:b/>
          <w:sz w:val="24"/>
          <w:szCs w:val="24"/>
        </w:rPr>
        <w:t>1.1. Место учебного предмета/дисциплины/профессионального модуля/практики в структуре ОПОП СПО, межпредметные связи</w:t>
      </w: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pacing w:val="-2"/>
          <w:sz w:val="24"/>
          <w:szCs w:val="24"/>
        </w:rPr>
      </w:pPr>
      <w:r w:rsidRPr="009C30FB">
        <w:rPr>
          <w:rFonts w:ascii="Times New Roman" w:hAnsi="Times New Roman" w:cs="Times New Roman"/>
          <w:sz w:val="24"/>
          <w:szCs w:val="24"/>
        </w:rPr>
        <w:t xml:space="preserve">Рабочая программа учебного предмета Физическая культура – является частью основной профессиональной образовательной программы подготовки квалифицированных рабочих, служащих в соответствии с ФГОС по специальности  СПО </w:t>
      </w:r>
      <w:r w:rsidRPr="009C30FB">
        <w:rPr>
          <w:rFonts w:ascii="Times New Roman" w:hAnsi="Times New Roman" w:cs="Times New Roman"/>
          <w:bCs/>
          <w:spacing w:val="-2"/>
          <w:sz w:val="24"/>
          <w:szCs w:val="24"/>
        </w:rPr>
        <w:t>23.02.07 Техническое обслуживание и ремонт двигателей, систем и агрегатов автомобилей.</w:t>
      </w: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919"/>
        <w:jc w:val="both"/>
        <w:rPr>
          <w:rFonts w:ascii="Times New Roman" w:hAnsi="Times New Roman" w:cs="Times New Roman"/>
          <w:bCs/>
          <w:spacing w:val="-2"/>
          <w:sz w:val="24"/>
          <w:szCs w:val="24"/>
        </w:rPr>
      </w:pPr>
      <w:r w:rsidRPr="009C30FB">
        <w:rPr>
          <w:rFonts w:ascii="Times New Roman" w:hAnsi="Times New Roman" w:cs="Times New Roman"/>
          <w:bCs/>
          <w:spacing w:val="-2"/>
          <w:sz w:val="24"/>
          <w:szCs w:val="24"/>
        </w:rPr>
        <w:t>Данная рабочая программа предусматривает освоение содержание учебного предмета Физическая культура с применением дистанционных технологий обучения в формате электронных лекций, видео-конференций, онлайн-занятий.</w:t>
      </w: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pacing w:val="-2"/>
          <w:sz w:val="24"/>
          <w:szCs w:val="24"/>
        </w:rPr>
      </w:pP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4"/>
          <w:szCs w:val="24"/>
          <w:u w:val="single"/>
        </w:rPr>
      </w:pPr>
      <w:r w:rsidRPr="009C30FB">
        <w:rPr>
          <w:rFonts w:ascii="Times New Roman" w:hAnsi="Times New Roman" w:cs="Times New Roman"/>
          <w:sz w:val="24"/>
          <w:szCs w:val="24"/>
        </w:rPr>
        <w:t xml:space="preserve">            Учебный предмет</w:t>
      </w:r>
      <w:r w:rsidRPr="009C30FB">
        <w:rPr>
          <w:rFonts w:ascii="Times New Roman" w:hAnsi="Times New Roman" w:cs="Times New Roman"/>
          <w:b/>
          <w:bCs/>
          <w:sz w:val="24"/>
          <w:szCs w:val="24"/>
        </w:rPr>
        <w:t xml:space="preserve"> </w:t>
      </w:r>
      <w:r w:rsidRPr="009C30FB">
        <w:rPr>
          <w:rFonts w:ascii="Times New Roman" w:hAnsi="Times New Roman" w:cs="Times New Roman"/>
          <w:sz w:val="24"/>
          <w:szCs w:val="24"/>
        </w:rPr>
        <w:t>входит в общеобразовательный цикл и относится к базовым общеобразовательным дисциплинам.</w:t>
      </w:r>
    </w:p>
    <w:p w:rsidR="009C30FB" w:rsidRPr="009C30FB" w:rsidRDefault="009C30FB" w:rsidP="009C30FB">
      <w:pPr>
        <w:jc w:val="both"/>
        <w:rPr>
          <w:rFonts w:ascii="Times New Roman" w:hAnsi="Times New Roman" w:cs="Times New Roman"/>
          <w:b/>
          <w:sz w:val="24"/>
          <w:szCs w:val="24"/>
        </w:rPr>
      </w:pPr>
    </w:p>
    <w:p w:rsidR="009C30FB" w:rsidRPr="009C30FB" w:rsidRDefault="009C30FB" w:rsidP="009C30FB">
      <w:pPr>
        <w:jc w:val="both"/>
        <w:rPr>
          <w:rFonts w:ascii="Times New Roman" w:hAnsi="Times New Roman" w:cs="Times New Roman"/>
          <w:b/>
          <w:sz w:val="24"/>
          <w:szCs w:val="24"/>
        </w:rPr>
      </w:pPr>
      <w:r>
        <w:rPr>
          <w:rFonts w:ascii="Times New Roman" w:hAnsi="Times New Roman" w:cs="Times New Roman"/>
          <w:b/>
          <w:sz w:val="24"/>
          <w:szCs w:val="24"/>
        </w:rPr>
        <w:t>1.2</w:t>
      </w:r>
      <w:r w:rsidRPr="009C30FB">
        <w:rPr>
          <w:rFonts w:ascii="Times New Roman" w:hAnsi="Times New Roman" w:cs="Times New Roman"/>
          <w:b/>
          <w:sz w:val="24"/>
          <w:szCs w:val="24"/>
        </w:rPr>
        <w:t>. Цели и задачи учебного предмета - требования к результатам освоения учебного предмета</w:t>
      </w:r>
    </w:p>
    <w:p w:rsidR="0038575A" w:rsidRDefault="0038575A" w:rsidP="0038575A">
      <w:pPr>
        <w:spacing w:after="240"/>
        <w:jc w:val="both"/>
        <w:rPr>
          <w:rFonts w:ascii="Times New Roman" w:hAnsi="Times New Roman" w:cs="Times New Roman"/>
          <w:sz w:val="24"/>
          <w:szCs w:val="24"/>
        </w:rPr>
      </w:pPr>
      <w:r>
        <w:rPr>
          <w:rFonts w:ascii="Times New Roman" w:hAnsi="Times New Roman" w:cs="Times New Roman"/>
          <w:sz w:val="24"/>
          <w:szCs w:val="24"/>
        </w:rPr>
        <w:t>Развитие у обучающихся двигательных навыков, совершенствование всех видов физкультурной и спортивной  деятельности, гармоническое физическое развитие, формирование культуры здорового  и безопасного образа жизни будущего квалифицированного специалиста, на основе национально-культурных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rsidR="00C576FE" w:rsidRDefault="005159C9" w:rsidP="009C30FB">
      <w:pPr>
        <w:spacing w:after="240"/>
        <w:jc w:val="both"/>
        <w:rPr>
          <w:rFonts w:ascii="Times New Roman" w:hAnsi="Times New Roman" w:cs="Times New Roman"/>
          <w:sz w:val="24"/>
          <w:szCs w:val="24"/>
        </w:rPr>
      </w:pPr>
      <w:r>
        <w:rPr>
          <w:rFonts w:ascii="Times New Roman" w:hAnsi="Times New Roman" w:cs="Times New Roman"/>
          <w:sz w:val="24"/>
          <w:szCs w:val="24"/>
        </w:rPr>
        <w:t>У1- исследовать физкультурно-оздоровительную деятельность для укрепления здоровья, достижения жизненных и профессиональных целей</w:t>
      </w:r>
    </w:p>
    <w:p w:rsidR="005159C9" w:rsidRDefault="005159C9" w:rsidP="009C30FB">
      <w:pPr>
        <w:spacing w:after="240"/>
        <w:jc w:val="both"/>
        <w:rPr>
          <w:rFonts w:ascii="Times New Roman" w:hAnsi="Times New Roman" w:cs="Times New Roman"/>
          <w:sz w:val="24"/>
          <w:szCs w:val="24"/>
        </w:rPr>
      </w:pPr>
      <w:r>
        <w:rPr>
          <w:rFonts w:ascii="Times New Roman" w:hAnsi="Times New Roman" w:cs="Times New Roman"/>
          <w:sz w:val="24"/>
          <w:szCs w:val="24"/>
        </w:rPr>
        <w:t>З1-о роли физической культуры в общекультурном, профессиональном и социально развитии человека</w:t>
      </w:r>
    </w:p>
    <w:p w:rsidR="005159C9" w:rsidRPr="009C30FB" w:rsidRDefault="005159C9" w:rsidP="009C30FB">
      <w:pPr>
        <w:spacing w:after="240"/>
        <w:jc w:val="both"/>
        <w:rPr>
          <w:rFonts w:ascii="Times New Roman" w:hAnsi="Times New Roman" w:cs="Times New Roman"/>
          <w:sz w:val="24"/>
          <w:szCs w:val="24"/>
        </w:rPr>
      </w:pPr>
      <w:r>
        <w:rPr>
          <w:rFonts w:ascii="Times New Roman" w:hAnsi="Times New Roman" w:cs="Times New Roman"/>
          <w:sz w:val="24"/>
          <w:szCs w:val="24"/>
        </w:rPr>
        <w:t>З2- основы здорового образа жизни.</w:t>
      </w:r>
    </w:p>
    <w:p w:rsidR="009C30FB" w:rsidRPr="009C30FB" w:rsidRDefault="009C30FB" w:rsidP="009C30FB">
      <w:pPr>
        <w:keepNext/>
        <w:keepLines/>
        <w:spacing w:after="155" w:line="230" w:lineRule="exact"/>
        <w:ind w:right="60"/>
        <w:rPr>
          <w:rFonts w:ascii="Times New Roman" w:hAnsi="Times New Roman" w:cs="Times New Roman"/>
          <w:sz w:val="24"/>
          <w:szCs w:val="24"/>
        </w:rPr>
      </w:pPr>
      <w:bookmarkStart w:id="1" w:name="bookmark5"/>
      <w:r w:rsidRPr="009C30FB">
        <w:rPr>
          <w:rStyle w:val="5"/>
          <w:rFonts w:ascii="Times New Roman" w:eastAsiaTheme="minorEastAsia" w:hAnsi="Times New Roman" w:cs="Times New Roman"/>
          <w:b w:val="0"/>
          <w:bCs w:val="0"/>
          <w:sz w:val="24"/>
          <w:szCs w:val="24"/>
        </w:rPr>
        <w:t xml:space="preserve">РЕЗУЛЬТАТЫ ОСВОЕНИЯ УЧЕБНОГО </w:t>
      </w:r>
      <w:bookmarkEnd w:id="1"/>
      <w:r w:rsidRPr="009C30FB">
        <w:rPr>
          <w:rStyle w:val="5"/>
          <w:rFonts w:ascii="Times New Roman" w:eastAsiaTheme="minorEastAsia" w:hAnsi="Times New Roman" w:cs="Times New Roman"/>
          <w:b w:val="0"/>
          <w:bCs w:val="0"/>
          <w:sz w:val="24"/>
          <w:szCs w:val="24"/>
        </w:rPr>
        <w:t>ПРЕДМЕТА</w:t>
      </w:r>
    </w:p>
    <w:p w:rsidR="009C30FB" w:rsidRDefault="009C30FB" w:rsidP="009C30FB">
      <w:pPr>
        <w:pStyle w:val="33"/>
        <w:shd w:val="clear" w:color="auto" w:fill="auto"/>
        <w:spacing w:after="64" w:line="240" w:lineRule="auto"/>
        <w:ind w:right="20" w:firstLine="280"/>
        <w:jc w:val="both"/>
        <w:rPr>
          <w:rStyle w:val="11"/>
          <w:rFonts w:ascii="Times New Roman" w:hAnsi="Times New Roman" w:cs="Times New Roman"/>
          <w:sz w:val="24"/>
          <w:szCs w:val="24"/>
        </w:rPr>
      </w:pPr>
      <w:r w:rsidRPr="009C30FB">
        <w:rPr>
          <w:rStyle w:val="11"/>
          <w:rFonts w:ascii="Times New Roman" w:hAnsi="Times New Roman" w:cs="Times New Roman"/>
          <w:sz w:val="24"/>
          <w:szCs w:val="24"/>
        </w:rPr>
        <w:t>Освоение содержания учебного предмета Физическая культура обеспечивает достижение студентами следующих результатов:</w:t>
      </w:r>
    </w:p>
    <w:p w:rsidR="007A1035" w:rsidRDefault="007A1035" w:rsidP="007A1035">
      <w:pPr>
        <w:pStyle w:val="33"/>
        <w:spacing w:after="64" w:line="240" w:lineRule="auto"/>
        <w:ind w:right="20" w:firstLine="280"/>
        <w:jc w:val="both"/>
        <w:rPr>
          <w:rFonts w:ascii="Times New Roman" w:hAnsi="Times New Roman" w:cs="Times New Roman"/>
          <w:b/>
          <w:sz w:val="24"/>
          <w:szCs w:val="24"/>
        </w:rPr>
      </w:pPr>
      <w:r w:rsidRPr="007A1035">
        <w:rPr>
          <w:rFonts w:ascii="Times New Roman" w:hAnsi="Times New Roman" w:cs="Times New Roman"/>
          <w:sz w:val="24"/>
          <w:szCs w:val="24"/>
        </w:rPr>
        <w:t>•</w:t>
      </w:r>
      <w:r w:rsidRPr="007A1035">
        <w:rPr>
          <w:rFonts w:ascii="Times New Roman" w:hAnsi="Times New Roman" w:cs="Times New Roman"/>
          <w:sz w:val="24"/>
          <w:szCs w:val="24"/>
        </w:rPr>
        <w:tab/>
      </w:r>
      <w:r w:rsidRPr="007A1035">
        <w:rPr>
          <w:rFonts w:ascii="Times New Roman" w:hAnsi="Times New Roman" w:cs="Times New Roman"/>
          <w:b/>
          <w:sz w:val="24"/>
          <w:szCs w:val="24"/>
        </w:rPr>
        <w:t>личностных:</w:t>
      </w:r>
    </w:p>
    <w:p w:rsidR="0038575A" w:rsidRDefault="0038575A" w:rsidP="007A1035">
      <w:pPr>
        <w:pStyle w:val="33"/>
        <w:spacing w:after="64" w:line="240" w:lineRule="auto"/>
        <w:ind w:right="20" w:firstLine="280"/>
        <w:jc w:val="both"/>
        <w:rPr>
          <w:rFonts w:ascii="Times New Roman" w:hAnsi="Times New Roman" w:cs="Times New Roman"/>
          <w:b/>
          <w:sz w:val="24"/>
          <w:szCs w:val="24"/>
        </w:rPr>
      </w:pPr>
    </w:p>
    <w:p w:rsidR="0038575A" w:rsidRPr="009C231B" w:rsidRDefault="0038575A" w:rsidP="0038575A">
      <w:pPr>
        <w:pStyle w:val="ConsPlusNormal"/>
        <w:jc w:val="both"/>
        <w:rPr>
          <w:rFonts w:ascii="Times New Roman" w:hAnsi="Times New Roman" w:cs="Times New Roman"/>
          <w:i/>
          <w:sz w:val="28"/>
          <w:szCs w:val="28"/>
        </w:rPr>
      </w:pPr>
      <w:r w:rsidRPr="009C231B">
        <w:rPr>
          <w:rFonts w:ascii="Times New Roman" w:hAnsi="Times New Roman" w:cs="Times New Roman"/>
          <w:i/>
          <w:sz w:val="28"/>
          <w:szCs w:val="28"/>
        </w:rPr>
        <w:t>гражданского воспитания:</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осознание своих конституционных прав и обязанностей, уважение закона и правопорядка;</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 xml:space="preserve">готовность противостоять идеологии экстремизма, национализма, ксенофобии, </w:t>
      </w:r>
      <w:r w:rsidRPr="009C231B">
        <w:rPr>
          <w:rFonts w:ascii="Times New Roman" w:hAnsi="Times New Roman" w:cs="Times New Roman"/>
          <w:sz w:val="28"/>
          <w:szCs w:val="28"/>
        </w:rPr>
        <w:lastRenderedPageBreak/>
        <w:t>дискриминации по социальным, религиозным, расовым, национальным признакам;</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готовность к гуманитарной и волонтерской деятельности;</w:t>
      </w:r>
    </w:p>
    <w:p w:rsidR="0038575A" w:rsidRPr="009C231B" w:rsidRDefault="0038575A" w:rsidP="0038575A">
      <w:pPr>
        <w:pStyle w:val="ConsPlusNormal"/>
        <w:jc w:val="both"/>
        <w:rPr>
          <w:rFonts w:ascii="Times New Roman" w:hAnsi="Times New Roman" w:cs="Times New Roman"/>
          <w:i/>
          <w:sz w:val="28"/>
          <w:szCs w:val="28"/>
        </w:rPr>
      </w:pPr>
      <w:r w:rsidRPr="009C231B">
        <w:rPr>
          <w:rFonts w:ascii="Times New Roman" w:hAnsi="Times New Roman" w:cs="Times New Roman"/>
          <w:i/>
          <w:sz w:val="28"/>
          <w:szCs w:val="28"/>
        </w:rPr>
        <w:t>патриотического воспитания:</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идейная убежденность, готовность к служению и защите Отечества, ответственность за его судьбу;</w:t>
      </w:r>
    </w:p>
    <w:p w:rsidR="0038575A" w:rsidRPr="009C231B" w:rsidRDefault="0038575A" w:rsidP="0038575A">
      <w:pPr>
        <w:pStyle w:val="ConsPlusNormal"/>
        <w:jc w:val="both"/>
        <w:rPr>
          <w:rFonts w:ascii="Times New Roman" w:hAnsi="Times New Roman" w:cs="Times New Roman"/>
          <w:i/>
          <w:sz w:val="28"/>
          <w:szCs w:val="28"/>
        </w:rPr>
      </w:pPr>
      <w:r w:rsidRPr="009C231B">
        <w:rPr>
          <w:rFonts w:ascii="Times New Roman" w:hAnsi="Times New Roman" w:cs="Times New Roman"/>
          <w:i/>
          <w:sz w:val="28"/>
          <w:szCs w:val="28"/>
        </w:rPr>
        <w:t>духовно-нравственного воспитания:</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осознание духовных ценностей российского народа;</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сформированность нравственного сознания, этического поведения;</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осознание личного вклада в построение устойчивого будущего;</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8575A" w:rsidRPr="009C231B" w:rsidRDefault="0038575A" w:rsidP="0038575A">
      <w:pPr>
        <w:pStyle w:val="ConsPlusNormal"/>
        <w:jc w:val="both"/>
        <w:rPr>
          <w:rFonts w:ascii="Times New Roman" w:hAnsi="Times New Roman" w:cs="Times New Roman"/>
          <w:i/>
          <w:sz w:val="28"/>
          <w:szCs w:val="28"/>
        </w:rPr>
      </w:pPr>
      <w:r w:rsidRPr="009C231B">
        <w:rPr>
          <w:rFonts w:ascii="Times New Roman" w:hAnsi="Times New Roman" w:cs="Times New Roman"/>
          <w:i/>
          <w:sz w:val="28"/>
          <w:szCs w:val="28"/>
        </w:rPr>
        <w:t>эстетического воспитания:</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38575A" w:rsidRPr="009C231B" w:rsidRDefault="0038575A" w:rsidP="0038575A">
      <w:pPr>
        <w:pStyle w:val="ConsPlusNormal"/>
        <w:jc w:val="both"/>
        <w:rPr>
          <w:rFonts w:ascii="Times New Roman" w:hAnsi="Times New Roman" w:cs="Times New Roman"/>
          <w:i/>
          <w:sz w:val="28"/>
          <w:szCs w:val="28"/>
        </w:rPr>
      </w:pPr>
      <w:r w:rsidRPr="009C231B">
        <w:rPr>
          <w:rFonts w:ascii="Times New Roman" w:hAnsi="Times New Roman" w:cs="Times New Roman"/>
          <w:i/>
          <w:sz w:val="28"/>
          <w:szCs w:val="28"/>
        </w:rPr>
        <w:t>физического воспитания:</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потребность в физическом совершенствовании, занятиях спортивно-оздоровительной деятельностью;</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38575A" w:rsidRPr="009C231B" w:rsidRDefault="0038575A" w:rsidP="0038575A">
      <w:pPr>
        <w:pStyle w:val="ConsPlusNormal"/>
        <w:jc w:val="both"/>
        <w:rPr>
          <w:rFonts w:ascii="Times New Roman" w:hAnsi="Times New Roman" w:cs="Times New Roman"/>
          <w:i/>
          <w:sz w:val="28"/>
          <w:szCs w:val="28"/>
        </w:rPr>
      </w:pPr>
      <w:r w:rsidRPr="009C231B">
        <w:rPr>
          <w:rFonts w:ascii="Times New Roman" w:hAnsi="Times New Roman" w:cs="Times New Roman"/>
          <w:i/>
          <w:sz w:val="28"/>
          <w:szCs w:val="28"/>
        </w:rPr>
        <w:t>трудового воспитания:</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готовность к труду, осознание ценности мастерства, трудолюбие;</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 xml:space="preserve">интерес к различным сферам профессиональной деятельности, умение совершать </w:t>
      </w:r>
      <w:r w:rsidRPr="009C231B">
        <w:rPr>
          <w:rFonts w:ascii="Times New Roman" w:hAnsi="Times New Roman" w:cs="Times New Roman"/>
          <w:sz w:val="28"/>
          <w:szCs w:val="28"/>
        </w:rPr>
        <w:lastRenderedPageBreak/>
        <w:t>осознанный выбор будущей профессии и реализовывать собственные жизненные планы;</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38575A" w:rsidRPr="009C231B" w:rsidRDefault="0038575A" w:rsidP="0038575A">
      <w:pPr>
        <w:pStyle w:val="ConsPlusNormal"/>
        <w:jc w:val="both"/>
        <w:rPr>
          <w:rFonts w:ascii="Times New Roman" w:hAnsi="Times New Roman" w:cs="Times New Roman"/>
          <w:i/>
          <w:sz w:val="28"/>
          <w:szCs w:val="28"/>
        </w:rPr>
      </w:pPr>
      <w:r w:rsidRPr="009C231B">
        <w:rPr>
          <w:rFonts w:ascii="Times New Roman" w:hAnsi="Times New Roman" w:cs="Times New Roman"/>
          <w:i/>
          <w:sz w:val="28"/>
          <w:szCs w:val="28"/>
        </w:rPr>
        <w:t>экологического воспитания:</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активное неприятие действий, приносящих вред окружающей среде;</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расширение опыта деятельности экологической направленности;</w:t>
      </w:r>
    </w:p>
    <w:p w:rsidR="0038575A" w:rsidRPr="009C231B" w:rsidRDefault="0038575A" w:rsidP="0038575A">
      <w:pPr>
        <w:pStyle w:val="ConsPlusNormal"/>
        <w:jc w:val="both"/>
        <w:rPr>
          <w:rFonts w:ascii="Times New Roman" w:hAnsi="Times New Roman" w:cs="Times New Roman"/>
          <w:i/>
          <w:sz w:val="28"/>
          <w:szCs w:val="28"/>
        </w:rPr>
      </w:pPr>
      <w:r w:rsidRPr="009C231B">
        <w:rPr>
          <w:rFonts w:ascii="Times New Roman" w:hAnsi="Times New Roman" w:cs="Times New Roman"/>
          <w:i/>
          <w:sz w:val="28"/>
          <w:szCs w:val="28"/>
        </w:rPr>
        <w:t>ценности научного познания:</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8575A" w:rsidRPr="009C231B"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38575A" w:rsidRDefault="0038575A" w:rsidP="0038575A">
      <w:pPr>
        <w:pStyle w:val="ConsPlusNormal"/>
        <w:numPr>
          <w:ilvl w:val="0"/>
          <w:numId w:val="41"/>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38575A" w:rsidRPr="007A1035" w:rsidRDefault="0038575A" w:rsidP="007A1035">
      <w:pPr>
        <w:pStyle w:val="33"/>
        <w:spacing w:after="64" w:line="240" w:lineRule="auto"/>
        <w:ind w:right="20" w:firstLine="280"/>
        <w:jc w:val="both"/>
        <w:rPr>
          <w:rFonts w:ascii="Times New Roman" w:hAnsi="Times New Roman" w:cs="Times New Roman"/>
          <w:sz w:val="24"/>
          <w:szCs w:val="24"/>
        </w:rPr>
      </w:pPr>
    </w:p>
    <w:p w:rsidR="007A1035" w:rsidRDefault="007A1035" w:rsidP="007A1035">
      <w:pPr>
        <w:pStyle w:val="33"/>
        <w:spacing w:after="64" w:line="240" w:lineRule="auto"/>
        <w:ind w:right="20" w:firstLine="280"/>
        <w:jc w:val="both"/>
        <w:rPr>
          <w:rFonts w:ascii="Times New Roman" w:hAnsi="Times New Roman" w:cs="Times New Roman"/>
          <w:b/>
          <w:sz w:val="24"/>
          <w:szCs w:val="24"/>
        </w:rPr>
      </w:pPr>
      <w:r w:rsidRPr="007A1035">
        <w:rPr>
          <w:rFonts w:ascii="Times New Roman" w:hAnsi="Times New Roman" w:cs="Times New Roman"/>
          <w:sz w:val="24"/>
          <w:szCs w:val="24"/>
        </w:rPr>
        <w:t>•</w:t>
      </w:r>
      <w:r w:rsidRPr="007A1035">
        <w:rPr>
          <w:rFonts w:ascii="Times New Roman" w:hAnsi="Times New Roman" w:cs="Times New Roman"/>
          <w:sz w:val="24"/>
          <w:szCs w:val="24"/>
        </w:rPr>
        <w:tab/>
      </w:r>
      <w:r w:rsidRPr="007A1035">
        <w:rPr>
          <w:rFonts w:ascii="Times New Roman" w:hAnsi="Times New Roman" w:cs="Times New Roman"/>
          <w:b/>
          <w:sz w:val="24"/>
          <w:szCs w:val="24"/>
        </w:rPr>
        <w:t>метапредметных:</w:t>
      </w:r>
    </w:p>
    <w:p w:rsidR="0038575A" w:rsidRPr="00124D9E" w:rsidRDefault="0038575A" w:rsidP="0038575A">
      <w:pPr>
        <w:pStyle w:val="ConsPlusNormal"/>
        <w:jc w:val="both"/>
        <w:rPr>
          <w:rFonts w:ascii="Times New Roman" w:hAnsi="Times New Roman" w:cs="Times New Roman"/>
          <w:b/>
          <w:i/>
          <w:sz w:val="28"/>
          <w:szCs w:val="28"/>
        </w:rPr>
      </w:pPr>
      <w:r w:rsidRPr="00124D9E">
        <w:rPr>
          <w:rFonts w:ascii="Times New Roman" w:hAnsi="Times New Roman" w:cs="Times New Roman"/>
          <w:b/>
          <w:i/>
          <w:sz w:val="28"/>
          <w:szCs w:val="28"/>
        </w:rPr>
        <w:t>Овладение универсальными учебными познавательными действиями:</w:t>
      </w:r>
    </w:p>
    <w:p w:rsidR="0038575A" w:rsidRPr="009C231B" w:rsidRDefault="0038575A" w:rsidP="0038575A">
      <w:pPr>
        <w:pStyle w:val="ConsPlusNormal"/>
        <w:jc w:val="both"/>
        <w:rPr>
          <w:rFonts w:ascii="Times New Roman" w:hAnsi="Times New Roman" w:cs="Times New Roman"/>
          <w:sz w:val="28"/>
          <w:szCs w:val="28"/>
        </w:rPr>
      </w:pPr>
      <w:r w:rsidRPr="009C231B">
        <w:rPr>
          <w:rFonts w:ascii="Times New Roman" w:hAnsi="Times New Roman" w:cs="Times New Roman"/>
          <w:sz w:val="28"/>
          <w:szCs w:val="28"/>
        </w:rPr>
        <w:t>а) базовые логические действия: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самостоятельно формулировать и актуализировать проблему, рассматривать ее всесторонне;</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устанавливать существенный признак или основания для сравнения, классификации и обобщения;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определять цели деятельности, задавать параметры и критерии их достижения;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выявлять закономерности и противоречия в рассматриваемых явлениях;</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развивать креативное мышление при решении жизненных проблем;</w:t>
      </w:r>
    </w:p>
    <w:p w:rsidR="0038575A" w:rsidRPr="009C231B" w:rsidRDefault="0038575A" w:rsidP="0038575A">
      <w:pPr>
        <w:pStyle w:val="ConsPlusNormal"/>
        <w:jc w:val="both"/>
        <w:rPr>
          <w:rFonts w:ascii="Times New Roman" w:hAnsi="Times New Roman" w:cs="Times New Roman"/>
          <w:sz w:val="28"/>
          <w:szCs w:val="28"/>
        </w:rPr>
      </w:pPr>
      <w:r w:rsidRPr="009C231B">
        <w:rPr>
          <w:rFonts w:ascii="Times New Roman" w:hAnsi="Times New Roman" w:cs="Times New Roman"/>
          <w:sz w:val="28"/>
          <w:szCs w:val="28"/>
        </w:rPr>
        <w:t>б) базовые исследовательские действия: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способность и готовность к самостоятельному поиску методов решения практических задач, применению различных методов познания;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w:t>
      </w:r>
      <w:r w:rsidRPr="009C231B">
        <w:rPr>
          <w:rFonts w:ascii="Times New Roman" w:hAnsi="Times New Roman" w:cs="Times New Roman"/>
          <w:sz w:val="28"/>
          <w:szCs w:val="28"/>
        </w:rPr>
        <w:lastRenderedPageBreak/>
        <w:t>задавать параметры и критерии решения;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давать оценку новым ситуациям, оценивать приобретенный опыт;</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разрабатывать план решения проблемы с учетом анализа имеющихся материальных и нематериальных ресурсов;</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уметь переносить знания в познавательную и практическую области жизнедеятельности;</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уметь интегрировать знания из разных предметных областей;</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выдвигать новые идеи, предлагать оригинальные подходы и решения;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ставить проблемы и задачи, допускающие альтернативные решения;</w:t>
      </w:r>
    </w:p>
    <w:p w:rsidR="0038575A" w:rsidRPr="009C231B" w:rsidRDefault="0038575A" w:rsidP="0038575A">
      <w:pPr>
        <w:pStyle w:val="ConsPlusNormal"/>
        <w:jc w:val="both"/>
        <w:rPr>
          <w:rFonts w:ascii="Times New Roman" w:hAnsi="Times New Roman" w:cs="Times New Roman"/>
          <w:sz w:val="28"/>
          <w:szCs w:val="28"/>
        </w:rPr>
      </w:pPr>
      <w:r w:rsidRPr="009C231B">
        <w:rPr>
          <w:rFonts w:ascii="Times New Roman" w:hAnsi="Times New Roman" w:cs="Times New Roman"/>
          <w:sz w:val="28"/>
          <w:szCs w:val="28"/>
        </w:rPr>
        <w:t>в) работа с информацией:</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оценивать достоверность, легитимность информации, ее соответствие правовым и морально-этическим нормам;</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rsidR="0038575A" w:rsidRDefault="0038575A" w:rsidP="0038575A">
      <w:pPr>
        <w:pStyle w:val="ConsPlusNormal"/>
        <w:ind w:firstLine="708"/>
        <w:jc w:val="both"/>
        <w:rPr>
          <w:rFonts w:ascii="Times New Roman" w:hAnsi="Times New Roman" w:cs="Times New Roman"/>
          <w:b/>
          <w:i/>
          <w:sz w:val="28"/>
          <w:szCs w:val="28"/>
        </w:rPr>
      </w:pPr>
      <w:r w:rsidRPr="00124D9E">
        <w:rPr>
          <w:rFonts w:ascii="Times New Roman" w:hAnsi="Times New Roman" w:cs="Times New Roman"/>
          <w:b/>
          <w:i/>
          <w:sz w:val="28"/>
          <w:szCs w:val="28"/>
        </w:rPr>
        <w:t>Овладение универсальными коммуникативными действиями:</w:t>
      </w:r>
    </w:p>
    <w:p w:rsidR="0038575A" w:rsidRPr="00124D9E" w:rsidRDefault="0038575A" w:rsidP="0038575A">
      <w:pPr>
        <w:pStyle w:val="ConsPlusNormal"/>
        <w:jc w:val="both"/>
        <w:rPr>
          <w:rFonts w:ascii="Times New Roman" w:hAnsi="Times New Roman" w:cs="Times New Roman"/>
          <w:b/>
          <w:i/>
          <w:sz w:val="28"/>
          <w:szCs w:val="28"/>
        </w:rPr>
      </w:pPr>
      <w:r w:rsidRPr="009C231B">
        <w:rPr>
          <w:rFonts w:ascii="Times New Roman" w:hAnsi="Times New Roman" w:cs="Times New Roman"/>
          <w:sz w:val="28"/>
          <w:szCs w:val="28"/>
        </w:rPr>
        <w:t>а) общение:</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осуществлять коммуникации во всех сферах жизни;</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владеть различными способами общения и взаимодействия;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аргументированно вести диалог, уметь смягчать конфликтные ситуации;</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развернуто и логично излагать свою точку зрения с использованием языковых средств;</w:t>
      </w:r>
    </w:p>
    <w:p w:rsidR="0038575A" w:rsidRPr="009C231B" w:rsidRDefault="0038575A" w:rsidP="0038575A">
      <w:pPr>
        <w:pStyle w:val="ConsPlusNormal"/>
        <w:jc w:val="both"/>
        <w:rPr>
          <w:rFonts w:ascii="Times New Roman" w:hAnsi="Times New Roman" w:cs="Times New Roman"/>
          <w:sz w:val="28"/>
          <w:szCs w:val="28"/>
        </w:rPr>
      </w:pPr>
      <w:r w:rsidRPr="009C231B">
        <w:rPr>
          <w:rFonts w:ascii="Times New Roman" w:hAnsi="Times New Roman" w:cs="Times New Roman"/>
          <w:sz w:val="28"/>
          <w:szCs w:val="28"/>
        </w:rPr>
        <w:t>б) совместная деятельность:</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понимать и использовать преимущества командной и индивидуальной работы;</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выбирать тематику и методы совместных действий с учетом общих интересов и возможностей каждого члена коллектива;</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 xml:space="preserve">координировать и выполнять работу в условиях реального, виртуального и </w:t>
      </w:r>
      <w:r w:rsidRPr="009C231B">
        <w:rPr>
          <w:rFonts w:ascii="Times New Roman" w:hAnsi="Times New Roman" w:cs="Times New Roman"/>
          <w:sz w:val="28"/>
          <w:szCs w:val="28"/>
        </w:rPr>
        <w:lastRenderedPageBreak/>
        <w:t>комбинированного взаимодействия;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38575A" w:rsidRPr="00124D9E" w:rsidRDefault="0038575A" w:rsidP="0038575A">
      <w:pPr>
        <w:pStyle w:val="ConsPlusNormal"/>
        <w:jc w:val="both"/>
        <w:rPr>
          <w:rFonts w:ascii="Times New Roman" w:hAnsi="Times New Roman" w:cs="Times New Roman"/>
          <w:b/>
          <w:i/>
          <w:sz w:val="28"/>
          <w:szCs w:val="28"/>
        </w:rPr>
      </w:pPr>
      <w:r w:rsidRPr="00124D9E">
        <w:rPr>
          <w:rFonts w:ascii="Times New Roman" w:hAnsi="Times New Roman" w:cs="Times New Roman"/>
          <w:b/>
          <w:i/>
          <w:sz w:val="28"/>
          <w:szCs w:val="28"/>
        </w:rPr>
        <w:t>Овладение универсальными регулятивными действиями:</w:t>
      </w:r>
    </w:p>
    <w:p w:rsidR="0038575A" w:rsidRPr="009C231B" w:rsidRDefault="0038575A" w:rsidP="0038575A">
      <w:pPr>
        <w:pStyle w:val="ConsPlusNormal"/>
        <w:jc w:val="both"/>
        <w:rPr>
          <w:rFonts w:ascii="Times New Roman" w:hAnsi="Times New Roman" w:cs="Times New Roman"/>
          <w:sz w:val="28"/>
          <w:szCs w:val="28"/>
        </w:rPr>
      </w:pPr>
      <w:r w:rsidRPr="009C231B">
        <w:rPr>
          <w:rFonts w:ascii="Times New Roman" w:hAnsi="Times New Roman" w:cs="Times New Roman"/>
          <w:sz w:val="28"/>
          <w:szCs w:val="28"/>
        </w:rPr>
        <w:t>а) самоорганизация: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самостоятельно составлять план решения проблемы с учетом имеющихся ресурсов, собственных возможностей и предпочтений;</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давать оценку новым ситуациям;</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расширять рамки учебного предмета на основе личных предпочтений;</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делать осознанный выбор, аргументировать его, брать ответственность за решение;</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оценивать приобретенный опыт;</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8575A" w:rsidRPr="009C231B" w:rsidRDefault="0038575A" w:rsidP="0038575A">
      <w:pPr>
        <w:pStyle w:val="ConsPlusNormal"/>
        <w:jc w:val="both"/>
        <w:rPr>
          <w:rFonts w:ascii="Times New Roman" w:hAnsi="Times New Roman" w:cs="Times New Roman"/>
          <w:sz w:val="28"/>
          <w:szCs w:val="28"/>
        </w:rPr>
      </w:pPr>
      <w:r w:rsidRPr="009C231B">
        <w:rPr>
          <w:rFonts w:ascii="Times New Roman" w:hAnsi="Times New Roman" w:cs="Times New Roman"/>
          <w:sz w:val="28"/>
          <w:szCs w:val="28"/>
        </w:rPr>
        <w:t>б) самоконтроль:</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использовать приемы рефлексии для оценки ситуации, выбора верного решения;</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уметь оценивать риски и своевременно принимать решения по их снижению;</w:t>
      </w:r>
    </w:p>
    <w:p w:rsidR="0038575A" w:rsidRPr="009C231B" w:rsidRDefault="0038575A" w:rsidP="0038575A">
      <w:pPr>
        <w:pStyle w:val="ConsPlusNormal"/>
        <w:jc w:val="both"/>
        <w:rPr>
          <w:rFonts w:ascii="Times New Roman" w:hAnsi="Times New Roman" w:cs="Times New Roman"/>
          <w:sz w:val="28"/>
          <w:szCs w:val="28"/>
        </w:rPr>
      </w:pPr>
      <w:r w:rsidRPr="009C231B">
        <w:rPr>
          <w:rFonts w:ascii="Times New Roman" w:hAnsi="Times New Roman" w:cs="Times New Roman"/>
          <w:sz w:val="28"/>
          <w:szCs w:val="28"/>
        </w:rPr>
        <w:t>в) эмоциональный интеллект, предполагающий сформированность:</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38575A" w:rsidRPr="009C231B" w:rsidRDefault="0038575A" w:rsidP="0038575A">
      <w:pPr>
        <w:pStyle w:val="ConsPlusNormal"/>
        <w:jc w:val="both"/>
        <w:rPr>
          <w:rFonts w:ascii="Times New Roman" w:hAnsi="Times New Roman" w:cs="Times New Roman"/>
          <w:sz w:val="28"/>
          <w:szCs w:val="28"/>
        </w:rPr>
      </w:pPr>
      <w:r w:rsidRPr="009C231B">
        <w:rPr>
          <w:rFonts w:ascii="Times New Roman" w:hAnsi="Times New Roman" w:cs="Times New Roman"/>
          <w:sz w:val="28"/>
          <w:szCs w:val="28"/>
        </w:rPr>
        <w:t>г) принятие себя и других людей:</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принимать себя, понимая свои недостатки и достоинства;</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принимать мотивы и аргументы других людей при анализе результатов деятельности;</w:t>
      </w:r>
    </w:p>
    <w:p w:rsidR="0038575A" w:rsidRPr="009C231B" w:rsidRDefault="0038575A" w:rsidP="0038575A">
      <w:pPr>
        <w:pStyle w:val="ConsPlusNormal"/>
        <w:numPr>
          <w:ilvl w:val="0"/>
          <w:numId w:val="42"/>
        </w:numPr>
        <w:adjustRightInd/>
        <w:ind w:left="0" w:firstLine="0"/>
        <w:jc w:val="both"/>
        <w:rPr>
          <w:rFonts w:ascii="Times New Roman" w:hAnsi="Times New Roman" w:cs="Times New Roman"/>
          <w:sz w:val="28"/>
          <w:szCs w:val="28"/>
        </w:rPr>
      </w:pPr>
      <w:r w:rsidRPr="009C231B">
        <w:rPr>
          <w:rFonts w:ascii="Times New Roman" w:hAnsi="Times New Roman" w:cs="Times New Roman"/>
          <w:sz w:val="28"/>
          <w:szCs w:val="28"/>
        </w:rPr>
        <w:t>признавать свое право и право других людей на ошибки;</w:t>
      </w:r>
    </w:p>
    <w:p w:rsidR="0038575A" w:rsidRDefault="0038575A" w:rsidP="0038575A">
      <w:pPr>
        <w:pStyle w:val="33"/>
        <w:spacing w:after="64" w:line="240" w:lineRule="auto"/>
        <w:ind w:right="20" w:firstLine="280"/>
        <w:jc w:val="both"/>
        <w:rPr>
          <w:rFonts w:ascii="Times New Roman" w:hAnsi="Times New Roman" w:cs="Times New Roman"/>
          <w:sz w:val="28"/>
          <w:szCs w:val="28"/>
        </w:rPr>
      </w:pPr>
      <w:r w:rsidRPr="009C231B">
        <w:rPr>
          <w:rFonts w:ascii="Times New Roman" w:hAnsi="Times New Roman" w:cs="Times New Roman"/>
          <w:sz w:val="28"/>
          <w:szCs w:val="28"/>
        </w:rPr>
        <w:t>развивать способность понимать мир с позиции другого человека</w:t>
      </w:r>
    </w:p>
    <w:p w:rsidR="0038575A" w:rsidRPr="007A1035" w:rsidRDefault="0038575A" w:rsidP="0038575A">
      <w:pPr>
        <w:pStyle w:val="33"/>
        <w:spacing w:after="64" w:line="240" w:lineRule="auto"/>
        <w:ind w:right="20" w:firstLine="280"/>
        <w:jc w:val="both"/>
        <w:rPr>
          <w:rFonts w:ascii="Times New Roman" w:hAnsi="Times New Roman" w:cs="Times New Roman"/>
          <w:sz w:val="24"/>
          <w:szCs w:val="24"/>
        </w:rPr>
      </w:pPr>
    </w:p>
    <w:p w:rsidR="009C30FB" w:rsidRPr="009C30FB" w:rsidRDefault="009C30FB"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38575A" w:rsidRPr="00E44722" w:rsidRDefault="0038575A" w:rsidP="0038575A">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b/>
          <w:sz w:val="24"/>
          <w:szCs w:val="24"/>
        </w:rPr>
        <w:lastRenderedPageBreak/>
        <w:t>предметных:</w:t>
      </w:r>
    </w:p>
    <w:p w:rsidR="0038575A" w:rsidRPr="0065061E" w:rsidRDefault="0038575A" w:rsidP="0038575A">
      <w:pPr>
        <w:pStyle w:val="33"/>
        <w:spacing w:after="64" w:line="240" w:lineRule="auto"/>
        <w:ind w:right="20" w:firstLine="280"/>
        <w:jc w:val="both"/>
        <w:rPr>
          <w:rFonts w:ascii="Times New Roman" w:hAnsi="Times New Roman" w:cs="Times New Roman"/>
          <w:sz w:val="24"/>
          <w:szCs w:val="24"/>
        </w:rPr>
      </w:pPr>
    </w:p>
    <w:p w:rsidR="0038575A" w:rsidRPr="009C30FB" w:rsidRDefault="0038575A" w:rsidP="0038575A">
      <w:pPr>
        <w:pStyle w:val="a3"/>
        <w:spacing w:before="0" w:beforeAutospacing="0" w:after="0" w:afterAutospacing="0"/>
        <w:ind w:left="426"/>
        <w:rPr>
          <w:b w:val="0"/>
        </w:rPr>
      </w:pPr>
      <w:r w:rsidRPr="009C30FB">
        <w:rPr>
          <w:rStyle w:val="11"/>
          <w:rFonts w:ascii="Times New Roman" w:hAnsi="Times New Roman" w:cs="Times New Roman"/>
          <w:b w:val="0"/>
          <w:sz w:val="24"/>
          <w:szCs w:val="24"/>
        </w:rPr>
        <w:t>П1-</w:t>
      </w:r>
      <w:r w:rsidRPr="009C30FB">
        <w:rPr>
          <w:b w:val="0"/>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8575A" w:rsidRPr="009C30FB" w:rsidRDefault="0038575A" w:rsidP="0038575A">
      <w:pPr>
        <w:pStyle w:val="a3"/>
        <w:spacing w:before="0" w:beforeAutospacing="0" w:after="0" w:afterAutospacing="0"/>
        <w:ind w:left="426"/>
        <w:rPr>
          <w:b w:val="0"/>
        </w:rPr>
      </w:pPr>
      <w:r w:rsidRPr="009C30FB">
        <w:rPr>
          <w:rStyle w:val="11"/>
          <w:rFonts w:ascii="Times New Roman" w:hAnsi="Times New Roman" w:cs="Times New Roman"/>
          <w:b w:val="0"/>
          <w:sz w:val="24"/>
          <w:szCs w:val="24"/>
        </w:rPr>
        <w:t>П2-</w:t>
      </w:r>
      <w:r w:rsidRPr="009C30FB">
        <w:rPr>
          <w:b w:val="0"/>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8575A" w:rsidRPr="009C30FB" w:rsidRDefault="0038575A" w:rsidP="0038575A">
      <w:pPr>
        <w:pStyle w:val="a3"/>
        <w:spacing w:before="0" w:beforeAutospacing="0" w:after="0" w:afterAutospacing="0"/>
        <w:ind w:left="426"/>
        <w:rPr>
          <w:b w:val="0"/>
        </w:rPr>
      </w:pPr>
      <w:r w:rsidRPr="009C30FB">
        <w:rPr>
          <w:rStyle w:val="11"/>
          <w:rFonts w:ascii="Times New Roman" w:hAnsi="Times New Roman" w:cs="Times New Roman"/>
          <w:b w:val="0"/>
          <w:sz w:val="24"/>
          <w:szCs w:val="24"/>
        </w:rPr>
        <w:t>П3-</w:t>
      </w:r>
      <w:r w:rsidRPr="009C30FB">
        <w:rPr>
          <w:b w:val="0"/>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8575A" w:rsidRPr="009C30FB" w:rsidRDefault="0038575A" w:rsidP="0038575A">
      <w:pPr>
        <w:pStyle w:val="a3"/>
        <w:spacing w:before="0" w:beforeAutospacing="0" w:after="0" w:afterAutospacing="0"/>
        <w:ind w:left="426"/>
        <w:rPr>
          <w:b w:val="0"/>
        </w:rPr>
      </w:pPr>
      <w:r w:rsidRPr="009C30FB">
        <w:rPr>
          <w:rStyle w:val="11"/>
          <w:rFonts w:ascii="Times New Roman" w:hAnsi="Times New Roman" w:cs="Times New Roman"/>
          <w:b w:val="0"/>
          <w:sz w:val="24"/>
          <w:szCs w:val="24"/>
        </w:rPr>
        <w:t>П4-</w:t>
      </w:r>
      <w:r w:rsidRPr="009C30FB">
        <w:rPr>
          <w:b w:val="0"/>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8575A" w:rsidRPr="009C30FB" w:rsidRDefault="0038575A" w:rsidP="0038575A">
      <w:pPr>
        <w:pStyle w:val="a3"/>
        <w:spacing w:before="0" w:beforeAutospacing="0" w:after="0" w:afterAutospacing="0"/>
        <w:ind w:left="426"/>
        <w:rPr>
          <w:b w:val="0"/>
        </w:rPr>
      </w:pPr>
      <w:r w:rsidRPr="009C30FB">
        <w:rPr>
          <w:rStyle w:val="11"/>
          <w:rFonts w:ascii="Times New Roman" w:hAnsi="Times New Roman" w:cs="Times New Roman"/>
          <w:b w:val="0"/>
          <w:sz w:val="24"/>
          <w:szCs w:val="24"/>
        </w:rPr>
        <w:t>П5-</w:t>
      </w:r>
      <w:r w:rsidRPr="009C30FB">
        <w:rPr>
          <w:b w:val="0"/>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8575A" w:rsidRPr="009C30FB" w:rsidRDefault="0038575A" w:rsidP="0038575A">
      <w:pPr>
        <w:ind w:left="426"/>
        <w:rPr>
          <w:rFonts w:ascii="Times New Roman" w:hAnsi="Times New Roman" w:cs="Times New Roman"/>
          <w:b/>
          <w:sz w:val="24"/>
          <w:szCs w:val="24"/>
        </w:rPr>
      </w:pPr>
      <w:r w:rsidRPr="009C30FB">
        <w:rPr>
          <w:rFonts w:ascii="Times New Roman" w:hAnsi="Times New Roman" w:cs="Times New Roman"/>
          <w:b/>
          <w:sz w:val="24"/>
          <w:szCs w:val="24"/>
        </w:rPr>
        <w:t>для обучающихся с нарушениями опорно-двигательного аппарата:</w:t>
      </w:r>
    </w:p>
    <w:p w:rsidR="0038575A" w:rsidRPr="009C30FB" w:rsidRDefault="0038575A" w:rsidP="0038575A">
      <w:pPr>
        <w:ind w:left="426"/>
        <w:rPr>
          <w:rFonts w:ascii="Times New Roman" w:hAnsi="Times New Roman" w:cs="Times New Roman"/>
          <w:sz w:val="24"/>
          <w:szCs w:val="24"/>
        </w:rPr>
      </w:pPr>
      <w:r w:rsidRPr="009C30FB">
        <w:rPr>
          <w:rFonts w:ascii="Times New Roman" w:hAnsi="Times New Roman" w:cs="Times New Roman"/>
          <w:sz w:val="24"/>
          <w:szCs w:val="24"/>
        </w:rPr>
        <w:t>П8-овладение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38575A" w:rsidRPr="009C30FB" w:rsidRDefault="0038575A" w:rsidP="0038575A">
      <w:pPr>
        <w:ind w:left="426"/>
        <w:rPr>
          <w:rFonts w:ascii="Times New Roman" w:hAnsi="Times New Roman" w:cs="Times New Roman"/>
          <w:sz w:val="24"/>
          <w:szCs w:val="24"/>
        </w:rPr>
      </w:pPr>
      <w:r w:rsidRPr="009C30FB">
        <w:rPr>
          <w:rFonts w:ascii="Times New Roman" w:hAnsi="Times New Roman" w:cs="Times New Roman"/>
          <w:sz w:val="24"/>
          <w:szCs w:val="24"/>
        </w:rPr>
        <w:t>П9-овладение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8575A" w:rsidRPr="009C30FB" w:rsidRDefault="0038575A" w:rsidP="0038575A">
      <w:pPr>
        <w:ind w:left="426"/>
        <w:rPr>
          <w:rFonts w:ascii="Times New Roman" w:hAnsi="Times New Roman" w:cs="Times New Roman"/>
          <w:sz w:val="24"/>
          <w:szCs w:val="24"/>
        </w:rPr>
      </w:pPr>
      <w:r w:rsidRPr="009C30FB">
        <w:rPr>
          <w:rFonts w:ascii="Times New Roman" w:hAnsi="Times New Roman" w:cs="Times New Roman"/>
          <w:sz w:val="24"/>
          <w:szCs w:val="24"/>
        </w:rPr>
        <w:t>П10-овладение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8575A" w:rsidRPr="009C30FB" w:rsidRDefault="0038575A" w:rsidP="0038575A">
      <w:pPr>
        <w:ind w:left="426"/>
        <w:rPr>
          <w:rStyle w:val="11"/>
          <w:rFonts w:ascii="Times New Roman" w:hAnsi="Times New Roman" w:cs="Times New Roman"/>
          <w:color w:val="auto"/>
          <w:sz w:val="24"/>
          <w:szCs w:val="24"/>
          <w:shd w:val="clear" w:color="auto" w:fill="auto"/>
        </w:rPr>
      </w:pPr>
      <w:r w:rsidRPr="009C30FB">
        <w:rPr>
          <w:rFonts w:ascii="Times New Roman" w:hAnsi="Times New Roman" w:cs="Times New Roman"/>
          <w:sz w:val="24"/>
          <w:szCs w:val="24"/>
        </w:rPr>
        <w:t>П11-овладение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38575A" w:rsidRPr="000F0277" w:rsidRDefault="0038575A" w:rsidP="0038575A">
      <w:pPr>
        <w:ind w:left="426"/>
        <w:jc w:val="both"/>
        <w:rPr>
          <w:rFonts w:ascii="Times New Roman" w:hAnsi="Times New Roman" w:cs="Times New Roman"/>
          <w:b/>
          <w:sz w:val="24"/>
          <w:szCs w:val="24"/>
        </w:rPr>
      </w:pPr>
      <w:r w:rsidRPr="009C30FB">
        <w:rPr>
          <w:rFonts w:ascii="Times New Roman" w:hAnsi="Times New Roman" w:cs="Times New Roman"/>
          <w:b/>
          <w:sz w:val="24"/>
          <w:szCs w:val="24"/>
        </w:rPr>
        <w:t xml:space="preserve">Должен обладать общими компетенциями, </w:t>
      </w:r>
      <w:r>
        <w:rPr>
          <w:rFonts w:ascii="Times New Roman" w:hAnsi="Times New Roman" w:cs="Times New Roman"/>
          <w:b/>
          <w:sz w:val="24"/>
          <w:szCs w:val="24"/>
        </w:rPr>
        <w:t>включающими в себя способность:</w:t>
      </w:r>
    </w:p>
    <w:p w:rsidR="0038575A" w:rsidRPr="009C30FB" w:rsidRDefault="0038575A" w:rsidP="0038575A">
      <w:pPr>
        <w:ind w:left="426"/>
        <w:jc w:val="both"/>
        <w:rPr>
          <w:rFonts w:ascii="Times New Roman" w:hAnsi="Times New Roman" w:cs="Times New Roman"/>
          <w:sz w:val="24"/>
          <w:szCs w:val="24"/>
        </w:rPr>
      </w:pPr>
      <w:r>
        <w:rPr>
          <w:rFonts w:ascii="Times New Roman" w:hAnsi="Times New Roman" w:cs="Times New Roman"/>
          <w:sz w:val="24"/>
          <w:szCs w:val="24"/>
        </w:rPr>
        <w:t>ОК 06. Работать в коллективе и команде, коллективно общается с коллегами, руководством, потребителями.</w:t>
      </w:r>
    </w:p>
    <w:p w:rsidR="0038575A" w:rsidRPr="009C30FB" w:rsidRDefault="0038575A" w:rsidP="0038575A">
      <w:pPr>
        <w:ind w:left="426"/>
        <w:jc w:val="both"/>
        <w:rPr>
          <w:rFonts w:ascii="Times New Roman" w:hAnsi="Times New Roman" w:cs="Times New Roman"/>
          <w:sz w:val="24"/>
          <w:szCs w:val="24"/>
        </w:rPr>
      </w:pPr>
      <w:r>
        <w:rPr>
          <w:rFonts w:ascii="Times New Roman" w:hAnsi="Times New Roman" w:cs="Times New Roman"/>
          <w:sz w:val="24"/>
          <w:szCs w:val="24"/>
        </w:rPr>
        <w:t>ОК 07.Брать на себя ответственность за работу членом команды (подчиняемых), результат выполнения заданий.</w:t>
      </w:r>
    </w:p>
    <w:p w:rsidR="0038575A" w:rsidRPr="009C30FB" w:rsidRDefault="0038575A" w:rsidP="0038575A">
      <w:pPr>
        <w:ind w:left="426"/>
        <w:jc w:val="both"/>
        <w:rPr>
          <w:rFonts w:ascii="Times New Roman" w:hAnsi="Times New Roman" w:cs="Times New Roman"/>
          <w:sz w:val="24"/>
          <w:szCs w:val="24"/>
        </w:rPr>
      </w:pPr>
      <w:r>
        <w:rPr>
          <w:rFonts w:ascii="Times New Roman" w:hAnsi="Times New Roman" w:cs="Times New Roman"/>
          <w:sz w:val="24"/>
          <w:szCs w:val="24"/>
        </w:rPr>
        <w:t>ОК 08. Самостоятельно определять задачи профессионального и личностного развития, заниматься самообразованием, осознано планировать повышение квалификации.</w:t>
      </w:r>
    </w:p>
    <w:p w:rsidR="0038575A" w:rsidRDefault="0038575A" w:rsidP="0038575A">
      <w:pPr>
        <w:ind w:left="426"/>
        <w:jc w:val="both"/>
        <w:rPr>
          <w:rFonts w:ascii="Times New Roman" w:hAnsi="Times New Roman" w:cs="Times New Roman"/>
          <w:sz w:val="24"/>
          <w:szCs w:val="24"/>
        </w:rPr>
      </w:pPr>
      <w:r w:rsidRPr="009C30FB">
        <w:rPr>
          <w:rFonts w:ascii="Times New Roman" w:hAnsi="Times New Roman" w:cs="Times New Roman"/>
          <w:sz w:val="24"/>
          <w:szCs w:val="24"/>
        </w:rPr>
        <w:t xml:space="preserve">здоровья в процессе профессиональной деятельности и поддержания необходимого уровня физической подготовленности. </w:t>
      </w:r>
    </w:p>
    <w:p w:rsidR="00AC429A" w:rsidRDefault="0038575A" w:rsidP="0038575A">
      <w:pPr>
        <w:numPr>
          <w:ilvl w:val="1"/>
          <w:numId w:val="1"/>
        </w:numPr>
        <w:spacing w:after="0" w:line="240" w:lineRule="auto"/>
        <w:ind w:left="1440" w:hanging="360"/>
        <w:jc w:val="center"/>
        <w:rPr>
          <w:rFonts w:ascii="Times New Roman" w:hAnsi="Times New Roman" w:cs="Times New Roman"/>
          <w:b/>
          <w:sz w:val="24"/>
          <w:szCs w:val="24"/>
        </w:rPr>
      </w:pPr>
      <w:r>
        <w:rPr>
          <w:rFonts w:ascii="Times New Roman" w:hAnsi="Times New Roman" w:cs="Times New Roman"/>
          <w:sz w:val="24"/>
          <w:szCs w:val="24"/>
        </w:rPr>
        <w:t>ПК 2.1.Организовывать работу персонала по планированию и организации перевозочного</w:t>
      </w: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9C30FB" w:rsidRPr="009C30FB" w:rsidRDefault="009C30FB" w:rsidP="009C30FB">
      <w:pPr>
        <w:numPr>
          <w:ilvl w:val="1"/>
          <w:numId w:val="1"/>
        </w:numPr>
        <w:spacing w:after="0" w:line="240" w:lineRule="auto"/>
        <w:ind w:left="1440" w:hanging="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Pr="009C30FB">
        <w:rPr>
          <w:rFonts w:ascii="Times New Roman" w:hAnsi="Times New Roman" w:cs="Times New Roman"/>
          <w:b/>
          <w:sz w:val="24"/>
          <w:szCs w:val="24"/>
        </w:rPr>
        <w:t>Количество часов на освоение программы учебного предмета</w:t>
      </w:r>
    </w:p>
    <w:p w:rsidR="009C30FB" w:rsidRPr="009C30FB" w:rsidRDefault="0038575A" w:rsidP="009C30FB">
      <w:pPr>
        <w:numPr>
          <w:ilvl w:val="1"/>
          <w:numId w:val="1"/>
        </w:numPr>
        <w:spacing w:after="0" w:line="240" w:lineRule="auto"/>
        <w:ind w:left="1440" w:hanging="360"/>
        <w:jc w:val="center"/>
        <w:rPr>
          <w:rFonts w:ascii="Times New Roman" w:hAnsi="Times New Roman" w:cs="Times New Roman"/>
          <w:b/>
          <w:sz w:val="24"/>
          <w:szCs w:val="24"/>
        </w:rPr>
      </w:pPr>
      <w:r>
        <w:rPr>
          <w:rFonts w:ascii="Times New Roman" w:hAnsi="Times New Roman" w:cs="Times New Roman"/>
          <w:b/>
          <w:sz w:val="24"/>
          <w:szCs w:val="24"/>
        </w:rPr>
        <w:t>ОУП</w:t>
      </w:r>
      <w:r w:rsidR="009C30FB">
        <w:rPr>
          <w:rFonts w:ascii="Times New Roman" w:hAnsi="Times New Roman" w:cs="Times New Roman"/>
          <w:b/>
          <w:sz w:val="24"/>
          <w:szCs w:val="24"/>
        </w:rPr>
        <w:t>.12</w:t>
      </w:r>
      <w:r w:rsidR="009C30FB" w:rsidRPr="009C30FB">
        <w:rPr>
          <w:rFonts w:ascii="Times New Roman" w:hAnsi="Times New Roman" w:cs="Times New Roman"/>
          <w:b/>
          <w:sz w:val="24"/>
          <w:szCs w:val="24"/>
        </w:rPr>
        <w:t xml:space="preserve"> Физическая культура:</w:t>
      </w:r>
    </w:p>
    <w:p w:rsidR="009C30FB" w:rsidRPr="009C30F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277"/>
        <w:gridCol w:w="2122"/>
        <w:gridCol w:w="1942"/>
      </w:tblGrid>
      <w:tr w:rsidR="009C30FB" w:rsidRPr="009C30FB" w:rsidTr="00E655C9">
        <w:tc>
          <w:tcPr>
            <w:tcW w:w="1984" w:type="dxa"/>
          </w:tcPr>
          <w:p w:rsidR="009C30FB" w:rsidRPr="009C30FB" w:rsidRDefault="009C30FB" w:rsidP="00E655C9">
            <w:pPr>
              <w:jc w:val="both"/>
              <w:rPr>
                <w:rFonts w:ascii="Times New Roman" w:hAnsi="Times New Roman" w:cs="Times New Roman"/>
                <w:sz w:val="24"/>
                <w:szCs w:val="24"/>
              </w:rPr>
            </w:pPr>
          </w:p>
        </w:tc>
        <w:tc>
          <w:tcPr>
            <w:tcW w:w="8326" w:type="dxa"/>
            <w:gridSpan w:val="4"/>
          </w:tcPr>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Учебная нагрузка обучающихся (час.)</w:t>
            </w:r>
          </w:p>
        </w:tc>
      </w:tr>
      <w:tr w:rsidR="009C30FB" w:rsidRPr="009C30FB" w:rsidTr="00E655C9">
        <w:trPr>
          <w:trHeight w:val="330"/>
        </w:trPr>
        <w:tc>
          <w:tcPr>
            <w:tcW w:w="1984" w:type="dxa"/>
            <w:vMerge w:val="restart"/>
          </w:tcPr>
          <w:p w:rsidR="009C30FB" w:rsidRPr="009C30FB" w:rsidRDefault="009C30FB" w:rsidP="00E655C9">
            <w:pPr>
              <w:jc w:val="both"/>
              <w:rPr>
                <w:rFonts w:ascii="Times New Roman" w:hAnsi="Times New Roman" w:cs="Times New Roman"/>
                <w:sz w:val="24"/>
                <w:szCs w:val="24"/>
              </w:rPr>
            </w:pPr>
          </w:p>
        </w:tc>
        <w:tc>
          <w:tcPr>
            <w:tcW w:w="1985" w:type="dxa"/>
            <w:vMerge w:val="restart"/>
            <w:vAlign w:val="center"/>
          </w:tcPr>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Объем образовательной нагрузки</w:t>
            </w:r>
          </w:p>
        </w:tc>
        <w:tc>
          <w:tcPr>
            <w:tcW w:w="2277" w:type="dxa"/>
            <w:vMerge w:val="restart"/>
            <w:vAlign w:val="center"/>
          </w:tcPr>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Самостоятельная учебная работа</w:t>
            </w:r>
          </w:p>
        </w:tc>
        <w:tc>
          <w:tcPr>
            <w:tcW w:w="4064" w:type="dxa"/>
            <w:gridSpan w:val="2"/>
            <w:vAlign w:val="center"/>
          </w:tcPr>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Обязательная аудиторная</w:t>
            </w:r>
          </w:p>
        </w:tc>
      </w:tr>
      <w:tr w:rsidR="009C30FB" w:rsidRPr="009C30FB" w:rsidTr="00E655C9">
        <w:trPr>
          <w:trHeight w:val="960"/>
        </w:trPr>
        <w:tc>
          <w:tcPr>
            <w:tcW w:w="1984" w:type="dxa"/>
            <w:vMerge/>
          </w:tcPr>
          <w:p w:rsidR="009C30FB" w:rsidRPr="009C30FB" w:rsidRDefault="009C30FB" w:rsidP="00E655C9">
            <w:pPr>
              <w:jc w:val="both"/>
              <w:rPr>
                <w:rFonts w:ascii="Times New Roman" w:hAnsi="Times New Roman" w:cs="Times New Roman"/>
                <w:sz w:val="24"/>
                <w:szCs w:val="24"/>
              </w:rPr>
            </w:pPr>
          </w:p>
        </w:tc>
        <w:tc>
          <w:tcPr>
            <w:tcW w:w="1985" w:type="dxa"/>
            <w:vMerge/>
            <w:vAlign w:val="center"/>
          </w:tcPr>
          <w:p w:rsidR="009C30FB" w:rsidRPr="009C30FB" w:rsidRDefault="009C30FB" w:rsidP="00E655C9">
            <w:pPr>
              <w:jc w:val="center"/>
              <w:rPr>
                <w:rFonts w:ascii="Times New Roman" w:hAnsi="Times New Roman" w:cs="Times New Roman"/>
                <w:sz w:val="24"/>
                <w:szCs w:val="24"/>
              </w:rPr>
            </w:pPr>
          </w:p>
        </w:tc>
        <w:tc>
          <w:tcPr>
            <w:tcW w:w="2277" w:type="dxa"/>
            <w:vMerge/>
            <w:vAlign w:val="center"/>
          </w:tcPr>
          <w:p w:rsidR="009C30FB" w:rsidRPr="009C30FB" w:rsidRDefault="009C30FB" w:rsidP="00E655C9">
            <w:pPr>
              <w:jc w:val="center"/>
              <w:rPr>
                <w:rFonts w:ascii="Times New Roman" w:hAnsi="Times New Roman" w:cs="Times New Roman"/>
                <w:sz w:val="24"/>
                <w:szCs w:val="24"/>
              </w:rPr>
            </w:pPr>
          </w:p>
        </w:tc>
        <w:tc>
          <w:tcPr>
            <w:tcW w:w="2122" w:type="dxa"/>
            <w:vAlign w:val="center"/>
          </w:tcPr>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Теоретическое обучение</w:t>
            </w:r>
          </w:p>
        </w:tc>
        <w:tc>
          <w:tcPr>
            <w:tcW w:w="1942" w:type="dxa"/>
          </w:tcPr>
          <w:p w:rsidR="009C30FB" w:rsidRPr="009C30FB" w:rsidRDefault="009C30FB" w:rsidP="00E655C9">
            <w:pPr>
              <w:jc w:val="center"/>
              <w:rPr>
                <w:rFonts w:ascii="Times New Roman" w:hAnsi="Times New Roman" w:cs="Times New Roman"/>
                <w:sz w:val="24"/>
                <w:szCs w:val="24"/>
              </w:rPr>
            </w:pPr>
          </w:p>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Лаб. и практ. Занятий</w:t>
            </w:r>
          </w:p>
          <w:p w:rsidR="009C30FB" w:rsidRPr="009C30FB" w:rsidRDefault="009C30FB" w:rsidP="00E655C9">
            <w:pPr>
              <w:jc w:val="center"/>
              <w:rPr>
                <w:rFonts w:ascii="Times New Roman" w:hAnsi="Times New Roman" w:cs="Times New Roman"/>
                <w:sz w:val="24"/>
                <w:szCs w:val="24"/>
              </w:rPr>
            </w:pPr>
          </w:p>
        </w:tc>
      </w:tr>
      <w:tr w:rsidR="009C30FB" w:rsidRPr="009C30FB" w:rsidTr="00E655C9">
        <w:tc>
          <w:tcPr>
            <w:tcW w:w="1984" w:type="dxa"/>
          </w:tcPr>
          <w:p w:rsidR="009C30FB" w:rsidRPr="009C30FB" w:rsidRDefault="009C30FB" w:rsidP="00E655C9">
            <w:pPr>
              <w:jc w:val="both"/>
              <w:rPr>
                <w:rFonts w:ascii="Times New Roman" w:hAnsi="Times New Roman" w:cs="Times New Roman"/>
                <w:sz w:val="24"/>
                <w:szCs w:val="24"/>
              </w:rPr>
            </w:pPr>
            <w:r w:rsidRPr="009C30FB">
              <w:rPr>
                <w:rFonts w:ascii="Times New Roman" w:hAnsi="Times New Roman" w:cs="Times New Roman"/>
                <w:sz w:val="24"/>
                <w:szCs w:val="24"/>
              </w:rPr>
              <w:t>1 курс</w:t>
            </w:r>
          </w:p>
        </w:tc>
        <w:tc>
          <w:tcPr>
            <w:tcW w:w="1985"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72</w:t>
            </w:r>
          </w:p>
        </w:tc>
        <w:tc>
          <w:tcPr>
            <w:tcW w:w="2277"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0</w:t>
            </w:r>
          </w:p>
        </w:tc>
        <w:tc>
          <w:tcPr>
            <w:tcW w:w="212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10</w:t>
            </w:r>
          </w:p>
        </w:tc>
        <w:tc>
          <w:tcPr>
            <w:tcW w:w="194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62</w:t>
            </w:r>
          </w:p>
        </w:tc>
      </w:tr>
      <w:tr w:rsidR="009C30FB" w:rsidRPr="009C30FB" w:rsidTr="00E655C9">
        <w:tc>
          <w:tcPr>
            <w:tcW w:w="1984" w:type="dxa"/>
          </w:tcPr>
          <w:p w:rsidR="009C30FB" w:rsidRPr="009C30FB" w:rsidRDefault="009C30FB" w:rsidP="00E655C9">
            <w:pPr>
              <w:jc w:val="both"/>
              <w:rPr>
                <w:rFonts w:ascii="Times New Roman" w:hAnsi="Times New Roman" w:cs="Times New Roman"/>
                <w:sz w:val="24"/>
                <w:szCs w:val="24"/>
              </w:rPr>
            </w:pPr>
            <w:r w:rsidRPr="009C30FB">
              <w:rPr>
                <w:rFonts w:ascii="Times New Roman" w:hAnsi="Times New Roman" w:cs="Times New Roman"/>
                <w:sz w:val="24"/>
                <w:szCs w:val="24"/>
              </w:rPr>
              <w:t xml:space="preserve">        1 семестр</w:t>
            </w:r>
          </w:p>
        </w:tc>
        <w:tc>
          <w:tcPr>
            <w:tcW w:w="1985"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36</w:t>
            </w:r>
          </w:p>
        </w:tc>
        <w:tc>
          <w:tcPr>
            <w:tcW w:w="2277"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0</w:t>
            </w:r>
          </w:p>
        </w:tc>
        <w:tc>
          <w:tcPr>
            <w:tcW w:w="212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6</w:t>
            </w:r>
          </w:p>
        </w:tc>
        <w:tc>
          <w:tcPr>
            <w:tcW w:w="194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30</w:t>
            </w:r>
          </w:p>
        </w:tc>
      </w:tr>
      <w:tr w:rsidR="009C30FB" w:rsidRPr="009C30FB" w:rsidTr="00E655C9">
        <w:tc>
          <w:tcPr>
            <w:tcW w:w="1984" w:type="dxa"/>
          </w:tcPr>
          <w:p w:rsidR="009C30FB" w:rsidRPr="009C30FB" w:rsidRDefault="009C30FB" w:rsidP="00E655C9">
            <w:pPr>
              <w:jc w:val="both"/>
              <w:rPr>
                <w:rFonts w:ascii="Times New Roman" w:hAnsi="Times New Roman" w:cs="Times New Roman"/>
                <w:sz w:val="24"/>
                <w:szCs w:val="24"/>
              </w:rPr>
            </w:pPr>
            <w:r w:rsidRPr="009C30FB">
              <w:rPr>
                <w:rFonts w:ascii="Times New Roman" w:hAnsi="Times New Roman" w:cs="Times New Roman"/>
                <w:sz w:val="24"/>
                <w:szCs w:val="24"/>
              </w:rPr>
              <w:t xml:space="preserve">        2 семестр</w:t>
            </w:r>
          </w:p>
        </w:tc>
        <w:tc>
          <w:tcPr>
            <w:tcW w:w="1985"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36</w:t>
            </w:r>
          </w:p>
        </w:tc>
        <w:tc>
          <w:tcPr>
            <w:tcW w:w="2277"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0</w:t>
            </w:r>
          </w:p>
        </w:tc>
        <w:tc>
          <w:tcPr>
            <w:tcW w:w="212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4</w:t>
            </w:r>
          </w:p>
        </w:tc>
        <w:tc>
          <w:tcPr>
            <w:tcW w:w="194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32</w:t>
            </w:r>
          </w:p>
        </w:tc>
      </w:tr>
      <w:tr w:rsidR="009C30FB" w:rsidRPr="009C30FB" w:rsidTr="00E655C9">
        <w:tc>
          <w:tcPr>
            <w:tcW w:w="1984" w:type="dxa"/>
          </w:tcPr>
          <w:p w:rsidR="009C30FB" w:rsidRPr="009C30FB" w:rsidRDefault="009C30FB" w:rsidP="00E655C9">
            <w:pPr>
              <w:jc w:val="both"/>
              <w:rPr>
                <w:rFonts w:ascii="Times New Roman" w:hAnsi="Times New Roman" w:cs="Times New Roman"/>
                <w:b/>
                <w:i/>
                <w:sz w:val="24"/>
                <w:szCs w:val="24"/>
              </w:rPr>
            </w:pPr>
            <w:r w:rsidRPr="009C30FB">
              <w:rPr>
                <w:rFonts w:ascii="Times New Roman" w:hAnsi="Times New Roman" w:cs="Times New Roman"/>
                <w:b/>
                <w:i/>
                <w:sz w:val="24"/>
                <w:szCs w:val="24"/>
              </w:rPr>
              <w:t>Итого:</w:t>
            </w:r>
          </w:p>
        </w:tc>
        <w:tc>
          <w:tcPr>
            <w:tcW w:w="1985" w:type="dxa"/>
          </w:tcPr>
          <w:p w:rsidR="009C30FB" w:rsidRPr="009C30FB" w:rsidRDefault="009C30FB" w:rsidP="00E655C9">
            <w:pPr>
              <w:jc w:val="center"/>
              <w:rPr>
                <w:rFonts w:ascii="Times New Roman" w:hAnsi="Times New Roman" w:cs="Times New Roman"/>
                <w:b/>
                <w:i/>
                <w:sz w:val="24"/>
                <w:szCs w:val="24"/>
              </w:rPr>
            </w:pPr>
            <w:r>
              <w:rPr>
                <w:rFonts w:ascii="Times New Roman" w:hAnsi="Times New Roman" w:cs="Times New Roman"/>
                <w:b/>
                <w:i/>
                <w:sz w:val="24"/>
                <w:szCs w:val="24"/>
              </w:rPr>
              <w:t>72</w:t>
            </w:r>
          </w:p>
        </w:tc>
        <w:tc>
          <w:tcPr>
            <w:tcW w:w="2277" w:type="dxa"/>
          </w:tcPr>
          <w:p w:rsidR="009C30FB" w:rsidRPr="009C30FB" w:rsidRDefault="009C30FB" w:rsidP="00E655C9">
            <w:pPr>
              <w:jc w:val="center"/>
              <w:rPr>
                <w:rFonts w:ascii="Times New Roman" w:hAnsi="Times New Roman" w:cs="Times New Roman"/>
                <w:b/>
                <w:i/>
                <w:sz w:val="24"/>
                <w:szCs w:val="24"/>
              </w:rPr>
            </w:pPr>
            <w:r w:rsidRPr="009C30FB">
              <w:rPr>
                <w:rFonts w:ascii="Times New Roman" w:hAnsi="Times New Roman" w:cs="Times New Roman"/>
                <w:b/>
                <w:i/>
                <w:sz w:val="24"/>
                <w:szCs w:val="24"/>
              </w:rPr>
              <w:t>0</w:t>
            </w:r>
          </w:p>
        </w:tc>
        <w:tc>
          <w:tcPr>
            <w:tcW w:w="2122" w:type="dxa"/>
          </w:tcPr>
          <w:p w:rsidR="009C30FB" w:rsidRPr="009C30FB" w:rsidRDefault="009C30FB" w:rsidP="00E655C9">
            <w:pPr>
              <w:jc w:val="center"/>
              <w:rPr>
                <w:rFonts w:ascii="Times New Roman" w:hAnsi="Times New Roman" w:cs="Times New Roman"/>
                <w:b/>
                <w:i/>
                <w:sz w:val="24"/>
                <w:szCs w:val="24"/>
              </w:rPr>
            </w:pPr>
            <w:r w:rsidRPr="009C30FB">
              <w:rPr>
                <w:rFonts w:ascii="Times New Roman" w:hAnsi="Times New Roman" w:cs="Times New Roman"/>
                <w:b/>
                <w:i/>
                <w:sz w:val="24"/>
                <w:szCs w:val="24"/>
              </w:rPr>
              <w:t>0</w:t>
            </w:r>
          </w:p>
        </w:tc>
        <w:tc>
          <w:tcPr>
            <w:tcW w:w="1942" w:type="dxa"/>
          </w:tcPr>
          <w:p w:rsidR="009C30FB" w:rsidRPr="009C30FB" w:rsidRDefault="009C30FB" w:rsidP="00E655C9">
            <w:pPr>
              <w:jc w:val="center"/>
              <w:rPr>
                <w:rFonts w:ascii="Times New Roman" w:hAnsi="Times New Roman" w:cs="Times New Roman"/>
                <w:b/>
                <w:i/>
                <w:sz w:val="24"/>
                <w:szCs w:val="24"/>
              </w:rPr>
            </w:pPr>
            <w:r>
              <w:rPr>
                <w:rFonts w:ascii="Times New Roman" w:hAnsi="Times New Roman" w:cs="Times New Roman"/>
                <w:b/>
                <w:i/>
                <w:sz w:val="24"/>
                <w:szCs w:val="24"/>
              </w:rPr>
              <w:t>72</w:t>
            </w:r>
          </w:p>
        </w:tc>
      </w:tr>
    </w:tbl>
    <w:p w:rsidR="009C30F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0E0851" w:rsidRDefault="000E0851"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Pr="009C30FB" w:rsidRDefault="000E0851"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sectPr w:rsidR="000E0851" w:rsidRPr="009C30FB" w:rsidSect="000E0851">
          <w:pgSz w:w="11906" w:h="16838"/>
          <w:pgMar w:top="567" w:right="567" w:bottom="567" w:left="567" w:header="709" w:footer="709" w:gutter="0"/>
          <w:cols w:space="720"/>
          <w:titlePg/>
          <w:docGrid w:linePitch="299"/>
        </w:sectPr>
      </w:pPr>
    </w:p>
    <w:p w:rsidR="000E0851" w:rsidRDefault="000E0851" w:rsidP="000E0851">
      <w:pPr>
        <w:tabs>
          <w:tab w:val="left" w:pos="1635"/>
        </w:tabs>
        <w:jc w:val="both"/>
        <w:rPr>
          <w:b/>
        </w:rPr>
      </w:pPr>
    </w:p>
    <w:p w:rsidR="000E0851" w:rsidRPr="0056379D"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C5741C">
        <w:rPr>
          <w:rFonts w:ascii="Times New Roman" w:hAnsi="Times New Roman" w:cs="Times New Roman"/>
          <w:b/>
          <w:sz w:val="28"/>
          <w:szCs w:val="28"/>
        </w:rPr>
        <w:t>2</w:t>
      </w:r>
      <w:r>
        <w:rPr>
          <w:rFonts w:ascii="Times New Roman" w:hAnsi="Times New Roman" w:cs="Times New Roman"/>
          <w:b/>
          <w:sz w:val="28"/>
          <w:szCs w:val="28"/>
        </w:rPr>
        <w:t>.</w:t>
      </w:r>
      <w:r w:rsidRPr="00C5741C">
        <w:rPr>
          <w:rFonts w:ascii="Times New Roman" w:hAnsi="Times New Roman" w:cs="Times New Roman"/>
          <w:b/>
          <w:sz w:val="28"/>
          <w:szCs w:val="28"/>
        </w:rPr>
        <w:t xml:space="preserve"> Структура и содержание учебно</w:t>
      </w:r>
      <w:r>
        <w:rPr>
          <w:rFonts w:ascii="Times New Roman" w:hAnsi="Times New Roman" w:cs="Times New Roman"/>
          <w:b/>
          <w:sz w:val="28"/>
          <w:szCs w:val="28"/>
        </w:rPr>
        <w:t>й</w:t>
      </w:r>
      <w:r w:rsidRPr="000E0851">
        <w:rPr>
          <w:rFonts w:ascii="Times New Roman" w:hAnsi="Times New Roman" w:cs="Times New Roman"/>
          <w:b/>
          <w:sz w:val="28"/>
          <w:szCs w:val="28"/>
        </w:rPr>
        <w:t xml:space="preserve"> </w:t>
      </w:r>
      <w:r w:rsidRPr="00C5741C">
        <w:rPr>
          <w:rFonts w:ascii="Times New Roman" w:hAnsi="Times New Roman" w:cs="Times New Roman"/>
          <w:b/>
          <w:sz w:val="28"/>
          <w:szCs w:val="28"/>
        </w:rPr>
        <w:t>дисциплины</w:t>
      </w:r>
      <w:r w:rsidR="0038575A">
        <w:rPr>
          <w:rFonts w:ascii="Times New Roman" w:hAnsi="Times New Roman" w:cs="Times New Roman"/>
          <w:b/>
          <w:sz w:val="28"/>
          <w:szCs w:val="28"/>
        </w:rPr>
        <w:t xml:space="preserve"> ОПУ</w:t>
      </w:r>
      <w:r>
        <w:rPr>
          <w:rFonts w:ascii="Times New Roman" w:hAnsi="Times New Roman" w:cs="Times New Roman"/>
          <w:b/>
          <w:sz w:val="28"/>
          <w:szCs w:val="28"/>
        </w:rPr>
        <w:t>.12 Физическая культура</w:t>
      </w: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C5741C">
        <w:rPr>
          <w:rFonts w:ascii="Times New Roman" w:hAnsi="Times New Roman" w:cs="Times New Roman"/>
          <w:b/>
          <w:sz w:val="28"/>
          <w:szCs w:val="28"/>
        </w:rPr>
        <w:t xml:space="preserve">2.1 </w:t>
      </w:r>
      <w:bookmarkStart w:id="2" w:name="_Hlk127007025"/>
      <w:r w:rsidRPr="00C5741C">
        <w:rPr>
          <w:rFonts w:ascii="Times New Roman" w:hAnsi="Times New Roman" w:cs="Times New Roman"/>
          <w:b/>
          <w:sz w:val="28"/>
          <w:szCs w:val="28"/>
        </w:rPr>
        <w:t xml:space="preserve">Объём </w:t>
      </w:r>
      <w:bookmarkStart w:id="3" w:name="_Hlk127006977"/>
      <w:r>
        <w:rPr>
          <w:rFonts w:ascii="Times New Roman" w:hAnsi="Times New Roman" w:cs="Times New Roman"/>
          <w:b/>
          <w:sz w:val="28"/>
          <w:szCs w:val="28"/>
        </w:rPr>
        <w:t>учебной</w:t>
      </w:r>
      <w:r w:rsidRPr="00C5741C">
        <w:rPr>
          <w:rFonts w:ascii="Times New Roman" w:hAnsi="Times New Roman" w:cs="Times New Roman"/>
          <w:b/>
          <w:sz w:val="28"/>
          <w:szCs w:val="28"/>
        </w:rPr>
        <w:t xml:space="preserve"> дисциплины</w:t>
      </w:r>
      <w:bookmarkStart w:id="4" w:name="_Hlk127013777"/>
      <w:bookmarkEnd w:id="2"/>
      <w:bookmarkEnd w:id="3"/>
      <w:r w:rsidRPr="0056379D">
        <w:rPr>
          <w:rFonts w:ascii="Times New Roman" w:hAnsi="Times New Roman" w:cs="Times New Roman"/>
          <w:bCs/>
          <w:sz w:val="28"/>
          <w:szCs w:val="28"/>
        </w:rPr>
        <w:t xml:space="preserve"> </w:t>
      </w:r>
      <w:r w:rsidR="0038575A">
        <w:rPr>
          <w:rFonts w:ascii="Times New Roman" w:hAnsi="Times New Roman" w:cs="Times New Roman"/>
          <w:b/>
          <w:sz w:val="28"/>
          <w:szCs w:val="28"/>
        </w:rPr>
        <w:t>ОУП</w:t>
      </w:r>
      <w:r>
        <w:rPr>
          <w:rFonts w:ascii="Times New Roman" w:hAnsi="Times New Roman" w:cs="Times New Roman"/>
          <w:b/>
          <w:sz w:val="28"/>
          <w:szCs w:val="28"/>
        </w:rPr>
        <w:t>.12 Физическая культура</w:t>
      </w:r>
      <w:bookmarkEnd w:id="4"/>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0E0851" w:rsidRPr="00446B0E" w:rsidTr="00E655C9">
        <w:trPr>
          <w:trHeight w:val="460"/>
        </w:trPr>
        <w:tc>
          <w:tcPr>
            <w:tcW w:w="4535" w:type="dxa"/>
            <w:vMerge w:val="restart"/>
            <w:shd w:val="clear" w:color="auto" w:fill="auto"/>
            <w:vAlign w:val="center"/>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5" w:name="_Hlk127009755"/>
            <w:r w:rsidRPr="00446B0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обучения,час.</w:t>
            </w:r>
          </w:p>
        </w:tc>
      </w:tr>
      <w:tr w:rsidR="000E0851" w:rsidRPr="00446B0E" w:rsidTr="00E655C9">
        <w:trPr>
          <w:trHeight w:val="233"/>
        </w:trPr>
        <w:tc>
          <w:tcPr>
            <w:tcW w:w="4535" w:type="dxa"/>
            <w:vMerge/>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2835" w:type="dxa"/>
            <w:gridSpan w:val="2"/>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tc>
        <w:tc>
          <w:tcPr>
            <w:tcW w:w="2693" w:type="dxa"/>
            <w:gridSpan w:val="2"/>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2 курс</w:t>
            </w:r>
          </w:p>
        </w:tc>
        <w:tc>
          <w:tcPr>
            <w:tcW w:w="2695" w:type="dxa"/>
            <w:gridSpan w:val="2"/>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3 курс</w:t>
            </w:r>
          </w:p>
        </w:tc>
      </w:tr>
      <w:tr w:rsidR="000E0851" w:rsidRPr="00446B0E" w:rsidTr="00E655C9">
        <w:trPr>
          <w:trHeight w:val="340"/>
        </w:trPr>
        <w:tc>
          <w:tcPr>
            <w:tcW w:w="4535" w:type="dxa"/>
            <w:vMerge/>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3 семестр</w:t>
            </w: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4 семестр</w:t>
            </w: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5 семестр</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6 семестр</w:t>
            </w:r>
          </w:p>
        </w:tc>
      </w:tr>
      <w:tr w:rsidR="000E0851" w:rsidRPr="00446B0E" w:rsidTr="00E655C9">
        <w:trPr>
          <w:trHeight w:val="340"/>
        </w:trPr>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1418"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6</w:t>
            </w: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8</w:t>
            </w:r>
          </w:p>
        </w:tc>
      </w:tr>
      <w:tr w:rsidR="000E0851" w:rsidRPr="00446B0E" w:rsidTr="00E655C9">
        <w:trPr>
          <w:trHeight w:val="340"/>
        </w:trPr>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1135" w:type="dxa"/>
            <w:shd w:val="clear" w:color="auto" w:fill="auto"/>
          </w:tcPr>
          <w:p w:rsidR="000E0851" w:rsidRPr="00446B0E"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72</w:t>
            </w: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36</w:t>
            </w: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36</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из него: практическая подготовка</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(из объёма ОП УП/Д)</w:t>
            </w:r>
            <w:r w:rsidRPr="00446B0E">
              <w:rPr>
                <w:rFonts w:ascii="Times New Roman" w:hAnsi="Times New Roman" w:cs="Times New Roman"/>
                <w:b/>
                <w:bCs/>
              </w:rPr>
              <w:t>:</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Pr>
                <w:rFonts w:ascii="Times New Roman" w:hAnsi="Times New Roman" w:cs="Times New Roman"/>
                <w:bCs/>
              </w:rPr>
              <w:t>6</w:t>
            </w: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Pr>
                <w:rFonts w:ascii="Times New Roman" w:hAnsi="Times New Roman" w:cs="Times New Roman"/>
                <w:bCs/>
              </w:rPr>
              <w:t>4</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30</w:t>
            </w: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32</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9602D3"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Промежуточная аттестация</w:t>
            </w:r>
            <w:r>
              <w:rPr>
                <w:rFonts w:ascii="Times New Roman" w:hAnsi="Times New Roman" w:cs="Times New Roman"/>
              </w:rPr>
              <w:t xml:space="preserve"> (форма, часы)</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Зачет</w:t>
            </w:r>
          </w:p>
        </w:tc>
        <w:tc>
          <w:tcPr>
            <w:tcW w:w="1417" w:type="dxa"/>
          </w:tcPr>
          <w:p w:rsidR="000E0851" w:rsidRPr="00446B0E"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Диф. Зачет</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5"/>
    </w:tbl>
    <w:p w:rsidR="000E0851" w:rsidRDefault="000E0851" w:rsidP="000E0851">
      <w:pPr>
        <w:tabs>
          <w:tab w:val="left" w:pos="1635"/>
        </w:tabs>
        <w:jc w:val="both"/>
        <w:rPr>
          <w:b/>
        </w:rPr>
      </w:pPr>
    </w:p>
    <w:p w:rsidR="000E0851" w:rsidRPr="000E0851" w:rsidRDefault="000E0851" w:rsidP="000E0851">
      <w:pPr>
        <w:tabs>
          <w:tab w:val="left" w:pos="1635"/>
        </w:tabs>
        <w:jc w:val="both"/>
        <w:rPr>
          <w:rFonts w:ascii="Times New Roman" w:hAnsi="Times New Roman" w:cs="Times New Roman"/>
          <w:b/>
        </w:rPr>
      </w:pPr>
    </w:p>
    <w:p w:rsidR="000E0851" w:rsidRDefault="000E0851" w:rsidP="000E0851">
      <w:pPr>
        <w:tabs>
          <w:tab w:val="left" w:pos="1635"/>
        </w:tabs>
        <w:jc w:val="both"/>
        <w:rPr>
          <w:rFonts w:ascii="Times New Roman" w:hAnsi="Times New Roman" w:cs="Times New Roman"/>
          <w:b/>
        </w:rPr>
      </w:pPr>
      <w:r w:rsidRPr="000E0851">
        <w:rPr>
          <w:rFonts w:ascii="Times New Roman" w:hAnsi="Times New Roman" w:cs="Times New Roman"/>
          <w:b/>
        </w:rPr>
        <w:t>.2.  Темати</w:t>
      </w:r>
      <w:r>
        <w:rPr>
          <w:rFonts w:ascii="Times New Roman" w:hAnsi="Times New Roman" w:cs="Times New Roman"/>
          <w:b/>
        </w:rPr>
        <w:t>ческий план и содержание учебной дисциплины</w:t>
      </w:r>
      <w:r w:rsidRPr="000E0851">
        <w:rPr>
          <w:rFonts w:ascii="Times New Roman" w:hAnsi="Times New Roman" w:cs="Times New Roman"/>
          <w:b/>
        </w:rPr>
        <w:t xml:space="preserve"> </w:t>
      </w:r>
      <w:r w:rsidR="0038575A">
        <w:rPr>
          <w:rFonts w:ascii="Times New Roman" w:hAnsi="Times New Roman" w:cs="Times New Roman"/>
          <w:b/>
        </w:rPr>
        <w:t>ОУП</w:t>
      </w:r>
      <w:bookmarkStart w:id="6" w:name="_GoBack"/>
      <w:bookmarkEnd w:id="6"/>
      <w:r>
        <w:rPr>
          <w:rFonts w:ascii="Times New Roman" w:hAnsi="Times New Roman" w:cs="Times New Roman"/>
          <w:b/>
        </w:rPr>
        <w:t xml:space="preserve">.12 </w:t>
      </w:r>
      <w:r w:rsidRPr="000E0851">
        <w:rPr>
          <w:rFonts w:ascii="Times New Roman" w:hAnsi="Times New Roman" w:cs="Times New Roman"/>
          <w:b/>
        </w:rPr>
        <w:t xml:space="preserve"> Физическая культура:</w:t>
      </w:r>
    </w:p>
    <w:tbl>
      <w:tblPr>
        <w:tblW w:w="503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7"/>
        <w:gridCol w:w="1919"/>
        <w:gridCol w:w="4200"/>
        <w:gridCol w:w="1426"/>
        <w:gridCol w:w="859"/>
        <w:gridCol w:w="1003"/>
        <w:gridCol w:w="1285"/>
        <w:gridCol w:w="878"/>
        <w:gridCol w:w="714"/>
        <w:gridCol w:w="554"/>
        <w:gridCol w:w="1012"/>
        <w:gridCol w:w="686"/>
        <w:gridCol w:w="708"/>
      </w:tblGrid>
      <w:tr w:rsidR="000E0851" w:rsidRPr="00981872" w:rsidTr="0041634D">
        <w:trPr>
          <w:cantSplit/>
          <w:trHeight w:val="1473"/>
        </w:trPr>
        <w:tc>
          <w:tcPr>
            <w:tcW w:w="242" w:type="pct"/>
            <w:gridSpan w:val="2"/>
            <w:vMerge w:val="restart"/>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 занятия</w:t>
            </w:r>
          </w:p>
        </w:tc>
        <w:tc>
          <w:tcPr>
            <w:tcW w:w="599" w:type="pct"/>
            <w:vMerge w:val="restar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Наименование разделов и тем</w:t>
            </w:r>
          </w:p>
        </w:tc>
        <w:tc>
          <w:tcPr>
            <w:tcW w:w="1311" w:type="pct"/>
            <w:vMerge w:val="restar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Содержание учебного материала</w:t>
            </w:r>
            <w:r>
              <w:rPr>
                <w:rFonts w:ascii="Times New Roman" w:hAnsi="Times New Roman" w:cs="Times New Roman"/>
              </w:rPr>
              <w:t xml:space="preserve"> и формы организации деятельности обучающихся</w:t>
            </w:r>
          </w:p>
        </w:tc>
        <w:tc>
          <w:tcPr>
            <w:tcW w:w="445" w:type="pct"/>
            <w:vMerge w:val="restart"/>
            <w:textDirection w:val="btL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 xml:space="preserve">Объем образовательной </w:t>
            </w:r>
            <w:r>
              <w:rPr>
                <w:rFonts w:ascii="Times New Roman" w:hAnsi="Times New Roman" w:cs="Times New Roman"/>
              </w:rPr>
              <w:t xml:space="preserve">программы учебного предмета/дисциплины всего, </w:t>
            </w:r>
            <w:r w:rsidRPr="00982561">
              <w:rPr>
                <w:rFonts w:ascii="Times New Roman" w:hAnsi="Times New Roman" w:cs="Times New Roman"/>
              </w:rPr>
              <w:t>по очной/заочной форме обучения, час.</w:t>
            </w:r>
            <w:r>
              <w:rPr>
                <w:rFonts w:ascii="Times New Roman" w:hAnsi="Times New Roman" w:cs="Times New Roman"/>
              </w:rPr>
              <w:t>.</w:t>
            </w:r>
          </w:p>
        </w:tc>
        <w:tc>
          <w:tcPr>
            <w:tcW w:w="268" w:type="pct"/>
            <w:vMerge w:val="restart"/>
            <w:textDirection w:val="btLr"/>
          </w:tcPr>
          <w:p w:rsidR="000E0851" w:rsidRPr="00981872" w:rsidRDefault="000E0851" w:rsidP="00E655C9">
            <w:pPr>
              <w:tabs>
                <w:tab w:val="left" w:pos="1635"/>
              </w:tabs>
              <w:ind w:left="113" w:right="113"/>
              <w:jc w:val="center"/>
              <w:rPr>
                <w:rFonts w:ascii="Times New Roman" w:hAnsi="Times New Roman" w:cs="Times New Roman"/>
              </w:rPr>
            </w:pPr>
            <w:r>
              <w:rPr>
                <w:rFonts w:ascii="Times New Roman" w:hAnsi="Times New Roman" w:cs="Times New Roman"/>
              </w:rPr>
              <w:t xml:space="preserve">в т.ч. практическая </w:t>
            </w:r>
            <w:r w:rsidR="008F1627">
              <w:rPr>
                <w:rFonts w:ascii="Times New Roman" w:hAnsi="Times New Roman" w:cs="Times New Roman"/>
              </w:rPr>
              <w:t xml:space="preserve">подготовка по очной очной </w:t>
            </w:r>
            <w:r w:rsidRPr="00A67DBF">
              <w:rPr>
                <w:rFonts w:ascii="Times New Roman" w:hAnsi="Times New Roman" w:cs="Times New Roman"/>
              </w:rPr>
              <w:t>обучения, час.</w:t>
            </w:r>
            <w:r>
              <w:rPr>
                <w:rFonts w:ascii="Times New Roman" w:hAnsi="Times New Roman" w:cs="Times New Roman"/>
              </w:rPr>
              <w:t>.</w:t>
            </w:r>
          </w:p>
        </w:tc>
        <w:tc>
          <w:tcPr>
            <w:tcW w:w="1384" w:type="pct"/>
            <w:gridSpan w:val="5"/>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E530ED">
              <w:rPr>
                <w:rFonts w:ascii="Times New Roman" w:hAnsi="Times New Roman" w:cs="Times New Roman"/>
              </w:rPr>
              <w:t>Объем образовательной программы учебного предмета/дисциплины</w:t>
            </w:r>
            <w:r>
              <w:rPr>
                <w:rFonts w:ascii="Times New Roman" w:hAnsi="Times New Roman" w:cs="Times New Roman"/>
              </w:rPr>
              <w:t xml:space="preserve"> </w:t>
            </w:r>
            <w:r w:rsidRPr="00A67DBF">
              <w:rPr>
                <w:rFonts w:ascii="Times New Roman" w:hAnsi="Times New Roman" w:cs="Times New Roman"/>
              </w:rPr>
              <w:t>по очной/заочной форме обучения, час.</w:t>
            </w:r>
          </w:p>
        </w:tc>
        <w:tc>
          <w:tcPr>
            <w:tcW w:w="316" w:type="pct"/>
            <w:vMerge w:val="restar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Результаты освоения учебн</w:t>
            </w:r>
            <w:r>
              <w:rPr>
                <w:rFonts w:ascii="Times New Roman" w:hAnsi="Times New Roman" w:cs="Times New Roman"/>
              </w:rPr>
              <w:t>ого предмета,</w:t>
            </w:r>
            <w:r w:rsidRPr="00981872">
              <w:rPr>
                <w:rFonts w:ascii="Times New Roman" w:hAnsi="Times New Roman" w:cs="Times New Roman"/>
              </w:rPr>
              <w:t xml:space="preserve"> дисциплины</w:t>
            </w:r>
            <w:r>
              <w:rPr>
                <w:rFonts w:ascii="Times New Roman" w:hAnsi="Times New Roman" w:cs="Times New Roman"/>
              </w:rPr>
              <w:t xml:space="preserve"> (У, З, Н, ЛР, ПР, МР) </w:t>
            </w:r>
          </w:p>
        </w:tc>
        <w:tc>
          <w:tcPr>
            <w:tcW w:w="436" w:type="pct"/>
            <w:gridSpan w:val="2"/>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Коды формиру</w:t>
            </w:r>
            <w:r>
              <w:rPr>
                <w:rFonts w:ascii="Times New Roman" w:hAnsi="Times New Roman" w:cs="Times New Roman"/>
              </w:rPr>
              <w:t xml:space="preserve">емых </w:t>
            </w:r>
            <w:r w:rsidRPr="00981872">
              <w:rPr>
                <w:rFonts w:ascii="Times New Roman" w:hAnsi="Times New Roman" w:cs="Times New Roman"/>
              </w:rPr>
              <w:t>компетенци</w:t>
            </w:r>
            <w:r>
              <w:rPr>
                <w:rFonts w:ascii="Times New Roman" w:hAnsi="Times New Roman" w:cs="Times New Roman"/>
              </w:rPr>
              <w:t>й</w:t>
            </w:r>
          </w:p>
        </w:tc>
      </w:tr>
      <w:tr w:rsidR="000E0851" w:rsidRPr="00981872" w:rsidTr="0041634D">
        <w:trPr>
          <w:cantSplit/>
          <w:trHeight w:val="4002"/>
        </w:trPr>
        <w:tc>
          <w:tcPr>
            <w:tcW w:w="242" w:type="pct"/>
            <w:gridSpan w:val="2"/>
            <w:vMerge/>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p>
        </w:tc>
        <w:tc>
          <w:tcPr>
            <w:tcW w:w="599" w:type="pct"/>
            <w:vMerge/>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311" w:type="pct"/>
            <w:vMerge/>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445" w:type="pct"/>
            <w:vMerge/>
            <w:textDirection w:val="btLr"/>
          </w:tcPr>
          <w:p w:rsidR="000E0851" w:rsidRPr="00981872" w:rsidRDefault="000E0851" w:rsidP="00E655C9">
            <w:pPr>
              <w:tabs>
                <w:tab w:val="left" w:pos="1635"/>
              </w:tabs>
              <w:ind w:left="113" w:right="113"/>
              <w:jc w:val="center"/>
              <w:rPr>
                <w:rFonts w:ascii="Times New Roman" w:hAnsi="Times New Roman" w:cs="Times New Roman"/>
              </w:rPr>
            </w:pPr>
          </w:p>
        </w:tc>
        <w:tc>
          <w:tcPr>
            <w:tcW w:w="268" w:type="pct"/>
            <w:vMerge/>
            <w:textDirection w:val="btLr"/>
          </w:tcPr>
          <w:p w:rsidR="000E0851" w:rsidRPr="00981872" w:rsidRDefault="000E0851" w:rsidP="00E655C9">
            <w:pPr>
              <w:tabs>
                <w:tab w:val="left" w:pos="1635"/>
              </w:tabs>
              <w:ind w:left="113" w:right="113"/>
              <w:jc w:val="center"/>
              <w:rPr>
                <w:rFonts w:ascii="Times New Roman" w:hAnsi="Times New Roman" w:cs="Times New Roman"/>
              </w:rPr>
            </w:pPr>
          </w:p>
        </w:tc>
        <w:tc>
          <w:tcPr>
            <w:tcW w:w="313" w:type="pc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Теоретическ</w:t>
            </w:r>
            <w:r>
              <w:rPr>
                <w:rFonts w:ascii="Times New Roman" w:hAnsi="Times New Roman" w:cs="Times New Roman"/>
              </w:rPr>
              <w:t xml:space="preserve">ие </w:t>
            </w:r>
            <w:r w:rsidR="008F1627">
              <w:rPr>
                <w:rFonts w:ascii="Times New Roman" w:hAnsi="Times New Roman" w:cs="Times New Roman"/>
              </w:rPr>
              <w:t xml:space="preserve">занятия по очной форме </w:t>
            </w:r>
            <w:r w:rsidRPr="00A67DBF">
              <w:rPr>
                <w:rFonts w:ascii="Times New Roman" w:hAnsi="Times New Roman" w:cs="Times New Roman"/>
              </w:rPr>
              <w:t>обучения, час.</w:t>
            </w:r>
          </w:p>
        </w:tc>
        <w:tc>
          <w:tcPr>
            <w:tcW w:w="401" w:type="pc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 xml:space="preserve">Лабораторные и практические </w:t>
            </w:r>
            <w:r w:rsidR="008F1627" w:rsidRPr="00981872">
              <w:rPr>
                <w:rFonts w:ascii="Times New Roman" w:hAnsi="Times New Roman" w:cs="Times New Roman"/>
              </w:rPr>
              <w:t>занятия</w:t>
            </w:r>
            <w:r w:rsidR="008F1627">
              <w:rPr>
                <w:rFonts w:ascii="Times New Roman" w:hAnsi="Times New Roman" w:cs="Times New Roman"/>
              </w:rPr>
              <w:t xml:space="preserve"> по очной </w:t>
            </w:r>
            <w:r w:rsidRPr="00A67DBF">
              <w:rPr>
                <w:rFonts w:ascii="Times New Roman" w:hAnsi="Times New Roman" w:cs="Times New Roman"/>
              </w:rPr>
              <w:t xml:space="preserve"> </w:t>
            </w:r>
            <w:r w:rsidR="008F1627">
              <w:rPr>
                <w:rFonts w:ascii="Times New Roman" w:hAnsi="Times New Roman" w:cs="Times New Roman"/>
              </w:rPr>
              <w:t xml:space="preserve">форме </w:t>
            </w:r>
            <w:r w:rsidRPr="00A67DBF">
              <w:rPr>
                <w:rFonts w:ascii="Times New Roman" w:hAnsi="Times New Roman" w:cs="Times New Roman"/>
              </w:rPr>
              <w:t>обучения, час.</w:t>
            </w:r>
          </w:p>
        </w:tc>
        <w:tc>
          <w:tcPr>
            <w:tcW w:w="274" w:type="pc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Курсов</w:t>
            </w:r>
            <w:r>
              <w:rPr>
                <w:rFonts w:ascii="Times New Roman" w:hAnsi="Times New Roman" w:cs="Times New Roman"/>
              </w:rPr>
              <w:t>ая</w:t>
            </w:r>
            <w:r w:rsidRPr="00981872">
              <w:rPr>
                <w:rFonts w:ascii="Times New Roman" w:hAnsi="Times New Roman" w:cs="Times New Roman"/>
              </w:rPr>
              <w:t xml:space="preserve"> работ</w:t>
            </w:r>
            <w:r>
              <w:rPr>
                <w:rFonts w:ascii="Times New Roman" w:hAnsi="Times New Roman" w:cs="Times New Roman"/>
              </w:rPr>
              <w:t xml:space="preserve">а </w:t>
            </w:r>
            <w:r w:rsidRPr="00981872">
              <w:rPr>
                <w:rFonts w:ascii="Times New Roman" w:hAnsi="Times New Roman" w:cs="Times New Roman"/>
              </w:rPr>
              <w:t>(проект)</w:t>
            </w:r>
            <w:r w:rsidR="008F1627">
              <w:rPr>
                <w:rFonts w:ascii="Times New Roman" w:hAnsi="Times New Roman" w:cs="Times New Roman"/>
              </w:rPr>
              <w:t xml:space="preserve">по очной </w:t>
            </w:r>
            <w:r w:rsidRPr="00A67DBF">
              <w:rPr>
                <w:rFonts w:ascii="Times New Roman" w:hAnsi="Times New Roman" w:cs="Times New Roman"/>
              </w:rPr>
              <w:t>обучения, час.</w:t>
            </w:r>
          </w:p>
        </w:tc>
        <w:tc>
          <w:tcPr>
            <w:tcW w:w="223" w:type="pct"/>
            <w:shd w:val="clear" w:color="auto" w:fill="auto"/>
            <w:textDirection w:val="btLr"/>
            <w:vAlign w:val="center"/>
          </w:tcPr>
          <w:p w:rsidR="000E0851" w:rsidRPr="00982561" w:rsidRDefault="008F1627" w:rsidP="00E655C9">
            <w:pPr>
              <w:tabs>
                <w:tab w:val="left" w:pos="1635"/>
              </w:tabs>
              <w:ind w:left="113" w:right="113"/>
              <w:jc w:val="center"/>
              <w:rPr>
                <w:rFonts w:ascii="Times New Roman" w:hAnsi="Times New Roman" w:cs="Times New Roman"/>
              </w:rPr>
            </w:pPr>
            <w:r w:rsidRPr="00982561">
              <w:rPr>
                <w:rFonts w:ascii="Times New Roman" w:hAnsi="Times New Roman" w:cs="Times New Roman"/>
              </w:rPr>
              <w:t>Консультации</w:t>
            </w:r>
            <w:r>
              <w:rPr>
                <w:rFonts w:ascii="Times New Roman" w:hAnsi="Times New Roman" w:cs="Times New Roman"/>
              </w:rPr>
              <w:t xml:space="preserve"> очной</w:t>
            </w:r>
            <w:r w:rsidR="000E0851" w:rsidRPr="00A67DBF">
              <w:rPr>
                <w:rFonts w:ascii="Times New Roman" w:hAnsi="Times New Roman" w:cs="Times New Roman"/>
              </w:rPr>
              <w:t xml:space="preserve"> обучения, час.</w:t>
            </w:r>
          </w:p>
        </w:tc>
        <w:tc>
          <w:tcPr>
            <w:tcW w:w="172" w:type="pct"/>
            <w:shd w:val="clear" w:color="auto" w:fill="auto"/>
            <w:textDirection w:val="btLr"/>
            <w:vAlign w:val="center"/>
          </w:tcPr>
          <w:p w:rsidR="000E0851" w:rsidRPr="00982561" w:rsidRDefault="000E0851" w:rsidP="00E655C9">
            <w:pPr>
              <w:tabs>
                <w:tab w:val="left" w:pos="1635"/>
              </w:tabs>
              <w:ind w:left="113" w:right="113"/>
              <w:jc w:val="center"/>
              <w:rPr>
                <w:rFonts w:ascii="Times New Roman" w:hAnsi="Times New Roman" w:cs="Times New Roman"/>
              </w:rPr>
            </w:pPr>
            <w:r w:rsidRPr="00982561">
              <w:rPr>
                <w:rFonts w:ascii="Times New Roman" w:hAnsi="Times New Roman" w:cs="Times New Roman"/>
              </w:rPr>
              <w:t>Самостоятельная работа</w:t>
            </w:r>
            <w:r w:rsidR="008F1627">
              <w:rPr>
                <w:rFonts w:ascii="Times New Roman" w:hAnsi="Times New Roman" w:cs="Times New Roman"/>
              </w:rPr>
              <w:t xml:space="preserve"> по очной форе </w:t>
            </w:r>
            <w:r w:rsidRPr="00A67DBF">
              <w:rPr>
                <w:rFonts w:ascii="Times New Roman" w:hAnsi="Times New Roman" w:cs="Times New Roman"/>
              </w:rPr>
              <w:t>обучения, час.</w:t>
            </w:r>
          </w:p>
        </w:tc>
        <w:tc>
          <w:tcPr>
            <w:tcW w:w="316" w:type="pct"/>
            <w:vMerge/>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ОК</w:t>
            </w:r>
          </w:p>
        </w:tc>
        <w:tc>
          <w:tcPr>
            <w:tcW w:w="222" w:type="pc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ПК</w:t>
            </w:r>
          </w:p>
        </w:tc>
      </w:tr>
      <w:tr w:rsidR="000E0851" w:rsidRPr="00981872" w:rsidTr="0041634D">
        <w:trPr>
          <w:trHeight w:val="417"/>
        </w:trPr>
        <w:tc>
          <w:tcPr>
            <w:tcW w:w="242" w:type="pct"/>
            <w:gridSpan w:val="2"/>
          </w:tcPr>
          <w:p w:rsidR="000E0851" w:rsidRPr="003039B8" w:rsidRDefault="000E0851" w:rsidP="00E655C9">
            <w:pPr>
              <w:tabs>
                <w:tab w:val="left" w:pos="1635"/>
              </w:tabs>
              <w:jc w:val="center"/>
              <w:rPr>
                <w:rFonts w:ascii="Times New Roman" w:hAnsi="Times New Roman" w:cs="Times New Roman"/>
                <w:sz w:val="20"/>
                <w:szCs w:val="20"/>
              </w:rPr>
            </w:pPr>
            <w:r w:rsidRPr="003039B8">
              <w:rPr>
                <w:rFonts w:ascii="Times New Roman" w:hAnsi="Times New Roman" w:cs="Times New Roman"/>
                <w:sz w:val="20"/>
                <w:szCs w:val="20"/>
              </w:rPr>
              <w:t>1</w:t>
            </w:r>
          </w:p>
        </w:tc>
        <w:tc>
          <w:tcPr>
            <w:tcW w:w="599" w:type="pct"/>
            <w:shd w:val="clear" w:color="auto" w:fill="auto"/>
          </w:tcPr>
          <w:p w:rsidR="000E0851" w:rsidRPr="003039B8" w:rsidRDefault="000E0851" w:rsidP="00E655C9">
            <w:pPr>
              <w:tabs>
                <w:tab w:val="left" w:pos="1635"/>
              </w:tabs>
              <w:jc w:val="center"/>
              <w:rPr>
                <w:rFonts w:ascii="Times New Roman" w:hAnsi="Times New Roman" w:cs="Times New Roman"/>
                <w:sz w:val="20"/>
                <w:szCs w:val="20"/>
              </w:rPr>
            </w:pPr>
            <w:r w:rsidRPr="003039B8">
              <w:rPr>
                <w:rFonts w:ascii="Times New Roman" w:hAnsi="Times New Roman" w:cs="Times New Roman"/>
                <w:sz w:val="20"/>
                <w:szCs w:val="20"/>
              </w:rPr>
              <w:t>2</w:t>
            </w:r>
          </w:p>
        </w:tc>
        <w:tc>
          <w:tcPr>
            <w:tcW w:w="1311" w:type="pct"/>
            <w:shd w:val="clear" w:color="auto" w:fill="auto"/>
          </w:tcPr>
          <w:p w:rsidR="000E0851" w:rsidRPr="003039B8" w:rsidRDefault="000E0851" w:rsidP="00E655C9">
            <w:pPr>
              <w:tabs>
                <w:tab w:val="left" w:pos="1635"/>
              </w:tabs>
              <w:jc w:val="center"/>
              <w:rPr>
                <w:rFonts w:ascii="Times New Roman" w:hAnsi="Times New Roman" w:cs="Times New Roman"/>
                <w:sz w:val="20"/>
                <w:szCs w:val="20"/>
              </w:rPr>
            </w:pPr>
            <w:r w:rsidRPr="003039B8">
              <w:rPr>
                <w:rFonts w:ascii="Times New Roman" w:hAnsi="Times New Roman" w:cs="Times New Roman"/>
                <w:sz w:val="20"/>
                <w:szCs w:val="20"/>
              </w:rPr>
              <w:t>3</w:t>
            </w:r>
          </w:p>
        </w:tc>
        <w:tc>
          <w:tcPr>
            <w:tcW w:w="445" w:type="pct"/>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4</w:t>
            </w:r>
          </w:p>
        </w:tc>
        <w:tc>
          <w:tcPr>
            <w:tcW w:w="268" w:type="pct"/>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5</w:t>
            </w: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6</w:t>
            </w: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7</w:t>
            </w: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8</w:t>
            </w: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9</w:t>
            </w:r>
          </w:p>
        </w:tc>
        <w:tc>
          <w:tcPr>
            <w:tcW w:w="172"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10</w:t>
            </w:r>
          </w:p>
        </w:tc>
        <w:tc>
          <w:tcPr>
            <w:tcW w:w="316" w:type="pct"/>
            <w:shd w:val="clear" w:color="auto" w:fill="auto"/>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222" w:type="pct"/>
            <w:shd w:val="clear" w:color="auto" w:fill="auto"/>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0E0851" w:rsidRPr="00981872" w:rsidTr="0041634D">
        <w:tc>
          <w:tcPr>
            <w:tcW w:w="2151" w:type="pct"/>
            <w:gridSpan w:val="4"/>
          </w:tcPr>
          <w:p w:rsidR="000E0851" w:rsidRPr="003039B8" w:rsidRDefault="000E0851" w:rsidP="00E655C9">
            <w:pPr>
              <w:tabs>
                <w:tab w:val="left" w:pos="1635"/>
              </w:tabs>
              <w:jc w:val="right"/>
              <w:rPr>
                <w:rFonts w:ascii="Times New Roman" w:hAnsi="Times New Roman" w:cs="Times New Roman"/>
                <w:b/>
                <w:bCs/>
                <w:sz w:val="20"/>
                <w:szCs w:val="20"/>
              </w:rPr>
            </w:pPr>
            <w:r w:rsidRPr="003039B8">
              <w:rPr>
                <w:rFonts w:ascii="Times New Roman" w:hAnsi="Times New Roman" w:cs="Times New Roman"/>
                <w:b/>
                <w:bCs/>
                <w:sz w:val="20"/>
                <w:szCs w:val="20"/>
              </w:rPr>
              <w:t>Всего часов:</w:t>
            </w:r>
          </w:p>
        </w:tc>
        <w:tc>
          <w:tcPr>
            <w:tcW w:w="445" w:type="pct"/>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72</w:t>
            </w:r>
          </w:p>
        </w:tc>
        <w:tc>
          <w:tcPr>
            <w:tcW w:w="268" w:type="pct"/>
          </w:tcPr>
          <w:p w:rsidR="000E0851" w:rsidRPr="00625989" w:rsidRDefault="000E0851" w:rsidP="00E655C9">
            <w:pPr>
              <w:tabs>
                <w:tab w:val="left" w:pos="1635"/>
              </w:tabs>
              <w:jc w:val="center"/>
              <w:rPr>
                <w:rFonts w:ascii="Times New Roman" w:hAnsi="Times New Roman" w:cs="Times New Roman"/>
                <w:color w:val="FF0000"/>
              </w:rPr>
            </w:pP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10</w:t>
            </w: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62</w:t>
            </w: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2"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2"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0E0851" w:rsidRPr="00981872" w:rsidTr="0041634D">
        <w:tc>
          <w:tcPr>
            <w:tcW w:w="2151" w:type="pct"/>
            <w:gridSpan w:val="4"/>
            <w:shd w:val="clear" w:color="auto" w:fill="D9D9D9"/>
          </w:tcPr>
          <w:p w:rsidR="000E0851" w:rsidRPr="003039B8" w:rsidRDefault="000E0851" w:rsidP="00E655C9">
            <w:pPr>
              <w:tabs>
                <w:tab w:val="left" w:pos="1635"/>
              </w:tabs>
              <w:jc w:val="right"/>
              <w:rPr>
                <w:rFonts w:ascii="Times New Roman" w:hAnsi="Times New Roman" w:cs="Times New Roman"/>
                <w:b/>
                <w:bCs/>
                <w:sz w:val="20"/>
                <w:szCs w:val="20"/>
              </w:rPr>
            </w:pPr>
            <w:r w:rsidRPr="003039B8">
              <w:rPr>
                <w:rFonts w:ascii="Times New Roman" w:hAnsi="Times New Roman" w:cs="Times New Roman"/>
                <w:b/>
                <w:bCs/>
                <w:sz w:val="20"/>
                <w:szCs w:val="20"/>
              </w:rPr>
              <w:t>1Курс,1 семестр всего часов:</w:t>
            </w:r>
          </w:p>
        </w:tc>
        <w:tc>
          <w:tcPr>
            <w:tcW w:w="445" w:type="pct"/>
            <w:shd w:val="clear" w:color="auto" w:fill="D9D9D9"/>
          </w:tcPr>
          <w:p w:rsidR="000E0851" w:rsidRPr="00A67DBF" w:rsidRDefault="000E0851" w:rsidP="00E655C9">
            <w:pPr>
              <w:tabs>
                <w:tab w:val="left" w:pos="1635"/>
              </w:tabs>
              <w:jc w:val="center"/>
              <w:rPr>
                <w:rFonts w:ascii="Times New Roman" w:hAnsi="Times New Roman" w:cs="Times New Roman"/>
              </w:rPr>
            </w:pPr>
            <w:r>
              <w:rPr>
                <w:rFonts w:ascii="Times New Roman" w:hAnsi="Times New Roman" w:cs="Times New Roman"/>
              </w:rPr>
              <w:t>36</w:t>
            </w:r>
          </w:p>
        </w:tc>
        <w:tc>
          <w:tcPr>
            <w:tcW w:w="268"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313" w:type="pct"/>
            <w:shd w:val="clear" w:color="auto" w:fill="D9D9D9"/>
          </w:tcPr>
          <w:p w:rsidR="000E0851" w:rsidRPr="00981872" w:rsidRDefault="00991AC3" w:rsidP="00E655C9">
            <w:pPr>
              <w:tabs>
                <w:tab w:val="left" w:pos="1635"/>
              </w:tabs>
              <w:jc w:val="center"/>
              <w:rPr>
                <w:rFonts w:ascii="Times New Roman" w:hAnsi="Times New Roman" w:cs="Times New Roman"/>
              </w:rPr>
            </w:pPr>
            <w:r>
              <w:rPr>
                <w:rFonts w:ascii="Times New Roman" w:hAnsi="Times New Roman" w:cs="Times New Roman"/>
              </w:rPr>
              <w:t>6</w:t>
            </w:r>
          </w:p>
        </w:tc>
        <w:tc>
          <w:tcPr>
            <w:tcW w:w="401" w:type="pct"/>
            <w:shd w:val="clear" w:color="auto" w:fill="D9D9D9"/>
          </w:tcPr>
          <w:p w:rsidR="000E0851" w:rsidRPr="00981872" w:rsidRDefault="00991AC3" w:rsidP="00E655C9">
            <w:pPr>
              <w:tabs>
                <w:tab w:val="left" w:pos="1635"/>
              </w:tabs>
              <w:jc w:val="center"/>
              <w:rPr>
                <w:rFonts w:ascii="Times New Roman" w:hAnsi="Times New Roman" w:cs="Times New Roman"/>
              </w:rPr>
            </w:pPr>
            <w:r>
              <w:rPr>
                <w:rFonts w:ascii="Times New Roman" w:hAnsi="Times New Roman" w:cs="Times New Roman"/>
              </w:rPr>
              <w:t>30</w:t>
            </w:r>
          </w:p>
        </w:tc>
        <w:tc>
          <w:tcPr>
            <w:tcW w:w="274"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172"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222" w:type="pct"/>
            <w:shd w:val="clear" w:color="auto" w:fill="D9D9D9"/>
          </w:tcPr>
          <w:p w:rsidR="000E0851" w:rsidRPr="00981872" w:rsidRDefault="000E0851" w:rsidP="00E655C9">
            <w:pPr>
              <w:tabs>
                <w:tab w:val="left" w:pos="1635"/>
              </w:tabs>
              <w:jc w:val="center"/>
              <w:rPr>
                <w:rFonts w:ascii="Times New Roman" w:hAnsi="Times New Roman" w:cs="Times New Roman"/>
              </w:rPr>
            </w:pPr>
          </w:p>
        </w:tc>
      </w:tr>
      <w:tr w:rsidR="000E0851" w:rsidRPr="00981872" w:rsidTr="0041634D">
        <w:tc>
          <w:tcPr>
            <w:tcW w:w="2151" w:type="pct"/>
            <w:gridSpan w:val="4"/>
          </w:tcPr>
          <w:p w:rsidR="000E0851" w:rsidRPr="003039B8" w:rsidRDefault="000E0851" w:rsidP="00E655C9">
            <w:pPr>
              <w:tabs>
                <w:tab w:val="left" w:pos="1635"/>
              </w:tabs>
              <w:jc w:val="both"/>
              <w:rPr>
                <w:rFonts w:ascii="Times New Roman" w:hAnsi="Times New Roman" w:cs="Times New Roman"/>
                <w:b/>
                <w:bCs/>
                <w:sz w:val="20"/>
                <w:szCs w:val="20"/>
              </w:rPr>
            </w:pPr>
            <w:r w:rsidRPr="003039B8">
              <w:rPr>
                <w:rFonts w:ascii="Times New Roman" w:hAnsi="Times New Roman" w:cs="Times New Roman"/>
                <w:b/>
                <w:bCs/>
                <w:sz w:val="20"/>
                <w:szCs w:val="20"/>
              </w:rPr>
              <w:t>Раздел 1</w:t>
            </w:r>
            <w:r w:rsidR="004C2F0F" w:rsidRPr="003039B8">
              <w:rPr>
                <w:rFonts w:ascii="Times New Roman" w:hAnsi="Times New Roman" w:cs="Times New Roman"/>
                <w:b/>
                <w:bCs/>
                <w:sz w:val="20"/>
                <w:szCs w:val="20"/>
              </w:rPr>
              <w:t xml:space="preserve">   Знания о физической культуре </w:t>
            </w:r>
          </w:p>
        </w:tc>
        <w:tc>
          <w:tcPr>
            <w:tcW w:w="445" w:type="pct"/>
          </w:tcPr>
          <w:p w:rsidR="000E0851" w:rsidRPr="00A67DBF" w:rsidRDefault="000E0851" w:rsidP="00E655C9">
            <w:pPr>
              <w:tabs>
                <w:tab w:val="left" w:pos="1635"/>
              </w:tabs>
              <w:jc w:val="center"/>
              <w:rPr>
                <w:rFonts w:ascii="Times New Roman" w:hAnsi="Times New Roman" w:cs="Times New Roman"/>
              </w:rPr>
            </w:pPr>
          </w:p>
        </w:tc>
        <w:tc>
          <w:tcPr>
            <w:tcW w:w="268" w:type="pct"/>
          </w:tcPr>
          <w:p w:rsidR="000E0851" w:rsidRPr="00981872" w:rsidRDefault="000E0851" w:rsidP="00E655C9">
            <w:pPr>
              <w:tabs>
                <w:tab w:val="left" w:pos="1635"/>
              </w:tabs>
              <w:jc w:val="center"/>
              <w:rPr>
                <w:rFonts w:ascii="Times New Roman" w:hAnsi="Times New Roman" w:cs="Times New Roman"/>
              </w:rPr>
            </w:pP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2"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2"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0E0851" w:rsidRPr="00981872" w:rsidTr="0041634D">
        <w:tc>
          <w:tcPr>
            <w:tcW w:w="242" w:type="pct"/>
            <w:gridSpan w:val="2"/>
          </w:tcPr>
          <w:p w:rsidR="000E0851" w:rsidRPr="003039B8" w:rsidRDefault="000E0851"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1</w:t>
            </w:r>
          </w:p>
        </w:tc>
        <w:tc>
          <w:tcPr>
            <w:tcW w:w="599" w:type="pct"/>
            <w:shd w:val="clear" w:color="auto" w:fill="auto"/>
          </w:tcPr>
          <w:p w:rsidR="000E0851" w:rsidRPr="003039B8" w:rsidRDefault="000E0851" w:rsidP="00E655C9">
            <w:pPr>
              <w:tabs>
                <w:tab w:val="left" w:pos="1635"/>
              </w:tabs>
              <w:rPr>
                <w:rFonts w:ascii="Times New Roman" w:hAnsi="Times New Roman" w:cs="Times New Roman"/>
                <w:b/>
                <w:bCs/>
                <w:sz w:val="20"/>
                <w:szCs w:val="20"/>
              </w:rPr>
            </w:pPr>
            <w:r w:rsidRPr="003039B8">
              <w:rPr>
                <w:rFonts w:ascii="Times New Roman" w:hAnsi="Times New Roman" w:cs="Times New Roman"/>
                <w:b/>
                <w:bCs/>
                <w:sz w:val="20"/>
                <w:szCs w:val="20"/>
              </w:rPr>
              <w:t>Тема1</w:t>
            </w:r>
          </w:p>
        </w:tc>
        <w:tc>
          <w:tcPr>
            <w:tcW w:w="1311" w:type="pct"/>
            <w:shd w:val="clear" w:color="auto" w:fill="auto"/>
          </w:tcPr>
          <w:p w:rsidR="000E0851" w:rsidRPr="003039B8" w:rsidRDefault="000E0851" w:rsidP="00E655C9">
            <w:pPr>
              <w:tabs>
                <w:tab w:val="left" w:pos="1635"/>
              </w:tabs>
              <w:rPr>
                <w:rFonts w:ascii="Times New Roman" w:hAnsi="Times New Roman" w:cs="Times New Roman"/>
                <w:sz w:val="20"/>
                <w:szCs w:val="20"/>
              </w:rPr>
            </w:pPr>
          </w:p>
        </w:tc>
        <w:tc>
          <w:tcPr>
            <w:tcW w:w="445" w:type="pct"/>
          </w:tcPr>
          <w:p w:rsidR="000E0851" w:rsidRPr="00981872" w:rsidRDefault="000E0851" w:rsidP="00E655C9">
            <w:pPr>
              <w:tabs>
                <w:tab w:val="left" w:pos="1635"/>
              </w:tabs>
              <w:jc w:val="center"/>
              <w:rPr>
                <w:rFonts w:ascii="Times New Roman" w:hAnsi="Times New Roman" w:cs="Times New Roman"/>
              </w:rPr>
            </w:pPr>
          </w:p>
        </w:tc>
        <w:tc>
          <w:tcPr>
            <w:tcW w:w="268" w:type="pct"/>
          </w:tcPr>
          <w:p w:rsidR="000E0851" w:rsidRPr="00981872" w:rsidRDefault="000E0851" w:rsidP="00E655C9">
            <w:pPr>
              <w:tabs>
                <w:tab w:val="left" w:pos="1635"/>
              </w:tabs>
              <w:jc w:val="center"/>
              <w:rPr>
                <w:rFonts w:ascii="Times New Roman" w:hAnsi="Times New Roman" w:cs="Times New Roman"/>
              </w:rPr>
            </w:pP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2"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0E0851" w:rsidRPr="00981872" w:rsidRDefault="000E0851" w:rsidP="00E655C9">
            <w:pPr>
              <w:jc w:val="center"/>
              <w:rPr>
                <w:rFonts w:ascii="Times New Roman" w:hAnsi="Times New Roman" w:cs="Times New Roman"/>
              </w:rPr>
            </w:pP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2"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0E0851" w:rsidRPr="00981872" w:rsidTr="0041634D">
        <w:tc>
          <w:tcPr>
            <w:tcW w:w="242" w:type="pct"/>
            <w:gridSpan w:val="2"/>
          </w:tcPr>
          <w:p w:rsidR="000E0851"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1-2</w:t>
            </w:r>
          </w:p>
          <w:p w:rsidR="004C2F0F" w:rsidRPr="003039B8" w:rsidRDefault="004C2F0F" w:rsidP="00E655C9">
            <w:pPr>
              <w:tabs>
                <w:tab w:val="left" w:pos="1635"/>
              </w:tabs>
              <w:rPr>
                <w:rFonts w:ascii="Times New Roman" w:hAnsi="Times New Roman" w:cs="Times New Roman"/>
                <w:sz w:val="20"/>
                <w:szCs w:val="20"/>
              </w:rPr>
            </w:pPr>
          </w:p>
        </w:tc>
        <w:tc>
          <w:tcPr>
            <w:tcW w:w="599" w:type="pct"/>
            <w:shd w:val="clear" w:color="auto" w:fill="auto"/>
          </w:tcPr>
          <w:p w:rsidR="000E0851"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Физическая культура как социальное явление</w:t>
            </w:r>
          </w:p>
        </w:tc>
        <w:tc>
          <w:tcPr>
            <w:tcW w:w="1311" w:type="pct"/>
            <w:shd w:val="clear" w:color="auto" w:fill="auto"/>
          </w:tcPr>
          <w:p w:rsidR="000E0851"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 xml:space="preserve">Истоки возникновения культуры как социального явления.  Культура как способ развития человека.  Здоровый образ жизни как условие активной жизнедеятельности человека.  </w:t>
            </w:r>
          </w:p>
        </w:tc>
        <w:tc>
          <w:tcPr>
            <w:tcW w:w="445" w:type="pct"/>
          </w:tcPr>
          <w:p w:rsidR="000E0851"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0E0851" w:rsidRPr="00981872" w:rsidRDefault="000E0851" w:rsidP="00E655C9">
            <w:pPr>
              <w:tabs>
                <w:tab w:val="left" w:pos="1635"/>
              </w:tabs>
              <w:jc w:val="center"/>
              <w:rPr>
                <w:rFonts w:ascii="Times New Roman" w:hAnsi="Times New Roman" w:cs="Times New Roman"/>
              </w:rPr>
            </w:pPr>
          </w:p>
        </w:tc>
        <w:tc>
          <w:tcPr>
            <w:tcW w:w="313" w:type="pct"/>
            <w:shd w:val="clear" w:color="auto" w:fill="auto"/>
          </w:tcPr>
          <w:p w:rsidR="000E0851"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2"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9F1315" w:rsidRPr="0041634D" w:rsidRDefault="009F1315" w:rsidP="009F1315">
            <w:pPr>
              <w:jc w:val="center"/>
              <w:rPr>
                <w:rFonts w:ascii="Times New Roman" w:hAnsi="Times New Roman" w:cs="Times New Roman"/>
                <w:sz w:val="20"/>
                <w:szCs w:val="20"/>
              </w:rPr>
            </w:pPr>
            <w:r w:rsidRPr="0041634D">
              <w:rPr>
                <w:rFonts w:ascii="Times New Roman" w:hAnsi="Times New Roman" w:cs="Times New Roman"/>
                <w:sz w:val="20"/>
                <w:szCs w:val="20"/>
              </w:rPr>
              <w:t>У1 З1 Л1 Л2</w:t>
            </w:r>
            <w:r w:rsidRPr="0041634D">
              <w:rPr>
                <w:sz w:val="20"/>
                <w:szCs w:val="20"/>
              </w:rPr>
              <w:t xml:space="preserve"> </w:t>
            </w:r>
            <w:r w:rsidRPr="0041634D">
              <w:rPr>
                <w:rFonts w:ascii="Times New Roman" w:hAnsi="Times New Roman" w:cs="Times New Roman"/>
                <w:sz w:val="20"/>
                <w:szCs w:val="20"/>
              </w:rPr>
              <w:t xml:space="preserve">М1,М2,П1,П3,П5 </w:t>
            </w:r>
          </w:p>
        </w:tc>
        <w:tc>
          <w:tcPr>
            <w:tcW w:w="214" w:type="pct"/>
            <w:shd w:val="clear" w:color="auto" w:fill="auto"/>
          </w:tcPr>
          <w:p w:rsidR="000E0851" w:rsidRPr="00981872" w:rsidRDefault="003A1C9F" w:rsidP="003A1C9F">
            <w:pPr>
              <w:tabs>
                <w:tab w:val="left" w:pos="1635"/>
              </w:tabs>
              <w:rPr>
                <w:rFonts w:ascii="Times New Roman" w:hAnsi="Times New Roman" w:cs="Times New Roman"/>
              </w:rPr>
            </w:pPr>
            <w:r>
              <w:rPr>
                <w:rFonts w:ascii="Times New Roman" w:hAnsi="Times New Roman" w:cs="Times New Roman"/>
              </w:rPr>
              <w:t>ОК4</w:t>
            </w:r>
          </w:p>
        </w:tc>
        <w:tc>
          <w:tcPr>
            <w:tcW w:w="222"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991AC3" w:rsidRPr="00981872" w:rsidTr="0041634D">
        <w:tc>
          <w:tcPr>
            <w:tcW w:w="242" w:type="pct"/>
            <w:gridSpan w:val="2"/>
          </w:tcPr>
          <w:p w:rsidR="00991AC3"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lastRenderedPageBreak/>
              <w:t>3-4</w:t>
            </w:r>
          </w:p>
        </w:tc>
        <w:tc>
          <w:tcPr>
            <w:tcW w:w="599" w:type="pct"/>
            <w:shd w:val="clear" w:color="auto" w:fill="auto"/>
          </w:tcPr>
          <w:p w:rsidR="00991AC3"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Физическая культура как средство укрепления здоровья человека</w:t>
            </w:r>
          </w:p>
        </w:tc>
        <w:tc>
          <w:tcPr>
            <w:tcW w:w="1311" w:type="pct"/>
            <w:shd w:val="clear" w:color="auto" w:fill="auto"/>
          </w:tcPr>
          <w:p w:rsidR="00991AC3"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Физическая культура и физическое здоровье.  Физическая культура и психическое здоровье. Физическая культура и социальное здоровье.</w:t>
            </w:r>
          </w:p>
        </w:tc>
        <w:tc>
          <w:tcPr>
            <w:tcW w:w="445" w:type="pct"/>
          </w:tcPr>
          <w:p w:rsidR="00991AC3"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991AC3" w:rsidRPr="00981872" w:rsidRDefault="00991AC3" w:rsidP="00E655C9">
            <w:pPr>
              <w:tabs>
                <w:tab w:val="left" w:pos="1635"/>
              </w:tabs>
              <w:jc w:val="center"/>
              <w:rPr>
                <w:rFonts w:ascii="Times New Roman" w:hAnsi="Times New Roman" w:cs="Times New Roman"/>
              </w:rPr>
            </w:pPr>
          </w:p>
        </w:tc>
        <w:tc>
          <w:tcPr>
            <w:tcW w:w="313" w:type="pct"/>
            <w:shd w:val="clear" w:color="auto" w:fill="auto"/>
          </w:tcPr>
          <w:p w:rsidR="00991AC3"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401"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274"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223"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172"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316" w:type="pct"/>
            <w:shd w:val="clear" w:color="auto" w:fill="auto"/>
          </w:tcPr>
          <w:p w:rsidR="00991AC3" w:rsidRPr="0041634D" w:rsidRDefault="009F1315" w:rsidP="00E655C9">
            <w:pPr>
              <w:jc w:val="center"/>
              <w:rPr>
                <w:rFonts w:ascii="Times New Roman" w:hAnsi="Times New Roman" w:cs="Times New Roman"/>
                <w:sz w:val="20"/>
                <w:szCs w:val="20"/>
              </w:rPr>
            </w:pPr>
            <w:r w:rsidRPr="0041634D">
              <w:rPr>
                <w:rFonts w:ascii="Times New Roman" w:hAnsi="Times New Roman" w:cs="Times New Roman"/>
                <w:sz w:val="20"/>
                <w:szCs w:val="20"/>
              </w:rPr>
              <w:t>У1 З2</w:t>
            </w:r>
            <w:r w:rsidRPr="0041634D">
              <w:rPr>
                <w:sz w:val="20"/>
                <w:szCs w:val="20"/>
              </w:rPr>
              <w:t xml:space="preserve"> </w:t>
            </w:r>
            <w:r w:rsidRPr="0041634D">
              <w:rPr>
                <w:rFonts w:ascii="Times New Roman" w:hAnsi="Times New Roman" w:cs="Times New Roman"/>
                <w:sz w:val="20"/>
                <w:szCs w:val="20"/>
              </w:rPr>
              <w:t>Л11,Л12,М1,М2,П1,П3,П5</w:t>
            </w:r>
          </w:p>
          <w:p w:rsidR="009F1315" w:rsidRPr="0041634D" w:rsidRDefault="009F1315" w:rsidP="00E655C9">
            <w:pPr>
              <w:jc w:val="center"/>
              <w:rPr>
                <w:rFonts w:ascii="Times New Roman" w:hAnsi="Times New Roman" w:cs="Times New Roman"/>
                <w:sz w:val="20"/>
                <w:szCs w:val="20"/>
              </w:rPr>
            </w:pPr>
          </w:p>
          <w:p w:rsidR="009F1315" w:rsidRPr="0041634D" w:rsidRDefault="009F1315" w:rsidP="00E655C9">
            <w:pPr>
              <w:jc w:val="center"/>
              <w:rPr>
                <w:rFonts w:ascii="Times New Roman" w:hAnsi="Times New Roman" w:cs="Times New Roman"/>
                <w:sz w:val="20"/>
                <w:szCs w:val="20"/>
              </w:rPr>
            </w:pPr>
          </w:p>
        </w:tc>
        <w:tc>
          <w:tcPr>
            <w:tcW w:w="214" w:type="pct"/>
            <w:shd w:val="clear" w:color="auto" w:fill="auto"/>
          </w:tcPr>
          <w:p w:rsidR="00FE4430" w:rsidRDefault="003A1C9F" w:rsidP="003A1C9F">
            <w:pPr>
              <w:tabs>
                <w:tab w:val="left" w:pos="1635"/>
              </w:tabs>
              <w:jc w:val="center"/>
              <w:rPr>
                <w:rFonts w:ascii="Times New Roman" w:hAnsi="Times New Roman" w:cs="Times New Roman"/>
              </w:rPr>
            </w:pPr>
            <w:r>
              <w:rPr>
                <w:rFonts w:ascii="Times New Roman" w:hAnsi="Times New Roman" w:cs="Times New Roman"/>
              </w:rPr>
              <w:t>ОК6</w:t>
            </w:r>
          </w:p>
          <w:p w:rsidR="003A1C9F" w:rsidRDefault="003A1C9F" w:rsidP="003A1C9F">
            <w:pPr>
              <w:tabs>
                <w:tab w:val="left" w:pos="1635"/>
              </w:tabs>
              <w:jc w:val="center"/>
              <w:rPr>
                <w:rFonts w:ascii="Times New Roman" w:hAnsi="Times New Roman" w:cs="Times New Roman"/>
              </w:rPr>
            </w:pPr>
            <w:r>
              <w:rPr>
                <w:rFonts w:ascii="Times New Roman" w:hAnsi="Times New Roman" w:cs="Times New Roman"/>
              </w:rPr>
              <w:t xml:space="preserve">ОК8 </w:t>
            </w:r>
          </w:p>
          <w:p w:rsidR="00FE4430" w:rsidRPr="00981872" w:rsidRDefault="00FE4430" w:rsidP="003A1C9F">
            <w:pPr>
              <w:tabs>
                <w:tab w:val="left" w:pos="1635"/>
              </w:tabs>
              <w:rPr>
                <w:rFonts w:ascii="Times New Roman" w:hAnsi="Times New Roman" w:cs="Times New Roman"/>
              </w:rPr>
            </w:pPr>
          </w:p>
        </w:tc>
        <w:tc>
          <w:tcPr>
            <w:tcW w:w="222" w:type="pct"/>
            <w:shd w:val="clear" w:color="auto" w:fill="auto"/>
          </w:tcPr>
          <w:p w:rsidR="00991AC3" w:rsidRPr="00981872" w:rsidRDefault="00991AC3" w:rsidP="00E655C9">
            <w:pPr>
              <w:tabs>
                <w:tab w:val="left" w:pos="1635"/>
              </w:tabs>
              <w:jc w:val="center"/>
              <w:rPr>
                <w:rFonts w:ascii="Times New Roman" w:hAnsi="Times New Roman" w:cs="Times New Roman"/>
              </w:rPr>
            </w:pPr>
          </w:p>
        </w:tc>
      </w:tr>
      <w:tr w:rsidR="00AE2DA4" w:rsidRPr="00981872" w:rsidTr="0041634D">
        <w:tc>
          <w:tcPr>
            <w:tcW w:w="242" w:type="pct"/>
            <w:gridSpan w:val="2"/>
          </w:tcPr>
          <w:p w:rsidR="00AE2DA4" w:rsidRPr="003039B8" w:rsidRDefault="00AE2DA4"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5-6</w:t>
            </w:r>
          </w:p>
        </w:tc>
        <w:tc>
          <w:tcPr>
            <w:tcW w:w="599" w:type="pct"/>
            <w:shd w:val="clear" w:color="auto" w:fill="auto"/>
          </w:tcPr>
          <w:p w:rsidR="00AE2DA4" w:rsidRPr="003039B8" w:rsidRDefault="00AE2DA4"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Физическая культура как социальное явление</w:t>
            </w:r>
          </w:p>
        </w:tc>
        <w:tc>
          <w:tcPr>
            <w:tcW w:w="1311" w:type="pct"/>
            <w:shd w:val="clear" w:color="auto" w:fill="auto"/>
          </w:tcPr>
          <w:p w:rsidR="00AE2DA4" w:rsidRPr="003039B8" w:rsidRDefault="00AE2DA4"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Роль и значение оздоровительной физической культуры в жизни современного человека и общества.  Роль и значение профессионально- ориентированной физической культуры  в жизни современного человека и общества.  Роль и значение соревновательно-достиженческой физической культуры  в современном обществе.</w:t>
            </w:r>
          </w:p>
        </w:tc>
        <w:tc>
          <w:tcPr>
            <w:tcW w:w="445" w:type="pct"/>
          </w:tcPr>
          <w:p w:rsidR="00AE2DA4"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AE2DA4" w:rsidRPr="00981872" w:rsidRDefault="00AE2DA4" w:rsidP="00E655C9">
            <w:pPr>
              <w:tabs>
                <w:tab w:val="left" w:pos="1635"/>
              </w:tabs>
              <w:jc w:val="center"/>
              <w:rPr>
                <w:rFonts w:ascii="Times New Roman" w:hAnsi="Times New Roman" w:cs="Times New Roman"/>
              </w:rPr>
            </w:pPr>
          </w:p>
        </w:tc>
        <w:tc>
          <w:tcPr>
            <w:tcW w:w="313" w:type="pct"/>
            <w:shd w:val="clear" w:color="auto" w:fill="auto"/>
          </w:tcPr>
          <w:p w:rsidR="00AE2DA4"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401"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74"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2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172"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316" w:type="pct"/>
            <w:shd w:val="clear" w:color="auto" w:fill="auto"/>
          </w:tcPr>
          <w:p w:rsidR="00AE2DA4" w:rsidRPr="0041634D" w:rsidRDefault="009F1315" w:rsidP="00E655C9">
            <w:pPr>
              <w:jc w:val="center"/>
              <w:rPr>
                <w:rFonts w:ascii="Times New Roman" w:hAnsi="Times New Roman" w:cs="Times New Roman"/>
                <w:sz w:val="20"/>
                <w:szCs w:val="20"/>
              </w:rPr>
            </w:pPr>
            <w:r w:rsidRPr="0041634D">
              <w:rPr>
                <w:rFonts w:ascii="Times New Roman" w:hAnsi="Times New Roman" w:cs="Times New Roman"/>
                <w:sz w:val="20"/>
                <w:szCs w:val="20"/>
              </w:rPr>
              <w:t>У1</w:t>
            </w:r>
          </w:p>
          <w:p w:rsidR="009F1315"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З1</w:t>
            </w:r>
            <w:r w:rsidRPr="0041634D">
              <w:rPr>
                <w:sz w:val="20"/>
                <w:szCs w:val="20"/>
              </w:rPr>
              <w:t xml:space="preserve"> </w:t>
            </w:r>
            <w:r w:rsidRPr="0041634D">
              <w:rPr>
                <w:rFonts w:ascii="Times New Roman" w:hAnsi="Times New Roman" w:cs="Times New Roman"/>
                <w:sz w:val="20"/>
                <w:szCs w:val="20"/>
              </w:rPr>
              <w:t xml:space="preserve">Л11, Л12,М1,М2,,П1,П3,П5 </w:t>
            </w:r>
          </w:p>
        </w:tc>
        <w:tc>
          <w:tcPr>
            <w:tcW w:w="214" w:type="pct"/>
            <w:shd w:val="clear" w:color="auto" w:fill="auto"/>
          </w:tcPr>
          <w:p w:rsidR="00FE4430" w:rsidRPr="00FE4430" w:rsidRDefault="00FE4430" w:rsidP="00FE4430">
            <w:pPr>
              <w:tabs>
                <w:tab w:val="left" w:pos="1635"/>
              </w:tabs>
              <w:jc w:val="center"/>
              <w:rPr>
                <w:rFonts w:ascii="Times New Roman" w:hAnsi="Times New Roman" w:cs="Times New Roman"/>
              </w:rPr>
            </w:pPr>
            <w:r w:rsidRPr="00FE4430">
              <w:rPr>
                <w:rFonts w:ascii="Times New Roman" w:hAnsi="Times New Roman" w:cs="Times New Roman"/>
              </w:rPr>
              <w:t>ОК8</w:t>
            </w:r>
          </w:p>
          <w:p w:rsidR="00FE4430" w:rsidRPr="00FE4430" w:rsidRDefault="00FE4430" w:rsidP="00FE4430">
            <w:pPr>
              <w:tabs>
                <w:tab w:val="left" w:pos="1635"/>
              </w:tabs>
              <w:jc w:val="center"/>
              <w:rPr>
                <w:rFonts w:ascii="Times New Roman" w:hAnsi="Times New Roman" w:cs="Times New Roman"/>
              </w:rPr>
            </w:pPr>
            <w:r w:rsidRPr="00FE4430">
              <w:rPr>
                <w:rFonts w:ascii="Times New Roman" w:hAnsi="Times New Roman" w:cs="Times New Roman"/>
              </w:rPr>
              <w:t>ОК7</w:t>
            </w:r>
          </w:p>
          <w:p w:rsidR="00AE2DA4" w:rsidRPr="00981872" w:rsidRDefault="00FE4430" w:rsidP="00FE4430">
            <w:pPr>
              <w:tabs>
                <w:tab w:val="left" w:pos="1635"/>
              </w:tabs>
              <w:jc w:val="center"/>
              <w:rPr>
                <w:rFonts w:ascii="Times New Roman" w:hAnsi="Times New Roman" w:cs="Times New Roman"/>
              </w:rPr>
            </w:pPr>
            <w:r w:rsidRPr="00FE4430">
              <w:rPr>
                <w:rFonts w:ascii="Times New Roman" w:hAnsi="Times New Roman" w:cs="Times New Roman"/>
              </w:rPr>
              <w:t>ОК3</w:t>
            </w:r>
          </w:p>
        </w:tc>
        <w:tc>
          <w:tcPr>
            <w:tcW w:w="222" w:type="pct"/>
            <w:shd w:val="clear" w:color="auto" w:fill="auto"/>
          </w:tcPr>
          <w:p w:rsidR="00AE2DA4" w:rsidRPr="00981872" w:rsidRDefault="00AE2DA4" w:rsidP="00E655C9">
            <w:pPr>
              <w:tabs>
                <w:tab w:val="left" w:pos="1635"/>
              </w:tabs>
              <w:jc w:val="center"/>
              <w:rPr>
                <w:rFonts w:ascii="Times New Roman" w:hAnsi="Times New Roman" w:cs="Times New Roman"/>
              </w:rPr>
            </w:pPr>
          </w:p>
        </w:tc>
      </w:tr>
      <w:tr w:rsidR="00AE2DA4" w:rsidRPr="00981872" w:rsidTr="0041634D">
        <w:tc>
          <w:tcPr>
            <w:tcW w:w="2151" w:type="pct"/>
            <w:gridSpan w:val="4"/>
          </w:tcPr>
          <w:p w:rsidR="00AE2DA4" w:rsidRPr="003039B8" w:rsidRDefault="00AE2DA4"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 xml:space="preserve">Раздел 2 Легкая атлетика  </w:t>
            </w:r>
          </w:p>
        </w:tc>
        <w:tc>
          <w:tcPr>
            <w:tcW w:w="445" w:type="pct"/>
          </w:tcPr>
          <w:p w:rsidR="00AE2DA4" w:rsidRPr="00981872" w:rsidRDefault="00AE2DA4" w:rsidP="00E655C9">
            <w:pPr>
              <w:tabs>
                <w:tab w:val="left" w:pos="1635"/>
              </w:tabs>
              <w:jc w:val="center"/>
              <w:rPr>
                <w:rFonts w:ascii="Times New Roman" w:hAnsi="Times New Roman" w:cs="Times New Roman"/>
              </w:rPr>
            </w:pPr>
          </w:p>
        </w:tc>
        <w:tc>
          <w:tcPr>
            <w:tcW w:w="268" w:type="pct"/>
          </w:tcPr>
          <w:p w:rsidR="00AE2DA4" w:rsidRPr="00981872" w:rsidRDefault="00AE2DA4" w:rsidP="00E655C9">
            <w:pPr>
              <w:tabs>
                <w:tab w:val="left" w:pos="1635"/>
              </w:tabs>
              <w:jc w:val="center"/>
              <w:rPr>
                <w:rFonts w:ascii="Times New Roman" w:hAnsi="Times New Roman" w:cs="Times New Roman"/>
              </w:rPr>
            </w:pPr>
          </w:p>
        </w:tc>
        <w:tc>
          <w:tcPr>
            <w:tcW w:w="31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401"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74"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2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172"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316" w:type="pct"/>
            <w:shd w:val="clear" w:color="auto" w:fill="auto"/>
          </w:tcPr>
          <w:p w:rsidR="00AE2DA4" w:rsidRPr="0041634D" w:rsidRDefault="00AE2DA4" w:rsidP="00E655C9">
            <w:pPr>
              <w:jc w:val="center"/>
              <w:rPr>
                <w:rFonts w:ascii="Times New Roman" w:hAnsi="Times New Roman" w:cs="Times New Roman"/>
                <w:sz w:val="20"/>
                <w:szCs w:val="20"/>
              </w:rPr>
            </w:pPr>
          </w:p>
        </w:tc>
        <w:tc>
          <w:tcPr>
            <w:tcW w:w="214"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22" w:type="pct"/>
            <w:shd w:val="clear" w:color="auto" w:fill="auto"/>
          </w:tcPr>
          <w:p w:rsidR="00AE2DA4" w:rsidRPr="00981872" w:rsidRDefault="00AE2DA4" w:rsidP="00E655C9">
            <w:pPr>
              <w:tabs>
                <w:tab w:val="left" w:pos="1635"/>
              </w:tabs>
              <w:jc w:val="center"/>
              <w:rPr>
                <w:rFonts w:ascii="Times New Roman" w:hAnsi="Times New Roman" w:cs="Times New Roman"/>
              </w:rPr>
            </w:pPr>
          </w:p>
        </w:tc>
      </w:tr>
      <w:tr w:rsidR="002F48ED" w:rsidRPr="00981872" w:rsidTr="0041634D">
        <w:tc>
          <w:tcPr>
            <w:tcW w:w="22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7-8</w:t>
            </w:r>
          </w:p>
        </w:tc>
        <w:tc>
          <w:tcPr>
            <w:tcW w:w="620" w:type="pct"/>
            <w:gridSpan w:val="2"/>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Низкий старт</w:t>
            </w:r>
          </w:p>
        </w:tc>
        <w:tc>
          <w:tcPr>
            <w:tcW w:w="131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Низкий старт 2х30, 80м. Старт в эстафетном беге. Передача эстафетной палочки при движении шагом, бегом в среднем темпе. Специальные беговые упражнения. ОРУ. Инструктаж по ТБ. Развитие скоростных качеств</w:t>
            </w:r>
          </w:p>
        </w:tc>
        <w:tc>
          <w:tcPr>
            <w:tcW w:w="445"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401"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74"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2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172"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316" w:type="pct"/>
            <w:shd w:val="clear" w:color="auto" w:fill="auto"/>
          </w:tcPr>
          <w:p w:rsidR="00943FA6"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 ,Л12,Л6,</w:t>
            </w:r>
          </w:p>
          <w:p w:rsidR="002F48ED"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 М2,П1,П3,П5</w:t>
            </w:r>
          </w:p>
        </w:tc>
        <w:tc>
          <w:tcPr>
            <w:tcW w:w="214" w:type="pct"/>
            <w:shd w:val="clear" w:color="auto" w:fill="auto"/>
          </w:tcPr>
          <w:p w:rsidR="002F48ED" w:rsidRDefault="00135312" w:rsidP="00E655C9">
            <w:pPr>
              <w:tabs>
                <w:tab w:val="left" w:pos="1635"/>
              </w:tabs>
              <w:jc w:val="center"/>
              <w:rPr>
                <w:rFonts w:ascii="Times New Roman" w:hAnsi="Times New Roman" w:cs="Times New Roman"/>
              </w:rPr>
            </w:pPr>
            <w:r>
              <w:rPr>
                <w:rFonts w:ascii="Times New Roman" w:hAnsi="Times New Roman" w:cs="Times New Roman"/>
              </w:rPr>
              <w:t>ОК7</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2F48ED" w:rsidRPr="00981872" w:rsidRDefault="002F48ED" w:rsidP="00E655C9">
            <w:pPr>
              <w:tabs>
                <w:tab w:val="left" w:pos="1635"/>
              </w:tabs>
              <w:jc w:val="center"/>
              <w:rPr>
                <w:rFonts w:ascii="Times New Roman" w:hAnsi="Times New Roman" w:cs="Times New Roman"/>
              </w:rPr>
            </w:pPr>
          </w:p>
        </w:tc>
      </w:tr>
      <w:tr w:rsidR="002F48ED" w:rsidRPr="00981872" w:rsidTr="0041634D">
        <w:tc>
          <w:tcPr>
            <w:tcW w:w="22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9-10</w:t>
            </w:r>
          </w:p>
        </w:tc>
        <w:tc>
          <w:tcPr>
            <w:tcW w:w="620" w:type="pct"/>
            <w:gridSpan w:val="2"/>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Развитие скоростных качеств</w:t>
            </w:r>
          </w:p>
        </w:tc>
        <w:tc>
          <w:tcPr>
            <w:tcW w:w="131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ОРУ. Равномерный бег 1800м. Специальные беговые упражнения. Развитие скоростных качеств. Бег 100м на результат</w:t>
            </w:r>
          </w:p>
        </w:tc>
        <w:tc>
          <w:tcPr>
            <w:tcW w:w="445"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401"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74"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2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172"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316" w:type="pct"/>
            <w:shd w:val="clear" w:color="auto" w:fill="auto"/>
          </w:tcPr>
          <w:p w:rsidR="002F48ED"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Л11,Л12,Л3,,М1,М2,П1,П3,П5</w:t>
            </w:r>
          </w:p>
        </w:tc>
        <w:tc>
          <w:tcPr>
            <w:tcW w:w="214" w:type="pct"/>
            <w:shd w:val="clear" w:color="auto" w:fill="auto"/>
          </w:tcPr>
          <w:p w:rsidR="002F48ED" w:rsidRDefault="00135312" w:rsidP="00E655C9">
            <w:pPr>
              <w:tabs>
                <w:tab w:val="left" w:pos="1635"/>
              </w:tabs>
              <w:jc w:val="center"/>
              <w:rPr>
                <w:rFonts w:ascii="Times New Roman" w:hAnsi="Times New Roman" w:cs="Times New Roman"/>
              </w:rPr>
            </w:pPr>
            <w:r>
              <w:rPr>
                <w:rFonts w:ascii="Times New Roman" w:hAnsi="Times New Roman" w:cs="Times New Roman"/>
              </w:rPr>
              <w:t>ОК7</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2F48ED" w:rsidRPr="00981872" w:rsidRDefault="002F48ED" w:rsidP="00E655C9">
            <w:pPr>
              <w:tabs>
                <w:tab w:val="left" w:pos="1635"/>
              </w:tabs>
              <w:jc w:val="center"/>
              <w:rPr>
                <w:rFonts w:ascii="Times New Roman" w:hAnsi="Times New Roman" w:cs="Times New Roman"/>
              </w:rPr>
            </w:pPr>
          </w:p>
        </w:tc>
      </w:tr>
      <w:tr w:rsidR="002F48ED" w:rsidRPr="00981872" w:rsidTr="0041634D">
        <w:tc>
          <w:tcPr>
            <w:tcW w:w="22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11-12</w:t>
            </w:r>
          </w:p>
        </w:tc>
        <w:tc>
          <w:tcPr>
            <w:tcW w:w="620" w:type="pct"/>
            <w:gridSpan w:val="2"/>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Прыжки в длину с места.</w:t>
            </w:r>
          </w:p>
        </w:tc>
        <w:tc>
          <w:tcPr>
            <w:tcW w:w="131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Совершенствование техники прыжка в длину с места. ОРУ. Специальные прыжковые упражнения. Челночный бег 5х10, 9х10/2 серии. Развитие скоростно-силовых качеств.</w:t>
            </w:r>
          </w:p>
        </w:tc>
        <w:tc>
          <w:tcPr>
            <w:tcW w:w="445"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401"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74"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2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172"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316" w:type="pct"/>
            <w:shd w:val="clear" w:color="auto" w:fill="auto"/>
          </w:tcPr>
          <w:p w:rsidR="002F48ED"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2F48ED" w:rsidRDefault="00135312" w:rsidP="00E655C9">
            <w:pPr>
              <w:tabs>
                <w:tab w:val="left" w:pos="1635"/>
              </w:tabs>
              <w:jc w:val="center"/>
              <w:rPr>
                <w:rFonts w:ascii="Times New Roman" w:hAnsi="Times New Roman" w:cs="Times New Roman"/>
              </w:rPr>
            </w:pPr>
            <w:r>
              <w:rPr>
                <w:rFonts w:ascii="Times New Roman" w:hAnsi="Times New Roman" w:cs="Times New Roman"/>
              </w:rPr>
              <w:t>ОК7</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2F48ED" w:rsidRPr="00981872" w:rsidRDefault="002F48ED" w:rsidP="00E655C9">
            <w:pPr>
              <w:tabs>
                <w:tab w:val="left" w:pos="1635"/>
              </w:tabs>
              <w:jc w:val="center"/>
              <w:rPr>
                <w:rFonts w:ascii="Times New Roman" w:hAnsi="Times New Roman" w:cs="Times New Roman"/>
              </w:rPr>
            </w:pPr>
          </w:p>
        </w:tc>
      </w:tr>
      <w:tr w:rsidR="002F48ED" w:rsidRPr="00981872" w:rsidTr="0041634D">
        <w:tc>
          <w:tcPr>
            <w:tcW w:w="2151" w:type="pct"/>
            <w:gridSpan w:val="4"/>
          </w:tcPr>
          <w:p w:rsidR="002F48ED" w:rsidRPr="003039B8" w:rsidRDefault="00347F5B"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Раздел 3 . Спортивно-оздоровительная деятельность (модуль волейбол)</w:t>
            </w:r>
          </w:p>
        </w:tc>
        <w:tc>
          <w:tcPr>
            <w:tcW w:w="445" w:type="pct"/>
          </w:tcPr>
          <w:p w:rsidR="002F48ED" w:rsidRPr="00981872" w:rsidRDefault="002F48ED" w:rsidP="00E655C9">
            <w:pPr>
              <w:tabs>
                <w:tab w:val="left" w:pos="1635"/>
              </w:tabs>
              <w:jc w:val="center"/>
              <w:rPr>
                <w:rFonts w:ascii="Times New Roman" w:hAnsi="Times New Roman" w:cs="Times New Roman"/>
              </w:rPr>
            </w:pPr>
          </w:p>
        </w:tc>
        <w:tc>
          <w:tcPr>
            <w:tcW w:w="268" w:type="pct"/>
          </w:tcPr>
          <w:p w:rsidR="002F48ED" w:rsidRPr="00981872" w:rsidRDefault="002F48ED" w:rsidP="00E655C9">
            <w:pPr>
              <w:tabs>
                <w:tab w:val="left" w:pos="1635"/>
              </w:tabs>
              <w:jc w:val="center"/>
              <w:rPr>
                <w:rFonts w:ascii="Times New Roman" w:hAnsi="Times New Roman" w:cs="Times New Roman"/>
              </w:rPr>
            </w:pPr>
          </w:p>
        </w:tc>
        <w:tc>
          <w:tcPr>
            <w:tcW w:w="31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401"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74"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2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172"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316" w:type="pct"/>
            <w:shd w:val="clear" w:color="auto" w:fill="auto"/>
          </w:tcPr>
          <w:p w:rsidR="002F48ED" w:rsidRPr="00981872" w:rsidRDefault="002F48ED" w:rsidP="00E655C9">
            <w:pPr>
              <w:jc w:val="center"/>
              <w:rPr>
                <w:rFonts w:ascii="Times New Roman" w:hAnsi="Times New Roman" w:cs="Times New Roman"/>
              </w:rPr>
            </w:pPr>
          </w:p>
        </w:tc>
        <w:tc>
          <w:tcPr>
            <w:tcW w:w="214"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22" w:type="pct"/>
            <w:shd w:val="clear" w:color="auto" w:fill="auto"/>
          </w:tcPr>
          <w:p w:rsidR="002F48ED" w:rsidRPr="00981872" w:rsidRDefault="002F48ED" w:rsidP="00E655C9">
            <w:pPr>
              <w:tabs>
                <w:tab w:val="left" w:pos="1635"/>
              </w:tabs>
              <w:jc w:val="center"/>
              <w:rPr>
                <w:rFonts w:ascii="Times New Roman" w:hAnsi="Times New Roman" w:cs="Times New Roman"/>
              </w:rPr>
            </w:pPr>
          </w:p>
        </w:tc>
      </w:tr>
      <w:tr w:rsidR="00347F5B" w:rsidRPr="00981872" w:rsidTr="0041634D">
        <w:tc>
          <w:tcPr>
            <w:tcW w:w="221" w:type="pct"/>
          </w:tcPr>
          <w:p w:rsidR="00347F5B" w:rsidRPr="003039B8" w:rsidRDefault="00347F5B"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13-14</w:t>
            </w:r>
          </w:p>
        </w:tc>
        <w:tc>
          <w:tcPr>
            <w:tcW w:w="620" w:type="pct"/>
            <w:gridSpan w:val="2"/>
          </w:tcPr>
          <w:p w:rsidR="00347F5B" w:rsidRPr="003039B8" w:rsidRDefault="00347F5B"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 xml:space="preserve">Техника передвижения </w:t>
            </w:r>
            <w:r w:rsidRPr="003039B8">
              <w:rPr>
                <w:rFonts w:ascii="Times New Roman" w:hAnsi="Times New Roman" w:cs="Times New Roman"/>
                <w:sz w:val="20"/>
                <w:szCs w:val="20"/>
              </w:rPr>
              <w:lastRenderedPageBreak/>
              <w:t>игрока. Правила игры. ТБ на занятиях волейболом.</w:t>
            </w:r>
          </w:p>
        </w:tc>
        <w:tc>
          <w:tcPr>
            <w:tcW w:w="1311" w:type="pct"/>
          </w:tcPr>
          <w:p w:rsidR="00347F5B" w:rsidRPr="003039B8" w:rsidRDefault="00347F5B"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lastRenderedPageBreak/>
              <w:t xml:space="preserve">Чередование способов перемещения: лицом, боком спиной вперед. Работа рук при </w:t>
            </w:r>
            <w:r w:rsidRPr="003039B8">
              <w:rPr>
                <w:rFonts w:ascii="Times New Roman" w:hAnsi="Times New Roman" w:cs="Times New Roman"/>
                <w:sz w:val="20"/>
                <w:szCs w:val="20"/>
              </w:rPr>
              <w:lastRenderedPageBreak/>
              <w:t>передаче мяча сверху и приеме снизу. Передача мяча у сетки и в прыжке через сетку. Развитие координационных качеств. Правила техники безопасности при игре в волейбол.</w:t>
            </w:r>
          </w:p>
        </w:tc>
        <w:tc>
          <w:tcPr>
            <w:tcW w:w="445" w:type="pct"/>
          </w:tcPr>
          <w:p w:rsidR="00347F5B"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68" w:type="pct"/>
          </w:tcPr>
          <w:p w:rsidR="00347F5B"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401"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274"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223"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172"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316" w:type="pct"/>
            <w:shd w:val="clear" w:color="auto" w:fill="auto"/>
          </w:tcPr>
          <w:p w:rsidR="00347F5B"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w:t>
            </w:r>
            <w:r w:rsidRPr="0041634D">
              <w:rPr>
                <w:rFonts w:ascii="Times New Roman" w:hAnsi="Times New Roman" w:cs="Times New Roman"/>
                <w:sz w:val="20"/>
                <w:szCs w:val="20"/>
              </w:rPr>
              <w:lastRenderedPageBreak/>
              <w:t>П1,П3,П5</w:t>
            </w:r>
          </w:p>
        </w:tc>
        <w:tc>
          <w:tcPr>
            <w:tcW w:w="214" w:type="pct"/>
            <w:shd w:val="clear" w:color="auto" w:fill="auto"/>
          </w:tcPr>
          <w:p w:rsidR="00347F5B" w:rsidRDefault="00135312" w:rsidP="00E655C9">
            <w:pPr>
              <w:tabs>
                <w:tab w:val="left" w:pos="1635"/>
              </w:tabs>
              <w:jc w:val="center"/>
              <w:rPr>
                <w:rFonts w:ascii="Times New Roman" w:hAnsi="Times New Roman" w:cs="Times New Roman"/>
              </w:rPr>
            </w:pPr>
            <w:r>
              <w:rPr>
                <w:rFonts w:ascii="Times New Roman" w:hAnsi="Times New Roman" w:cs="Times New Roman"/>
              </w:rPr>
              <w:lastRenderedPageBreak/>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lastRenderedPageBreak/>
              <w:t>ОК8</w:t>
            </w:r>
          </w:p>
        </w:tc>
        <w:tc>
          <w:tcPr>
            <w:tcW w:w="222" w:type="pct"/>
            <w:shd w:val="clear" w:color="auto" w:fill="auto"/>
          </w:tcPr>
          <w:p w:rsidR="00347F5B" w:rsidRPr="00981872" w:rsidRDefault="00347F5B" w:rsidP="00E655C9">
            <w:pPr>
              <w:tabs>
                <w:tab w:val="left" w:pos="1635"/>
              </w:tabs>
              <w:jc w:val="center"/>
              <w:rPr>
                <w:rFonts w:ascii="Times New Roman" w:hAnsi="Times New Roman" w:cs="Times New Roman"/>
              </w:rPr>
            </w:pPr>
          </w:p>
        </w:tc>
      </w:tr>
      <w:tr w:rsidR="00347F5B" w:rsidRPr="00981872" w:rsidTr="0041634D">
        <w:tc>
          <w:tcPr>
            <w:tcW w:w="221" w:type="pct"/>
          </w:tcPr>
          <w:p w:rsidR="00347F5B" w:rsidRPr="00D0568C" w:rsidRDefault="00347F5B"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lastRenderedPageBreak/>
              <w:t>15-16</w:t>
            </w:r>
          </w:p>
        </w:tc>
        <w:tc>
          <w:tcPr>
            <w:tcW w:w="620" w:type="pct"/>
            <w:gridSpan w:val="2"/>
          </w:tcPr>
          <w:p w:rsidR="00347F5B"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Варианты техники приема и передачи мяча.</w:t>
            </w:r>
          </w:p>
        </w:tc>
        <w:tc>
          <w:tcPr>
            <w:tcW w:w="1311" w:type="pct"/>
          </w:tcPr>
          <w:p w:rsidR="00347F5B"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Перемещение в стойке приставными шагами, спиной и т.д. Техника выполнения нападающего удара. Выход на встречу мяча и изготовка для приема мяча. Передача мяча у сетки и в прыжке через сетку. Развитие координационных качеств.</w:t>
            </w:r>
          </w:p>
        </w:tc>
        <w:tc>
          <w:tcPr>
            <w:tcW w:w="445" w:type="pct"/>
          </w:tcPr>
          <w:p w:rsidR="00347F5B"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347F5B"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401"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274"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223"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172"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316" w:type="pct"/>
            <w:shd w:val="clear" w:color="auto" w:fill="auto"/>
          </w:tcPr>
          <w:p w:rsidR="00347F5B"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Л11,Л12,М1,М2,П3,П1,П5</w:t>
            </w:r>
          </w:p>
        </w:tc>
        <w:tc>
          <w:tcPr>
            <w:tcW w:w="214" w:type="pct"/>
            <w:shd w:val="clear" w:color="auto" w:fill="auto"/>
          </w:tcPr>
          <w:p w:rsidR="00347F5B" w:rsidRDefault="00135312" w:rsidP="00E655C9">
            <w:pPr>
              <w:tabs>
                <w:tab w:val="left" w:pos="1635"/>
              </w:tabs>
              <w:jc w:val="center"/>
              <w:rPr>
                <w:rFonts w:ascii="Times New Roman" w:hAnsi="Times New Roman" w:cs="Times New Roman"/>
              </w:rPr>
            </w:pPr>
            <w:r>
              <w:rPr>
                <w:rFonts w:ascii="Times New Roman" w:hAnsi="Times New Roman" w:cs="Times New Roman"/>
              </w:rPr>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347F5B" w:rsidRPr="00981872" w:rsidRDefault="00347F5B" w:rsidP="00E655C9">
            <w:pPr>
              <w:tabs>
                <w:tab w:val="left" w:pos="1635"/>
              </w:tabs>
              <w:jc w:val="center"/>
              <w:rPr>
                <w:rFonts w:ascii="Times New Roman" w:hAnsi="Times New Roman" w:cs="Times New Roman"/>
              </w:rPr>
            </w:pPr>
          </w:p>
        </w:tc>
      </w:tr>
      <w:tr w:rsidR="005B56B9" w:rsidRPr="00981872" w:rsidTr="0041634D">
        <w:tc>
          <w:tcPr>
            <w:tcW w:w="22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17-18</w:t>
            </w:r>
          </w:p>
        </w:tc>
        <w:tc>
          <w:tcPr>
            <w:tcW w:w="620" w:type="pct"/>
            <w:gridSpan w:val="2"/>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Варианты подачи мяча.</w:t>
            </w:r>
          </w:p>
        </w:tc>
        <w:tc>
          <w:tcPr>
            <w:tcW w:w="131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Передача мяча у сетки и в прыжке через сетку. Работа рук при нападающем ударе. Передача мяча сверху, стоя спиной к цели. Развитие быстроты и прыгучести.</w:t>
            </w:r>
          </w:p>
        </w:tc>
        <w:tc>
          <w:tcPr>
            <w:tcW w:w="445"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401"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74"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2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172"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316" w:type="pct"/>
            <w:shd w:val="clear" w:color="auto" w:fill="auto"/>
          </w:tcPr>
          <w:p w:rsidR="005B56B9"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Л11,Л12,М1,М2,П3,П1,П5</w:t>
            </w:r>
          </w:p>
        </w:tc>
        <w:tc>
          <w:tcPr>
            <w:tcW w:w="214" w:type="pct"/>
            <w:shd w:val="clear" w:color="auto" w:fill="auto"/>
          </w:tcPr>
          <w:p w:rsidR="005B56B9" w:rsidRDefault="00135312" w:rsidP="00E655C9">
            <w:pPr>
              <w:tabs>
                <w:tab w:val="left" w:pos="1635"/>
              </w:tabs>
              <w:jc w:val="center"/>
              <w:rPr>
                <w:rFonts w:ascii="Times New Roman" w:hAnsi="Times New Roman" w:cs="Times New Roman"/>
              </w:rPr>
            </w:pPr>
            <w:r>
              <w:rPr>
                <w:rFonts w:ascii="Times New Roman" w:hAnsi="Times New Roman" w:cs="Times New Roman"/>
              </w:rPr>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5B56B9" w:rsidRPr="00981872" w:rsidRDefault="005B56B9" w:rsidP="00E655C9">
            <w:pPr>
              <w:tabs>
                <w:tab w:val="left" w:pos="1635"/>
              </w:tabs>
              <w:jc w:val="center"/>
              <w:rPr>
                <w:rFonts w:ascii="Times New Roman" w:hAnsi="Times New Roman" w:cs="Times New Roman"/>
              </w:rPr>
            </w:pPr>
          </w:p>
        </w:tc>
      </w:tr>
      <w:tr w:rsidR="005B56B9" w:rsidRPr="00981872" w:rsidTr="0041634D">
        <w:tc>
          <w:tcPr>
            <w:tcW w:w="22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19-20</w:t>
            </w:r>
          </w:p>
        </w:tc>
        <w:tc>
          <w:tcPr>
            <w:tcW w:w="620" w:type="pct"/>
            <w:gridSpan w:val="2"/>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Постановка рук при блокировании.</w:t>
            </w:r>
          </w:p>
        </w:tc>
        <w:tc>
          <w:tcPr>
            <w:tcW w:w="131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Постановка рук при блокировании. Передача мяча сверху, стоя спиной к цели. Совершенствовать технику верхней подачи мяча и приема мяча с подачи. Развитие быстроты и прыгучести.</w:t>
            </w:r>
          </w:p>
        </w:tc>
        <w:tc>
          <w:tcPr>
            <w:tcW w:w="445"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401"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74"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2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172"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316" w:type="pct"/>
            <w:shd w:val="clear" w:color="auto" w:fill="auto"/>
          </w:tcPr>
          <w:p w:rsidR="005B56B9"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Л11,Л12,М3,М2,П3,П1,П5</w:t>
            </w:r>
          </w:p>
        </w:tc>
        <w:tc>
          <w:tcPr>
            <w:tcW w:w="214" w:type="pct"/>
            <w:shd w:val="clear" w:color="auto" w:fill="auto"/>
          </w:tcPr>
          <w:p w:rsidR="005B56B9" w:rsidRDefault="00135312" w:rsidP="00E655C9">
            <w:pPr>
              <w:tabs>
                <w:tab w:val="left" w:pos="1635"/>
              </w:tabs>
              <w:jc w:val="center"/>
              <w:rPr>
                <w:rFonts w:ascii="Times New Roman" w:hAnsi="Times New Roman" w:cs="Times New Roman"/>
              </w:rPr>
            </w:pPr>
            <w:r>
              <w:rPr>
                <w:rFonts w:ascii="Times New Roman" w:hAnsi="Times New Roman" w:cs="Times New Roman"/>
              </w:rPr>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5B56B9" w:rsidRPr="00981872" w:rsidRDefault="005B56B9" w:rsidP="00E655C9">
            <w:pPr>
              <w:tabs>
                <w:tab w:val="left" w:pos="1635"/>
              </w:tabs>
              <w:jc w:val="center"/>
              <w:rPr>
                <w:rFonts w:ascii="Times New Roman" w:hAnsi="Times New Roman" w:cs="Times New Roman"/>
              </w:rPr>
            </w:pPr>
          </w:p>
        </w:tc>
      </w:tr>
      <w:tr w:rsidR="005B56B9" w:rsidRPr="00981872" w:rsidTr="0041634D">
        <w:tc>
          <w:tcPr>
            <w:tcW w:w="22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21-22</w:t>
            </w:r>
          </w:p>
        </w:tc>
        <w:tc>
          <w:tcPr>
            <w:tcW w:w="620" w:type="pct"/>
            <w:gridSpan w:val="2"/>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Техника удара.</w:t>
            </w:r>
          </w:p>
        </w:tc>
        <w:tc>
          <w:tcPr>
            <w:tcW w:w="131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Отбивание мяча кулаком через сетку. Совершенствование нижнего приема мяча с подачи, своевременного выхода на мяч. Совершенствование техники нападающего удара. Развитие координационных качеств.</w:t>
            </w:r>
          </w:p>
        </w:tc>
        <w:tc>
          <w:tcPr>
            <w:tcW w:w="445"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401"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74"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2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172"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316" w:type="pct"/>
            <w:shd w:val="clear" w:color="auto" w:fill="auto"/>
          </w:tcPr>
          <w:p w:rsidR="005B56B9"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Л11,Л12,М1,М2,,П3,П1,П5</w:t>
            </w:r>
          </w:p>
        </w:tc>
        <w:tc>
          <w:tcPr>
            <w:tcW w:w="214" w:type="pct"/>
            <w:shd w:val="clear" w:color="auto" w:fill="auto"/>
          </w:tcPr>
          <w:p w:rsidR="005B56B9" w:rsidRDefault="00135312" w:rsidP="00E655C9">
            <w:pPr>
              <w:tabs>
                <w:tab w:val="left" w:pos="1635"/>
              </w:tabs>
              <w:jc w:val="center"/>
              <w:rPr>
                <w:rFonts w:ascii="Times New Roman" w:hAnsi="Times New Roman" w:cs="Times New Roman"/>
              </w:rPr>
            </w:pPr>
            <w:r>
              <w:rPr>
                <w:rFonts w:ascii="Times New Roman" w:hAnsi="Times New Roman" w:cs="Times New Roman"/>
              </w:rPr>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5B56B9" w:rsidRPr="00981872" w:rsidRDefault="007F4A8A" w:rsidP="00E655C9">
            <w:pPr>
              <w:tabs>
                <w:tab w:val="left" w:pos="1635"/>
              </w:tabs>
              <w:jc w:val="center"/>
              <w:rPr>
                <w:rFonts w:ascii="Times New Roman" w:hAnsi="Times New Roman" w:cs="Times New Roman"/>
              </w:rPr>
            </w:pPr>
            <w:r>
              <w:rPr>
                <w:rFonts w:ascii="Times New Roman" w:hAnsi="Times New Roman" w:cs="Times New Roman"/>
              </w:rPr>
              <w:t>ПК 3.4</w:t>
            </w:r>
          </w:p>
        </w:tc>
      </w:tr>
      <w:tr w:rsidR="005B56B9" w:rsidRPr="00981872" w:rsidTr="0041634D">
        <w:tc>
          <w:tcPr>
            <w:tcW w:w="22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23-24</w:t>
            </w:r>
          </w:p>
        </w:tc>
        <w:tc>
          <w:tcPr>
            <w:tcW w:w="620" w:type="pct"/>
            <w:gridSpan w:val="2"/>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Техника приема мяча</w:t>
            </w:r>
          </w:p>
        </w:tc>
        <w:tc>
          <w:tcPr>
            <w:tcW w:w="1311" w:type="pct"/>
          </w:tcPr>
          <w:p w:rsidR="005B56B9"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Прием мяча снизу от нападающего удара. Совершенствование техники работы рук, ног, туловища при приеме мяча с подачи. Выпрыгивание и работа кисти при нападающем ударе. Развитие быстроты и ловкости.</w:t>
            </w:r>
          </w:p>
        </w:tc>
        <w:tc>
          <w:tcPr>
            <w:tcW w:w="445"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401"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74"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2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172"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316" w:type="pct"/>
            <w:shd w:val="clear" w:color="auto" w:fill="auto"/>
          </w:tcPr>
          <w:p w:rsidR="005B56B9"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Л11,Л12,М1,М2,,П3,П1,П5</w:t>
            </w:r>
          </w:p>
        </w:tc>
        <w:tc>
          <w:tcPr>
            <w:tcW w:w="214" w:type="pct"/>
            <w:shd w:val="clear" w:color="auto" w:fill="auto"/>
          </w:tcPr>
          <w:p w:rsidR="005B56B9" w:rsidRDefault="00135312" w:rsidP="00E655C9">
            <w:pPr>
              <w:tabs>
                <w:tab w:val="left" w:pos="1635"/>
              </w:tabs>
              <w:jc w:val="center"/>
              <w:rPr>
                <w:rFonts w:ascii="Times New Roman" w:hAnsi="Times New Roman" w:cs="Times New Roman"/>
              </w:rPr>
            </w:pPr>
            <w:r>
              <w:rPr>
                <w:rFonts w:ascii="Times New Roman" w:hAnsi="Times New Roman" w:cs="Times New Roman"/>
              </w:rPr>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5B56B9" w:rsidRPr="00981872" w:rsidRDefault="005B56B9" w:rsidP="00E655C9">
            <w:pPr>
              <w:tabs>
                <w:tab w:val="left" w:pos="1635"/>
              </w:tabs>
              <w:jc w:val="center"/>
              <w:rPr>
                <w:rFonts w:ascii="Times New Roman" w:hAnsi="Times New Roman" w:cs="Times New Roman"/>
              </w:rPr>
            </w:pPr>
          </w:p>
        </w:tc>
      </w:tr>
      <w:tr w:rsidR="00CA3DD6" w:rsidRPr="00981872" w:rsidTr="0041634D">
        <w:tc>
          <w:tcPr>
            <w:tcW w:w="2151" w:type="pct"/>
            <w:gridSpan w:val="4"/>
          </w:tcPr>
          <w:p w:rsidR="00CA3DD6" w:rsidRPr="003039B8" w:rsidRDefault="00CA3DD6" w:rsidP="00E655C9">
            <w:pPr>
              <w:tabs>
                <w:tab w:val="left" w:pos="1635"/>
              </w:tabs>
              <w:rPr>
                <w:rFonts w:ascii="Times New Roman" w:hAnsi="Times New Roman" w:cs="Times New Roman"/>
                <w:sz w:val="20"/>
                <w:szCs w:val="20"/>
              </w:rPr>
            </w:pPr>
            <w:r w:rsidRPr="003039B8">
              <w:rPr>
                <w:rFonts w:ascii="Times New Roman" w:hAnsi="Times New Roman" w:cs="Times New Roman"/>
                <w:b/>
                <w:sz w:val="20"/>
                <w:szCs w:val="20"/>
              </w:rPr>
              <w:t>Раздел 3</w:t>
            </w:r>
            <w:r w:rsidRPr="003039B8">
              <w:rPr>
                <w:rFonts w:ascii="Times New Roman" w:hAnsi="Times New Roman" w:cs="Times New Roman"/>
                <w:sz w:val="20"/>
                <w:szCs w:val="20"/>
              </w:rPr>
              <w:t xml:space="preserve"> </w:t>
            </w:r>
            <w:r w:rsidRPr="003039B8">
              <w:rPr>
                <w:rFonts w:ascii="Times New Roman" w:hAnsi="Times New Roman" w:cs="Times New Roman"/>
                <w:b/>
                <w:sz w:val="20"/>
                <w:szCs w:val="20"/>
              </w:rPr>
              <w:t>. Спортивно-оздоровительная деятельность (модуль</w:t>
            </w:r>
            <w:r w:rsidRPr="003039B8">
              <w:rPr>
                <w:b/>
                <w:sz w:val="20"/>
                <w:szCs w:val="20"/>
              </w:rPr>
              <w:t xml:space="preserve"> </w:t>
            </w:r>
            <w:r w:rsidRPr="003039B8">
              <w:rPr>
                <w:rFonts w:ascii="Times New Roman" w:hAnsi="Times New Roman" w:cs="Times New Roman"/>
                <w:b/>
                <w:sz w:val="20"/>
                <w:szCs w:val="20"/>
              </w:rPr>
              <w:t>Баскетбол )</w:t>
            </w:r>
          </w:p>
        </w:tc>
        <w:tc>
          <w:tcPr>
            <w:tcW w:w="445" w:type="pct"/>
          </w:tcPr>
          <w:p w:rsidR="00CA3DD6" w:rsidRPr="00981872" w:rsidRDefault="00CA3DD6" w:rsidP="00E655C9">
            <w:pPr>
              <w:tabs>
                <w:tab w:val="left" w:pos="1635"/>
              </w:tabs>
              <w:jc w:val="center"/>
              <w:rPr>
                <w:rFonts w:ascii="Times New Roman" w:hAnsi="Times New Roman" w:cs="Times New Roman"/>
              </w:rPr>
            </w:pPr>
          </w:p>
        </w:tc>
        <w:tc>
          <w:tcPr>
            <w:tcW w:w="268" w:type="pct"/>
          </w:tcPr>
          <w:p w:rsidR="00CA3DD6" w:rsidRPr="00981872" w:rsidRDefault="00CA3DD6" w:rsidP="00E655C9">
            <w:pPr>
              <w:tabs>
                <w:tab w:val="left" w:pos="1635"/>
              </w:tabs>
              <w:jc w:val="center"/>
              <w:rPr>
                <w:rFonts w:ascii="Times New Roman" w:hAnsi="Times New Roman" w:cs="Times New Roman"/>
              </w:rPr>
            </w:pPr>
          </w:p>
        </w:tc>
        <w:tc>
          <w:tcPr>
            <w:tcW w:w="31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401"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7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172"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316" w:type="pct"/>
            <w:shd w:val="clear" w:color="auto" w:fill="auto"/>
          </w:tcPr>
          <w:p w:rsidR="00CA3DD6" w:rsidRPr="0041634D" w:rsidRDefault="00CA3DD6" w:rsidP="00E655C9">
            <w:pPr>
              <w:jc w:val="center"/>
              <w:rPr>
                <w:rFonts w:ascii="Times New Roman" w:hAnsi="Times New Roman" w:cs="Times New Roman"/>
                <w:sz w:val="20"/>
                <w:szCs w:val="20"/>
              </w:rPr>
            </w:pPr>
          </w:p>
        </w:tc>
        <w:tc>
          <w:tcPr>
            <w:tcW w:w="21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2" w:type="pct"/>
            <w:shd w:val="clear" w:color="auto" w:fill="auto"/>
          </w:tcPr>
          <w:p w:rsidR="00CA3DD6" w:rsidRPr="00981872" w:rsidRDefault="00CA3DD6" w:rsidP="00E655C9">
            <w:pPr>
              <w:tabs>
                <w:tab w:val="left" w:pos="1635"/>
              </w:tabs>
              <w:jc w:val="center"/>
              <w:rPr>
                <w:rFonts w:ascii="Times New Roman" w:hAnsi="Times New Roman" w:cs="Times New Roman"/>
              </w:rPr>
            </w:pPr>
          </w:p>
        </w:tc>
      </w:tr>
      <w:tr w:rsidR="00CA3DD6" w:rsidRPr="00981872" w:rsidTr="0041634D">
        <w:tc>
          <w:tcPr>
            <w:tcW w:w="221" w:type="pct"/>
          </w:tcPr>
          <w:p w:rsidR="00CA3DD6"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25-26</w:t>
            </w:r>
          </w:p>
        </w:tc>
        <w:tc>
          <w:tcPr>
            <w:tcW w:w="620" w:type="pct"/>
            <w:gridSpan w:val="2"/>
          </w:tcPr>
          <w:p w:rsidR="00CA3DD6"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 xml:space="preserve">Сочетание приемов передвижений и остановок игрока. ТБ при игре в </w:t>
            </w:r>
            <w:r w:rsidRPr="00D0568C">
              <w:rPr>
                <w:rFonts w:ascii="Times New Roman" w:hAnsi="Times New Roman" w:cs="Times New Roman"/>
                <w:sz w:val="20"/>
                <w:szCs w:val="20"/>
              </w:rPr>
              <w:lastRenderedPageBreak/>
              <w:t>баскетбол</w:t>
            </w:r>
          </w:p>
        </w:tc>
        <w:tc>
          <w:tcPr>
            <w:tcW w:w="1311" w:type="pct"/>
          </w:tcPr>
          <w:p w:rsidR="00CA3DD6"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lastRenderedPageBreak/>
              <w:t xml:space="preserve">Совершенствование передвижений и остановок игроков. Передачи мяча различными способами на месте. Бросок мяча в движении. Быстрый прорыв. Развитие </w:t>
            </w:r>
            <w:r w:rsidRPr="00D0568C">
              <w:rPr>
                <w:rFonts w:ascii="Times New Roman" w:hAnsi="Times New Roman" w:cs="Times New Roman"/>
                <w:sz w:val="20"/>
                <w:szCs w:val="20"/>
              </w:rPr>
              <w:lastRenderedPageBreak/>
              <w:t>скоростных качеств. Инструктаж по ТБ.</w:t>
            </w:r>
          </w:p>
        </w:tc>
        <w:tc>
          <w:tcPr>
            <w:tcW w:w="445"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68"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401"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7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172"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316" w:type="pct"/>
            <w:shd w:val="clear" w:color="auto" w:fill="auto"/>
          </w:tcPr>
          <w:p w:rsidR="00CA3DD6"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w:t>
            </w:r>
            <w:r w:rsidRPr="0041634D">
              <w:rPr>
                <w:rFonts w:ascii="Times New Roman" w:hAnsi="Times New Roman" w:cs="Times New Roman"/>
                <w:sz w:val="20"/>
                <w:szCs w:val="20"/>
              </w:rPr>
              <w:lastRenderedPageBreak/>
              <w:t>5</w:t>
            </w:r>
          </w:p>
        </w:tc>
        <w:tc>
          <w:tcPr>
            <w:tcW w:w="214" w:type="pct"/>
            <w:shd w:val="clear" w:color="auto" w:fill="auto"/>
          </w:tcPr>
          <w:p w:rsidR="00CA3DD6" w:rsidRDefault="00135312" w:rsidP="00E655C9">
            <w:pPr>
              <w:tabs>
                <w:tab w:val="left" w:pos="1635"/>
              </w:tabs>
              <w:jc w:val="center"/>
              <w:rPr>
                <w:rFonts w:ascii="Times New Roman" w:hAnsi="Times New Roman" w:cs="Times New Roman"/>
              </w:rPr>
            </w:pPr>
            <w:r>
              <w:rPr>
                <w:rFonts w:ascii="Times New Roman" w:hAnsi="Times New Roman" w:cs="Times New Roman"/>
              </w:rPr>
              <w:lastRenderedPageBreak/>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41634D" w:rsidRPr="00981872" w:rsidRDefault="0041634D" w:rsidP="003A1C9F">
            <w:pPr>
              <w:tabs>
                <w:tab w:val="left" w:pos="1635"/>
              </w:tabs>
              <w:jc w:val="center"/>
              <w:rPr>
                <w:rFonts w:ascii="Times New Roman" w:hAnsi="Times New Roman" w:cs="Times New Roman"/>
              </w:rPr>
            </w:pPr>
          </w:p>
        </w:tc>
      </w:tr>
      <w:tr w:rsidR="00CA3DD6" w:rsidRPr="00981872" w:rsidTr="0041634D">
        <w:tc>
          <w:tcPr>
            <w:tcW w:w="221" w:type="pct"/>
          </w:tcPr>
          <w:p w:rsidR="00CA3DD6"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lastRenderedPageBreak/>
              <w:t>27-28</w:t>
            </w:r>
          </w:p>
        </w:tc>
        <w:tc>
          <w:tcPr>
            <w:tcW w:w="620" w:type="pct"/>
            <w:gridSpan w:val="2"/>
          </w:tcPr>
          <w:p w:rsidR="00CA3DD6"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Приемы передачи мяча</w:t>
            </w:r>
          </w:p>
        </w:tc>
        <w:tc>
          <w:tcPr>
            <w:tcW w:w="1311" w:type="pct"/>
          </w:tcPr>
          <w:p w:rsidR="00CA3DD6"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Совершенствование передвижений и остановок игроков. Передачи мяча различными способами на месте. Бросок мяча в движении. Быстрый прорыв. Развитие скоростных качеств.</w:t>
            </w:r>
          </w:p>
        </w:tc>
        <w:tc>
          <w:tcPr>
            <w:tcW w:w="445"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401"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7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172"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316" w:type="pct"/>
            <w:shd w:val="clear" w:color="auto" w:fill="auto"/>
          </w:tcPr>
          <w:p w:rsidR="00CA3DD6"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CA3DD6" w:rsidRDefault="005223B6" w:rsidP="00E655C9">
            <w:pPr>
              <w:tabs>
                <w:tab w:val="left" w:pos="1635"/>
              </w:tabs>
              <w:jc w:val="center"/>
              <w:rPr>
                <w:rFonts w:ascii="Times New Roman" w:hAnsi="Times New Roman" w:cs="Times New Roman"/>
              </w:rPr>
            </w:pPr>
            <w:r>
              <w:rPr>
                <w:rFonts w:ascii="Times New Roman" w:hAnsi="Times New Roman" w:cs="Times New Roman"/>
              </w:rPr>
              <w:t>ОК4</w:t>
            </w:r>
          </w:p>
          <w:p w:rsidR="005223B6" w:rsidRPr="00981872" w:rsidRDefault="005223B6"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CA3DD6" w:rsidRPr="00981872" w:rsidRDefault="00CA3DD6" w:rsidP="00E655C9">
            <w:pPr>
              <w:tabs>
                <w:tab w:val="left" w:pos="1635"/>
              </w:tabs>
              <w:jc w:val="center"/>
              <w:rPr>
                <w:rFonts w:ascii="Times New Roman" w:hAnsi="Times New Roman" w:cs="Times New Roman"/>
              </w:rPr>
            </w:pPr>
          </w:p>
        </w:tc>
      </w:tr>
      <w:tr w:rsidR="00CA3DD6" w:rsidRPr="00981872" w:rsidTr="0041634D">
        <w:tc>
          <w:tcPr>
            <w:tcW w:w="221" w:type="pct"/>
          </w:tcPr>
          <w:p w:rsidR="00CA3DD6"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29-30</w:t>
            </w:r>
          </w:p>
        </w:tc>
        <w:tc>
          <w:tcPr>
            <w:tcW w:w="620" w:type="pct"/>
            <w:gridSpan w:val="2"/>
          </w:tcPr>
          <w:p w:rsidR="00CA3DD6"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Ловля и передача мяча</w:t>
            </w:r>
          </w:p>
        </w:tc>
        <w:tc>
          <w:tcPr>
            <w:tcW w:w="1311" w:type="pct"/>
          </w:tcPr>
          <w:p w:rsidR="00CA3DD6"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Совершенствование передвижений и остановок игроков. Ловля и передачи мяча различными способами на месте. Бросок мяча в прыжке со средней дистанции. Зонная защита. Развитие скоростных качеств.</w:t>
            </w:r>
          </w:p>
        </w:tc>
        <w:tc>
          <w:tcPr>
            <w:tcW w:w="445"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401"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7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172"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316" w:type="pct"/>
            <w:shd w:val="clear" w:color="auto" w:fill="auto"/>
          </w:tcPr>
          <w:p w:rsidR="00CA3DD6" w:rsidRPr="0041634D" w:rsidRDefault="00943FA6"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5223B6" w:rsidRDefault="005223B6" w:rsidP="005223B6">
            <w:pPr>
              <w:tabs>
                <w:tab w:val="left" w:pos="1635"/>
              </w:tabs>
              <w:rPr>
                <w:rFonts w:ascii="Times New Roman" w:hAnsi="Times New Roman" w:cs="Times New Roman"/>
              </w:rPr>
            </w:pPr>
            <w:r>
              <w:rPr>
                <w:rFonts w:ascii="Times New Roman" w:hAnsi="Times New Roman" w:cs="Times New Roman"/>
              </w:rPr>
              <w:t>ОК4</w:t>
            </w:r>
          </w:p>
          <w:p w:rsidR="005223B6" w:rsidRPr="00981872" w:rsidRDefault="005223B6" w:rsidP="005223B6">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rsidR="00CA3DD6" w:rsidRPr="00981872" w:rsidRDefault="00CA3DD6" w:rsidP="00E655C9">
            <w:pPr>
              <w:tabs>
                <w:tab w:val="left" w:pos="1635"/>
              </w:tabs>
              <w:jc w:val="center"/>
              <w:rPr>
                <w:rFonts w:ascii="Times New Roman" w:hAnsi="Times New Roman" w:cs="Times New Roman"/>
              </w:rPr>
            </w:pPr>
          </w:p>
        </w:tc>
      </w:tr>
      <w:tr w:rsidR="00C93889" w:rsidRPr="00981872" w:rsidTr="0041634D">
        <w:tc>
          <w:tcPr>
            <w:tcW w:w="221" w:type="pct"/>
          </w:tcPr>
          <w:p w:rsidR="00C93889"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31-32</w:t>
            </w:r>
          </w:p>
        </w:tc>
        <w:tc>
          <w:tcPr>
            <w:tcW w:w="620" w:type="pct"/>
            <w:gridSpan w:val="2"/>
          </w:tcPr>
          <w:p w:rsidR="00C93889"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Ловля и передача мяча различными способами</w:t>
            </w:r>
          </w:p>
        </w:tc>
        <w:tc>
          <w:tcPr>
            <w:tcW w:w="1311" w:type="pct"/>
          </w:tcPr>
          <w:p w:rsidR="00C93889"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Совершенствование передвижений и остановок игроков. Ловля и передачи мяча различными способами на месте. Бросок мяча в прыжке со средней дистанции. Зонная защита. Развитие скоростных качеств.</w:t>
            </w:r>
          </w:p>
        </w:tc>
        <w:tc>
          <w:tcPr>
            <w:tcW w:w="445" w:type="pct"/>
          </w:tcPr>
          <w:p w:rsidR="00C9388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C9388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C93889" w:rsidRPr="00981872" w:rsidRDefault="00C93889" w:rsidP="00E655C9">
            <w:pPr>
              <w:tabs>
                <w:tab w:val="left" w:pos="1635"/>
              </w:tabs>
              <w:jc w:val="center"/>
              <w:rPr>
                <w:rFonts w:ascii="Times New Roman" w:hAnsi="Times New Roman" w:cs="Times New Roman"/>
              </w:rPr>
            </w:pPr>
          </w:p>
        </w:tc>
        <w:tc>
          <w:tcPr>
            <w:tcW w:w="401" w:type="pct"/>
            <w:shd w:val="clear" w:color="auto" w:fill="auto"/>
          </w:tcPr>
          <w:p w:rsidR="00C93889" w:rsidRPr="00981872" w:rsidRDefault="00C93889" w:rsidP="00E655C9">
            <w:pPr>
              <w:tabs>
                <w:tab w:val="left" w:pos="1635"/>
              </w:tabs>
              <w:jc w:val="center"/>
              <w:rPr>
                <w:rFonts w:ascii="Times New Roman" w:hAnsi="Times New Roman" w:cs="Times New Roman"/>
              </w:rPr>
            </w:pPr>
          </w:p>
        </w:tc>
        <w:tc>
          <w:tcPr>
            <w:tcW w:w="274" w:type="pct"/>
            <w:shd w:val="clear" w:color="auto" w:fill="auto"/>
          </w:tcPr>
          <w:p w:rsidR="00C93889" w:rsidRPr="00981872" w:rsidRDefault="00C93889" w:rsidP="00E655C9">
            <w:pPr>
              <w:tabs>
                <w:tab w:val="left" w:pos="1635"/>
              </w:tabs>
              <w:jc w:val="center"/>
              <w:rPr>
                <w:rFonts w:ascii="Times New Roman" w:hAnsi="Times New Roman" w:cs="Times New Roman"/>
              </w:rPr>
            </w:pPr>
          </w:p>
        </w:tc>
        <w:tc>
          <w:tcPr>
            <w:tcW w:w="223" w:type="pct"/>
            <w:shd w:val="clear" w:color="auto" w:fill="auto"/>
          </w:tcPr>
          <w:p w:rsidR="00C93889" w:rsidRPr="00981872" w:rsidRDefault="00C93889" w:rsidP="00E655C9">
            <w:pPr>
              <w:tabs>
                <w:tab w:val="left" w:pos="1635"/>
              </w:tabs>
              <w:jc w:val="center"/>
              <w:rPr>
                <w:rFonts w:ascii="Times New Roman" w:hAnsi="Times New Roman" w:cs="Times New Roman"/>
              </w:rPr>
            </w:pPr>
          </w:p>
        </w:tc>
        <w:tc>
          <w:tcPr>
            <w:tcW w:w="172" w:type="pct"/>
            <w:shd w:val="clear" w:color="auto" w:fill="auto"/>
          </w:tcPr>
          <w:p w:rsidR="00C93889" w:rsidRPr="00981872" w:rsidRDefault="00C93889" w:rsidP="00E655C9">
            <w:pPr>
              <w:tabs>
                <w:tab w:val="left" w:pos="1635"/>
              </w:tabs>
              <w:jc w:val="center"/>
              <w:rPr>
                <w:rFonts w:ascii="Times New Roman" w:hAnsi="Times New Roman" w:cs="Times New Roman"/>
              </w:rPr>
            </w:pPr>
          </w:p>
        </w:tc>
        <w:tc>
          <w:tcPr>
            <w:tcW w:w="316" w:type="pct"/>
            <w:shd w:val="clear" w:color="auto" w:fill="auto"/>
          </w:tcPr>
          <w:p w:rsidR="00C93889" w:rsidRPr="0041634D" w:rsidRDefault="00943FA6"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C93889" w:rsidRDefault="005223B6" w:rsidP="00E655C9">
            <w:pPr>
              <w:tabs>
                <w:tab w:val="left" w:pos="1635"/>
              </w:tabs>
              <w:jc w:val="center"/>
              <w:rPr>
                <w:rFonts w:ascii="Times New Roman" w:hAnsi="Times New Roman" w:cs="Times New Roman"/>
              </w:rPr>
            </w:pPr>
            <w:r>
              <w:rPr>
                <w:rFonts w:ascii="Times New Roman" w:hAnsi="Times New Roman" w:cs="Times New Roman"/>
              </w:rPr>
              <w:t>ОК4</w:t>
            </w:r>
          </w:p>
          <w:p w:rsidR="005223B6" w:rsidRPr="00981872" w:rsidRDefault="005223B6"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C93889" w:rsidRPr="00981872" w:rsidRDefault="00C93889" w:rsidP="00E655C9">
            <w:pPr>
              <w:tabs>
                <w:tab w:val="left" w:pos="1635"/>
              </w:tabs>
              <w:jc w:val="center"/>
              <w:rPr>
                <w:rFonts w:ascii="Times New Roman" w:hAnsi="Times New Roman" w:cs="Times New Roman"/>
              </w:rPr>
            </w:pPr>
          </w:p>
        </w:tc>
      </w:tr>
      <w:tr w:rsidR="00CA3DD6" w:rsidRPr="00981872" w:rsidTr="0041634D">
        <w:tc>
          <w:tcPr>
            <w:tcW w:w="221" w:type="pct"/>
          </w:tcPr>
          <w:p w:rsidR="00CA3DD6" w:rsidRPr="003039B8" w:rsidRDefault="00C93889"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33-34</w:t>
            </w:r>
          </w:p>
        </w:tc>
        <w:tc>
          <w:tcPr>
            <w:tcW w:w="620" w:type="pct"/>
            <w:gridSpan w:val="2"/>
          </w:tcPr>
          <w:p w:rsidR="00CA3DD6" w:rsidRPr="003039B8" w:rsidRDefault="00C93889"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 xml:space="preserve">Введение меча с сопротивлением </w:t>
            </w:r>
          </w:p>
        </w:tc>
        <w:tc>
          <w:tcPr>
            <w:tcW w:w="1311" w:type="pct"/>
          </w:tcPr>
          <w:p w:rsidR="00CA3DD6" w:rsidRPr="003039B8" w:rsidRDefault="00C93889"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Совершенствование передвижений и остановок игроков. передачи мяча различными способами в движении с сопротивлением . Бросок мяча в прыжке со средней дистанции с сопротивлением. Зонная защита. Развитие скоростных качеств.</w:t>
            </w:r>
          </w:p>
        </w:tc>
        <w:tc>
          <w:tcPr>
            <w:tcW w:w="445"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401"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7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172"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316" w:type="pct"/>
            <w:shd w:val="clear" w:color="auto" w:fill="auto"/>
          </w:tcPr>
          <w:p w:rsidR="00CA3DD6" w:rsidRPr="0041634D" w:rsidRDefault="00943FA6"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CA3DD6" w:rsidRDefault="005223B6" w:rsidP="00E655C9">
            <w:pPr>
              <w:tabs>
                <w:tab w:val="left" w:pos="1635"/>
              </w:tabs>
              <w:jc w:val="center"/>
              <w:rPr>
                <w:rFonts w:ascii="Times New Roman" w:hAnsi="Times New Roman" w:cs="Times New Roman"/>
              </w:rPr>
            </w:pPr>
            <w:r>
              <w:rPr>
                <w:rFonts w:ascii="Times New Roman" w:hAnsi="Times New Roman" w:cs="Times New Roman"/>
              </w:rPr>
              <w:t>ОК4</w:t>
            </w:r>
          </w:p>
          <w:p w:rsidR="005223B6" w:rsidRPr="00981872" w:rsidRDefault="005223B6"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41634D" w:rsidRPr="00981872" w:rsidRDefault="007F4A8A" w:rsidP="0041634D">
            <w:pPr>
              <w:tabs>
                <w:tab w:val="left" w:pos="1635"/>
              </w:tabs>
              <w:jc w:val="center"/>
              <w:rPr>
                <w:rFonts w:ascii="Times New Roman" w:hAnsi="Times New Roman" w:cs="Times New Roman"/>
              </w:rPr>
            </w:pPr>
            <w:r>
              <w:rPr>
                <w:rFonts w:ascii="Times New Roman" w:hAnsi="Times New Roman" w:cs="Times New Roman"/>
              </w:rPr>
              <w:t>ПК 3.4</w:t>
            </w:r>
          </w:p>
        </w:tc>
      </w:tr>
      <w:tr w:rsidR="00C613CA" w:rsidRPr="00C613CA" w:rsidTr="0041634D">
        <w:tc>
          <w:tcPr>
            <w:tcW w:w="221" w:type="pct"/>
          </w:tcPr>
          <w:p w:rsidR="00C613CA" w:rsidRPr="003039B8" w:rsidRDefault="00C613CA"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35-36</w:t>
            </w:r>
          </w:p>
        </w:tc>
        <w:tc>
          <w:tcPr>
            <w:tcW w:w="1930" w:type="pct"/>
            <w:gridSpan w:val="3"/>
          </w:tcPr>
          <w:p w:rsidR="00C613CA" w:rsidRPr="003039B8" w:rsidRDefault="00C613CA"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 xml:space="preserve">Промежуточная аттестация в виде зачета  </w:t>
            </w:r>
          </w:p>
        </w:tc>
        <w:tc>
          <w:tcPr>
            <w:tcW w:w="445" w:type="pct"/>
          </w:tcPr>
          <w:p w:rsidR="00C613CA" w:rsidRPr="00C613CA" w:rsidRDefault="00C613CA" w:rsidP="00E655C9">
            <w:pPr>
              <w:tabs>
                <w:tab w:val="left" w:pos="1635"/>
              </w:tabs>
              <w:jc w:val="center"/>
              <w:rPr>
                <w:rFonts w:ascii="Times New Roman" w:hAnsi="Times New Roman" w:cs="Times New Roman"/>
                <w:b/>
              </w:rPr>
            </w:pPr>
          </w:p>
        </w:tc>
        <w:tc>
          <w:tcPr>
            <w:tcW w:w="268" w:type="pct"/>
          </w:tcPr>
          <w:p w:rsidR="00C613CA" w:rsidRPr="00C613CA" w:rsidRDefault="00C613CA" w:rsidP="00E655C9">
            <w:pPr>
              <w:tabs>
                <w:tab w:val="left" w:pos="1635"/>
              </w:tabs>
              <w:jc w:val="center"/>
              <w:rPr>
                <w:rFonts w:ascii="Times New Roman" w:hAnsi="Times New Roman" w:cs="Times New Roman"/>
                <w:b/>
              </w:rPr>
            </w:pPr>
          </w:p>
        </w:tc>
        <w:tc>
          <w:tcPr>
            <w:tcW w:w="313"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401"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274"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223"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172"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316" w:type="pct"/>
            <w:shd w:val="clear" w:color="auto" w:fill="auto"/>
          </w:tcPr>
          <w:p w:rsidR="00C613CA" w:rsidRPr="0041634D" w:rsidRDefault="00C613CA" w:rsidP="00E655C9">
            <w:pPr>
              <w:jc w:val="center"/>
              <w:rPr>
                <w:rFonts w:ascii="Times New Roman" w:hAnsi="Times New Roman" w:cs="Times New Roman"/>
                <w:b/>
                <w:sz w:val="20"/>
                <w:szCs w:val="20"/>
              </w:rPr>
            </w:pPr>
          </w:p>
        </w:tc>
        <w:tc>
          <w:tcPr>
            <w:tcW w:w="214"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222" w:type="pct"/>
            <w:shd w:val="clear" w:color="auto" w:fill="auto"/>
          </w:tcPr>
          <w:p w:rsidR="00C613CA" w:rsidRPr="00C613CA" w:rsidRDefault="00C613CA" w:rsidP="00E655C9">
            <w:pPr>
              <w:tabs>
                <w:tab w:val="left" w:pos="1635"/>
              </w:tabs>
              <w:jc w:val="center"/>
              <w:rPr>
                <w:rFonts w:ascii="Times New Roman" w:hAnsi="Times New Roman" w:cs="Times New Roman"/>
                <w:b/>
              </w:rPr>
            </w:pPr>
          </w:p>
        </w:tc>
      </w:tr>
      <w:tr w:rsidR="00AC429A" w:rsidRPr="00C613CA" w:rsidTr="0041634D">
        <w:tc>
          <w:tcPr>
            <w:tcW w:w="221" w:type="pct"/>
          </w:tcPr>
          <w:p w:rsidR="00AC429A" w:rsidRPr="003039B8" w:rsidRDefault="00AC429A" w:rsidP="00E655C9">
            <w:pPr>
              <w:tabs>
                <w:tab w:val="left" w:pos="1635"/>
              </w:tabs>
              <w:rPr>
                <w:rFonts w:ascii="Times New Roman" w:hAnsi="Times New Roman" w:cs="Times New Roman"/>
                <w:sz w:val="20"/>
                <w:szCs w:val="20"/>
              </w:rPr>
            </w:pPr>
          </w:p>
        </w:tc>
        <w:tc>
          <w:tcPr>
            <w:tcW w:w="1930" w:type="pct"/>
            <w:gridSpan w:val="3"/>
          </w:tcPr>
          <w:p w:rsidR="00AC429A" w:rsidRPr="003039B8" w:rsidRDefault="00AC429A" w:rsidP="00AC429A">
            <w:pPr>
              <w:tabs>
                <w:tab w:val="left" w:pos="1635"/>
              </w:tabs>
              <w:jc w:val="right"/>
              <w:rPr>
                <w:rFonts w:ascii="Times New Roman" w:hAnsi="Times New Roman" w:cs="Times New Roman"/>
                <w:b/>
                <w:sz w:val="20"/>
                <w:szCs w:val="20"/>
              </w:rPr>
            </w:pPr>
            <w:r>
              <w:rPr>
                <w:rFonts w:ascii="Times New Roman" w:hAnsi="Times New Roman" w:cs="Times New Roman"/>
                <w:b/>
                <w:sz w:val="20"/>
                <w:szCs w:val="20"/>
              </w:rPr>
              <w:t>1Курс,2</w:t>
            </w:r>
            <w:r w:rsidRPr="00AC429A">
              <w:rPr>
                <w:rFonts w:ascii="Times New Roman" w:hAnsi="Times New Roman" w:cs="Times New Roman"/>
                <w:b/>
                <w:sz w:val="20"/>
                <w:szCs w:val="20"/>
              </w:rPr>
              <w:t xml:space="preserve"> семестр всего часов:</w:t>
            </w:r>
          </w:p>
        </w:tc>
        <w:tc>
          <w:tcPr>
            <w:tcW w:w="445" w:type="pct"/>
          </w:tcPr>
          <w:p w:rsidR="00AC429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36</w:t>
            </w:r>
          </w:p>
        </w:tc>
        <w:tc>
          <w:tcPr>
            <w:tcW w:w="268" w:type="pct"/>
          </w:tcPr>
          <w:p w:rsidR="00AC429A" w:rsidRPr="00C613CA" w:rsidRDefault="00AC429A" w:rsidP="00E655C9">
            <w:pPr>
              <w:tabs>
                <w:tab w:val="left" w:pos="1635"/>
              </w:tabs>
              <w:jc w:val="center"/>
              <w:rPr>
                <w:rFonts w:ascii="Times New Roman" w:hAnsi="Times New Roman" w:cs="Times New Roman"/>
                <w:b/>
              </w:rPr>
            </w:pPr>
          </w:p>
        </w:tc>
        <w:tc>
          <w:tcPr>
            <w:tcW w:w="313" w:type="pct"/>
            <w:shd w:val="clear" w:color="auto" w:fill="auto"/>
          </w:tcPr>
          <w:p w:rsidR="00AC429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4</w:t>
            </w:r>
          </w:p>
        </w:tc>
        <w:tc>
          <w:tcPr>
            <w:tcW w:w="401" w:type="pct"/>
            <w:shd w:val="clear" w:color="auto" w:fill="auto"/>
          </w:tcPr>
          <w:p w:rsidR="00AC429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30</w:t>
            </w:r>
          </w:p>
        </w:tc>
        <w:tc>
          <w:tcPr>
            <w:tcW w:w="274" w:type="pct"/>
            <w:shd w:val="clear" w:color="auto" w:fill="auto"/>
          </w:tcPr>
          <w:p w:rsidR="00AC429A" w:rsidRPr="00C613CA" w:rsidRDefault="00AC429A" w:rsidP="00E655C9">
            <w:pPr>
              <w:tabs>
                <w:tab w:val="left" w:pos="1635"/>
              </w:tabs>
              <w:jc w:val="center"/>
              <w:rPr>
                <w:rFonts w:ascii="Times New Roman" w:hAnsi="Times New Roman" w:cs="Times New Roman"/>
                <w:b/>
              </w:rPr>
            </w:pPr>
          </w:p>
        </w:tc>
        <w:tc>
          <w:tcPr>
            <w:tcW w:w="223" w:type="pct"/>
            <w:shd w:val="clear" w:color="auto" w:fill="auto"/>
          </w:tcPr>
          <w:p w:rsidR="00AC429A" w:rsidRPr="00C613CA" w:rsidRDefault="00AC429A" w:rsidP="00E655C9">
            <w:pPr>
              <w:tabs>
                <w:tab w:val="left" w:pos="1635"/>
              </w:tabs>
              <w:jc w:val="center"/>
              <w:rPr>
                <w:rFonts w:ascii="Times New Roman" w:hAnsi="Times New Roman" w:cs="Times New Roman"/>
                <w:b/>
              </w:rPr>
            </w:pPr>
          </w:p>
        </w:tc>
        <w:tc>
          <w:tcPr>
            <w:tcW w:w="172" w:type="pct"/>
            <w:shd w:val="clear" w:color="auto" w:fill="auto"/>
          </w:tcPr>
          <w:p w:rsidR="00AC429A" w:rsidRPr="00C613CA" w:rsidRDefault="00AC429A" w:rsidP="00E655C9">
            <w:pPr>
              <w:tabs>
                <w:tab w:val="left" w:pos="1635"/>
              </w:tabs>
              <w:jc w:val="center"/>
              <w:rPr>
                <w:rFonts w:ascii="Times New Roman" w:hAnsi="Times New Roman" w:cs="Times New Roman"/>
                <w:b/>
              </w:rPr>
            </w:pPr>
          </w:p>
        </w:tc>
        <w:tc>
          <w:tcPr>
            <w:tcW w:w="316" w:type="pct"/>
            <w:shd w:val="clear" w:color="auto" w:fill="auto"/>
          </w:tcPr>
          <w:p w:rsidR="00AC429A" w:rsidRPr="0041634D" w:rsidRDefault="00AC429A" w:rsidP="00E655C9">
            <w:pPr>
              <w:jc w:val="center"/>
              <w:rPr>
                <w:rFonts w:ascii="Times New Roman" w:hAnsi="Times New Roman" w:cs="Times New Roman"/>
                <w:b/>
                <w:sz w:val="20"/>
                <w:szCs w:val="20"/>
              </w:rPr>
            </w:pPr>
          </w:p>
        </w:tc>
        <w:tc>
          <w:tcPr>
            <w:tcW w:w="214" w:type="pct"/>
            <w:shd w:val="clear" w:color="auto" w:fill="auto"/>
          </w:tcPr>
          <w:p w:rsidR="00AC429A" w:rsidRPr="00C613CA" w:rsidRDefault="00AC429A" w:rsidP="00E655C9">
            <w:pPr>
              <w:tabs>
                <w:tab w:val="left" w:pos="1635"/>
              </w:tabs>
              <w:jc w:val="center"/>
              <w:rPr>
                <w:rFonts w:ascii="Times New Roman" w:hAnsi="Times New Roman" w:cs="Times New Roman"/>
                <w:b/>
              </w:rPr>
            </w:pPr>
          </w:p>
        </w:tc>
        <w:tc>
          <w:tcPr>
            <w:tcW w:w="222" w:type="pct"/>
            <w:shd w:val="clear" w:color="auto" w:fill="auto"/>
          </w:tcPr>
          <w:p w:rsidR="00AC429A" w:rsidRPr="00C613CA" w:rsidRDefault="00AC429A" w:rsidP="00E655C9">
            <w:pPr>
              <w:tabs>
                <w:tab w:val="left" w:pos="1635"/>
              </w:tabs>
              <w:jc w:val="center"/>
              <w:rPr>
                <w:rFonts w:ascii="Times New Roman" w:hAnsi="Times New Roman" w:cs="Times New Roman"/>
                <w:b/>
              </w:rPr>
            </w:pPr>
          </w:p>
        </w:tc>
      </w:tr>
      <w:tr w:rsidR="00A91BAE" w:rsidRPr="00C613CA" w:rsidTr="0041634D">
        <w:tc>
          <w:tcPr>
            <w:tcW w:w="2151" w:type="pct"/>
            <w:gridSpan w:val="4"/>
          </w:tcPr>
          <w:p w:rsidR="00A91BAE" w:rsidRPr="003039B8" w:rsidRDefault="00275392"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Раздел 4  Зимние виды спорта «Лыжая подготовка»</w:t>
            </w:r>
          </w:p>
        </w:tc>
        <w:tc>
          <w:tcPr>
            <w:tcW w:w="445" w:type="pct"/>
          </w:tcPr>
          <w:p w:rsidR="00A91BAE" w:rsidRPr="00C613CA" w:rsidRDefault="00A91BAE" w:rsidP="00E655C9">
            <w:pPr>
              <w:tabs>
                <w:tab w:val="left" w:pos="1635"/>
              </w:tabs>
              <w:jc w:val="center"/>
              <w:rPr>
                <w:rFonts w:ascii="Times New Roman" w:hAnsi="Times New Roman" w:cs="Times New Roman"/>
                <w:b/>
              </w:rPr>
            </w:pPr>
          </w:p>
        </w:tc>
        <w:tc>
          <w:tcPr>
            <w:tcW w:w="268" w:type="pct"/>
          </w:tcPr>
          <w:p w:rsidR="00A91BAE" w:rsidRPr="00C613CA" w:rsidRDefault="00A91BAE" w:rsidP="00E655C9">
            <w:pPr>
              <w:tabs>
                <w:tab w:val="left" w:pos="1635"/>
              </w:tabs>
              <w:jc w:val="center"/>
              <w:rPr>
                <w:rFonts w:ascii="Times New Roman" w:hAnsi="Times New Roman" w:cs="Times New Roman"/>
                <w:b/>
              </w:rPr>
            </w:pPr>
          </w:p>
        </w:tc>
        <w:tc>
          <w:tcPr>
            <w:tcW w:w="313" w:type="pct"/>
            <w:shd w:val="clear" w:color="auto" w:fill="auto"/>
          </w:tcPr>
          <w:p w:rsidR="00A91BAE" w:rsidRPr="00C613CA" w:rsidRDefault="00A91BAE" w:rsidP="00E655C9">
            <w:pPr>
              <w:tabs>
                <w:tab w:val="left" w:pos="1635"/>
              </w:tabs>
              <w:jc w:val="center"/>
              <w:rPr>
                <w:rFonts w:ascii="Times New Roman" w:hAnsi="Times New Roman" w:cs="Times New Roman"/>
                <w:b/>
              </w:rPr>
            </w:pPr>
          </w:p>
        </w:tc>
        <w:tc>
          <w:tcPr>
            <w:tcW w:w="401" w:type="pct"/>
            <w:shd w:val="clear" w:color="auto" w:fill="auto"/>
          </w:tcPr>
          <w:p w:rsidR="00A91BAE" w:rsidRPr="00C613CA" w:rsidRDefault="00A91BAE" w:rsidP="00E655C9">
            <w:pPr>
              <w:tabs>
                <w:tab w:val="left" w:pos="1635"/>
              </w:tabs>
              <w:jc w:val="center"/>
              <w:rPr>
                <w:rFonts w:ascii="Times New Roman" w:hAnsi="Times New Roman" w:cs="Times New Roman"/>
                <w:b/>
              </w:rPr>
            </w:pPr>
          </w:p>
        </w:tc>
        <w:tc>
          <w:tcPr>
            <w:tcW w:w="274" w:type="pct"/>
            <w:shd w:val="clear" w:color="auto" w:fill="auto"/>
          </w:tcPr>
          <w:p w:rsidR="00A91BAE" w:rsidRPr="00C613CA" w:rsidRDefault="00A91BAE" w:rsidP="00E655C9">
            <w:pPr>
              <w:tabs>
                <w:tab w:val="left" w:pos="1635"/>
              </w:tabs>
              <w:jc w:val="center"/>
              <w:rPr>
                <w:rFonts w:ascii="Times New Roman" w:hAnsi="Times New Roman" w:cs="Times New Roman"/>
                <w:b/>
              </w:rPr>
            </w:pPr>
          </w:p>
        </w:tc>
        <w:tc>
          <w:tcPr>
            <w:tcW w:w="223" w:type="pct"/>
            <w:shd w:val="clear" w:color="auto" w:fill="auto"/>
          </w:tcPr>
          <w:p w:rsidR="00A91BAE" w:rsidRPr="00C613CA" w:rsidRDefault="00A91BAE" w:rsidP="00E655C9">
            <w:pPr>
              <w:tabs>
                <w:tab w:val="left" w:pos="1635"/>
              </w:tabs>
              <w:jc w:val="center"/>
              <w:rPr>
                <w:rFonts w:ascii="Times New Roman" w:hAnsi="Times New Roman" w:cs="Times New Roman"/>
                <w:b/>
              </w:rPr>
            </w:pPr>
          </w:p>
        </w:tc>
        <w:tc>
          <w:tcPr>
            <w:tcW w:w="172" w:type="pct"/>
            <w:shd w:val="clear" w:color="auto" w:fill="auto"/>
          </w:tcPr>
          <w:p w:rsidR="00A91BAE" w:rsidRPr="00C613CA" w:rsidRDefault="00A91BAE" w:rsidP="00E655C9">
            <w:pPr>
              <w:tabs>
                <w:tab w:val="left" w:pos="1635"/>
              </w:tabs>
              <w:jc w:val="center"/>
              <w:rPr>
                <w:rFonts w:ascii="Times New Roman" w:hAnsi="Times New Roman" w:cs="Times New Roman"/>
                <w:b/>
              </w:rPr>
            </w:pPr>
          </w:p>
        </w:tc>
        <w:tc>
          <w:tcPr>
            <w:tcW w:w="316" w:type="pct"/>
            <w:shd w:val="clear" w:color="auto" w:fill="auto"/>
          </w:tcPr>
          <w:p w:rsidR="00A91BAE" w:rsidRPr="0041634D" w:rsidRDefault="00A91BAE" w:rsidP="00E655C9">
            <w:pPr>
              <w:jc w:val="center"/>
              <w:rPr>
                <w:rFonts w:ascii="Times New Roman" w:hAnsi="Times New Roman" w:cs="Times New Roman"/>
                <w:b/>
                <w:sz w:val="20"/>
                <w:szCs w:val="20"/>
              </w:rPr>
            </w:pPr>
          </w:p>
        </w:tc>
        <w:tc>
          <w:tcPr>
            <w:tcW w:w="214" w:type="pct"/>
            <w:shd w:val="clear" w:color="auto" w:fill="auto"/>
          </w:tcPr>
          <w:p w:rsidR="00A91BAE" w:rsidRPr="00A92936" w:rsidRDefault="00A91BAE" w:rsidP="00E655C9">
            <w:pPr>
              <w:tabs>
                <w:tab w:val="left" w:pos="1635"/>
              </w:tabs>
              <w:jc w:val="center"/>
              <w:rPr>
                <w:rFonts w:ascii="Times New Roman" w:hAnsi="Times New Roman" w:cs="Times New Roman"/>
              </w:rPr>
            </w:pPr>
          </w:p>
        </w:tc>
        <w:tc>
          <w:tcPr>
            <w:tcW w:w="222" w:type="pct"/>
            <w:shd w:val="clear" w:color="auto" w:fill="auto"/>
          </w:tcPr>
          <w:p w:rsidR="00A91BAE" w:rsidRPr="00C613CA" w:rsidRDefault="00A91BAE" w:rsidP="00E655C9">
            <w:pPr>
              <w:tabs>
                <w:tab w:val="left" w:pos="1635"/>
              </w:tabs>
              <w:jc w:val="center"/>
              <w:rPr>
                <w:rFonts w:ascii="Times New Roman" w:hAnsi="Times New Roman" w:cs="Times New Roman"/>
                <w:b/>
              </w:rPr>
            </w:pPr>
          </w:p>
        </w:tc>
      </w:tr>
      <w:tr w:rsidR="00275392" w:rsidRPr="00C613CA" w:rsidTr="0041634D">
        <w:tc>
          <w:tcPr>
            <w:tcW w:w="22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37-38</w:t>
            </w:r>
          </w:p>
        </w:tc>
        <w:tc>
          <w:tcPr>
            <w:tcW w:w="620" w:type="pct"/>
            <w:gridSpan w:val="2"/>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ТБ при занятиях лыжной подготовкой. Первая помощь при обморожении</w:t>
            </w:r>
          </w:p>
        </w:tc>
        <w:tc>
          <w:tcPr>
            <w:tcW w:w="131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Лыжный инвентарь. Подбор палок и лыж. Переноска лыж и палок. Одевание лыж. Одежда и обувь для занятий на лыжах. Техника безопасности на уроках лыжной подготовки. Совершенствование техники попеременного двухшажного хода и одновременного одношажного хода.</w:t>
            </w:r>
          </w:p>
        </w:tc>
        <w:tc>
          <w:tcPr>
            <w:tcW w:w="445"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401"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74"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2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172"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316" w:type="pct"/>
            <w:shd w:val="clear" w:color="auto" w:fill="auto"/>
          </w:tcPr>
          <w:p w:rsidR="00275392"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Л11,Л12,М1,М2,П1,П3, П5</w:t>
            </w:r>
          </w:p>
        </w:tc>
        <w:tc>
          <w:tcPr>
            <w:tcW w:w="214" w:type="pct"/>
            <w:shd w:val="clear" w:color="auto" w:fill="auto"/>
          </w:tcPr>
          <w:p w:rsidR="0027539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Default="003A1C9F" w:rsidP="003A1C9F">
            <w:pPr>
              <w:tabs>
                <w:tab w:val="left" w:pos="1635"/>
              </w:tabs>
              <w:rPr>
                <w:rFonts w:ascii="Times New Roman" w:hAnsi="Times New Roman" w:cs="Times New Roman"/>
              </w:rPr>
            </w:pPr>
            <w:r>
              <w:rPr>
                <w:rFonts w:ascii="Times New Roman" w:hAnsi="Times New Roman" w:cs="Times New Roman"/>
              </w:rPr>
              <w:t>ОК8</w:t>
            </w:r>
          </w:p>
          <w:p w:rsidR="003A1C9F" w:rsidRPr="00A92936" w:rsidRDefault="003A1C9F" w:rsidP="003A1C9F">
            <w:pPr>
              <w:tabs>
                <w:tab w:val="left" w:pos="1635"/>
              </w:tabs>
              <w:rPr>
                <w:rFonts w:ascii="Times New Roman" w:hAnsi="Times New Roman" w:cs="Times New Roman"/>
              </w:rPr>
            </w:pPr>
            <w:r>
              <w:rPr>
                <w:rFonts w:ascii="Times New Roman" w:hAnsi="Times New Roman" w:cs="Times New Roman"/>
              </w:rPr>
              <w:t>ОК3</w:t>
            </w:r>
          </w:p>
        </w:tc>
        <w:tc>
          <w:tcPr>
            <w:tcW w:w="222" w:type="pct"/>
            <w:shd w:val="clear" w:color="auto" w:fill="auto"/>
          </w:tcPr>
          <w:p w:rsidR="00275392" w:rsidRPr="0041634D" w:rsidRDefault="007F4A8A" w:rsidP="003A1C9F">
            <w:pPr>
              <w:tabs>
                <w:tab w:val="left" w:pos="1635"/>
              </w:tabs>
              <w:rPr>
                <w:rFonts w:ascii="Times New Roman" w:hAnsi="Times New Roman" w:cs="Times New Roman"/>
              </w:rPr>
            </w:pPr>
            <w:r>
              <w:rPr>
                <w:rFonts w:ascii="Times New Roman" w:hAnsi="Times New Roman" w:cs="Times New Roman"/>
              </w:rPr>
              <w:t>ПК 3.4</w:t>
            </w:r>
          </w:p>
        </w:tc>
      </w:tr>
      <w:tr w:rsidR="00275392" w:rsidRPr="00C613CA" w:rsidTr="0041634D">
        <w:tc>
          <w:tcPr>
            <w:tcW w:w="22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39-40</w:t>
            </w:r>
          </w:p>
        </w:tc>
        <w:tc>
          <w:tcPr>
            <w:tcW w:w="620" w:type="pct"/>
            <w:gridSpan w:val="2"/>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 xml:space="preserve">Переход с попеременных </w:t>
            </w:r>
            <w:r w:rsidRPr="007159E2">
              <w:rPr>
                <w:rFonts w:ascii="Times New Roman" w:hAnsi="Times New Roman" w:cs="Times New Roman"/>
                <w:sz w:val="20"/>
                <w:szCs w:val="20"/>
              </w:rPr>
              <w:lastRenderedPageBreak/>
              <w:t>ходов на одновременные</w:t>
            </w:r>
          </w:p>
        </w:tc>
        <w:tc>
          <w:tcPr>
            <w:tcW w:w="131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lastRenderedPageBreak/>
              <w:t xml:space="preserve">Движение маховой ноги в скользящем шаге и попеременном двухшажном ходе. </w:t>
            </w:r>
            <w:r w:rsidRPr="007159E2">
              <w:rPr>
                <w:rFonts w:ascii="Times New Roman" w:hAnsi="Times New Roman" w:cs="Times New Roman"/>
                <w:sz w:val="20"/>
                <w:szCs w:val="20"/>
              </w:rPr>
              <w:lastRenderedPageBreak/>
              <w:t>Отталкивание ногой в одновременном одношажном ходе. Переход с попеременных ходов на одновременные. Виды лыжного спорта.</w:t>
            </w:r>
          </w:p>
        </w:tc>
        <w:tc>
          <w:tcPr>
            <w:tcW w:w="445"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lastRenderedPageBreak/>
              <w:t>2</w:t>
            </w:r>
          </w:p>
        </w:tc>
        <w:tc>
          <w:tcPr>
            <w:tcW w:w="268"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401"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74"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2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172"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316" w:type="pct"/>
            <w:shd w:val="clear" w:color="auto" w:fill="auto"/>
          </w:tcPr>
          <w:p w:rsidR="00275392"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w:t>
            </w:r>
            <w:r w:rsidRPr="0041634D">
              <w:rPr>
                <w:rFonts w:ascii="Times New Roman" w:hAnsi="Times New Roman" w:cs="Times New Roman"/>
                <w:sz w:val="20"/>
                <w:szCs w:val="20"/>
              </w:rPr>
              <w:lastRenderedPageBreak/>
              <w:t>П1,П3, П5</w:t>
            </w:r>
          </w:p>
        </w:tc>
        <w:tc>
          <w:tcPr>
            <w:tcW w:w="214" w:type="pct"/>
            <w:shd w:val="clear" w:color="auto" w:fill="auto"/>
          </w:tcPr>
          <w:p w:rsidR="0027539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lastRenderedPageBreak/>
              <w:t>ОК4</w:t>
            </w:r>
          </w:p>
          <w:p w:rsidR="005223B6" w:rsidRPr="00A92936" w:rsidRDefault="003A1C9F" w:rsidP="003A1C9F">
            <w:pPr>
              <w:tabs>
                <w:tab w:val="left" w:pos="1635"/>
              </w:tabs>
              <w:rPr>
                <w:rFonts w:ascii="Times New Roman" w:hAnsi="Times New Roman" w:cs="Times New Roman"/>
              </w:rPr>
            </w:pPr>
            <w:r>
              <w:rPr>
                <w:rFonts w:ascii="Times New Roman" w:hAnsi="Times New Roman" w:cs="Times New Roman"/>
              </w:rPr>
              <w:lastRenderedPageBreak/>
              <w:t>ОК3</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275392" w:rsidRPr="00C613CA" w:rsidRDefault="00275392" w:rsidP="00E655C9">
            <w:pPr>
              <w:tabs>
                <w:tab w:val="left" w:pos="1635"/>
              </w:tabs>
              <w:jc w:val="center"/>
              <w:rPr>
                <w:rFonts w:ascii="Times New Roman" w:hAnsi="Times New Roman" w:cs="Times New Roman"/>
                <w:b/>
              </w:rPr>
            </w:pPr>
          </w:p>
        </w:tc>
      </w:tr>
      <w:tr w:rsidR="00275392" w:rsidRPr="00C613CA" w:rsidTr="0041634D">
        <w:tc>
          <w:tcPr>
            <w:tcW w:w="22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lastRenderedPageBreak/>
              <w:t>41-42</w:t>
            </w:r>
          </w:p>
        </w:tc>
        <w:tc>
          <w:tcPr>
            <w:tcW w:w="620" w:type="pct"/>
            <w:gridSpan w:val="2"/>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Попеременный четырехшажный ход</w:t>
            </w:r>
          </w:p>
        </w:tc>
        <w:tc>
          <w:tcPr>
            <w:tcW w:w="131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Попеременный четырехшажный ход.  Подседание и разгибание ноги при отталкивании в одновременном одношажном ходе. Применение хода в зависимости от рельефа местности. Развитие выносливости при ходьбе на лыжах.</w:t>
            </w:r>
          </w:p>
        </w:tc>
        <w:tc>
          <w:tcPr>
            <w:tcW w:w="445"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401"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74"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2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172"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316" w:type="pct"/>
            <w:shd w:val="clear" w:color="auto" w:fill="auto"/>
          </w:tcPr>
          <w:p w:rsidR="00275392"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 П5</w:t>
            </w:r>
          </w:p>
        </w:tc>
        <w:tc>
          <w:tcPr>
            <w:tcW w:w="214" w:type="pct"/>
            <w:shd w:val="clear" w:color="auto" w:fill="auto"/>
          </w:tcPr>
          <w:p w:rsidR="0027539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Pr="00A92936" w:rsidRDefault="003A1C9F" w:rsidP="00E655C9">
            <w:pPr>
              <w:tabs>
                <w:tab w:val="left" w:pos="1635"/>
              </w:tabs>
              <w:jc w:val="center"/>
              <w:rPr>
                <w:rFonts w:ascii="Times New Roman" w:hAnsi="Times New Roman" w:cs="Times New Roman"/>
              </w:rPr>
            </w:pPr>
            <w:r>
              <w:rPr>
                <w:rFonts w:ascii="Times New Roman" w:hAnsi="Times New Roman" w:cs="Times New Roman"/>
              </w:rPr>
              <w:t>ОК3</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275392" w:rsidRPr="00C613CA" w:rsidRDefault="00275392" w:rsidP="00E655C9">
            <w:pPr>
              <w:tabs>
                <w:tab w:val="left" w:pos="1635"/>
              </w:tabs>
              <w:jc w:val="center"/>
              <w:rPr>
                <w:rFonts w:ascii="Times New Roman" w:hAnsi="Times New Roman" w:cs="Times New Roman"/>
                <w:b/>
              </w:rPr>
            </w:pPr>
          </w:p>
        </w:tc>
      </w:tr>
      <w:tr w:rsidR="00275392" w:rsidRPr="00C613CA" w:rsidTr="0041634D">
        <w:tc>
          <w:tcPr>
            <w:tcW w:w="22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43-44</w:t>
            </w:r>
          </w:p>
        </w:tc>
        <w:tc>
          <w:tcPr>
            <w:tcW w:w="620" w:type="pct"/>
            <w:gridSpan w:val="2"/>
          </w:tcPr>
          <w:p w:rsidR="00275392" w:rsidRPr="007159E2" w:rsidRDefault="007159E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Переход с одновременных на попеременные ходы</w:t>
            </w:r>
          </w:p>
        </w:tc>
        <w:tc>
          <w:tcPr>
            <w:tcW w:w="1311" w:type="pct"/>
          </w:tcPr>
          <w:p w:rsidR="00275392" w:rsidRPr="007159E2" w:rsidRDefault="007159E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Переход с одновременных ходов на попеременные. Отталкивание ногой в одновременном двухшажном коньковом ходе. Развитие быстроты.</w:t>
            </w:r>
          </w:p>
        </w:tc>
        <w:tc>
          <w:tcPr>
            <w:tcW w:w="445"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401"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74"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2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172"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316" w:type="pct"/>
            <w:shd w:val="clear" w:color="auto" w:fill="auto"/>
          </w:tcPr>
          <w:p w:rsidR="00275392"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 П5</w:t>
            </w:r>
          </w:p>
        </w:tc>
        <w:tc>
          <w:tcPr>
            <w:tcW w:w="214" w:type="pct"/>
            <w:shd w:val="clear" w:color="auto" w:fill="auto"/>
          </w:tcPr>
          <w:p w:rsidR="0027539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Pr="00A92936" w:rsidRDefault="003A1C9F" w:rsidP="00E655C9">
            <w:pPr>
              <w:tabs>
                <w:tab w:val="left" w:pos="1635"/>
              </w:tabs>
              <w:jc w:val="center"/>
              <w:rPr>
                <w:rFonts w:ascii="Times New Roman" w:hAnsi="Times New Roman" w:cs="Times New Roman"/>
              </w:rPr>
            </w:pPr>
            <w:r>
              <w:rPr>
                <w:rFonts w:ascii="Times New Roman" w:hAnsi="Times New Roman" w:cs="Times New Roman"/>
              </w:rPr>
              <w:t>ОК3</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275392" w:rsidRPr="00C613CA" w:rsidRDefault="00275392" w:rsidP="00E655C9">
            <w:pPr>
              <w:tabs>
                <w:tab w:val="left" w:pos="1635"/>
              </w:tabs>
              <w:jc w:val="center"/>
              <w:rPr>
                <w:rFonts w:ascii="Times New Roman" w:hAnsi="Times New Roman" w:cs="Times New Roman"/>
                <w:b/>
              </w:rPr>
            </w:pPr>
          </w:p>
        </w:tc>
      </w:tr>
      <w:tr w:rsidR="00275392" w:rsidRPr="00C613CA" w:rsidTr="0041634D">
        <w:tc>
          <w:tcPr>
            <w:tcW w:w="22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45-46</w:t>
            </w:r>
          </w:p>
        </w:tc>
        <w:tc>
          <w:tcPr>
            <w:tcW w:w="620" w:type="pct"/>
            <w:gridSpan w:val="2"/>
          </w:tcPr>
          <w:p w:rsidR="00275392" w:rsidRPr="007159E2" w:rsidRDefault="007159E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Одновременный одношажный ход</w:t>
            </w:r>
          </w:p>
        </w:tc>
        <w:tc>
          <w:tcPr>
            <w:tcW w:w="1311" w:type="pct"/>
          </w:tcPr>
          <w:p w:rsidR="00275392" w:rsidRPr="007159E2" w:rsidRDefault="007159E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Одновременный одношажный коньковый ход. Развитие выносливости. Прохождение дистанции до 4,0 км.</w:t>
            </w:r>
          </w:p>
        </w:tc>
        <w:tc>
          <w:tcPr>
            <w:tcW w:w="445"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401"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74"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2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172"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316" w:type="pct"/>
            <w:shd w:val="clear" w:color="auto" w:fill="auto"/>
          </w:tcPr>
          <w:p w:rsidR="00275392"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 П5</w:t>
            </w:r>
          </w:p>
        </w:tc>
        <w:tc>
          <w:tcPr>
            <w:tcW w:w="214" w:type="pct"/>
            <w:shd w:val="clear" w:color="auto" w:fill="auto"/>
          </w:tcPr>
          <w:p w:rsidR="0027539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Pr="00A92936" w:rsidRDefault="003A1C9F" w:rsidP="00E655C9">
            <w:pPr>
              <w:tabs>
                <w:tab w:val="left" w:pos="1635"/>
              </w:tabs>
              <w:jc w:val="center"/>
              <w:rPr>
                <w:rFonts w:ascii="Times New Roman" w:hAnsi="Times New Roman" w:cs="Times New Roman"/>
              </w:rPr>
            </w:pPr>
            <w:r>
              <w:rPr>
                <w:rFonts w:ascii="Times New Roman" w:hAnsi="Times New Roman" w:cs="Times New Roman"/>
              </w:rPr>
              <w:t>ОК3</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275392" w:rsidRPr="0041634D" w:rsidRDefault="00275392" w:rsidP="00E655C9">
            <w:pPr>
              <w:tabs>
                <w:tab w:val="left" w:pos="1635"/>
              </w:tabs>
              <w:jc w:val="center"/>
              <w:rPr>
                <w:rFonts w:ascii="Times New Roman" w:hAnsi="Times New Roman" w:cs="Times New Roman"/>
              </w:rPr>
            </w:pPr>
          </w:p>
        </w:tc>
      </w:tr>
      <w:tr w:rsidR="007159E2" w:rsidRPr="00C613CA" w:rsidTr="0041634D">
        <w:tc>
          <w:tcPr>
            <w:tcW w:w="2151" w:type="pct"/>
            <w:gridSpan w:val="4"/>
          </w:tcPr>
          <w:p w:rsidR="007159E2" w:rsidRPr="003039B8" w:rsidRDefault="007159E2"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Раздел 5  Знания о физической культуре</w:t>
            </w:r>
          </w:p>
        </w:tc>
        <w:tc>
          <w:tcPr>
            <w:tcW w:w="445" w:type="pct"/>
          </w:tcPr>
          <w:p w:rsidR="007159E2" w:rsidRPr="00C613CA" w:rsidRDefault="007159E2" w:rsidP="00E655C9">
            <w:pPr>
              <w:tabs>
                <w:tab w:val="left" w:pos="1635"/>
              </w:tabs>
              <w:jc w:val="center"/>
              <w:rPr>
                <w:rFonts w:ascii="Times New Roman" w:hAnsi="Times New Roman" w:cs="Times New Roman"/>
                <w:b/>
              </w:rPr>
            </w:pPr>
          </w:p>
        </w:tc>
        <w:tc>
          <w:tcPr>
            <w:tcW w:w="268" w:type="pct"/>
          </w:tcPr>
          <w:p w:rsidR="007159E2" w:rsidRPr="00C613CA" w:rsidRDefault="007159E2" w:rsidP="00E655C9">
            <w:pPr>
              <w:tabs>
                <w:tab w:val="left" w:pos="1635"/>
              </w:tabs>
              <w:jc w:val="center"/>
              <w:rPr>
                <w:rFonts w:ascii="Times New Roman" w:hAnsi="Times New Roman" w:cs="Times New Roman"/>
                <w:b/>
              </w:rPr>
            </w:pPr>
          </w:p>
        </w:tc>
        <w:tc>
          <w:tcPr>
            <w:tcW w:w="313"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401"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274"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223"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172"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316" w:type="pct"/>
            <w:shd w:val="clear" w:color="auto" w:fill="auto"/>
          </w:tcPr>
          <w:p w:rsidR="007159E2" w:rsidRPr="0041634D" w:rsidRDefault="007159E2" w:rsidP="00E655C9">
            <w:pPr>
              <w:jc w:val="center"/>
              <w:rPr>
                <w:rFonts w:ascii="Times New Roman" w:hAnsi="Times New Roman" w:cs="Times New Roman"/>
                <w:b/>
                <w:sz w:val="20"/>
                <w:szCs w:val="20"/>
              </w:rPr>
            </w:pPr>
          </w:p>
        </w:tc>
        <w:tc>
          <w:tcPr>
            <w:tcW w:w="214" w:type="pct"/>
            <w:shd w:val="clear" w:color="auto" w:fill="auto"/>
          </w:tcPr>
          <w:p w:rsidR="007159E2" w:rsidRPr="00A92936" w:rsidRDefault="007159E2" w:rsidP="00E655C9">
            <w:pPr>
              <w:tabs>
                <w:tab w:val="left" w:pos="1635"/>
              </w:tabs>
              <w:jc w:val="center"/>
              <w:rPr>
                <w:rFonts w:ascii="Times New Roman" w:hAnsi="Times New Roman" w:cs="Times New Roman"/>
              </w:rPr>
            </w:pPr>
          </w:p>
        </w:tc>
        <w:tc>
          <w:tcPr>
            <w:tcW w:w="222" w:type="pct"/>
            <w:shd w:val="clear" w:color="auto" w:fill="auto"/>
          </w:tcPr>
          <w:p w:rsidR="007159E2" w:rsidRPr="00C613CA" w:rsidRDefault="007159E2" w:rsidP="00E655C9">
            <w:pPr>
              <w:tabs>
                <w:tab w:val="left" w:pos="1635"/>
              </w:tabs>
              <w:jc w:val="center"/>
              <w:rPr>
                <w:rFonts w:ascii="Times New Roman" w:hAnsi="Times New Roman" w:cs="Times New Roman"/>
                <w:b/>
              </w:rPr>
            </w:pPr>
          </w:p>
        </w:tc>
      </w:tr>
      <w:tr w:rsidR="007159E2" w:rsidRPr="00C613CA" w:rsidTr="0041634D">
        <w:tc>
          <w:tcPr>
            <w:tcW w:w="221" w:type="pct"/>
          </w:tcPr>
          <w:p w:rsidR="007159E2" w:rsidRDefault="007159E2" w:rsidP="00E655C9">
            <w:pPr>
              <w:tabs>
                <w:tab w:val="left" w:pos="1635"/>
              </w:tabs>
              <w:rPr>
                <w:rFonts w:ascii="Times New Roman" w:hAnsi="Times New Roman" w:cs="Times New Roman"/>
                <w:sz w:val="20"/>
                <w:szCs w:val="20"/>
              </w:rPr>
            </w:pPr>
            <w:r>
              <w:rPr>
                <w:rFonts w:ascii="Times New Roman" w:hAnsi="Times New Roman" w:cs="Times New Roman"/>
                <w:sz w:val="20"/>
                <w:szCs w:val="20"/>
              </w:rPr>
              <w:t>47-48</w:t>
            </w:r>
          </w:p>
          <w:p w:rsidR="007159E2" w:rsidRPr="007159E2" w:rsidRDefault="007159E2" w:rsidP="00E655C9">
            <w:pPr>
              <w:tabs>
                <w:tab w:val="left" w:pos="1635"/>
              </w:tabs>
              <w:rPr>
                <w:rFonts w:ascii="Times New Roman" w:hAnsi="Times New Roman" w:cs="Times New Roman"/>
                <w:sz w:val="20"/>
                <w:szCs w:val="20"/>
              </w:rPr>
            </w:pPr>
            <w:r>
              <w:rPr>
                <w:rFonts w:ascii="Times New Roman" w:hAnsi="Times New Roman" w:cs="Times New Roman"/>
                <w:sz w:val="20"/>
                <w:szCs w:val="20"/>
              </w:rPr>
              <w:t>49-50</w:t>
            </w:r>
          </w:p>
        </w:tc>
        <w:tc>
          <w:tcPr>
            <w:tcW w:w="620" w:type="pct"/>
            <w:gridSpan w:val="2"/>
          </w:tcPr>
          <w:p w:rsidR="007159E2" w:rsidRPr="00962276" w:rsidRDefault="007159E2" w:rsidP="00E655C9">
            <w:pPr>
              <w:tabs>
                <w:tab w:val="left" w:pos="1635"/>
              </w:tabs>
              <w:rPr>
                <w:rFonts w:ascii="Times New Roman" w:hAnsi="Times New Roman" w:cs="Times New Roman"/>
                <w:sz w:val="20"/>
                <w:szCs w:val="20"/>
              </w:rPr>
            </w:pPr>
            <w:r w:rsidRPr="00962276">
              <w:rPr>
                <w:rFonts w:ascii="Times New Roman" w:hAnsi="Times New Roman" w:cs="Times New Roman"/>
                <w:sz w:val="20"/>
                <w:szCs w:val="20"/>
              </w:rPr>
              <w:t xml:space="preserve">Основы здорового образа жизни. Физическая культура </w:t>
            </w:r>
            <w:r w:rsidR="00962276" w:rsidRPr="00962276">
              <w:rPr>
                <w:rFonts w:ascii="Times New Roman" w:hAnsi="Times New Roman" w:cs="Times New Roman"/>
                <w:sz w:val="20"/>
                <w:szCs w:val="20"/>
              </w:rPr>
              <w:t xml:space="preserve">в обеспечении здоровья </w:t>
            </w:r>
          </w:p>
        </w:tc>
        <w:tc>
          <w:tcPr>
            <w:tcW w:w="1311" w:type="pct"/>
          </w:tcPr>
          <w:p w:rsidR="007159E2" w:rsidRPr="00962276" w:rsidRDefault="00962276" w:rsidP="00E655C9">
            <w:pPr>
              <w:tabs>
                <w:tab w:val="left" w:pos="1635"/>
              </w:tabs>
              <w:rPr>
                <w:rFonts w:ascii="Times New Roman" w:hAnsi="Times New Roman" w:cs="Times New Roman"/>
                <w:sz w:val="20"/>
                <w:szCs w:val="20"/>
              </w:rPr>
            </w:pPr>
            <w:r w:rsidRPr="00962276">
              <w:rPr>
                <w:rFonts w:ascii="Times New Roman" w:hAnsi="Times New Roman" w:cs="Times New Roman"/>
                <w:sz w:val="20"/>
                <w:szCs w:val="20"/>
              </w:rPr>
              <w:t xml:space="preserve">Демонстрация мотивации и стремление к самостоятельным занятиям. Значение форм и содержание физических упражнений. Умение организовывать занятия  физическими управлениями различной направленности с использованием знаний особенностей самостоятельных знаний для юношей и девушек. Значение основных принципов построения самостоятельных занятий и их гигиены.    </w:t>
            </w:r>
          </w:p>
        </w:tc>
        <w:tc>
          <w:tcPr>
            <w:tcW w:w="445" w:type="pct"/>
          </w:tcPr>
          <w:p w:rsidR="007159E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4</w:t>
            </w:r>
          </w:p>
        </w:tc>
        <w:tc>
          <w:tcPr>
            <w:tcW w:w="268" w:type="pct"/>
          </w:tcPr>
          <w:p w:rsidR="007159E2" w:rsidRPr="00C613CA" w:rsidRDefault="007159E2" w:rsidP="00E655C9">
            <w:pPr>
              <w:tabs>
                <w:tab w:val="left" w:pos="1635"/>
              </w:tabs>
              <w:jc w:val="center"/>
              <w:rPr>
                <w:rFonts w:ascii="Times New Roman" w:hAnsi="Times New Roman" w:cs="Times New Roman"/>
                <w:b/>
              </w:rPr>
            </w:pPr>
          </w:p>
        </w:tc>
        <w:tc>
          <w:tcPr>
            <w:tcW w:w="313" w:type="pct"/>
            <w:shd w:val="clear" w:color="auto" w:fill="auto"/>
          </w:tcPr>
          <w:p w:rsidR="007159E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4</w:t>
            </w:r>
          </w:p>
        </w:tc>
        <w:tc>
          <w:tcPr>
            <w:tcW w:w="401"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274"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223"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172"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316" w:type="pct"/>
            <w:shd w:val="clear" w:color="auto" w:fill="auto"/>
          </w:tcPr>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З1 У1 З2 Л11,Л12,М1,М2,П1,П3,П5</w:t>
            </w:r>
          </w:p>
          <w:p w:rsidR="00BF6B58" w:rsidRPr="0041634D" w:rsidRDefault="00BF6B58" w:rsidP="00BF6B58">
            <w:pPr>
              <w:jc w:val="center"/>
              <w:rPr>
                <w:rFonts w:ascii="Times New Roman" w:hAnsi="Times New Roman" w:cs="Times New Roman"/>
                <w:b/>
                <w:sz w:val="20"/>
                <w:szCs w:val="20"/>
              </w:rPr>
            </w:pPr>
          </w:p>
        </w:tc>
        <w:tc>
          <w:tcPr>
            <w:tcW w:w="214" w:type="pct"/>
            <w:shd w:val="clear" w:color="auto" w:fill="auto"/>
          </w:tcPr>
          <w:p w:rsidR="007159E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Pr="00A92936" w:rsidRDefault="003A1C9F" w:rsidP="00E655C9">
            <w:pPr>
              <w:tabs>
                <w:tab w:val="left" w:pos="1635"/>
              </w:tabs>
              <w:jc w:val="center"/>
              <w:rPr>
                <w:rFonts w:ascii="Times New Roman" w:hAnsi="Times New Roman" w:cs="Times New Roman"/>
              </w:rPr>
            </w:pPr>
            <w:r>
              <w:rPr>
                <w:rFonts w:ascii="Times New Roman" w:hAnsi="Times New Roman" w:cs="Times New Roman"/>
              </w:rPr>
              <w:t>ОК3</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7159E2" w:rsidRPr="00C613CA" w:rsidRDefault="007159E2" w:rsidP="00E655C9">
            <w:pPr>
              <w:tabs>
                <w:tab w:val="left" w:pos="1635"/>
              </w:tabs>
              <w:jc w:val="center"/>
              <w:rPr>
                <w:rFonts w:ascii="Times New Roman" w:hAnsi="Times New Roman" w:cs="Times New Roman"/>
                <w:b/>
              </w:rPr>
            </w:pPr>
          </w:p>
        </w:tc>
      </w:tr>
      <w:tr w:rsidR="00962276" w:rsidRPr="00C613CA" w:rsidTr="0041634D">
        <w:tc>
          <w:tcPr>
            <w:tcW w:w="2151" w:type="pct"/>
            <w:gridSpan w:val="4"/>
          </w:tcPr>
          <w:p w:rsidR="00962276" w:rsidRPr="003039B8" w:rsidRDefault="00962276"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 xml:space="preserve">Раздел 6 Гимнастика </w:t>
            </w:r>
          </w:p>
        </w:tc>
        <w:tc>
          <w:tcPr>
            <w:tcW w:w="445" w:type="pct"/>
          </w:tcPr>
          <w:p w:rsidR="00962276" w:rsidRPr="00C613CA" w:rsidRDefault="00962276" w:rsidP="00E655C9">
            <w:pPr>
              <w:tabs>
                <w:tab w:val="left" w:pos="1635"/>
              </w:tabs>
              <w:jc w:val="center"/>
              <w:rPr>
                <w:rFonts w:ascii="Times New Roman" w:hAnsi="Times New Roman" w:cs="Times New Roman"/>
                <w:b/>
              </w:rPr>
            </w:pPr>
          </w:p>
        </w:tc>
        <w:tc>
          <w:tcPr>
            <w:tcW w:w="268" w:type="pct"/>
          </w:tcPr>
          <w:p w:rsidR="00962276" w:rsidRPr="00C613CA" w:rsidRDefault="00962276" w:rsidP="00E655C9">
            <w:pPr>
              <w:tabs>
                <w:tab w:val="left" w:pos="1635"/>
              </w:tabs>
              <w:jc w:val="center"/>
              <w:rPr>
                <w:rFonts w:ascii="Times New Roman" w:hAnsi="Times New Roman" w:cs="Times New Roman"/>
                <w:b/>
              </w:rPr>
            </w:pPr>
          </w:p>
        </w:tc>
        <w:tc>
          <w:tcPr>
            <w:tcW w:w="313"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401"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274"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223"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172"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316" w:type="pct"/>
            <w:shd w:val="clear" w:color="auto" w:fill="auto"/>
          </w:tcPr>
          <w:p w:rsidR="00962276" w:rsidRPr="0041634D" w:rsidRDefault="00962276" w:rsidP="00E655C9">
            <w:pPr>
              <w:jc w:val="center"/>
              <w:rPr>
                <w:rFonts w:ascii="Times New Roman" w:hAnsi="Times New Roman" w:cs="Times New Roman"/>
                <w:b/>
                <w:sz w:val="20"/>
                <w:szCs w:val="20"/>
              </w:rPr>
            </w:pPr>
          </w:p>
        </w:tc>
        <w:tc>
          <w:tcPr>
            <w:tcW w:w="214" w:type="pct"/>
            <w:shd w:val="clear" w:color="auto" w:fill="auto"/>
          </w:tcPr>
          <w:p w:rsidR="00962276" w:rsidRPr="00A92936" w:rsidRDefault="00962276" w:rsidP="00E655C9">
            <w:pPr>
              <w:tabs>
                <w:tab w:val="left" w:pos="1635"/>
              </w:tabs>
              <w:jc w:val="center"/>
              <w:rPr>
                <w:rFonts w:ascii="Times New Roman" w:hAnsi="Times New Roman" w:cs="Times New Roman"/>
              </w:rPr>
            </w:pPr>
          </w:p>
        </w:tc>
        <w:tc>
          <w:tcPr>
            <w:tcW w:w="222" w:type="pct"/>
            <w:shd w:val="clear" w:color="auto" w:fill="auto"/>
          </w:tcPr>
          <w:p w:rsidR="00962276" w:rsidRPr="00C613CA" w:rsidRDefault="00962276" w:rsidP="00E655C9">
            <w:pPr>
              <w:tabs>
                <w:tab w:val="left" w:pos="1635"/>
              </w:tabs>
              <w:jc w:val="center"/>
              <w:rPr>
                <w:rFonts w:ascii="Times New Roman" w:hAnsi="Times New Roman" w:cs="Times New Roman"/>
                <w:b/>
              </w:rPr>
            </w:pPr>
          </w:p>
        </w:tc>
      </w:tr>
      <w:tr w:rsidR="00962276" w:rsidRPr="00C613CA" w:rsidTr="0041634D">
        <w:tc>
          <w:tcPr>
            <w:tcW w:w="221" w:type="pct"/>
          </w:tcPr>
          <w:p w:rsidR="00962276" w:rsidRPr="00D0568C" w:rsidRDefault="00D0568C"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51-52</w:t>
            </w:r>
          </w:p>
        </w:tc>
        <w:tc>
          <w:tcPr>
            <w:tcW w:w="620" w:type="pct"/>
            <w:gridSpan w:val="2"/>
          </w:tcPr>
          <w:p w:rsidR="00962276" w:rsidRPr="00D0568C" w:rsidRDefault="00D0568C"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 xml:space="preserve">Повороты в движении. Перестроение из колонны по одному </w:t>
            </w:r>
            <w:r w:rsidRPr="00D0568C">
              <w:rPr>
                <w:rFonts w:ascii="Times New Roman" w:hAnsi="Times New Roman" w:cs="Times New Roman"/>
                <w:sz w:val="20"/>
                <w:szCs w:val="20"/>
              </w:rPr>
              <w:lastRenderedPageBreak/>
              <w:t>в колонну по два. ОРУ на месте.</w:t>
            </w:r>
          </w:p>
        </w:tc>
        <w:tc>
          <w:tcPr>
            <w:tcW w:w="1311" w:type="pct"/>
          </w:tcPr>
          <w:p w:rsidR="00D0568C"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lastRenderedPageBreak/>
              <w:t>Повороты в движении. Перестроение из колонны по одному в колонну по два. ОРУ на месте.</w:t>
            </w:r>
          </w:p>
          <w:p w:rsidR="00D0568C"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lastRenderedPageBreak/>
              <w:t>юноши</w:t>
            </w:r>
          </w:p>
          <w:p w:rsidR="00D0568C"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Вис согнувшись, вис прогнувшись. Угол в упоре. Развитие силы.</w:t>
            </w:r>
          </w:p>
          <w:p w:rsidR="00D0568C"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t>Опорный прыжок (конь в длину, высота 110-115см).</w:t>
            </w:r>
          </w:p>
          <w:p w:rsidR="00D0568C"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t>девушки</w:t>
            </w:r>
          </w:p>
          <w:p w:rsidR="00962276"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Вис прогнувшись, переход в упор. Подтягивание на низкой перекладине. Развитие силовых способностей. Основы ритмической гимнастики.</w:t>
            </w:r>
          </w:p>
        </w:tc>
        <w:tc>
          <w:tcPr>
            <w:tcW w:w="445" w:type="pct"/>
          </w:tcPr>
          <w:p w:rsidR="00962276"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lastRenderedPageBreak/>
              <w:t>2</w:t>
            </w:r>
          </w:p>
        </w:tc>
        <w:tc>
          <w:tcPr>
            <w:tcW w:w="268" w:type="pct"/>
          </w:tcPr>
          <w:p w:rsidR="00962276"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401"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274"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223"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172"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316" w:type="pct"/>
            <w:shd w:val="clear" w:color="auto" w:fill="auto"/>
          </w:tcPr>
          <w:p w:rsidR="00962276"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У1</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Л3,Л11,</w:t>
            </w:r>
            <w:r w:rsidRPr="0041634D">
              <w:rPr>
                <w:rFonts w:ascii="Times New Roman" w:hAnsi="Times New Roman" w:cs="Times New Roman"/>
                <w:sz w:val="20"/>
                <w:szCs w:val="20"/>
              </w:rPr>
              <w:lastRenderedPageBreak/>
              <w:t>Л12, М1,</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М2,П1,П3, П5</w:t>
            </w:r>
          </w:p>
        </w:tc>
        <w:tc>
          <w:tcPr>
            <w:tcW w:w="214" w:type="pct"/>
            <w:shd w:val="clear" w:color="auto" w:fill="auto"/>
          </w:tcPr>
          <w:p w:rsidR="0096227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lastRenderedPageBreak/>
              <w:t>ОК4</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962276" w:rsidRPr="00C613CA" w:rsidRDefault="00962276" w:rsidP="00E655C9">
            <w:pPr>
              <w:tabs>
                <w:tab w:val="left" w:pos="1635"/>
              </w:tabs>
              <w:jc w:val="center"/>
              <w:rPr>
                <w:rFonts w:ascii="Times New Roman" w:hAnsi="Times New Roman" w:cs="Times New Roman"/>
                <w:b/>
              </w:rPr>
            </w:pPr>
          </w:p>
        </w:tc>
      </w:tr>
      <w:tr w:rsidR="00D0568C" w:rsidRPr="00C613CA" w:rsidTr="0041634D">
        <w:tc>
          <w:tcPr>
            <w:tcW w:w="221" w:type="pct"/>
          </w:tcPr>
          <w:p w:rsidR="00D0568C" w:rsidRPr="00D0568C" w:rsidRDefault="00D0568C" w:rsidP="00E655C9">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53-54</w:t>
            </w:r>
          </w:p>
        </w:tc>
        <w:tc>
          <w:tcPr>
            <w:tcW w:w="620" w:type="pct"/>
            <w:gridSpan w:val="2"/>
          </w:tcPr>
          <w:p w:rsidR="00D0568C" w:rsidRPr="00D0568C" w:rsidRDefault="00D0568C" w:rsidP="00E655C9">
            <w:pPr>
              <w:tabs>
                <w:tab w:val="left" w:pos="1635"/>
              </w:tabs>
              <w:rPr>
                <w:rFonts w:ascii="Times New Roman" w:hAnsi="Times New Roman" w:cs="Times New Roman"/>
                <w:sz w:val="20"/>
                <w:szCs w:val="20"/>
              </w:rPr>
            </w:pPr>
            <w:r>
              <w:rPr>
                <w:rFonts w:ascii="Times New Roman" w:hAnsi="Times New Roman" w:cs="Times New Roman"/>
                <w:sz w:val="20"/>
                <w:szCs w:val="20"/>
              </w:rPr>
              <w:t>Подбор упражнений, составление и проведение комплексов упражнений для различных форм организации занятий физической культурой</w:t>
            </w:r>
          </w:p>
        </w:tc>
        <w:tc>
          <w:tcPr>
            <w:tcW w:w="1311" w:type="pct"/>
          </w:tcPr>
          <w:p w:rsidR="00D0568C" w:rsidRPr="00D0568C" w:rsidRDefault="00D0568C" w:rsidP="00D0568C">
            <w:pPr>
              <w:tabs>
                <w:tab w:val="left" w:pos="1635"/>
              </w:tabs>
              <w:rPr>
                <w:rFonts w:ascii="Times New Roman" w:hAnsi="Times New Roman" w:cs="Times New Roman"/>
                <w:sz w:val="20"/>
                <w:szCs w:val="20"/>
              </w:rPr>
            </w:pPr>
            <w:r>
              <w:rPr>
                <w:rFonts w:ascii="Times New Roman" w:hAnsi="Times New Roman" w:cs="Times New Roman"/>
                <w:sz w:val="20"/>
                <w:szCs w:val="20"/>
              </w:rPr>
              <w:t>Основание методики составления и проведения комплексов упражнений утреней зарядки, физкультминуток, физкультпауз, комплексов упражнений для коррекции осанки и телосложения для денной специальности.</w:t>
            </w:r>
          </w:p>
        </w:tc>
        <w:tc>
          <w:tcPr>
            <w:tcW w:w="445" w:type="pct"/>
          </w:tcPr>
          <w:p w:rsidR="00D0568C"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D0568C"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401"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274"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223"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172"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316" w:type="pct"/>
            <w:shd w:val="clear" w:color="auto" w:fill="auto"/>
          </w:tcPr>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У1,</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З2</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Л3,Л11,Л12,</w:t>
            </w:r>
            <w:r w:rsidRPr="0041634D">
              <w:rPr>
                <w:sz w:val="20"/>
                <w:szCs w:val="20"/>
              </w:rPr>
              <w:t xml:space="preserve"> </w:t>
            </w:r>
            <w:r w:rsidRPr="0041634D">
              <w:rPr>
                <w:rFonts w:ascii="Times New Roman" w:hAnsi="Times New Roman" w:cs="Times New Roman"/>
                <w:sz w:val="20"/>
                <w:szCs w:val="20"/>
              </w:rPr>
              <w:t>М1,М2,П1,П3, П5</w:t>
            </w:r>
          </w:p>
          <w:p w:rsidR="00BF6B58" w:rsidRPr="0041634D" w:rsidRDefault="00BF6B58" w:rsidP="00E655C9">
            <w:pPr>
              <w:jc w:val="center"/>
              <w:rPr>
                <w:rFonts w:ascii="Times New Roman" w:hAnsi="Times New Roman" w:cs="Times New Roman"/>
                <w:sz w:val="20"/>
                <w:szCs w:val="20"/>
              </w:rPr>
            </w:pPr>
          </w:p>
        </w:tc>
        <w:tc>
          <w:tcPr>
            <w:tcW w:w="214" w:type="pct"/>
            <w:shd w:val="clear" w:color="auto" w:fill="auto"/>
          </w:tcPr>
          <w:p w:rsidR="005223B6" w:rsidRPr="00A92936" w:rsidRDefault="005223B6" w:rsidP="005223B6">
            <w:pPr>
              <w:tabs>
                <w:tab w:val="left" w:pos="1635"/>
              </w:tabs>
              <w:jc w:val="center"/>
              <w:rPr>
                <w:rFonts w:ascii="Times New Roman" w:hAnsi="Times New Roman" w:cs="Times New Roman"/>
              </w:rPr>
            </w:pPr>
            <w:r w:rsidRPr="00A92936">
              <w:rPr>
                <w:rFonts w:ascii="Times New Roman" w:hAnsi="Times New Roman" w:cs="Times New Roman"/>
              </w:rPr>
              <w:t>ОК8</w:t>
            </w:r>
          </w:p>
          <w:p w:rsidR="005223B6" w:rsidRPr="00A92936" w:rsidRDefault="003A1C9F" w:rsidP="005223B6">
            <w:pPr>
              <w:tabs>
                <w:tab w:val="left" w:pos="1635"/>
              </w:tabs>
              <w:jc w:val="center"/>
              <w:rPr>
                <w:rFonts w:ascii="Times New Roman" w:hAnsi="Times New Roman" w:cs="Times New Roman"/>
              </w:rPr>
            </w:pPr>
            <w:r>
              <w:rPr>
                <w:rFonts w:ascii="Times New Roman" w:hAnsi="Times New Roman" w:cs="Times New Roman"/>
              </w:rPr>
              <w:t>ОК6</w:t>
            </w:r>
          </w:p>
          <w:p w:rsidR="005223B6" w:rsidRPr="00A92936" w:rsidRDefault="005223B6" w:rsidP="005223B6">
            <w:pPr>
              <w:tabs>
                <w:tab w:val="left" w:pos="1635"/>
              </w:tabs>
              <w:jc w:val="center"/>
              <w:rPr>
                <w:rFonts w:ascii="Times New Roman" w:hAnsi="Times New Roman" w:cs="Times New Roman"/>
              </w:rPr>
            </w:pPr>
            <w:r w:rsidRPr="00A92936">
              <w:rPr>
                <w:rFonts w:ascii="Times New Roman" w:hAnsi="Times New Roman" w:cs="Times New Roman"/>
              </w:rPr>
              <w:t>ОК4</w:t>
            </w:r>
          </w:p>
          <w:p w:rsidR="00D0568C" w:rsidRPr="00A92936" w:rsidRDefault="005223B6" w:rsidP="005223B6">
            <w:pPr>
              <w:tabs>
                <w:tab w:val="left" w:pos="1635"/>
              </w:tabs>
              <w:jc w:val="center"/>
              <w:rPr>
                <w:rFonts w:ascii="Times New Roman" w:hAnsi="Times New Roman" w:cs="Times New Roman"/>
              </w:rPr>
            </w:pPr>
            <w:r w:rsidRPr="00A92936">
              <w:rPr>
                <w:rFonts w:ascii="Times New Roman" w:hAnsi="Times New Roman" w:cs="Times New Roman"/>
              </w:rPr>
              <w:t>ОК3</w:t>
            </w:r>
          </w:p>
        </w:tc>
        <w:tc>
          <w:tcPr>
            <w:tcW w:w="222" w:type="pct"/>
            <w:shd w:val="clear" w:color="auto" w:fill="auto"/>
          </w:tcPr>
          <w:p w:rsidR="00D0568C" w:rsidRPr="007F4A8A" w:rsidRDefault="007F4A8A" w:rsidP="00E655C9">
            <w:pPr>
              <w:tabs>
                <w:tab w:val="left" w:pos="1635"/>
              </w:tabs>
              <w:jc w:val="center"/>
              <w:rPr>
                <w:rFonts w:ascii="Times New Roman" w:hAnsi="Times New Roman" w:cs="Times New Roman"/>
              </w:rPr>
            </w:pPr>
            <w:r w:rsidRPr="007F4A8A">
              <w:rPr>
                <w:rFonts w:ascii="Times New Roman" w:hAnsi="Times New Roman" w:cs="Times New Roman"/>
              </w:rPr>
              <w:t>ПК 3.4</w:t>
            </w:r>
          </w:p>
        </w:tc>
      </w:tr>
      <w:tr w:rsidR="00D0568C" w:rsidRPr="00C613CA" w:rsidTr="0041634D">
        <w:tc>
          <w:tcPr>
            <w:tcW w:w="221" w:type="pct"/>
          </w:tcPr>
          <w:p w:rsidR="00D0568C" w:rsidRDefault="001E0F8D" w:rsidP="00E655C9">
            <w:pPr>
              <w:tabs>
                <w:tab w:val="left" w:pos="1635"/>
              </w:tabs>
              <w:rPr>
                <w:rFonts w:ascii="Times New Roman" w:hAnsi="Times New Roman" w:cs="Times New Roman"/>
                <w:sz w:val="20"/>
                <w:szCs w:val="20"/>
              </w:rPr>
            </w:pPr>
            <w:r>
              <w:rPr>
                <w:rFonts w:ascii="Times New Roman" w:hAnsi="Times New Roman" w:cs="Times New Roman"/>
                <w:sz w:val="20"/>
                <w:szCs w:val="20"/>
              </w:rPr>
              <w:t>55-56</w:t>
            </w:r>
          </w:p>
        </w:tc>
        <w:tc>
          <w:tcPr>
            <w:tcW w:w="620" w:type="pct"/>
            <w:gridSpan w:val="2"/>
          </w:tcPr>
          <w:p w:rsidR="00D0568C" w:rsidRDefault="001E0F8D" w:rsidP="00E655C9">
            <w:pPr>
              <w:tabs>
                <w:tab w:val="left" w:pos="1635"/>
              </w:tabs>
              <w:rPr>
                <w:rFonts w:ascii="Times New Roman" w:hAnsi="Times New Roman" w:cs="Times New Roman"/>
                <w:sz w:val="20"/>
                <w:szCs w:val="20"/>
              </w:rPr>
            </w:pPr>
            <w:r>
              <w:rPr>
                <w:rFonts w:ascii="Times New Roman" w:hAnsi="Times New Roman" w:cs="Times New Roman"/>
                <w:sz w:val="20"/>
                <w:szCs w:val="20"/>
              </w:rPr>
              <w:t xml:space="preserve">Составление и проведение самостоятельных занятий по подготовке к сдаче норм и требований ВФСК «ГТО» </w:t>
            </w:r>
          </w:p>
        </w:tc>
        <w:tc>
          <w:tcPr>
            <w:tcW w:w="1311" w:type="pct"/>
          </w:tcPr>
          <w:p w:rsidR="00D0568C" w:rsidRDefault="001E0F8D" w:rsidP="00D0568C">
            <w:pPr>
              <w:tabs>
                <w:tab w:val="left" w:pos="1635"/>
              </w:tabs>
              <w:rPr>
                <w:rFonts w:ascii="Times New Roman" w:hAnsi="Times New Roman" w:cs="Times New Roman"/>
                <w:sz w:val="20"/>
                <w:szCs w:val="20"/>
              </w:rPr>
            </w:pPr>
            <w:r>
              <w:rPr>
                <w:rFonts w:ascii="Times New Roman" w:hAnsi="Times New Roman" w:cs="Times New Roman"/>
                <w:sz w:val="20"/>
                <w:szCs w:val="20"/>
              </w:rPr>
              <w:t>Освоение методики составления и проведения комплексов упражнений для подготовки к выполнению тестовых упражнений.</w:t>
            </w:r>
          </w:p>
        </w:tc>
        <w:tc>
          <w:tcPr>
            <w:tcW w:w="445" w:type="pct"/>
          </w:tcPr>
          <w:p w:rsidR="00D0568C"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D0568C"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401"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274"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223"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172"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316" w:type="pct"/>
            <w:shd w:val="clear" w:color="auto" w:fill="auto"/>
          </w:tcPr>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У1,</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З2</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Л3,Л11,Л12, М1,М2,П1,П3, П5</w:t>
            </w:r>
          </w:p>
          <w:p w:rsidR="00D0568C" w:rsidRPr="0041634D" w:rsidRDefault="00D0568C" w:rsidP="00E655C9">
            <w:pPr>
              <w:jc w:val="center"/>
              <w:rPr>
                <w:rFonts w:ascii="Times New Roman" w:hAnsi="Times New Roman" w:cs="Times New Roman"/>
                <w:sz w:val="20"/>
                <w:szCs w:val="20"/>
              </w:rPr>
            </w:pPr>
          </w:p>
        </w:tc>
        <w:tc>
          <w:tcPr>
            <w:tcW w:w="214" w:type="pct"/>
            <w:shd w:val="clear" w:color="auto" w:fill="auto"/>
          </w:tcPr>
          <w:p w:rsidR="00D0568C"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p w:rsidR="005223B6" w:rsidRPr="00A92936" w:rsidRDefault="003A1C9F" w:rsidP="00E655C9">
            <w:pPr>
              <w:tabs>
                <w:tab w:val="left" w:pos="1635"/>
              </w:tabs>
              <w:jc w:val="center"/>
              <w:rPr>
                <w:rFonts w:ascii="Times New Roman" w:hAnsi="Times New Roman" w:cs="Times New Roman"/>
              </w:rPr>
            </w:pPr>
            <w:r>
              <w:rPr>
                <w:rFonts w:ascii="Times New Roman" w:hAnsi="Times New Roman" w:cs="Times New Roman"/>
              </w:rPr>
              <w:t>ОК6</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ОК3</w:t>
            </w:r>
          </w:p>
        </w:tc>
        <w:tc>
          <w:tcPr>
            <w:tcW w:w="222" w:type="pct"/>
            <w:shd w:val="clear" w:color="auto" w:fill="auto"/>
          </w:tcPr>
          <w:p w:rsidR="00D0568C" w:rsidRPr="00C613CA" w:rsidRDefault="00D0568C" w:rsidP="00E655C9">
            <w:pPr>
              <w:tabs>
                <w:tab w:val="left" w:pos="1635"/>
              </w:tabs>
              <w:jc w:val="center"/>
              <w:rPr>
                <w:rFonts w:ascii="Times New Roman" w:hAnsi="Times New Roman" w:cs="Times New Roman"/>
                <w:b/>
              </w:rPr>
            </w:pPr>
          </w:p>
        </w:tc>
      </w:tr>
      <w:tr w:rsidR="001E0F8D" w:rsidRPr="00C613CA" w:rsidTr="0041634D">
        <w:tc>
          <w:tcPr>
            <w:tcW w:w="221" w:type="pct"/>
          </w:tcPr>
          <w:p w:rsidR="001E0F8D" w:rsidRDefault="001E0F8D" w:rsidP="00E655C9">
            <w:pPr>
              <w:tabs>
                <w:tab w:val="left" w:pos="1635"/>
              </w:tabs>
              <w:rPr>
                <w:rFonts w:ascii="Times New Roman" w:hAnsi="Times New Roman" w:cs="Times New Roman"/>
                <w:sz w:val="20"/>
                <w:szCs w:val="20"/>
              </w:rPr>
            </w:pPr>
            <w:r>
              <w:rPr>
                <w:rFonts w:ascii="Times New Roman" w:hAnsi="Times New Roman" w:cs="Times New Roman"/>
                <w:sz w:val="20"/>
                <w:szCs w:val="20"/>
              </w:rPr>
              <w:t>57-58</w:t>
            </w:r>
          </w:p>
        </w:tc>
        <w:tc>
          <w:tcPr>
            <w:tcW w:w="620" w:type="pct"/>
            <w:gridSpan w:val="2"/>
          </w:tcPr>
          <w:p w:rsidR="001E0F8D" w:rsidRDefault="001E0F8D" w:rsidP="00E655C9">
            <w:pPr>
              <w:tabs>
                <w:tab w:val="left" w:pos="1635"/>
              </w:tabs>
              <w:rPr>
                <w:rFonts w:ascii="Times New Roman" w:hAnsi="Times New Roman" w:cs="Times New Roman"/>
                <w:sz w:val="20"/>
                <w:szCs w:val="20"/>
              </w:rPr>
            </w:pPr>
            <w:r>
              <w:rPr>
                <w:rFonts w:ascii="Times New Roman" w:hAnsi="Times New Roman" w:cs="Times New Roman"/>
                <w:sz w:val="20"/>
                <w:szCs w:val="20"/>
              </w:rPr>
              <w:t xml:space="preserve">Основная гимнастика </w:t>
            </w:r>
          </w:p>
        </w:tc>
        <w:tc>
          <w:tcPr>
            <w:tcW w:w="1311" w:type="pct"/>
          </w:tcPr>
          <w:p w:rsidR="001E0F8D" w:rsidRDefault="001E0F8D" w:rsidP="00D0568C">
            <w:pPr>
              <w:tabs>
                <w:tab w:val="left" w:pos="1635"/>
              </w:tabs>
              <w:rPr>
                <w:rFonts w:ascii="Times New Roman" w:hAnsi="Times New Roman" w:cs="Times New Roman"/>
                <w:sz w:val="20"/>
                <w:szCs w:val="20"/>
              </w:rPr>
            </w:pPr>
            <w:r>
              <w:rPr>
                <w:rFonts w:ascii="Times New Roman" w:hAnsi="Times New Roman" w:cs="Times New Roman"/>
                <w:sz w:val="20"/>
                <w:szCs w:val="20"/>
              </w:rPr>
              <w:t xml:space="preserve">Освоение упражнений современных оздоровительных систем физического воспитания ориентированных на повышение функциональных возможностей организма, поддерживания работоспособности, развитие </w:t>
            </w:r>
            <w:r>
              <w:rPr>
                <w:rFonts w:ascii="Times New Roman" w:hAnsi="Times New Roman" w:cs="Times New Roman"/>
                <w:sz w:val="20"/>
                <w:szCs w:val="20"/>
              </w:rPr>
              <w:lastRenderedPageBreak/>
              <w:t xml:space="preserve">основных физических качеств   </w:t>
            </w:r>
          </w:p>
        </w:tc>
        <w:tc>
          <w:tcPr>
            <w:tcW w:w="445" w:type="pct"/>
          </w:tcPr>
          <w:p w:rsidR="001E0F8D"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lastRenderedPageBreak/>
              <w:t>2</w:t>
            </w:r>
          </w:p>
        </w:tc>
        <w:tc>
          <w:tcPr>
            <w:tcW w:w="268" w:type="pct"/>
          </w:tcPr>
          <w:p w:rsidR="001E0F8D"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401"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274"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223"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172"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316" w:type="pct"/>
            <w:shd w:val="clear" w:color="auto" w:fill="auto"/>
          </w:tcPr>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У1,</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З2 З3</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 xml:space="preserve">Л3,Л11,Л12, </w:t>
            </w:r>
            <w:r w:rsidRPr="0041634D">
              <w:rPr>
                <w:rFonts w:ascii="Times New Roman" w:hAnsi="Times New Roman" w:cs="Times New Roman"/>
                <w:sz w:val="20"/>
                <w:szCs w:val="20"/>
              </w:rPr>
              <w:lastRenderedPageBreak/>
              <w:t>М1,М2,П1,П3, П5</w:t>
            </w:r>
          </w:p>
          <w:p w:rsidR="001E0F8D" w:rsidRPr="0041634D" w:rsidRDefault="001E0F8D" w:rsidP="00E655C9">
            <w:pPr>
              <w:jc w:val="center"/>
              <w:rPr>
                <w:rFonts w:ascii="Times New Roman" w:hAnsi="Times New Roman" w:cs="Times New Roman"/>
                <w:b/>
                <w:sz w:val="20"/>
                <w:szCs w:val="20"/>
              </w:rPr>
            </w:pPr>
          </w:p>
        </w:tc>
        <w:tc>
          <w:tcPr>
            <w:tcW w:w="214" w:type="pct"/>
            <w:shd w:val="clear" w:color="auto" w:fill="auto"/>
          </w:tcPr>
          <w:p w:rsidR="001E0F8D" w:rsidRPr="00A92936" w:rsidRDefault="003A1C9F" w:rsidP="00E655C9">
            <w:pPr>
              <w:tabs>
                <w:tab w:val="left" w:pos="1635"/>
              </w:tabs>
              <w:jc w:val="center"/>
              <w:rPr>
                <w:rFonts w:ascii="Times New Roman" w:hAnsi="Times New Roman" w:cs="Times New Roman"/>
              </w:rPr>
            </w:pPr>
            <w:r>
              <w:rPr>
                <w:rFonts w:ascii="Times New Roman" w:hAnsi="Times New Roman" w:cs="Times New Roman"/>
              </w:rPr>
              <w:lastRenderedPageBreak/>
              <w:t>ОК7</w:t>
            </w:r>
          </w:p>
          <w:p w:rsidR="00A92936" w:rsidRPr="00A92936" w:rsidRDefault="00A9293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1E0F8D" w:rsidRPr="0041634D" w:rsidRDefault="001E0F8D" w:rsidP="00E655C9">
            <w:pPr>
              <w:tabs>
                <w:tab w:val="left" w:pos="1635"/>
              </w:tabs>
              <w:jc w:val="center"/>
              <w:rPr>
                <w:rFonts w:ascii="Times New Roman" w:hAnsi="Times New Roman" w:cs="Times New Roman"/>
              </w:rPr>
            </w:pPr>
          </w:p>
        </w:tc>
      </w:tr>
      <w:tr w:rsidR="001E0F8D" w:rsidRPr="00C613CA" w:rsidTr="0041634D">
        <w:tc>
          <w:tcPr>
            <w:tcW w:w="221" w:type="pct"/>
          </w:tcPr>
          <w:p w:rsidR="001E0F8D" w:rsidRDefault="00460ABA" w:rsidP="00E655C9">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59-60</w:t>
            </w:r>
          </w:p>
        </w:tc>
        <w:tc>
          <w:tcPr>
            <w:tcW w:w="620" w:type="pct"/>
            <w:gridSpan w:val="2"/>
          </w:tcPr>
          <w:p w:rsidR="001E0F8D" w:rsidRDefault="00460ABA" w:rsidP="00E655C9">
            <w:pPr>
              <w:tabs>
                <w:tab w:val="left" w:pos="1635"/>
              </w:tabs>
              <w:rPr>
                <w:rFonts w:ascii="Times New Roman" w:hAnsi="Times New Roman" w:cs="Times New Roman"/>
                <w:sz w:val="20"/>
                <w:szCs w:val="20"/>
              </w:rPr>
            </w:pPr>
            <w:r w:rsidRPr="00460ABA">
              <w:rPr>
                <w:rFonts w:ascii="Times New Roman" w:hAnsi="Times New Roman" w:cs="Times New Roman"/>
                <w:sz w:val="20"/>
                <w:szCs w:val="20"/>
              </w:rPr>
              <w:t>Перекладина</w:t>
            </w:r>
          </w:p>
        </w:tc>
        <w:tc>
          <w:tcPr>
            <w:tcW w:w="1311" w:type="pct"/>
          </w:tcPr>
          <w:p w:rsidR="00460ABA" w:rsidRPr="00460ABA" w:rsidRDefault="00460ABA" w:rsidP="00460ABA">
            <w:pPr>
              <w:tabs>
                <w:tab w:val="left" w:pos="1635"/>
              </w:tabs>
              <w:rPr>
                <w:rFonts w:ascii="Times New Roman" w:hAnsi="Times New Roman" w:cs="Times New Roman"/>
                <w:sz w:val="20"/>
                <w:szCs w:val="20"/>
              </w:rPr>
            </w:pPr>
            <w:r w:rsidRPr="00460ABA">
              <w:rPr>
                <w:rFonts w:ascii="Times New Roman" w:hAnsi="Times New Roman" w:cs="Times New Roman"/>
                <w:sz w:val="20"/>
                <w:szCs w:val="20"/>
              </w:rPr>
              <w:t>юноши</w:t>
            </w:r>
          </w:p>
          <w:p w:rsidR="00460ABA" w:rsidRPr="00460ABA" w:rsidRDefault="00460ABA" w:rsidP="00460ABA">
            <w:pPr>
              <w:tabs>
                <w:tab w:val="left" w:pos="1635"/>
              </w:tabs>
              <w:rPr>
                <w:rFonts w:ascii="Times New Roman" w:hAnsi="Times New Roman" w:cs="Times New Roman"/>
                <w:sz w:val="20"/>
                <w:szCs w:val="20"/>
              </w:rPr>
            </w:pPr>
            <w:r w:rsidRPr="00460ABA">
              <w:rPr>
                <w:rFonts w:ascii="Times New Roman" w:hAnsi="Times New Roman" w:cs="Times New Roman"/>
                <w:sz w:val="20"/>
                <w:szCs w:val="20"/>
              </w:rPr>
              <w:t>Подтягивание на перекладине. ОРУ на месте.</w:t>
            </w:r>
          </w:p>
          <w:p w:rsidR="00460ABA" w:rsidRPr="00460ABA" w:rsidRDefault="00460ABA" w:rsidP="00460ABA">
            <w:pPr>
              <w:tabs>
                <w:tab w:val="left" w:pos="1635"/>
              </w:tabs>
              <w:rPr>
                <w:rFonts w:ascii="Times New Roman" w:hAnsi="Times New Roman" w:cs="Times New Roman"/>
                <w:sz w:val="20"/>
                <w:szCs w:val="20"/>
              </w:rPr>
            </w:pPr>
            <w:r w:rsidRPr="00460ABA">
              <w:rPr>
                <w:rFonts w:ascii="Times New Roman" w:hAnsi="Times New Roman" w:cs="Times New Roman"/>
                <w:sz w:val="20"/>
                <w:szCs w:val="20"/>
              </w:rPr>
              <w:t>девушки</w:t>
            </w:r>
          </w:p>
          <w:p w:rsidR="001E0F8D" w:rsidRDefault="00460ABA" w:rsidP="00460ABA">
            <w:pPr>
              <w:tabs>
                <w:tab w:val="left" w:pos="1635"/>
              </w:tabs>
              <w:rPr>
                <w:rFonts w:ascii="Times New Roman" w:hAnsi="Times New Roman" w:cs="Times New Roman"/>
                <w:sz w:val="20"/>
                <w:szCs w:val="20"/>
              </w:rPr>
            </w:pPr>
            <w:r w:rsidRPr="00460ABA">
              <w:rPr>
                <w:rFonts w:ascii="Times New Roman" w:hAnsi="Times New Roman" w:cs="Times New Roman"/>
                <w:sz w:val="20"/>
                <w:szCs w:val="20"/>
              </w:rPr>
              <w:t>Вис прогнувшись, переход в упор. Подтягивание на низкой перекладине. Упражнение на гимнастической скамейке. Базовые шаги аэробики. Развитие выносливости и координации</w:t>
            </w:r>
          </w:p>
        </w:tc>
        <w:tc>
          <w:tcPr>
            <w:tcW w:w="445" w:type="pct"/>
          </w:tcPr>
          <w:p w:rsidR="001E0F8D"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1E0F8D"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401"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274"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223"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172"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316" w:type="pct"/>
            <w:shd w:val="clear" w:color="auto" w:fill="auto"/>
          </w:tcPr>
          <w:p w:rsidR="001E0F8D"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Л3,Л11,Л12, М1,М2,П1,П3, П5</w:t>
            </w:r>
          </w:p>
        </w:tc>
        <w:tc>
          <w:tcPr>
            <w:tcW w:w="214" w:type="pct"/>
            <w:shd w:val="clear" w:color="auto" w:fill="auto"/>
          </w:tcPr>
          <w:p w:rsidR="001E0F8D" w:rsidRPr="00A92936" w:rsidRDefault="003A1C9F" w:rsidP="00E655C9">
            <w:pPr>
              <w:tabs>
                <w:tab w:val="left" w:pos="1635"/>
              </w:tabs>
              <w:jc w:val="center"/>
              <w:rPr>
                <w:rFonts w:ascii="Times New Roman" w:hAnsi="Times New Roman" w:cs="Times New Roman"/>
              </w:rPr>
            </w:pPr>
            <w:r>
              <w:rPr>
                <w:rFonts w:ascii="Times New Roman" w:hAnsi="Times New Roman" w:cs="Times New Roman"/>
              </w:rPr>
              <w:t>ОК7</w:t>
            </w:r>
          </w:p>
          <w:p w:rsidR="00A92936" w:rsidRPr="00A92936" w:rsidRDefault="00A9293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1E0F8D" w:rsidRPr="00C613CA" w:rsidRDefault="001E0F8D" w:rsidP="00E655C9">
            <w:pPr>
              <w:tabs>
                <w:tab w:val="left" w:pos="1635"/>
              </w:tabs>
              <w:jc w:val="center"/>
              <w:rPr>
                <w:rFonts w:ascii="Times New Roman" w:hAnsi="Times New Roman" w:cs="Times New Roman"/>
                <w:b/>
              </w:rPr>
            </w:pPr>
          </w:p>
        </w:tc>
      </w:tr>
      <w:tr w:rsidR="00460ABA" w:rsidRPr="00C613CA" w:rsidTr="0041634D">
        <w:tc>
          <w:tcPr>
            <w:tcW w:w="2151" w:type="pct"/>
            <w:gridSpan w:val="4"/>
          </w:tcPr>
          <w:p w:rsidR="00460ABA" w:rsidRPr="00460ABA" w:rsidRDefault="00460ABA" w:rsidP="00460ABA">
            <w:pPr>
              <w:tabs>
                <w:tab w:val="left" w:pos="1635"/>
              </w:tabs>
              <w:rPr>
                <w:rFonts w:ascii="Times New Roman" w:hAnsi="Times New Roman" w:cs="Times New Roman"/>
                <w:b/>
                <w:sz w:val="20"/>
                <w:szCs w:val="20"/>
              </w:rPr>
            </w:pPr>
            <w:r w:rsidRPr="00460ABA">
              <w:rPr>
                <w:rFonts w:ascii="Times New Roman" w:hAnsi="Times New Roman" w:cs="Times New Roman"/>
                <w:b/>
                <w:sz w:val="20"/>
                <w:szCs w:val="20"/>
              </w:rPr>
              <w:t xml:space="preserve">Раздел </w:t>
            </w:r>
            <w:r>
              <w:rPr>
                <w:rFonts w:ascii="Times New Roman" w:hAnsi="Times New Roman" w:cs="Times New Roman"/>
                <w:b/>
                <w:sz w:val="20"/>
                <w:szCs w:val="20"/>
              </w:rPr>
              <w:t xml:space="preserve">7  </w:t>
            </w:r>
            <w:r w:rsidRPr="00460ABA">
              <w:rPr>
                <w:rFonts w:ascii="Times New Roman" w:hAnsi="Times New Roman" w:cs="Times New Roman"/>
                <w:b/>
                <w:sz w:val="20"/>
                <w:szCs w:val="20"/>
              </w:rPr>
              <w:t>Атлетическая гимнастика, работа на тренажерах</w:t>
            </w:r>
          </w:p>
        </w:tc>
        <w:tc>
          <w:tcPr>
            <w:tcW w:w="445" w:type="pct"/>
          </w:tcPr>
          <w:p w:rsidR="00460ABA" w:rsidRPr="00C613CA" w:rsidRDefault="00460ABA" w:rsidP="00E655C9">
            <w:pPr>
              <w:tabs>
                <w:tab w:val="left" w:pos="1635"/>
              </w:tabs>
              <w:jc w:val="center"/>
              <w:rPr>
                <w:rFonts w:ascii="Times New Roman" w:hAnsi="Times New Roman" w:cs="Times New Roman"/>
                <w:b/>
              </w:rPr>
            </w:pPr>
          </w:p>
        </w:tc>
        <w:tc>
          <w:tcPr>
            <w:tcW w:w="268" w:type="pct"/>
          </w:tcPr>
          <w:p w:rsidR="00460ABA" w:rsidRPr="00C613CA" w:rsidRDefault="00460ABA" w:rsidP="00E655C9">
            <w:pPr>
              <w:tabs>
                <w:tab w:val="left" w:pos="1635"/>
              </w:tabs>
              <w:jc w:val="center"/>
              <w:rPr>
                <w:rFonts w:ascii="Times New Roman" w:hAnsi="Times New Roman" w:cs="Times New Roman"/>
                <w:b/>
              </w:rPr>
            </w:pPr>
          </w:p>
        </w:tc>
        <w:tc>
          <w:tcPr>
            <w:tcW w:w="31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401"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74"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2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172"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316" w:type="pct"/>
            <w:shd w:val="clear" w:color="auto" w:fill="auto"/>
          </w:tcPr>
          <w:p w:rsidR="00460ABA" w:rsidRPr="0041634D" w:rsidRDefault="00460ABA" w:rsidP="00E655C9">
            <w:pPr>
              <w:jc w:val="center"/>
              <w:rPr>
                <w:rFonts w:ascii="Times New Roman" w:hAnsi="Times New Roman" w:cs="Times New Roman"/>
                <w:b/>
                <w:sz w:val="20"/>
                <w:szCs w:val="20"/>
              </w:rPr>
            </w:pPr>
          </w:p>
        </w:tc>
        <w:tc>
          <w:tcPr>
            <w:tcW w:w="214"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22" w:type="pct"/>
            <w:shd w:val="clear" w:color="auto" w:fill="auto"/>
          </w:tcPr>
          <w:p w:rsidR="00460ABA" w:rsidRPr="00C613CA" w:rsidRDefault="00460ABA" w:rsidP="00E655C9">
            <w:pPr>
              <w:tabs>
                <w:tab w:val="left" w:pos="1635"/>
              </w:tabs>
              <w:jc w:val="center"/>
              <w:rPr>
                <w:rFonts w:ascii="Times New Roman" w:hAnsi="Times New Roman" w:cs="Times New Roman"/>
                <w:b/>
              </w:rPr>
            </w:pPr>
          </w:p>
        </w:tc>
      </w:tr>
      <w:tr w:rsidR="00460ABA" w:rsidRPr="00C613CA" w:rsidTr="0041634D">
        <w:tc>
          <w:tcPr>
            <w:tcW w:w="221" w:type="pct"/>
          </w:tcPr>
          <w:p w:rsidR="00460ABA" w:rsidRPr="003039B8" w:rsidRDefault="00460ABA"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61-62</w:t>
            </w:r>
          </w:p>
        </w:tc>
        <w:tc>
          <w:tcPr>
            <w:tcW w:w="620" w:type="pct"/>
            <w:gridSpan w:val="2"/>
          </w:tcPr>
          <w:p w:rsidR="00460ABA" w:rsidRPr="003039B8" w:rsidRDefault="00460ABA"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Тренировка основных групп мышц</w:t>
            </w:r>
          </w:p>
        </w:tc>
        <w:tc>
          <w:tcPr>
            <w:tcW w:w="1311" w:type="pct"/>
          </w:tcPr>
          <w:p w:rsidR="00460ABA" w:rsidRPr="003039B8" w:rsidRDefault="00460ABA"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Круговой метод тренировки основных групп мышц.</w:t>
            </w:r>
          </w:p>
        </w:tc>
        <w:tc>
          <w:tcPr>
            <w:tcW w:w="445"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401"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74"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2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172"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316" w:type="pct"/>
            <w:shd w:val="clear" w:color="auto" w:fill="auto"/>
          </w:tcPr>
          <w:p w:rsidR="00460ABA" w:rsidRPr="0041634D" w:rsidRDefault="0041634D" w:rsidP="00BF6B58">
            <w:pPr>
              <w:rPr>
                <w:rFonts w:ascii="Times New Roman" w:hAnsi="Times New Roman" w:cs="Times New Roman"/>
                <w:sz w:val="20"/>
                <w:szCs w:val="20"/>
              </w:rPr>
            </w:pPr>
            <w:r w:rsidRPr="0041634D">
              <w:rPr>
                <w:rFonts w:ascii="Times New Roman" w:hAnsi="Times New Roman" w:cs="Times New Roman"/>
                <w:sz w:val="20"/>
                <w:szCs w:val="20"/>
              </w:rPr>
              <w:t>Л3,Л11,Л12, М1,М2,П1,П3, П5</w:t>
            </w:r>
          </w:p>
        </w:tc>
        <w:tc>
          <w:tcPr>
            <w:tcW w:w="214" w:type="pct"/>
            <w:shd w:val="clear" w:color="auto" w:fill="auto"/>
          </w:tcPr>
          <w:p w:rsidR="00460ABA" w:rsidRPr="00A92936" w:rsidRDefault="00BF6B58"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460ABA" w:rsidRPr="00C613CA" w:rsidRDefault="00460ABA" w:rsidP="00E655C9">
            <w:pPr>
              <w:tabs>
                <w:tab w:val="left" w:pos="1635"/>
              </w:tabs>
              <w:jc w:val="center"/>
              <w:rPr>
                <w:rFonts w:ascii="Times New Roman" w:hAnsi="Times New Roman" w:cs="Times New Roman"/>
                <w:b/>
              </w:rPr>
            </w:pPr>
          </w:p>
        </w:tc>
      </w:tr>
      <w:tr w:rsidR="00460ABA" w:rsidRPr="00C613CA" w:rsidTr="0041634D">
        <w:tc>
          <w:tcPr>
            <w:tcW w:w="221" w:type="pct"/>
          </w:tcPr>
          <w:p w:rsidR="00460ABA" w:rsidRPr="003039B8" w:rsidRDefault="00460ABA"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63-64</w:t>
            </w:r>
          </w:p>
        </w:tc>
        <w:tc>
          <w:tcPr>
            <w:tcW w:w="620" w:type="pct"/>
            <w:gridSpan w:val="2"/>
          </w:tcPr>
          <w:p w:rsidR="00460ABA" w:rsidRPr="003039B8" w:rsidRDefault="00460ABA"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Упражнения с гантелями</w:t>
            </w:r>
          </w:p>
        </w:tc>
        <w:tc>
          <w:tcPr>
            <w:tcW w:w="1311" w:type="pct"/>
          </w:tcPr>
          <w:p w:rsidR="00460ABA" w:rsidRPr="003039B8" w:rsidRDefault="003039B8"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Упражнения  с гантелями для основных групп мышц</w:t>
            </w:r>
          </w:p>
        </w:tc>
        <w:tc>
          <w:tcPr>
            <w:tcW w:w="445"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401"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74"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2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172"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316" w:type="pct"/>
            <w:shd w:val="clear" w:color="auto" w:fill="auto"/>
          </w:tcPr>
          <w:p w:rsidR="00460ABA" w:rsidRPr="0041634D" w:rsidRDefault="0041634D" w:rsidP="00BF6B58">
            <w:pPr>
              <w:rPr>
                <w:rFonts w:ascii="Times New Roman" w:hAnsi="Times New Roman" w:cs="Times New Roman"/>
                <w:sz w:val="20"/>
                <w:szCs w:val="20"/>
              </w:rPr>
            </w:pPr>
            <w:r w:rsidRPr="0041634D">
              <w:rPr>
                <w:rFonts w:ascii="Times New Roman" w:hAnsi="Times New Roman" w:cs="Times New Roman"/>
                <w:sz w:val="20"/>
                <w:szCs w:val="20"/>
              </w:rPr>
              <w:t>Л3,Л11,Л12, М1,М2,П1,П3, П5</w:t>
            </w:r>
          </w:p>
        </w:tc>
        <w:tc>
          <w:tcPr>
            <w:tcW w:w="214" w:type="pct"/>
            <w:shd w:val="clear" w:color="auto" w:fill="auto"/>
          </w:tcPr>
          <w:p w:rsidR="00460ABA" w:rsidRPr="00A92936" w:rsidRDefault="00BF6B58"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460ABA" w:rsidRPr="00C613CA" w:rsidRDefault="00460ABA" w:rsidP="00E655C9">
            <w:pPr>
              <w:tabs>
                <w:tab w:val="left" w:pos="1635"/>
              </w:tabs>
              <w:jc w:val="center"/>
              <w:rPr>
                <w:rFonts w:ascii="Times New Roman" w:hAnsi="Times New Roman" w:cs="Times New Roman"/>
                <w:b/>
              </w:rPr>
            </w:pPr>
          </w:p>
        </w:tc>
      </w:tr>
      <w:tr w:rsidR="00460ABA" w:rsidRPr="00C613CA" w:rsidTr="0041634D">
        <w:tc>
          <w:tcPr>
            <w:tcW w:w="221" w:type="pct"/>
          </w:tcPr>
          <w:p w:rsidR="00460ABA" w:rsidRPr="003039B8" w:rsidRDefault="00B03F5F" w:rsidP="00460ABA">
            <w:pPr>
              <w:tabs>
                <w:tab w:val="left" w:pos="1635"/>
              </w:tabs>
              <w:rPr>
                <w:rFonts w:ascii="Times New Roman" w:hAnsi="Times New Roman" w:cs="Times New Roman"/>
                <w:sz w:val="20"/>
                <w:szCs w:val="20"/>
              </w:rPr>
            </w:pPr>
            <w:r>
              <w:rPr>
                <w:rFonts w:ascii="Times New Roman" w:hAnsi="Times New Roman" w:cs="Times New Roman"/>
                <w:sz w:val="20"/>
                <w:szCs w:val="20"/>
              </w:rPr>
              <w:t>65-66</w:t>
            </w:r>
          </w:p>
        </w:tc>
        <w:tc>
          <w:tcPr>
            <w:tcW w:w="620" w:type="pct"/>
            <w:gridSpan w:val="2"/>
          </w:tcPr>
          <w:p w:rsidR="00460ABA" w:rsidRPr="003039B8" w:rsidRDefault="00B03F5F" w:rsidP="00460ABA">
            <w:pPr>
              <w:tabs>
                <w:tab w:val="left" w:pos="1635"/>
              </w:tabs>
              <w:rPr>
                <w:rFonts w:ascii="Times New Roman" w:hAnsi="Times New Roman" w:cs="Times New Roman"/>
                <w:sz w:val="20"/>
                <w:szCs w:val="20"/>
              </w:rPr>
            </w:pPr>
            <w:r>
              <w:rPr>
                <w:rFonts w:ascii="Times New Roman" w:hAnsi="Times New Roman" w:cs="Times New Roman"/>
                <w:sz w:val="20"/>
                <w:szCs w:val="20"/>
              </w:rPr>
              <w:t>Штанга</w:t>
            </w:r>
          </w:p>
        </w:tc>
        <w:tc>
          <w:tcPr>
            <w:tcW w:w="1311" w:type="pct"/>
          </w:tcPr>
          <w:p w:rsidR="00460ABA" w:rsidRPr="003039B8" w:rsidRDefault="003039B8"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Приседания со штангой</w:t>
            </w:r>
            <w:r w:rsidR="00B03F5F">
              <w:rPr>
                <w:rFonts w:ascii="Times New Roman" w:hAnsi="Times New Roman" w:cs="Times New Roman"/>
                <w:sz w:val="20"/>
                <w:szCs w:val="20"/>
              </w:rPr>
              <w:t>, жим штанги из упора лежа.</w:t>
            </w:r>
          </w:p>
        </w:tc>
        <w:tc>
          <w:tcPr>
            <w:tcW w:w="445"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401"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74"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2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172"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316" w:type="pct"/>
            <w:shd w:val="clear" w:color="auto" w:fill="auto"/>
          </w:tcPr>
          <w:p w:rsidR="00460ABA" w:rsidRPr="0041634D" w:rsidRDefault="0041634D" w:rsidP="00E655C9">
            <w:pPr>
              <w:jc w:val="center"/>
              <w:rPr>
                <w:rFonts w:ascii="Times New Roman" w:hAnsi="Times New Roman" w:cs="Times New Roman"/>
                <w:sz w:val="20"/>
                <w:szCs w:val="20"/>
              </w:rPr>
            </w:pPr>
            <w:r w:rsidRPr="0041634D">
              <w:rPr>
                <w:rFonts w:ascii="Times New Roman" w:hAnsi="Times New Roman" w:cs="Times New Roman"/>
                <w:sz w:val="20"/>
                <w:szCs w:val="20"/>
              </w:rPr>
              <w:t>Л3,Л11,Л12, М1,М2,П1,П3, П5</w:t>
            </w:r>
          </w:p>
        </w:tc>
        <w:tc>
          <w:tcPr>
            <w:tcW w:w="214" w:type="pct"/>
            <w:shd w:val="clear" w:color="auto" w:fill="auto"/>
          </w:tcPr>
          <w:p w:rsidR="00460ABA" w:rsidRPr="00A92936" w:rsidRDefault="00BF6B58"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460ABA" w:rsidRPr="00C613CA" w:rsidRDefault="00460ABA" w:rsidP="00E655C9">
            <w:pPr>
              <w:tabs>
                <w:tab w:val="left" w:pos="1635"/>
              </w:tabs>
              <w:jc w:val="center"/>
              <w:rPr>
                <w:rFonts w:ascii="Times New Roman" w:hAnsi="Times New Roman" w:cs="Times New Roman"/>
                <w:b/>
              </w:rPr>
            </w:pPr>
          </w:p>
        </w:tc>
      </w:tr>
      <w:tr w:rsidR="003039B8" w:rsidRPr="00C613CA" w:rsidTr="0041634D">
        <w:tc>
          <w:tcPr>
            <w:tcW w:w="2151" w:type="pct"/>
            <w:gridSpan w:val="4"/>
          </w:tcPr>
          <w:p w:rsidR="003039B8" w:rsidRPr="003039B8" w:rsidRDefault="003039B8" w:rsidP="00460ABA">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Раздел 8 Подвижные игры</w:t>
            </w:r>
          </w:p>
        </w:tc>
        <w:tc>
          <w:tcPr>
            <w:tcW w:w="445" w:type="pct"/>
          </w:tcPr>
          <w:p w:rsidR="003039B8" w:rsidRPr="00C613CA" w:rsidRDefault="003039B8" w:rsidP="00E655C9">
            <w:pPr>
              <w:tabs>
                <w:tab w:val="left" w:pos="1635"/>
              </w:tabs>
              <w:jc w:val="center"/>
              <w:rPr>
                <w:rFonts w:ascii="Times New Roman" w:hAnsi="Times New Roman" w:cs="Times New Roman"/>
                <w:b/>
              </w:rPr>
            </w:pPr>
          </w:p>
        </w:tc>
        <w:tc>
          <w:tcPr>
            <w:tcW w:w="268" w:type="pct"/>
          </w:tcPr>
          <w:p w:rsidR="003039B8" w:rsidRPr="00C613CA" w:rsidRDefault="003039B8" w:rsidP="00E655C9">
            <w:pPr>
              <w:tabs>
                <w:tab w:val="left" w:pos="1635"/>
              </w:tabs>
              <w:jc w:val="center"/>
              <w:rPr>
                <w:rFonts w:ascii="Times New Roman" w:hAnsi="Times New Roman" w:cs="Times New Roman"/>
                <w:b/>
              </w:rPr>
            </w:pPr>
          </w:p>
        </w:tc>
        <w:tc>
          <w:tcPr>
            <w:tcW w:w="313"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401"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274"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223"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172"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316" w:type="pct"/>
            <w:shd w:val="clear" w:color="auto" w:fill="auto"/>
          </w:tcPr>
          <w:p w:rsidR="003039B8" w:rsidRPr="0041634D" w:rsidRDefault="003039B8" w:rsidP="00E655C9">
            <w:pPr>
              <w:jc w:val="center"/>
              <w:rPr>
                <w:rFonts w:ascii="Times New Roman" w:hAnsi="Times New Roman" w:cs="Times New Roman"/>
                <w:sz w:val="20"/>
                <w:szCs w:val="20"/>
              </w:rPr>
            </w:pPr>
          </w:p>
        </w:tc>
        <w:tc>
          <w:tcPr>
            <w:tcW w:w="214" w:type="pct"/>
            <w:shd w:val="clear" w:color="auto" w:fill="auto"/>
          </w:tcPr>
          <w:p w:rsidR="003039B8" w:rsidRPr="00A92936" w:rsidRDefault="003039B8" w:rsidP="00E655C9">
            <w:pPr>
              <w:tabs>
                <w:tab w:val="left" w:pos="1635"/>
              </w:tabs>
              <w:jc w:val="center"/>
              <w:rPr>
                <w:rFonts w:ascii="Times New Roman" w:hAnsi="Times New Roman" w:cs="Times New Roman"/>
              </w:rPr>
            </w:pPr>
          </w:p>
        </w:tc>
        <w:tc>
          <w:tcPr>
            <w:tcW w:w="222" w:type="pct"/>
            <w:shd w:val="clear" w:color="auto" w:fill="auto"/>
          </w:tcPr>
          <w:p w:rsidR="003039B8" w:rsidRPr="00C613CA" w:rsidRDefault="003039B8" w:rsidP="00E655C9">
            <w:pPr>
              <w:tabs>
                <w:tab w:val="left" w:pos="1635"/>
              </w:tabs>
              <w:jc w:val="center"/>
              <w:rPr>
                <w:rFonts w:ascii="Times New Roman" w:hAnsi="Times New Roman" w:cs="Times New Roman"/>
                <w:b/>
              </w:rPr>
            </w:pPr>
          </w:p>
        </w:tc>
      </w:tr>
      <w:tr w:rsidR="003039B8" w:rsidRPr="00C613CA" w:rsidTr="0041634D">
        <w:tc>
          <w:tcPr>
            <w:tcW w:w="221" w:type="pct"/>
          </w:tcPr>
          <w:p w:rsidR="003039B8" w:rsidRPr="003039B8" w:rsidRDefault="00B03F5F" w:rsidP="00460ABA">
            <w:pPr>
              <w:tabs>
                <w:tab w:val="left" w:pos="1635"/>
              </w:tabs>
              <w:rPr>
                <w:rFonts w:ascii="Times New Roman" w:hAnsi="Times New Roman" w:cs="Times New Roman"/>
                <w:sz w:val="20"/>
                <w:szCs w:val="20"/>
              </w:rPr>
            </w:pPr>
            <w:r>
              <w:rPr>
                <w:rFonts w:ascii="Times New Roman" w:hAnsi="Times New Roman" w:cs="Times New Roman"/>
                <w:sz w:val="20"/>
                <w:szCs w:val="20"/>
              </w:rPr>
              <w:t>67-68</w:t>
            </w:r>
          </w:p>
        </w:tc>
        <w:tc>
          <w:tcPr>
            <w:tcW w:w="620" w:type="pct"/>
            <w:gridSpan w:val="2"/>
          </w:tcPr>
          <w:p w:rsidR="003039B8" w:rsidRPr="003039B8" w:rsidRDefault="00B03F5F" w:rsidP="00460AB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Игра «Лапта»</w:t>
            </w:r>
          </w:p>
        </w:tc>
        <w:tc>
          <w:tcPr>
            <w:tcW w:w="1311" w:type="pct"/>
          </w:tcPr>
          <w:p w:rsidR="003039B8" w:rsidRPr="003039B8" w:rsidRDefault="00B03F5F" w:rsidP="00460AB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История развития, правила игры, техника передвижения игроков, тактические действия игроков.</w:t>
            </w:r>
          </w:p>
        </w:tc>
        <w:tc>
          <w:tcPr>
            <w:tcW w:w="445" w:type="pct"/>
          </w:tcPr>
          <w:p w:rsidR="003039B8"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3039B8"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401"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274"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223"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172"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316" w:type="pct"/>
            <w:shd w:val="clear" w:color="auto" w:fill="auto"/>
          </w:tcPr>
          <w:p w:rsidR="00A92936" w:rsidRPr="0041634D" w:rsidRDefault="0041634D" w:rsidP="00BF6B58">
            <w:pPr>
              <w:rPr>
                <w:rFonts w:ascii="Times New Roman" w:hAnsi="Times New Roman" w:cs="Times New Roman"/>
                <w:sz w:val="20"/>
                <w:szCs w:val="20"/>
              </w:rPr>
            </w:pPr>
            <w:r w:rsidRPr="0041634D">
              <w:rPr>
                <w:rFonts w:ascii="Times New Roman" w:hAnsi="Times New Roman" w:cs="Times New Roman"/>
                <w:sz w:val="20"/>
                <w:szCs w:val="20"/>
              </w:rPr>
              <w:t>Л11,Л12,М1,М2,П1,П3,П</w:t>
            </w:r>
            <w:r w:rsidRPr="0041634D">
              <w:rPr>
                <w:rFonts w:ascii="Times New Roman" w:hAnsi="Times New Roman" w:cs="Times New Roman"/>
                <w:sz w:val="20"/>
                <w:szCs w:val="20"/>
              </w:rPr>
              <w:lastRenderedPageBreak/>
              <w:t>5</w:t>
            </w:r>
          </w:p>
        </w:tc>
        <w:tc>
          <w:tcPr>
            <w:tcW w:w="214" w:type="pct"/>
            <w:shd w:val="clear" w:color="auto" w:fill="auto"/>
          </w:tcPr>
          <w:p w:rsidR="00BF6B58" w:rsidRPr="00BF6B58" w:rsidRDefault="003A1C9F" w:rsidP="00BF6B58">
            <w:pPr>
              <w:tabs>
                <w:tab w:val="left" w:pos="1635"/>
              </w:tabs>
              <w:jc w:val="center"/>
              <w:rPr>
                <w:rFonts w:ascii="Times New Roman" w:hAnsi="Times New Roman" w:cs="Times New Roman"/>
              </w:rPr>
            </w:pPr>
            <w:r>
              <w:rPr>
                <w:rFonts w:ascii="Times New Roman" w:hAnsi="Times New Roman" w:cs="Times New Roman"/>
              </w:rPr>
              <w:lastRenderedPageBreak/>
              <w:t>ОК6</w:t>
            </w:r>
          </w:p>
          <w:p w:rsidR="00BF6B58" w:rsidRPr="00BF6B58" w:rsidRDefault="00BF6B58" w:rsidP="00BF6B58">
            <w:pPr>
              <w:tabs>
                <w:tab w:val="left" w:pos="1635"/>
              </w:tabs>
              <w:jc w:val="center"/>
              <w:rPr>
                <w:rFonts w:ascii="Times New Roman" w:hAnsi="Times New Roman" w:cs="Times New Roman"/>
              </w:rPr>
            </w:pPr>
            <w:r w:rsidRPr="00BF6B58">
              <w:rPr>
                <w:rFonts w:ascii="Times New Roman" w:hAnsi="Times New Roman" w:cs="Times New Roman"/>
              </w:rPr>
              <w:t>ОК7</w:t>
            </w:r>
          </w:p>
          <w:p w:rsidR="003039B8" w:rsidRDefault="00BF6B58" w:rsidP="00BF6B58">
            <w:pPr>
              <w:tabs>
                <w:tab w:val="left" w:pos="1635"/>
              </w:tabs>
              <w:jc w:val="center"/>
              <w:rPr>
                <w:rFonts w:ascii="Times New Roman" w:hAnsi="Times New Roman" w:cs="Times New Roman"/>
              </w:rPr>
            </w:pPr>
            <w:r w:rsidRPr="00BF6B58">
              <w:rPr>
                <w:rFonts w:ascii="Times New Roman" w:hAnsi="Times New Roman" w:cs="Times New Roman"/>
              </w:rPr>
              <w:lastRenderedPageBreak/>
              <w:t>ОК8</w:t>
            </w:r>
          </w:p>
          <w:p w:rsidR="003A1C9F" w:rsidRPr="00A92936" w:rsidRDefault="003A1C9F" w:rsidP="00BF6B58">
            <w:pPr>
              <w:tabs>
                <w:tab w:val="left" w:pos="1635"/>
              </w:tabs>
              <w:jc w:val="center"/>
              <w:rPr>
                <w:rFonts w:ascii="Times New Roman" w:hAnsi="Times New Roman" w:cs="Times New Roman"/>
              </w:rPr>
            </w:pPr>
            <w:r>
              <w:rPr>
                <w:rFonts w:ascii="Times New Roman" w:hAnsi="Times New Roman" w:cs="Times New Roman"/>
              </w:rPr>
              <w:t>ОК3</w:t>
            </w:r>
          </w:p>
        </w:tc>
        <w:tc>
          <w:tcPr>
            <w:tcW w:w="222" w:type="pct"/>
            <w:shd w:val="clear" w:color="auto" w:fill="auto"/>
          </w:tcPr>
          <w:p w:rsidR="003039B8" w:rsidRPr="0041634D" w:rsidRDefault="007F4A8A" w:rsidP="00E655C9">
            <w:pPr>
              <w:tabs>
                <w:tab w:val="left" w:pos="1635"/>
              </w:tabs>
              <w:jc w:val="center"/>
              <w:rPr>
                <w:rFonts w:ascii="Times New Roman" w:hAnsi="Times New Roman" w:cs="Times New Roman"/>
              </w:rPr>
            </w:pPr>
            <w:r>
              <w:rPr>
                <w:rFonts w:ascii="Times New Roman" w:hAnsi="Times New Roman" w:cs="Times New Roman"/>
              </w:rPr>
              <w:lastRenderedPageBreak/>
              <w:t>ПК 3.4</w:t>
            </w:r>
          </w:p>
        </w:tc>
      </w:tr>
      <w:tr w:rsidR="00B03F5F" w:rsidRPr="00C613CA" w:rsidTr="0041634D">
        <w:tc>
          <w:tcPr>
            <w:tcW w:w="221" w:type="pct"/>
          </w:tcPr>
          <w:p w:rsidR="00B03F5F" w:rsidRDefault="00B03F5F" w:rsidP="00460ABA">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69-70</w:t>
            </w:r>
          </w:p>
        </w:tc>
        <w:tc>
          <w:tcPr>
            <w:tcW w:w="620" w:type="pct"/>
            <w:gridSpan w:val="2"/>
          </w:tcPr>
          <w:p w:rsidR="00B03F5F" w:rsidRPr="00B03F5F" w:rsidRDefault="00B03F5F" w:rsidP="00460AB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Игра «Лапта»</w:t>
            </w:r>
          </w:p>
        </w:tc>
        <w:tc>
          <w:tcPr>
            <w:tcW w:w="1311" w:type="pct"/>
          </w:tcPr>
          <w:p w:rsidR="00B03F5F" w:rsidRPr="00B03F5F" w:rsidRDefault="00B03F5F" w:rsidP="00460AB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Игра «Лапта», техника и тактика игроков, техника удара битой</w:t>
            </w:r>
          </w:p>
        </w:tc>
        <w:tc>
          <w:tcPr>
            <w:tcW w:w="445" w:type="pct"/>
          </w:tcPr>
          <w:p w:rsidR="00B03F5F"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B03F5F"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401"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274"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223"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172"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316" w:type="pct"/>
            <w:shd w:val="clear" w:color="auto" w:fill="auto"/>
          </w:tcPr>
          <w:p w:rsidR="00A92936" w:rsidRPr="0041634D" w:rsidRDefault="0041634D" w:rsidP="00BF6B58">
            <w:pP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BF6B58" w:rsidRPr="00BF6B58" w:rsidRDefault="003A1C9F" w:rsidP="00BF6B58">
            <w:pPr>
              <w:tabs>
                <w:tab w:val="left" w:pos="1635"/>
              </w:tabs>
              <w:jc w:val="center"/>
              <w:rPr>
                <w:rFonts w:ascii="Times New Roman" w:hAnsi="Times New Roman" w:cs="Times New Roman"/>
              </w:rPr>
            </w:pPr>
            <w:r>
              <w:rPr>
                <w:rFonts w:ascii="Times New Roman" w:hAnsi="Times New Roman" w:cs="Times New Roman"/>
              </w:rPr>
              <w:t>ОК6</w:t>
            </w:r>
          </w:p>
          <w:p w:rsidR="00BF6B58" w:rsidRPr="00BF6B58" w:rsidRDefault="00BF6B58" w:rsidP="00BF6B58">
            <w:pPr>
              <w:tabs>
                <w:tab w:val="left" w:pos="1635"/>
              </w:tabs>
              <w:jc w:val="center"/>
              <w:rPr>
                <w:rFonts w:ascii="Times New Roman" w:hAnsi="Times New Roman" w:cs="Times New Roman"/>
              </w:rPr>
            </w:pPr>
            <w:r w:rsidRPr="00BF6B58">
              <w:rPr>
                <w:rFonts w:ascii="Times New Roman" w:hAnsi="Times New Roman" w:cs="Times New Roman"/>
              </w:rPr>
              <w:t>ОК7</w:t>
            </w:r>
          </w:p>
          <w:p w:rsidR="00B03F5F" w:rsidRDefault="00BF6B58" w:rsidP="00BF6B58">
            <w:pPr>
              <w:tabs>
                <w:tab w:val="left" w:pos="1635"/>
              </w:tabs>
              <w:jc w:val="center"/>
              <w:rPr>
                <w:rFonts w:ascii="Times New Roman" w:hAnsi="Times New Roman" w:cs="Times New Roman"/>
              </w:rPr>
            </w:pPr>
            <w:r w:rsidRPr="00BF6B58">
              <w:rPr>
                <w:rFonts w:ascii="Times New Roman" w:hAnsi="Times New Roman" w:cs="Times New Roman"/>
              </w:rPr>
              <w:t>ОК8</w:t>
            </w:r>
          </w:p>
          <w:p w:rsidR="003A1C9F" w:rsidRPr="00A92936" w:rsidRDefault="003A1C9F" w:rsidP="00BF6B58">
            <w:pPr>
              <w:tabs>
                <w:tab w:val="left" w:pos="1635"/>
              </w:tabs>
              <w:jc w:val="center"/>
              <w:rPr>
                <w:rFonts w:ascii="Times New Roman" w:hAnsi="Times New Roman" w:cs="Times New Roman"/>
              </w:rPr>
            </w:pPr>
            <w:r>
              <w:rPr>
                <w:rFonts w:ascii="Times New Roman" w:hAnsi="Times New Roman" w:cs="Times New Roman"/>
              </w:rPr>
              <w:t>ОК4</w:t>
            </w:r>
          </w:p>
        </w:tc>
        <w:tc>
          <w:tcPr>
            <w:tcW w:w="222" w:type="pct"/>
            <w:shd w:val="clear" w:color="auto" w:fill="auto"/>
          </w:tcPr>
          <w:p w:rsidR="00B03F5F" w:rsidRPr="007F4A8A" w:rsidRDefault="007F4A8A" w:rsidP="00E655C9">
            <w:pPr>
              <w:tabs>
                <w:tab w:val="left" w:pos="1635"/>
              </w:tabs>
              <w:jc w:val="center"/>
              <w:rPr>
                <w:rFonts w:ascii="Times New Roman" w:hAnsi="Times New Roman" w:cs="Times New Roman"/>
              </w:rPr>
            </w:pPr>
            <w:r w:rsidRPr="007F4A8A">
              <w:rPr>
                <w:rFonts w:ascii="Times New Roman" w:hAnsi="Times New Roman" w:cs="Times New Roman"/>
              </w:rPr>
              <w:t>ПК 3.4</w:t>
            </w:r>
          </w:p>
        </w:tc>
      </w:tr>
      <w:tr w:rsidR="00B03F5F" w:rsidRPr="00C613CA" w:rsidTr="0041634D">
        <w:tc>
          <w:tcPr>
            <w:tcW w:w="221" w:type="pct"/>
          </w:tcPr>
          <w:p w:rsidR="00B03F5F" w:rsidRDefault="00B03F5F" w:rsidP="00460ABA">
            <w:pPr>
              <w:tabs>
                <w:tab w:val="left" w:pos="1635"/>
              </w:tabs>
              <w:rPr>
                <w:rFonts w:ascii="Times New Roman" w:hAnsi="Times New Roman" w:cs="Times New Roman"/>
                <w:sz w:val="20"/>
                <w:szCs w:val="20"/>
              </w:rPr>
            </w:pPr>
            <w:r>
              <w:rPr>
                <w:rFonts w:ascii="Times New Roman" w:hAnsi="Times New Roman" w:cs="Times New Roman"/>
                <w:sz w:val="20"/>
                <w:szCs w:val="20"/>
              </w:rPr>
              <w:t>71-72</w:t>
            </w:r>
          </w:p>
        </w:tc>
        <w:tc>
          <w:tcPr>
            <w:tcW w:w="1930" w:type="pct"/>
            <w:gridSpan w:val="3"/>
          </w:tcPr>
          <w:p w:rsidR="00B03F5F" w:rsidRPr="00B03F5F" w:rsidRDefault="00B03F5F" w:rsidP="00460ABA">
            <w:pPr>
              <w:tabs>
                <w:tab w:val="left" w:pos="1635"/>
              </w:tabs>
              <w:rPr>
                <w:rFonts w:ascii="Times New Roman" w:hAnsi="Times New Roman" w:cs="Times New Roman"/>
                <w:b/>
                <w:sz w:val="20"/>
                <w:szCs w:val="20"/>
              </w:rPr>
            </w:pPr>
            <w:r w:rsidRPr="00B03F5F">
              <w:rPr>
                <w:rFonts w:ascii="Times New Roman" w:hAnsi="Times New Roman" w:cs="Times New Roman"/>
                <w:b/>
                <w:sz w:val="20"/>
                <w:szCs w:val="20"/>
              </w:rPr>
              <w:t>Дифференцированный зачет</w:t>
            </w:r>
          </w:p>
        </w:tc>
        <w:tc>
          <w:tcPr>
            <w:tcW w:w="445" w:type="pct"/>
          </w:tcPr>
          <w:p w:rsidR="00B03F5F" w:rsidRPr="00C613CA" w:rsidRDefault="00B03F5F" w:rsidP="00E655C9">
            <w:pPr>
              <w:tabs>
                <w:tab w:val="left" w:pos="1635"/>
              </w:tabs>
              <w:jc w:val="center"/>
              <w:rPr>
                <w:rFonts w:ascii="Times New Roman" w:hAnsi="Times New Roman" w:cs="Times New Roman"/>
                <w:b/>
              </w:rPr>
            </w:pPr>
          </w:p>
        </w:tc>
        <w:tc>
          <w:tcPr>
            <w:tcW w:w="268" w:type="pct"/>
          </w:tcPr>
          <w:p w:rsidR="00B03F5F" w:rsidRPr="00C613CA" w:rsidRDefault="00B03F5F" w:rsidP="00E655C9">
            <w:pPr>
              <w:tabs>
                <w:tab w:val="left" w:pos="1635"/>
              </w:tabs>
              <w:jc w:val="center"/>
              <w:rPr>
                <w:rFonts w:ascii="Times New Roman" w:hAnsi="Times New Roman" w:cs="Times New Roman"/>
                <w:b/>
              </w:rPr>
            </w:pPr>
          </w:p>
        </w:tc>
        <w:tc>
          <w:tcPr>
            <w:tcW w:w="313"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401"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274"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223"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172"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316" w:type="pct"/>
            <w:shd w:val="clear" w:color="auto" w:fill="auto"/>
          </w:tcPr>
          <w:p w:rsidR="00B03F5F" w:rsidRPr="00C613CA" w:rsidRDefault="00B03F5F" w:rsidP="00E655C9">
            <w:pPr>
              <w:jc w:val="center"/>
              <w:rPr>
                <w:rFonts w:ascii="Times New Roman" w:hAnsi="Times New Roman" w:cs="Times New Roman"/>
                <w:b/>
              </w:rPr>
            </w:pPr>
          </w:p>
        </w:tc>
        <w:tc>
          <w:tcPr>
            <w:tcW w:w="214"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222" w:type="pct"/>
            <w:shd w:val="clear" w:color="auto" w:fill="auto"/>
          </w:tcPr>
          <w:p w:rsidR="00B03F5F" w:rsidRPr="00C613CA" w:rsidRDefault="00B03F5F" w:rsidP="00E655C9">
            <w:pPr>
              <w:tabs>
                <w:tab w:val="left" w:pos="1635"/>
              </w:tabs>
              <w:jc w:val="center"/>
              <w:rPr>
                <w:rFonts w:ascii="Times New Roman" w:hAnsi="Times New Roman" w:cs="Times New Roman"/>
                <w:b/>
              </w:rPr>
            </w:pPr>
          </w:p>
        </w:tc>
      </w:tr>
    </w:tbl>
    <w:p w:rsidR="000E0851" w:rsidRPr="00C613CA" w:rsidRDefault="000E0851" w:rsidP="000E0851">
      <w:pPr>
        <w:tabs>
          <w:tab w:val="left" w:pos="1635"/>
        </w:tabs>
        <w:jc w:val="both"/>
        <w:rPr>
          <w:rFonts w:ascii="Times New Roman" w:hAnsi="Times New Roman" w:cs="Times New Roman"/>
          <w:b/>
        </w:rPr>
      </w:pPr>
    </w:p>
    <w:p w:rsidR="000E0851" w:rsidRPr="000E0851" w:rsidRDefault="000E0851" w:rsidP="000E0851">
      <w:pPr>
        <w:tabs>
          <w:tab w:val="left" w:pos="1635"/>
        </w:tabs>
        <w:jc w:val="both"/>
        <w:rPr>
          <w:rFonts w:ascii="Times New Roman" w:hAnsi="Times New Roman" w:cs="Times New Roman"/>
          <w:b/>
        </w:rPr>
      </w:pPr>
    </w:p>
    <w:p w:rsidR="000E0851" w:rsidRPr="000E0851" w:rsidRDefault="000E0851" w:rsidP="000E0851">
      <w:pPr>
        <w:tabs>
          <w:tab w:val="left" w:pos="1635"/>
        </w:tabs>
        <w:ind w:left="360"/>
        <w:jc w:val="both"/>
        <w:rPr>
          <w:rFonts w:ascii="Times New Roman" w:hAnsi="Times New Roman" w:cs="Times New Roman"/>
        </w:rPr>
      </w:pPr>
      <w:r w:rsidRPr="000E0851">
        <w:rPr>
          <w:rFonts w:ascii="Times New Roman" w:hAnsi="Times New Roman" w:cs="Times New Roman"/>
        </w:rPr>
        <w:tab/>
      </w:r>
    </w:p>
    <w:p w:rsidR="000E0851" w:rsidRPr="00C07150" w:rsidRDefault="000E0851" w:rsidP="000E0851">
      <w:pPr>
        <w:pStyle w:val="c5c9c48"/>
        <w:shd w:val="clear" w:color="auto" w:fill="FFFFFF"/>
        <w:rPr>
          <w:rStyle w:val="c0c6"/>
          <w:sz w:val="28"/>
          <w:szCs w:val="28"/>
        </w:rPr>
        <w:sectPr w:rsidR="000E0851" w:rsidRPr="00C07150" w:rsidSect="00E655C9">
          <w:pgSz w:w="16838" w:h="11906" w:orient="landscape"/>
          <w:pgMar w:top="567" w:right="567" w:bottom="284" w:left="567" w:header="709" w:footer="709" w:gutter="0"/>
          <w:cols w:space="720"/>
        </w:sectPr>
      </w:pPr>
      <w:r w:rsidRPr="000E0851">
        <w:rPr>
          <w:rStyle w:val="c0c6"/>
          <w:sz w:val="28"/>
          <w:szCs w:val="28"/>
        </w:rPr>
        <w:t>Для обучающихся инвалидов и лиц с ограниченными возможностями здоровья образовательная организация устанавливает особый порядок усвоения предмета Физическая культура с учетом состояния их здо</w:t>
      </w:r>
      <w:r>
        <w:rPr>
          <w:rStyle w:val="c0c6"/>
          <w:sz w:val="28"/>
          <w:szCs w:val="28"/>
        </w:rPr>
        <w:t>ровья.</w:t>
      </w:r>
    </w:p>
    <w:p w:rsidR="000E0851" w:rsidRPr="00991AC3" w:rsidRDefault="000E0851" w:rsidP="000E0851">
      <w:pPr>
        <w:pStyle w:val="1"/>
        <w:shd w:val="clear" w:color="auto" w:fill="FFFFFF"/>
        <w:jc w:val="center"/>
        <w:rPr>
          <w:rFonts w:ascii="Times New Roman" w:hAnsi="Times New Roman"/>
          <w:sz w:val="28"/>
          <w:szCs w:val="28"/>
        </w:rPr>
      </w:pPr>
      <w:r w:rsidRPr="00420666">
        <w:rPr>
          <w:rStyle w:val="c0"/>
          <w:rFonts w:ascii="Times New Roman" w:hAnsi="Times New Roman"/>
          <w:sz w:val="28"/>
          <w:szCs w:val="28"/>
        </w:rPr>
        <w:lastRenderedPageBreak/>
        <w:t xml:space="preserve">3. УСЛОВИЯ РЕАЛИЗАЦИИ </w:t>
      </w:r>
      <w:r w:rsidR="00991AC3">
        <w:rPr>
          <w:rStyle w:val="c0"/>
          <w:rFonts w:ascii="Times New Roman" w:hAnsi="Times New Roman"/>
          <w:sz w:val="28"/>
          <w:szCs w:val="28"/>
        </w:rPr>
        <w:t>УЧЕБНОЙ ДИСЦИПЛИНЫ</w:t>
      </w:r>
    </w:p>
    <w:p w:rsidR="000E0851" w:rsidRPr="00991AC3" w:rsidRDefault="000E0851" w:rsidP="000E0851">
      <w:pPr>
        <w:pStyle w:val="c47c5c59c9"/>
        <w:shd w:val="clear" w:color="auto" w:fill="FFFFFF"/>
        <w:rPr>
          <w:b/>
          <w:sz w:val="28"/>
          <w:szCs w:val="28"/>
        </w:rPr>
      </w:pPr>
      <w:r w:rsidRPr="00991AC3">
        <w:rPr>
          <w:rStyle w:val="mw-headline"/>
          <w:b/>
          <w:sz w:val="28"/>
          <w:szCs w:val="28"/>
        </w:rPr>
        <w:t>3.1. Требования к минимальному материально-техническому обеспечению</w:t>
      </w: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rPr>
      </w:pPr>
      <w:r w:rsidRPr="00991AC3">
        <w:rPr>
          <w:rFonts w:ascii="Times New Roman" w:hAnsi="Times New Roman" w:cs="Times New Roman"/>
          <w:b/>
          <w:bCs/>
        </w:rPr>
        <w:t>3.1. Требования к минимальному материально-техническому   обеспечению</w:t>
      </w: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rPr>
      </w:pPr>
      <w:r w:rsidRPr="00991AC3">
        <w:rPr>
          <w:rFonts w:ascii="Times New Roman" w:hAnsi="Times New Roman" w:cs="Times New Roman"/>
        </w:rPr>
        <w:t>Реализация программы дисциплины требует наличия спортивного зала (комплекса).</w:t>
      </w: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rPr>
      </w:pPr>
      <w:r w:rsidRPr="00991AC3">
        <w:rPr>
          <w:rFonts w:ascii="Times New Roman" w:hAnsi="Times New Roman" w:cs="Times New Roman"/>
          <w:b/>
          <w:bCs/>
        </w:rPr>
        <w:t xml:space="preserve">  Оборудование спортивного комплекса:</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спортивный зал, обеспечивающий единовременную пропускную способность не менее 50 чел в час;</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 xml:space="preserve">место для занятий настольным теннисом; </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тренажерный зал;</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спортивный инвентарь.</w:t>
      </w:r>
    </w:p>
    <w:tbl>
      <w:tblPr>
        <w:tblpPr w:leftFromText="180" w:rightFromText="180" w:vertAnchor="text" w:horzAnchor="page" w:tblpX="1122" w:tblpY="192"/>
        <w:tblW w:w="0" w:type="auto"/>
        <w:tblLayout w:type="fixed"/>
        <w:tblCellMar>
          <w:left w:w="40" w:type="dxa"/>
          <w:right w:w="40" w:type="dxa"/>
        </w:tblCellMar>
        <w:tblLook w:val="0000" w:firstRow="0" w:lastRow="0" w:firstColumn="0" w:lastColumn="0" w:noHBand="0" w:noVBand="0"/>
      </w:tblPr>
      <w:tblGrid>
        <w:gridCol w:w="7839"/>
        <w:gridCol w:w="2434"/>
      </w:tblGrid>
      <w:tr w:rsidR="000E0851" w:rsidRPr="00991AC3" w:rsidTr="00E655C9">
        <w:trPr>
          <w:trHeight w:val="524"/>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shd w:val="clear" w:color="auto" w:fill="FFFFFF"/>
              <w:spacing w:line="0" w:lineRule="atLeast"/>
              <w:jc w:val="center"/>
              <w:rPr>
                <w:rFonts w:ascii="Times New Roman" w:hAnsi="Times New Roman" w:cs="Times New Roman"/>
                <w:szCs w:val="24"/>
              </w:rPr>
            </w:pPr>
            <w:r w:rsidRPr="00991AC3">
              <w:rPr>
                <w:rFonts w:ascii="Times New Roman" w:hAnsi="Times New Roman" w:cs="Times New Roman"/>
              </w:rPr>
              <w:t xml:space="preserve">Наименование материальных ценностей </w:t>
            </w:r>
          </w:p>
          <w:p w:rsidR="000E0851" w:rsidRPr="00991AC3" w:rsidRDefault="000E0851" w:rsidP="00E655C9">
            <w:pPr>
              <w:spacing w:line="0" w:lineRule="atLeast"/>
              <w:rPr>
                <w:rFonts w:ascii="Times New Roman" w:hAnsi="Times New Roman" w:cs="Times New Roman"/>
                <w:szCs w:val="24"/>
              </w:rPr>
            </w:pP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shd w:val="clear" w:color="auto" w:fill="FFFFFF"/>
              <w:spacing w:line="0" w:lineRule="atLeast"/>
              <w:rPr>
                <w:rFonts w:ascii="Times New Roman" w:hAnsi="Times New Roman" w:cs="Times New Roman"/>
                <w:szCs w:val="24"/>
              </w:rPr>
            </w:pPr>
            <w:r w:rsidRPr="00991AC3">
              <w:rPr>
                <w:rFonts w:ascii="Times New Roman" w:hAnsi="Times New Roman" w:cs="Times New Roman"/>
              </w:rPr>
              <w:t>Кол-во</w:t>
            </w:r>
          </w:p>
        </w:tc>
      </w:tr>
      <w:tr w:rsidR="000E0851" w:rsidRPr="00991AC3" w:rsidTr="00E655C9">
        <w:trPr>
          <w:trHeight w:val="406"/>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 xml:space="preserve">Мяч волейбольный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10</w:t>
            </w:r>
          </w:p>
        </w:tc>
      </w:tr>
      <w:tr w:rsidR="000E0851" w:rsidRPr="00991AC3" w:rsidTr="00E655C9">
        <w:trPr>
          <w:trHeight w:val="519"/>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lang w:val="en-US"/>
              </w:rPr>
            </w:pPr>
            <w:r w:rsidRPr="00991AC3">
              <w:rPr>
                <w:rFonts w:ascii="Times New Roman" w:hAnsi="Times New Roman"/>
                <w:bCs w:val="0"/>
                <w:sz w:val="28"/>
              </w:rPr>
              <w:t xml:space="preserve">Мяч футбольный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6</w:t>
            </w:r>
          </w:p>
        </w:tc>
      </w:tr>
      <w:tr w:rsidR="000E0851" w:rsidRPr="00991AC3" w:rsidTr="00E655C9">
        <w:trPr>
          <w:trHeight w:val="52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Мяч баскетбольный</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15</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szCs w:val="28"/>
              </w:rPr>
            </w:pPr>
            <w:r w:rsidRPr="00991AC3">
              <w:rPr>
                <w:rFonts w:ascii="Times New Roman" w:hAnsi="Times New Roman"/>
                <w:sz w:val="28"/>
                <w:szCs w:val="28"/>
              </w:rPr>
              <w:t>Турник навесной на гимнастическую стенку, металлический</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lang w:val="en-US"/>
              </w:rPr>
            </w:pPr>
            <w:r w:rsidRPr="00991AC3">
              <w:rPr>
                <w:rFonts w:ascii="Times New Roman" w:hAnsi="Times New Roman"/>
                <w:bCs w:val="0"/>
                <w:sz w:val="28"/>
              </w:rPr>
              <w:t>Гимнастический мостик</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2</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Лыжный комплект</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50</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Лыжные палки</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50</w:t>
            </w:r>
          </w:p>
        </w:tc>
      </w:tr>
      <w:tr w:rsidR="000E0851" w:rsidRPr="00991AC3" w:rsidTr="00E655C9">
        <w:trPr>
          <w:trHeight w:val="529"/>
        </w:trPr>
        <w:tc>
          <w:tcPr>
            <w:tcW w:w="7839" w:type="dxa"/>
            <w:tcBorders>
              <w:top w:val="single" w:sz="6" w:space="0" w:color="auto"/>
              <w:left w:val="single" w:sz="6" w:space="0" w:color="auto"/>
              <w:bottom w:val="single" w:sz="6" w:space="0" w:color="auto"/>
              <w:right w:val="single" w:sz="4"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Сетка  волейбольная</w:t>
            </w:r>
          </w:p>
        </w:tc>
        <w:tc>
          <w:tcPr>
            <w:tcW w:w="2434" w:type="dxa"/>
            <w:tcBorders>
              <w:top w:val="single" w:sz="6" w:space="0" w:color="auto"/>
              <w:left w:val="single" w:sz="4"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3</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Теннисный стол</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2</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Ракетки теннисные</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12</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Мячи для настольного тенниса</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60</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Сетка для настольного тенниса</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2</w:t>
            </w:r>
          </w:p>
        </w:tc>
      </w:tr>
      <w:tr w:rsidR="000E0851" w:rsidRPr="00991AC3" w:rsidTr="00E655C9">
        <w:trPr>
          <w:trHeight w:val="254"/>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Гимнастический конь</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270"/>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Скакалки</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10</w:t>
            </w:r>
          </w:p>
        </w:tc>
      </w:tr>
      <w:tr w:rsidR="000E0851" w:rsidRPr="00991AC3" w:rsidTr="00E655C9">
        <w:trPr>
          <w:trHeight w:val="25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Волейбольная форма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15</w:t>
            </w:r>
          </w:p>
        </w:tc>
      </w:tr>
      <w:tr w:rsidR="000E0851" w:rsidRPr="00991AC3" w:rsidTr="00E655C9">
        <w:trPr>
          <w:trHeight w:val="39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Гимнастические маты</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16</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 xml:space="preserve">Шиты баскетбольные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6</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lastRenderedPageBreak/>
              <w:t>Гимнастическая стенка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2</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Граната для метания 700 гр.</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3</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Компьютер</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Видеокамера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Колонки</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bl>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rPr>
      </w:pP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editsection"/>
          <w:rFonts w:ascii="Times New Roman" w:hAnsi="Times New Roman" w:cs="Times New Roman"/>
        </w:rPr>
      </w:pPr>
    </w:p>
    <w:p w:rsidR="000E0851" w:rsidRPr="00991AC3" w:rsidRDefault="000E0851" w:rsidP="000E0851">
      <w:pPr>
        <w:keepNext/>
        <w:keepLines/>
        <w:spacing w:before="471" w:after="254" w:line="230" w:lineRule="exact"/>
        <w:jc w:val="center"/>
        <w:rPr>
          <w:rFonts w:ascii="Times New Roman" w:hAnsi="Times New Roman" w:cs="Times New Roman"/>
        </w:rPr>
      </w:pPr>
      <w:bookmarkStart w:id="7" w:name="bookmark23"/>
      <w:r w:rsidRPr="00991AC3">
        <w:rPr>
          <w:rStyle w:val="5"/>
          <w:rFonts w:ascii="Times New Roman" w:eastAsiaTheme="minorEastAsia" w:hAnsi="Times New Roman" w:cs="Times New Roman"/>
          <w:bCs w:val="0"/>
          <w:sz w:val="28"/>
          <w:szCs w:val="28"/>
        </w:rPr>
        <w:t>ХАРАКТЕРИСТИКА ОСНОВНЫХ ВИДОВ УЧЕБНОЙ ДЕЯТЕЛЬНОСТИ СТУДЕНТОВ</w:t>
      </w:r>
      <w:bookmarkEnd w:id="7"/>
    </w:p>
    <w:tbl>
      <w:tblPr>
        <w:tblOverlap w:val="never"/>
        <w:tblW w:w="9046" w:type="dxa"/>
        <w:jc w:val="center"/>
        <w:tblLayout w:type="fixed"/>
        <w:tblCellMar>
          <w:left w:w="10" w:type="dxa"/>
          <w:right w:w="10" w:type="dxa"/>
        </w:tblCellMar>
        <w:tblLook w:val="04A0" w:firstRow="1" w:lastRow="0" w:firstColumn="1" w:lastColumn="0" w:noHBand="0" w:noVBand="1"/>
      </w:tblPr>
      <w:tblGrid>
        <w:gridCol w:w="2696"/>
        <w:gridCol w:w="6350"/>
      </w:tblGrid>
      <w:tr w:rsidR="000E0851" w:rsidRPr="00991AC3" w:rsidTr="00E655C9">
        <w:trPr>
          <w:trHeight w:hRule="exact" w:val="715"/>
          <w:jc w:val="center"/>
        </w:trPr>
        <w:tc>
          <w:tcPr>
            <w:tcW w:w="2696" w:type="dxa"/>
            <w:tcBorders>
              <w:top w:val="single" w:sz="4" w:space="0" w:color="auto"/>
              <w:left w:val="single" w:sz="4" w:space="0" w:color="auto"/>
            </w:tcBorders>
            <w:shd w:val="clear" w:color="auto" w:fill="FFFFFF"/>
          </w:tcPr>
          <w:p w:rsidR="000E0851" w:rsidRPr="00991AC3" w:rsidRDefault="000E0851" w:rsidP="00E655C9">
            <w:pPr>
              <w:pStyle w:val="33"/>
              <w:framePr w:w="8904"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Содержание обучения</w:t>
            </w:r>
          </w:p>
        </w:tc>
        <w:tc>
          <w:tcPr>
            <w:tcW w:w="6350"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04"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Характеристика основных видов учебной деятельности студентов (на уровне учебных действий)</w:t>
            </w:r>
          </w:p>
        </w:tc>
      </w:tr>
    </w:tbl>
    <w:p w:rsidR="000E0851" w:rsidRPr="00991AC3" w:rsidRDefault="000E0851" w:rsidP="000E0851">
      <w:pPr>
        <w:rPr>
          <w:rFonts w:ascii="Times New Roman" w:hAnsi="Times New Roman" w:cs="Times New Roman"/>
          <w:vanish/>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54"/>
      </w:tblGrid>
      <w:tr w:rsidR="000E0851" w:rsidRPr="00991AC3" w:rsidTr="00E655C9">
        <w:tc>
          <w:tcPr>
            <w:tcW w:w="9039" w:type="dxa"/>
            <w:gridSpan w:val="2"/>
          </w:tcPr>
          <w:p w:rsidR="000E0851" w:rsidRPr="00991AC3" w:rsidRDefault="000E0851" w:rsidP="00E655C9">
            <w:pPr>
              <w:jc w:val="center"/>
              <w:rPr>
                <w:rFonts w:ascii="Times New Roman" w:hAnsi="Times New Roman" w:cs="Times New Roman"/>
              </w:rPr>
            </w:pPr>
            <w:r w:rsidRPr="00991AC3">
              <w:rPr>
                <w:rStyle w:val="8pt1"/>
                <w:rFonts w:ascii="Times New Roman" w:hAnsi="Times New Roman" w:cs="Times New Roman"/>
                <w:b w:val="0"/>
                <w:sz w:val="28"/>
                <w:szCs w:val="28"/>
              </w:rPr>
              <w:t>практическая часть</w:t>
            </w:r>
          </w:p>
        </w:tc>
      </w:tr>
      <w:tr w:rsidR="000E0851" w:rsidRPr="00991AC3" w:rsidTr="00E655C9">
        <w:tc>
          <w:tcPr>
            <w:tcW w:w="9039" w:type="dxa"/>
            <w:gridSpan w:val="2"/>
          </w:tcPr>
          <w:p w:rsidR="000E0851" w:rsidRPr="00991AC3" w:rsidRDefault="000E0851" w:rsidP="00E655C9">
            <w:pPr>
              <w:jc w:val="center"/>
              <w:rPr>
                <w:rFonts w:ascii="Times New Roman" w:hAnsi="Times New Roman" w:cs="Times New Roman"/>
              </w:rPr>
            </w:pPr>
            <w:r w:rsidRPr="00991AC3">
              <w:rPr>
                <w:rStyle w:val="8pt0"/>
                <w:rFonts w:ascii="Times New Roman" w:hAnsi="Times New Roman" w:cs="Times New Roman"/>
                <w:b w:val="0"/>
                <w:sz w:val="28"/>
                <w:szCs w:val="28"/>
              </w:rPr>
              <w:t>Учебно-тренировочные занятия</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 Легкая атлетика. Кроссовая подготовка</w:t>
            </w:r>
          </w:p>
        </w:tc>
        <w:tc>
          <w:tcPr>
            <w:tcW w:w="5954" w:type="dxa"/>
          </w:tcPr>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техники беговых упражнений (кроссового бега, бега на короткие, средние и длинные дистанции), высокого и низ</w:t>
            </w:r>
            <w:r w:rsidRPr="00991AC3">
              <w:rPr>
                <w:rStyle w:val="8pt"/>
                <w:rFonts w:ascii="Times New Roman" w:hAnsi="Times New Roman" w:cs="Times New Roman"/>
                <w:b w:val="0"/>
                <w:sz w:val="28"/>
                <w:szCs w:val="28"/>
              </w:rPr>
              <w:softHyphen/>
              <w:t>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технически грамотно выполнять (на технику): прыж</w:t>
            </w:r>
            <w:r w:rsidRPr="00991AC3">
              <w:rPr>
                <w:rStyle w:val="8pt"/>
                <w:rFonts w:ascii="Times New Roman" w:hAnsi="Times New Roman" w:cs="Times New Roman"/>
                <w:b w:val="0"/>
                <w:sz w:val="28"/>
                <w:szCs w:val="28"/>
              </w:rPr>
              <w:softHyphen/>
              <w:t>ки в длину с разбега способом «согнув ноги»; прыжки в высоту способами: «прогнувшись», перешагивания, «ножницы», пере</w:t>
            </w:r>
            <w:r w:rsidRPr="00991AC3">
              <w:rPr>
                <w:rStyle w:val="8pt"/>
                <w:rFonts w:ascii="Times New Roman" w:hAnsi="Times New Roman" w:cs="Times New Roman"/>
                <w:b w:val="0"/>
                <w:sz w:val="28"/>
                <w:szCs w:val="28"/>
              </w:rPr>
              <w:softHyphen/>
              <w:t>кидной.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Метание гранаты весом 500 г (девушки) и 700 г (юноши); толка</w:t>
            </w:r>
            <w:r w:rsidRPr="00991AC3">
              <w:rPr>
                <w:rStyle w:val="8pt"/>
                <w:rFonts w:ascii="Times New Roman" w:hAnsi="Times New Roman" w:cs="Times New Roman"/>
                <w:b w:val="0"/>
                <w:sz w:val="28"/>
                <w:szCs w:val="28"/>
              </w:rPr>
              <w:softHyphen/>
              <w:t>ние ядра; сдача контрольных нормативов</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left="142" w:firstLine="0"/>
              <w:rPr>
                <w:rFonts w:ascii="Times New Roman" w:hAnsi="Times New Roman" w:cs="Times New Roman"/>
                <w:sz w:val="28"/>
                <w:szCs w:val="28"/>
              </w:rPr>
            </w:pPr>
            <w:r w:rsidRPr="00991AC3">
              <w:rPr>
                <w:rStyle w:val="8pt"/>
                <w:rFonts w:ascii="Times New Roman" w:hAnsi="Times New Roman" w:cs="Times New Roman"/>
                <w:b w:val="0"/>
                <w:sz w:val="28"/>
                <w:szCs w:val="28"/>
              </w:rPr>
              <w:t>2. Лыжная подготовка</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Овладение техникой лыжных ходов, перехода с одновременных лыжных ходов на попеременные.</w:t>
            </w:r>
          </w:p>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Преодоление подъемов и препятствий; выполнение перехода с хода на ход в зависимости от условий дистанции и состояния лыжни.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Сдача на оценку техники лыжных ходов.</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 xml:space="preserve">Умение разбираться в элементах тактики </w:t>
            </w:r>
            <w:r w:rsidRPr="00991AC3">
              <w:rPr>
                <w:rStyle w:val="8pt"/>
                <w:rFonts w:ascii="Times New Roman" w:hAnsi="Times New Roman" w:cs="Times New Roman"/>
                <w:b w:val="0"/>
                <w:sz w:val="28"/>
                <w:szCs w:val="28"/>
              </w:rPr>
              <w:lastRenderedPageBreak/>
              <w:t>лыжных гонок: рас</w:t>
            </w:r>
            <w:r w:rsidRPr="00991AC3">
              <w:rPr>
                <w:rStyle w:val="8pt"/>
                <w:rFonts w:ascii="Times New Roman" w:hAnsi="Times New Roman" w:cs="Times New Roman"/>
                <w:b w:val="0"/>
                <w:sz w:val="28"/>
                <w:szCs w:val="28"/>
              </w:rPr>
              <w:softHyphen/>
              <w:t>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w:t>
            </w:r>
            <w:r w:rsidRPr="00991AC3">
              <w:rPr>
                <w:rStyle w:val="8pt"/>
                <w:rFonts w:ascii="Times New Roman" w:hAnsi="Times New Roman" w:cs="Times New Roman"/>
                <w:b w:val="0"/>
                <w:sz w:val="28"/>
                <w:szCs w:val="28"/>
              </w:rPr>
              <w:softHyphen/>
              <w:t>ях лыжным спортом.</w:t>
            </w:r>
          </w:p>
        </w:tc>
      </w:tr>
      <w:tr w:rsidR="000E0851" w:rsidRPr="00991AC3" w:rsidTr="00E655C9">
        <w:tc>
          <w:tcPr>
            <w:tcW w:w="3085" w:type="dxa"/>
          </w:tcPr>
          <w:p w:rsidR="000E0851" w:rsidRPr="00991AC3" w:rsidRDefault="000E0851" w:rsidP="00E655C9">
            <w:pPr>
              <w:pStyle w:val="33"/>
              <w:shd w:val="clear" w:color="auto" w:fill="auto"/>
              <w:spacing w:after="0"/>
              <w:ind w:left="142" w:firstLine="0"/>
              <w:rPr>
                <w:rStyle w:val="8pt"/>
                <w:rFonts w:ascii="Times New Roman" w:hAnsi="Times New Roman" w:cs="Times New Roman"/>
                <w:b w:val="0"/>
                <w:sz w:val="28"/>
                <w:szCs w:val="28"/>
              </w:rPr>
            </w:pPr>
          </w:p>
          <w:p w:rsidR="000E0851" w:rsidRPr="00991AC3" w:rsidRDefault="000E0851" w:rsidP="00E655C9">
            <w:pPr>
              <w:pStyle w:val="33"/>
              <w:shd w:val="clear" w:color="auto" w:fill="auto"/>
              <w:spacing w:after="0"/>
              <w:ind w:left="142" w:firstLine="0"/>
              <w:rPr>
                <w:rStyle w:val="8pt"/>
                <w:rFonts w:ascii="Times New Roman" w:hAnsi="Times New Roman" w:cs="Times New Roman"/>
                <w:sz w:val="28"/>
                <w:szCs w:val="28"/>
              </w:rPr>
            </w:pPr>
            <w:r w:rsidRPr="00991AC3">
              <w:rPr>
                <w:rStyle w:val="8pt"/>
                <w:rFonts w:ascii="Times New Roman" w:hAnsi="Times New Roman" w:cs="Times New Roman"/>
                <w:b w:val="0"/>
                <w:sz w:val="28"/>
                <w:szCs w:val="28"/>
              </w:rPr>
              <w:t>3. Гимнастика</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техники общеразвивающих упражнений, упражне</w:t>
            </w:r>
            <w:r w:rsidRPr="00991AC3">
              <w:rPr>
                <w:rStyle w:val="8pt"/>
                <w:rFonts w:ascii="Times New Roman" w:hAnsi="Times New Roman" w:cs="Times New Roman"/>
                <w:b w:val="0"/>
                <w:sz w:val="28"/>
                <w:szCs w:val="28"/>
              </w:rPr>
              <w:softHyphen/>
              <w:t>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w:t>
            </w:r>
            <w:r w:rsidRPr="00991AC3">
              <w:rPr>
                <w:rStyle w:val="8pt"/>
                <w:rFonts w:ascii="Times New Roman" w:hAnsi="Times New Roman" w:cs="Times New Roman"/>
                <w:b w:val="0"/>
                <w:sz w:val="28"/>
                <w:szCs w:val="28"/>
              </w:rPr>
              <w:softHyphen/>
              <w:t>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w:t>
            </w:r>
            <w:r w:rsidRPr="00991AC3">
              <w:rPr>
                <w:rStyle w:val="8pt"/>
                <w:rFonts w:ascii="Times New Roman" w:hAnsi="Times New Roman" w:cs="Times New Roman"/>
                <w:b w:val="0"/>
                <w:sz w:val="28"/>
                <w:szCs w:val="28"/>
              </w:rPr>
              <w:softHyphen/>
              <w:t>ки), упражнений для коррекции зрения.</w:t>
            </w:r>
          </w:p>
          <w:p w:rsidR="000E0851" w:rsidRPr="00991AC3" w:rsidRDefault="000E0851" w:rsidP="00E655C9">
            <w:pPr>
              <w:pStyle w:val="33"/>
              <w:shd w:val="clear" w:color="auto" w:fill="auto"/>
              <w:spacing w:after="0" w:line="240" w:lineRule="auto"/>
              <w:ind w:left="120" w:firstLine="0"/>
              <w:rPr>
                <w:rStyle w:val="8pt"/>
                <w:rFonts w:ascii="Times New Roman" w:hAnsi="Times New Roman" w:cs="Times New Roman"/>
                <w:b w:val="0"/>
                <w:sz w:val="28"/>
                <w:szCs w:val="28"/>
              </w:rPr>
            </w:pPr>
            <w:r w:rsidRPr="00991AC3">
              <w:rPr>
                <w:rStyle w:val="8pt"/>
                <w:rFonts w:ascii="Times New Roman" w:hAnsi="Times New Roman" w:cs="Times New Roman"/>
                <w:b w:val="0"/>
                <w:sz w:val="28"/>
                <w:szCs w:val="28"/>
              </w:rPr>
              <w:t>Выполнение комплексов упражнений вводной и производствен</w:t>
            </w:r>
            <w:r w:rsidRPr="00991AC3">
              <w:rPr>
                <w:rStyle w:val="8pt"/>
                <w:rFonts w:ascii="Times New Roman" w:hAnsi="Times New Roman" w:cs="Times New Roman"/>
                <w:b w:val="0"/>
                <w:sz w:val="28"/>
                <w:szCs w:val="28"/>
              </w:rPr>
              <w:softHyphen/>
              <w:t>ной гимнастики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составлять и выполнять с группой комбинации из спортивно-гимнастических и акробатических элементов, вклю</w:t>
            </w:r>
            <w:r w:rsidRPr="00991AC3">
              <w:rPr>
                <w:rStyle w:val="8pt"/>
                <w:rFonts w:ascii="Times New Roman" w:hAnsi="Times New Roman" w:cs="Times New Roman"/>
                <w:b w:val="0"/>
                <w:sz w:val="28"/>
                <w:szCs w:val="28"/>
              </w:rPr>
              <w:softHyphen/>
              <w:t>чая дополнительные элементы.</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Знание техники безопасности при занятии спортивной аэроби</w:t>
            </w:r>
            <w:r w:rsidRPr="00991AC3">
              <w:rPr>
                <w:rStyle w:val="8pt"/>
                <w:rFonts w:ascii="Times New Roman" w:hAnsi="Times New Roman" w:cs="Times New Roman"/>
                <w:b w:val="0"/>
                <w:sz w:val="28"/>
                <w:szCs w:val="28"/>
              </w:rPr>
              <w:softHyphen/>
              <w:t>кой.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осуществлять самоконтроль.</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Участие в соревнованиях</w:t>
            </w:r>
          </w:p>
        </w:tc>
      </w:tr>
      <w:tr w:rsidR="000E0851" w:rsidRPr="00991AC3" w:rsidTr="00E655C9">
        <w:tc>
          <w:tcPr>
            <w:tcW w:w="3085" w:type="dxa"/>
          </w:tcPr>
          <w:p w:rsidR="000E0851" w:rsidRPr="00991AC3" w:rsidRDefault="000E0851" w:rsidP="00E655C9">
            <w:pPr>
              <w:pStyle w:val="33"/>
              <w:shd w:val="clear" w:color="auto" w:fill="auto"/>
              <w:spacing w:after="0"/>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4. Спортивные игры</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основных игровых элементов.</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Знание правил соревнований по избранному игровому виду спорта.</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Развитие координационных способностей, совершенствование ориентации в пространстве, скорости реакции, дифференци- ровке пространственных, временных и силовых параметров движения.</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Развитие личностно-коммуникативных качеств. Совершенствование восприятия, внимания, памяти, вообра</w:t>
            </w:r>
            <w:r w:rsidRPr="00991AC3">
              <w:rPr>
                <w:rStyle w:val="8pt"/>
                <w:rFonts w:ascii="Times New Roman" w:hAnsi="Times New Roman" w:cs="Times New Roman"/>
                <w:b w:val="0"/>
                <w:sz w:val="28"/>
                <w:szCs w:val="28"/>
              </w:rPr>
              <w:softHyphen/>
              <w:t>жения, согласованности групповых взаимодействий, быстрого принятия решений.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Развитие волевых качеств, инициативности, самостоятельно</w:t>
            </w:r>
            <w:r w:rsidRPr="00991AC3">
              <w:rPr>
                <w:rStyle w:val="8pt"/>
                <w:rFonts w:ascii="Times New Roman" w:hAnsi="Times New Roman" w:cs="Times New Roman"/>
                <w:b w:val="0"/>
                <w:sz w:val="28"/>
                <w:szCs w:val="28"/>
              </w:rPr>
              <w:softHyphen/>
              <w:t>сти.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 xml:space="preserve">Умение выполнять технику игровых </w:t>
            </w:r>
            <w:r w:rsidRPr="00991AC3">
              <w:rPr>
                <w:rStyle w:val="8pt"/>
                <w:rFonts w:ascii="Times New Roman" w:hAnsi="Times New Roman" w:cs="Times New Roman"/>
                <w:b w:val="0"/>
                <w:sz w:val="28"/>
                <w:szCs w:val="28"/>
              </w:rPr>
              <w:lastRenderedPageBreak/>
              <w:t>элементов на оценку. Участие в соревнованиях по избранному виду спорта.</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техники самоконтроля при занятиях; умение оказы</w:t>
            </w:r>
            <w:r w:rsidRPr="00991AC3">
              <w:rPr>
                <w:rStyle w:val="8pt"/>
                <w:rFonts w:ascii="Times New Roman" w:hAnsi="Times New Roman" w:cs="Times New Roman"/>
                <w:b w:val="0"/>
                <w:sz w:val="28"/>
                <w:szCs w:val="28"/>
              </w:rPr>
              <w:softHyphen/>
              <w:t>вать первую помощь при травмах в игровой ситуации</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firstLine="0"/>
              <w:rPr>
                <w:rFonts w:ascii="Times New Roman" w:hAnsi="Times New Roman" w:cs="Times New Roman"/>
                <w:sz w:val="28"/>
                <w:szCs w:val="28"/>
              </w:rPr>
            </w:pPr>
            <w:r w:rsidRPr="00991AC3">
              <w:rPr>
                <w:rStyle w:val="8pt"/>
                <w:rFonts w:ascii="Times New Roman" w:hAnsi="Times New Roman" w:cs="Times New Roman"/>
                <w:b w:val="0"/>
                <w:sz w:val="28"/>
                <w:szCs w:val="28"/>
              </w:rPr>
              <w:lastRenderedPageBreak/>
              <w:t>Виды спорта по выбору</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составлять и выполнять индивидуально подобранные композиции из упражнений, выполняемых с разной амплиту</w:t>
            </w:r>
            <w:r w:rsidRPr="00991AC3">
              <w:rPr>
                <w:rStyle w:val="8pt"/>
                <w:rFonts w:ascii="Times New Roman" w:hAnsi="Times New Roman" w:cs="Times New Roman"/>
                <w:b w:val="0"/>
                <w:sz w:val="28"/>
                <w:szCs w:val="28"/>
              </w:rPr>
              <w:softHyphen/>
              <w:t>дой, траекторией, ритмом, темпом, пространственной точностью. Составление, освоение и выполнение в группе комплекса упраж</w:t>
            </w:r>
            <w:r w:rsidRPr="00991AC3">
              <w:rPr>
                <w:rStyle w:val="8pt"/>
                <w:rFonts w:ascii="Times New Roman" w:hAnsi="Times New Roman" w:cs="Times New Roman"/>
                <w:b w:val="0"/>
                <w:sz w:val="28"/>
                <w:szCs w:val="28"/>
              </w:rPr>
              <w:softHyphen/>
              <w:t>нений из 26—30 движений</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 xml:space="preserve"> Атлетическая гимна</w:t>
            </w:r>
            <w:r w:rsidRPr="00991AC3">
              <w:rPr>
                <w:rStyle w:val="8pt"/>
                <w:rFonts w:ascii="Times New Roman" w:hAnsi="Times New Roman" w:cs="Times New Roman"/>
                <w:b w:val="0"/>
                <w:sz w:val="28"/>
                <w:szCs w:val="28"/>
              </w:rPr>
              <w:softHyphen/>
              <w:t>стика, работа на трена</w:t>
            </w:r>
            <w:r w:rsidRPr="00991AC3">
              <w:rPr>
                <w:rStyle w:val="8pt"/>
                <w:rFonts w:ascii="Times New Roman" w:hAnsi="Times New Roman" w:cs="Times New Roman"/>
                <w:b w:val="0"/>
                <w:sz w:val="28"/>
                <w:szCs w:val="28"/>
              </w:rPr>
              <w:softHyphen/>
              <w:t>жерах</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Знание и умение грамотно использовать современные методики дыхательной гимнастики.</w:t>
            </w:r>
          </w:p>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Осуществление контроля и самоконтроля за состоянием здоровья. Знание средств и методов при занятиях дыхательной гимнасти</w:t>
            </w:r>
            <w:r w:rsidRPr="00991AC3">
              <w:rPr>
                <w:rStyle w:val="8pt"/>
                <w:rFonts w:ascii="Times New Roman" w:hAnsi="Times New Roman" w:cs="Times New Roman"/>
                <w:b w:val="0"/>
                <w:sz w:val="28"/>
                <w:szCs w:val="28"/>
              </w:rPr>
              <w:softHyphen/>
              <w:t>кой.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Заполнение дневника самоконтроля</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Внеаудиторная само</w:t>
            </w:r>
            <w:r w:rsidRPr="00991AC3">
              <w:rPr>
                <w:rStyle w:val="8pt"/>
                <w:rFonts w:ascii="Times New Roman" w:hAnsi="Times New Roman" w:cs="Times New Roman"/>
                <w:b w:val="0"/>
                <w:sz w:val="28"/>
                <w:szCs w:val="28"/>
              </w:rPr>
              <w:softHyphen/>
              <w:t>стоятельная работа</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Овладение спортивным мастерством в избранном виде спорта. Участие в соревнованиях.</w:t>
            </w:r>
          </w:p>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Умение осуществлять контроль за состоянием здоровья (в ди</w:t>
            </w:r>
            <w:r w:rsidRPr="00991AC3">
              <w:rPr>
                <w:rStyle w:val="8pt"/>
                <w:rFonts w:ascii="Times New Roman" w:hAnsi="Times New Roman" w:cs="Times New Roman"/>
                <w:b w:val="0"/>
                <w:sz w:val="28"/>
                <w:szCs w:val="28"/>
              </w:rPr>
              <w:softHyphen/>
              <w:t>намике); умение оказывать первую медицинскую помощь при травмах.</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Соблюдение техники безопасности</w:t>
            </w:r>
          </w:p>
        </w:tc>
      </w:tr>
    </w:tbl>
    <w:p w:rsidR="000E0851" w:rsidRPr="00991AC3" w:rsidRDefault="000E0851" w:rsidP="000E0851">
      <w:pPr>
        <w:rPr>
          <w:rFonts w:ascii="Times New Roman" w:hAnsi="Times New Roman" w:cs="Times New Roman"/>
        </w:rPr>
      </w:pPr>
    </w:p>
    <w:p w:rsidR="000E0851" w:rsidRPr="00991AC3" w:rsidRDefault="000E0851" w:rsidP="000E0851">
      <w:pPr>
        <w:rPr>
          <w:rFonts w:ascii="Times New Roman" w:hAnsi="Times New Roman" w:cs="Times New Roman"/>
        </w:rPr>
      </w:pPr>
    </w:p>
    <w:p w:rsidR="000E0851" w:rsidRPr="00991AC3" w:rsidRDefault="000E0851" w:rsidP="000E0851">
      <w:pPr>
        <w:rPr>
          <w:rFonts w:ascii="Times New Roman" w:hAnsi="Times New Roman" w:cs="Times New Roman"/>
        </w:rPr>
        <w:sectPr w:rsidR="000E0851" w:rsidRPr="00991AC3" w:rsidSect="00E655C9">
          <w:headerReference w:type="even" r:id="rId8"/>
          <w:headerReference w:type="default" r:id="rId9"/>
          <w:footerReference w:type="even" r:id="rId10"/>
          <w:footerReference w:type="default" r:id="rId11"/>
          <w:headerReference w:type="first" r:id="rId12"/>
          <w:footerReference w:type="first" r:id="rId13"/>
          <w:pgSz w:w="11909" w:h="16838"/>
          <w:pgMar w:top="1301" w:right="1503" w:bottom="1503" w:left="1492" w:header="0" w:footer="3" w:gutter="0"/>
          <w:cols w:space="720"/>
          <w:noEndnote/>
          <w:titlePg/>
          <w:docGrid w:linePitch="360"/>
        </w:sectPr>
      </w:pPr>
    </w:p>
    <w:p w:rsidR="000E0851" w:rsidRPr="00991AC3" w:rsidRDefault="000E0851" w:rsidP="000E0851">
      <w:pPr>
        <w:pStyle w:val="90"/>
        <w:shd w:val="clear" w:color="auto" w:fill="auto"/>
        <w:spacing w:after="0" w:line="240" w:lineRule="auto"/>
        <w:rPr>
          <w:rStyle w:val="91"/>
          <w:rFonts w:ascii="Times New Roman" w:hAnsi="Times New Roman" w:cs="Times New Roman"/>
          <w:sz w:val="28"/>
          <w:szCs w:val="28"/>
        </w:rPr>
      </w:pPr>
      <w:r w:rsidRPr="00991AC3">
        <w:rPr>
          <w:rStyle w:val="91"/>
          <w:rFonts w:ascii="Times New Roman" w:hAnsi="Times New Roman" w:cs="Times New Roman"/>
          <w:sz w:val="28"/>
          <w:szCs w:val="28"/>
        </w:rPr>
        <w:lastRenderedPageBreak/>
        <w:t>УЧЕБНО-МЕТОДИЧЕСКОЕ И МАТЕРИАЛЬНО-ТЕХНИЧЕСКОЕ ОБЕСПЕЧЕНИЕ ПРОГРАММЫ УЧЕБНОГО ПРЕДМЕТА</w:t>
      </w:r>
    </w:p>
    <w:p w:rsidR="000E0851" w:rsidRPr="00991AC3" w:rsidRDefault="000E0851" w:rsidP="000E0851">
      <w:pPr>
        <w:pStyle w:val="90"/>
        <w:shd w:val="clear" w:color="auto" w:fill="auto"/>
        <w:spacing w:after="0" w:line="240" w:lineRule="auto"/>
        <w:rPr>
          <w:rFonts w:ascii="Times New Roman" w:hAnsi="Times New Roman" w:cs="Times New Roman"/>
          <w:sz w:val="28"/>
          <w:szCs w:val="28"/>
        </w:rPr>
      </w:pPr>
      <w:r w:rsidRPr="00991AC3">
        <w:rPr>
          <w:rStyle w:val="91"/>
          <w:rFonts w:ascii="Times New Roman" w:hAnsi="Times New Roman" w:cs="Times New Roman"/>
          <w:sz w:val="28"/>
          <w:szCs w:val="28"/>
        </w:rPr>
        <w:t>ОУП. 06 ФИЗИЧЕСКАЯ КУЛЬТУРА</w:t>
      </w:r>
    </w:p>
    <w:p w:rsidR="000E0851" w:rsidRPr="00991AC3" w:rsidRDefault="000E0851" w:rsidP="000E0851">
      <w:pPr>
        <w:pStyle w:val="33"/>
        <w:shd w:val="clear" w:color="auto" w:fill="auto"/>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Все помещения, объекты физической культуры и спорта, места для занятий фи</w:t>
      </w:r>
      <w:r w:rsidRPr="00991AC3">
        <w:rPr>
          <w:rStyle w:val="11"/>
          <w:rFonts w:ascii="Times New Roman" w:hAnsi="Times New Roman" w:cs="Times New Roman"/>
          <w:sz w:val="28"/>
          <w:szCs w:val="28"/>
        </w:rPr>
        <w:softHyphen/>
        <w:t>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0E0851" w:rsidRPr="00991AC3" w:rsidRDefault="000E0851" w:rsidP="000E0851">
      <w:pPr>
        <w:pStyle w:val="33"/>
        <w:shd w:val="clear" w:color="auto" w:fill="auto"/>
        <w:spacing w:after="6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Оборудование и инвентарь спортивного зала:</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jc w:val="both"/>
        <w:rPr>
          <w:rFonts w:ascii="Times New Roman" w:hAnsi="Times New Roman" w:cs="Times New Roman"/>
          <w:sz w:val="28"/>
          <w:szCs w:val="28"/>
        </w:rPr>
      </w:pPr>
      <w:r w:rsidRPr="00991AC3">
        <w:rPr>
          <w:rStyle w:val="11"/>
          <w:rFonts w:ascii="Times New Roman" w:hAnsi="Times New Roman" w:cs="Times New Roman"/>
          <w:sz w:val="28"/>
          <w:szCs w:val="28"/>
        </w:rPr>
        <w:t>стенка гимнастическая; перекладина навесная универсальная для стенки гим</w:t>
      </w:r>
      <w:r w:rsidRPr="00991AC3">
        <w:rPr>
          <w:rStyle w:val="11"/>
          <w:rFonts w:ascii="Times New Roman" w:hAnsi="Times New Roman" w:cs="Times New Roman"/>
          <w:sz w:val="28"/>
          <w:szCs w:val="28"/>
        </w:rPr>
        <w:softHyphen/>
        <w:t>настической; гимнастические скамейки; гимнастические снаряды (перекладина, брусья, бревно, конь с ручками, конь для прыжков и др.), тренажеры для за</w:t>
      </w:r>
      <w:r w:rsidRPr="00991AC3">
        <w:rPr>
          <w:rStyle w:val="11"/>
          <w:rFonts w:ascii="Times New Roman" w:hAnsi="Times New Roman" w:cs="Times New Roman"/>
          <w:sz w:val="28"/>
          <w:szCs w:val="28"/>
        </w:rPr>
        <w:softHyphen/>
        <w:t>нятий атлетической гимнастикой, маты гимнастические, канат, шест для лаза</w:t>
      </w:r>
      <w:r w:rsidRPr="00991AC3">
        <w:rPr>
          <w:rStyle w:val="11"/>
          <w:rFonts w:ascii="Times New Roman" w:hAnsi="Times New Roman" w:cs="Times New Roman"/>
          <w:sz w:val="28"/>
          <w:szCs w:val="28"/>
        </w:rPr>
        <w:softHyphen/>
        <w:t>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w:t>
      </w:r>
      <w:r w:rsidRPr="00991AC3">
        <w:rPr>
          <w:rStyle w:val="11"/>
          <w:rFonts w:ascii="Times New Roman" w:hAnsi="Times New Roman" w:cs="Times New Roman"/>
          <w:sz w:val="28"/>
          <w:szCs w:val="28"/>
        </w:rPr>
        <w:softHyphen/>
        <w:t>ные, мячи для метания, гантели (разные), гири 16, 24, 32 кг, секундомеры, весы напольные, ростомер, динамометры, приборы для измерения давления и др.;</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jc w:val="both"/>
        <w:rPr>
          <w:rFonts w:ascii="Times New Roman" w:hAnsi="Times New Roman" w:cs="Times New Roman"/>
          <w:sz w:val="28"/>
          <w:szCs w:val="28"/>
        </w:rPr>
      </w:pPr>
      <w:r w:rsidRPr="00991AC3">
        <w:rPr>
          <w:rStyle w:val="11"/>
          <w:rFonts w:ascii="Times New Roman" w:hAnsi="Times New Roman" w:cs="Times New Roman"/>
          <w:sz w:val="28"/>
          <w:szCs w:val="28"/>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w:t>
      </w:r>
      <w:r w:rsidRPr="00991AC3">
        <w:rPr>
          <w:rStyle w:val="11"/>
          <w:rFonts w:ascii="Times New Roman" w:hAnsi="Times New Roman" w:cs="Times New Roman"/>
          <w:sz w:val="28"/>
          <w:szCs w:val="28"/>
        </w:rPr>
        <w:softHyphen/>
        <w:t>больных стоек, сетка волейбольная, антенны волейбольные с карманами, во</w:t>
      </w:r>
      <w:r w:rsidRPr="00991AC3">
        <w:rPr>
          <w:rStyle w:val="11"/>
          <w:rFonts w:ascii="Times New Roman" w:hAnsi="Times New Roman" w:cs="Times New Roman"/>
          <w:sz w:val="28"/>
          <w:szCs w:val="28"/>
        </w:rPr>
        <w:softHyphen/>
        <w:t>лейбольные мячи, ворота для мини-футбола, сетки для ворот мини-футбольных, гасители для ворот мини-футбольных, мячи для мини-футбола и др.</w:t>
      </w:r>
    </w:p>
    <w:p w:rsidR="000E0851" w:rsidRPr="00991AC3" w:rsidRDefault="000E0851" w:rsidP="000E0851">
      <w:pPr>
        <w:pStyle w:val="33"/>
        <w:shd w:val="clear" w:color="auto" w:fill="auto"/>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Открытый стадион широкого профиля:</w:t>
      </w:r>
    </w:p>
    <w:p w:rsidR="000E0851" w:rsidRPr="00991AC3" w:rsidRDefault="000E0851" w:rsidP="000E0851">
      <w:pPr>
        <w:pStyle w:val="33"/>
        <w:numPr>
          <w:ilvl w:val="0"/>
          <w:numId w:val="2"/>
        </w:numPr>
        <w:shd w:val="clear" w:color="auto" w:fill="auto"/>
        <w:tabs>
          <w:tab w:val="left" w:pos="578"/>
        </w:tabs>
        <w:spacing w:after="60" w:line="240" w:lineRule="auto"/>
        <w:ind w:left="580" w:right="20" w:hanging="280"/>
        <w:jc w:val="both"/>
        <w:rPr>
          <w:rFonts w:ascii="Times New Roman" w:hAnsi="Times New Roman" w:cs="Times New Roman"/>
          <w:sz w:val="28"/>
          <w:szCs w:val="28"/>
        </w:rPr>
      </w:pPr>
      <w:r w:rsidRPr="00991AC3">
        <w:rPr>
          <w:rStyle w:val="11"/>
          <w:rFonts w:ascii="Times New Roman" w:hAnsi="Times New Roman" w:cs="Times New Roman"/>
          <w:sz w:val="28"/>
          <w:szCs w:val="28"/>
        </w:rPr>
        <w:t>стойки для прыжков в высоту, перекладина для прыжков в высоту, зона при</w:t>
      </w:r>
      <w:r w:rsidRPr="00991AC3">
        <w:rPr>
          <w:rStyle w:val="11"/>
          <w:rFonts w:ascii="Times New Roman" w:hAnsi="Times New Roman" w:cs="Times New Roman"/>
          <w:sz w:val="28"/>
          <w:szCs w:val="28"/>
        </w:rPr>
        <w:softHyphen/>
        <w:t>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w:t>
      </w:r>
      <w:r w:rsidRPr="00991AC3">
        <w:rPr>
          <w:rStyle w:val="11"/>
          <w:rFonts w:ascii="Times New Roman" w:hAnsi="Times New Roman" w:cs="Times New Roman"/>
          <w:sz w:val="28"/>
          <w:szCs w:val="28"/>
        </w:rPr>
        <w:softHyphen/>
        <w:t>лическая, мерный шнур, секундомеры.</w:t>
      </w:r>
    </w:p>
    <w:p w:rsidR="000E0851" w:rsidRPr="00991AC3" w:rsidRDefault="000E0851" w:rsidP="000E0851">
      <w:pPr>
        <w:pStyle w:val="33"/>
        <w:shd w:val="clear" w:color="auto" w:fill="auto"/>
        <w:spacing w:after="0" w:line="240" w:lineRule="auto"/>
        <w:ind w:right="20" w:firstLine="280"/>
        <w:jc w:val="both"/>
        <w:rPr>
          <w:rFonts w:ascii="Times New Roman" w:hAnsi="Times New Roman" w:cs="Times New Roman"/>
          <w:sz w:val="28"/>
          <w:szCs w:val="28"/>
        </w:rPr>
      </w:pPr>
      <w:r w:rsidRPr="00991AC3">
        <w:rPr>
          <w:rStyle w:val="11"/>
          <w:rFonts w:ascii="Times New Roman" w:hAnsi="Times New Roman" w:cs="Times New Roman"/>
          <w:sz w:val="28"/>
          <w:szCs w:val="28"/>
        </w:rPr>
        <w:lastRenderedPageBreak/>
        <w:t>В зависимости от возможностей, которыми располагают профессиональные об</w:t>
      </w:r>
      <w:r w:rsidRPr="00991AC3">
        <w:rPr>
          <w:rStyle w:val="11"/>
          <w:rFonts w:ascii="Times New Roman" w:hAnsi="Times New Roman" w:cs="Times New Roman"/>
          <w:sz w:val="28"/>
          <w:szCs w:val="28"/>
        </w:rPr>
        <w:softHyphen/>
        <w:t>разовательные организации, для реализации учебной дисциплины «Физическая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rsidR="000E0851" w:rsidRPr="00991AC3" w:rsidRDefault="000E0851" w:rsidP="000E0851">
      <w:pPr>
        <w:pStyle w:val="33"/>
        <w:numPr>
          <w:ilvl w:val="0"/>
          <w:numId w:val="2"/>
        </w:numPr>
        <w:shd w:val="clear" w:color="auto" w:fill="auto"/>
        <w:tabs>
          <w:tab w:val="left" w:pos="563"/>
        </w:tabs>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тренажерный зал;</w:t>
      </w:r>
    </w:p>
    <w:p w:rsidR="000E0851" w:rsidRPr="00991AC3" w:rsidRDefault="000E0851" w:rsidP="000E0851">
      <w:pPr>
        <w:pStyle w:val="33"/>
        <w:numPr>
          <w:ilvl w:val="0"/>
          <w:numId w:val="2"/>
        </w:numPr>
        <w:shd w:val="clear" w:color="auto" w:fill="auto"/>
        <w:tabs>
          <w:tab w:val="left" w:pos="558"/>
        </w:tabs>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плавательный бассейн;</w:t>
      </w:r>
    </w:p>
    <w:p w:rsidR="000E0851" w:rsidRPr="00991AC3" w:rsidRDefault="000E0851" w:rsidP="000E0851">
      <w:pPr>
        <w:pStyle w:val="33"/>
        <w:numPr>
          <w:ilvl w:val="0"/>
          <w:numId w:val="2"/>
        </w:numPr>
        <w:shd w:val="clear" w:color="auto" w:fill="auto"/>
        <w:tabs>
          <w:tab w:val="left" w:pos="558"/>
        </w:tabs>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лыжная база с лыжехранилищем;</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rPr>
          <w:rFonts w:ascii="Times New Roman" w:hAnsi="Times New Roman" w:cs="Times New Roman"/>
          <w:sz w:val="28"/>
          <w:szCs w:val="28"/>
        </w:rPr>
      </w:pPr>
      <w:r w:rsidRPr="00991AC3">
        <w:rPr>
          <w:rStyle w:val="11"/>
          <w:rFonts w:ascii="Times New Roman" w:hAnsi="Times New Roman" w:cs="Times New Roman"/>
          <w:sz w:val="28"/>
          <w:szCs w:val="28"/>
        </w:rPr>
        <w:t>специализированные спортивные залы (зал спортивных игр, гимнастики, хо</w:t>
      </w:r>
      <w:r w:rsidRPr="00991AC3">
        <w:rPr>
          <w:rStyle w:val="11"/>
          <w:rFonts w:ascii="Times New Roman" w:hAnsi="Times New Roman" w:cs="Times New Roman"/>
          <w:sz w:val="28"/>
          <w:szCs w:val="28"/>
        </w:rPr>
        <w:softHyphen/>
        <w:t>реографии, единоборств и др.);</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rPr>
          <w:rFonts w:ascii="Times New Roman" w:hAnsi="Times New Roman" w:cs="Times New Roman"/>
          <w:sz w:val="28"/>
          <w:szCs w:val="28"/>
        </w:rPr>
      </w:pPr>
      <w:r w:rsidRPr="00991AC3">
        <w:rPr>
          <w:rStyle w:val="11"/>
          <w:rFonts w:ascii="Times New Roman" w:hAnsi="Times New Roman" w:cs="Times New Roman"/>
          <w:sz w:val="28"/>
          <w:szCs w:val="28"/>
        </w:rPr>
        <w:t>открытые спортивные площадки для занятий: баскетболом; бадминтоном, во</w:t>
      </w:r>
      <w:r w:rsidRPr="00991AC3">
        <w:rPr>
          <w:rStyle w:val="11"/>
          <w:rFonts w:ascii="Times New Roman" w:hAnsi="Times New Roman" w:cs="Times New Roman"/>
          <w:sz w:val="28"/>
          <w:szCs w:val="28"/>
        </w:rPr>
        <w:softHyphen/>
        <w:t>лейболом, теннисом, мини-футболом, хоккеем;</w:t>
      </w:r>
    </w:p>
    <w:p w:rsidR="000E0851" w:rsidRPr="00991AC3" w:rsidRDefault="000E0851" w:rsidP="000E0851">
      <w:pPr>
        <w:pStyle w:val="33"/>
        <w:numPr>
          <w:ilvl w:val="0"/>
          <w:numId w:val="2"/>
        </w:numPr>
        <w:shd w:val="clear" w:color="auto" w:fill="auto"/>
        <w:tabs>
          <w:tab w:val="left" w:pos="578"/>
        </w:tabs>
        <w:spacing w:after="64" w:line="240" w:lineRule="auto"/>
        <w:ind w:left="580" w:right="20" w:hanging="280"/>
        <w:rPr>
          <w:rFonts w:ascii="Times New Roman" w:hAnsi="Times New Roman" w:cs="Times New Roman"/>
          <w:sz w:val="28"/>
          <w:szCs w:val="28"/>
        </w:rPr>
      </w:pPr>
      <w:r w:rsidRPr="00991AC3">
        <w:rPr>
          <w:rStyle w:val="11"/>
          <w:rFonts w:ascii="Times New Roman" w:hAnsi="Times New Roman" w:cs="Times New Roman"/>
          <w:sz w:val="28"/>
          <w:szCs w:val="28"/>
        </w:rPr>
        <w:t>футбольное поле с замкнутой беговой дорожкой, секторами для прыжков и метаний.</w:t>
      </w:r>
    </w:p>
    <w:p w:rsidR="000E0851" w:rsidRPr="00991AC3" w:rsidRDefault="000E0851" w:rsidP="000E0851">
      <w:pPr>
        <w:pStyle w:val="33"/>
        <w:shd w:val="clear" w:color="auto" w:fill="auto"/>
        <w:spacing w:after="0" w:line="240" w:lineRule="auto"/>
        <w:ind w:right="20"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В зависимости от возможностей материально-технической базы и наличия ка</w:t>
      </w:r>
      <w:r w:rsidRPr="00991AC3">
        <w:rPr>
          <w:rStyle w:val="11"/>
          <w:rFonts w:ascii="Times New Roman" w:hAnsi="Times New Roman" w:cs="Times New Roman"/>
          <w:sz w:val="28"/>
          <w:szCs w:val="28"/>
        </w:rPr>
        <w:softHyphen/>
        <w:t>дрового потенциала перечень учебно-спортивного оборудования и инвентаря может быть дополнен.</w:t>
      </w:r>
    </w:p>
    <w:p w:rsidR="000E0851" w:rsidRPr="00991AC3" w:rsidRDefault="000E0851" w:rsidP="000E0851">
      <w:pPr>
        <w:pStyle w:val="33"/>
        <w:shd w:val="clear" w:color="auto" w:fill="auto"/>
        <w:spacing w:after="0" w:line="240" w:lineRule="auto"/>
        <w:ind w:right="20" w:firstLine="280"/>
        <w:jc w:val="both"/>
        <w:rPr>
          <w:rStyle w:val="11"/>
          <w:rFonts w:ascii="Times New Roman" w:hAnsi="Times New Roman" w:cs="Times New Roman"/>
          <w:sz w:val="28"/>
          <w:szCs w:val="28"/>
        </w:rPr>
      </w:pPr>
      <w:r w:rsidRPr="00991AC3">
        <w:rPr>
          <w:rStyle w:val="11"/>
          <w:rFonts w:ascii="Times New Roman" w:hAnsi="Times New Roman" w:cs="Times New Roman"/>
          <w:sz w:val="28"/>
          <w:szCs w:val="28"/>
        </w:rPr>
        <w:t>Для проведения учебно-методических занятий целесообразно использовать ком</w:t>
      </w:r>
      <w:r w:rsidRPr="00991AC3">
        <w:rPr>
          <w:rStyle w:val="11"/>
          <w:rFonts w:ascii="Times New Roman" w:hAnsi="Times New Roman" w:cs="Times New Roman"/>
          <w:sz w:val="28"/>
          <w:szCs w:val="28"/>
        </w:rPr>
        <w:softHyphen/>
        <w:t>плект мультимедийного и коммуникационного оборудования: электронные носители, компьютеры для аудиторной и внеаудиторной работы.</w:t>
      </w:r>
    </w:p>
    <w:p w:rsidR="000E0851" w:rsidRPr="00991AC3" w:rsidRDefault="000E0851" w:rsidP="000E0851">
      <w:pPr>
        <w:pStyle w:val="33"/>
        <w:shd w:val="clear" w:color="auto" w:fill="auto"/>
        <w:spacing w:after="0" w:line="240" w:lineRule="auto"/>
        <w:ind w:right="20" w:firstLine="0"/>
        <w:jc w:val="both"/>
        <w:rPr>
          <w:rFonts w:ascii="Times New Roman" w:hAnsi="Times New Roman" w:cs="Times New Roman"/>
          <w:sz w:val="28"/>
          <w:szCs w:val="28"/>
        </w:rPr>
        <w:sectPr w:rsidR="000E0851" w:rsidRPr="00991AC3" w:rsidSect="00E655C9">
          <w:pgSz w:w="11909" w:h="16838"/>
          <w:pgMar w:top="1053" w:right="1499" w:bottom="1504" w:left="1501" w:header="0" w:footer="3" w:gutter="0"/>
          <w:cols w:space="720"/>
          <w:noEndnote/>
          <w:docGrid w:linePitch="360"/>
        </w:sect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bookmarkStart w:id="8" w:name="bookmark24"/>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jc w:val="left"/>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r w:rsidRPr="00991AC3">
        <w:rPr>
          <w:rStyle w:val="28"/>
          <w:rFonts w:ascii="Times New Roman" w:hAnsi="Times New Roman" w:cs="Times New Roman"/>
          <w:sz w:val="28"/>
          <w:szCs w:val="28"/>
        </w:rPr>
        <w:t>рекомендуемая литератур</w:t>
      </w:r>
      <w:bookmarkStart w:id="9" w:name="bookmark25"/>
      <w:bookmarkEnd w:id="8"/>
      <w:r w:rsidRPr="00991AC3">
        <w:rPr>
          <w:rStyle w:val="28"/>
          <w:rFonts w:ascii="Times New Roman" w:hAnsi="Times New Roman" w:cs="Times New Roman"/>
          <w:sz w:val="28"/>
          <w:szCs w:val="28"/>
        </w:rPr>
        <w:t>а</w:t>
      </w:r>
      <w:bookmarkEnd w:id="9"/>
    </w:p>
    <w:p w:rsidR="000E0851" w:rsidRPr="00991AC3" w:rsidRDefault="000E0851" w:rsidP="000E0851">
      <w:pPr>
        <w:pStyle w:val="27"/>
        <w:keepNext/>
        <w:keepLines/>
        <w:shd w:val="clear" w:color="auto" w:fill="auto"/>
        <w:spacing w:after="0" w:line="240" w:lineRule="auto"/>
        <w:ind w:right="140"/>
        <w:rPr>
          <w:rFonts w:ascii="Times New Roman" w:hAnsi="Times New Roman" w:cs="Times New Roman"/>
          <w:smallCaps/>
          <w:color w:val="000000"/>
          <w:sz w:val="28"/>
          <w:szCs w:val="28"/>
          <w:shd w:val="clear" w:color="auto" w:fill="FFFFFF"/>
        </w:rPr>
      </w:pP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Барчуков И.</w:t>
      </w:r>
      <w:r w:rsidRPr="00991AC3">
        <w:rPr>
          <w:rStyle w:val="71"/>
          <w:rFonts w:ascii="Times New Roman" w:hAnsi="Times New Roman" w:cs="Times New Roman"/>
          <w:b w:val="0"/>
          <w:bCs w:val="0"/>
          <w:sz w:val="28"/>
          <w:szCs w:val="28"/>
        </w:rPr>
        <w:t xml:space="preserve"> С., </w:t>
      </w:r>
      <w:r w:rsidRPr="00991AC3">
        <w:rPr>
          <w:rStyle w:val="70"/>
          <w:rFonts w:ascii="Times New Roman" w:hAnsi="Times New Roman" w:cs="Times New Roman"/>
          <w:bCs w:val="0"/>
          <w:sz w:val="28"/>
          <w:szCs w:val="28"/>
        </w:rPr>
        <w:t>Назаров Ю.</w:t>
      </w:r>
      <w:r w:rsidRPr="00991AC3">
        <w:rPr>
          <w:rStyle w:val="71"/>
          <w:rFonts w:ascii="Times New Roman" w:hAnsi="Times New Roman" w:cs="Times New Roman"/>
          <w:b w:val="0"/>
          <w:bCs w:val="0"/>
          <w:sz w:val="28"/>
          <w:szCs w:val="28"/>
        </w:rPr>
        <w:t xml:space="preserve"> Н., </w:t>
      </w:r>
      <w:r w:rsidRPr="00991AC3">
        <w:rPr>
          <w:rStyle w:val="70"/>
          <w:rFonts w:ascii="Times New Roman" w:hAnsi="Times New Roman" w:cs="Times New Roman"/>
          <w:bCs w:val="0"/>
          <w:sz w:val="28"/>
          <w:szCs w:val="28"/>
        </w:rPr>
        <w:t>Егоров С. С. и др.</w:t>
      </w:r>
      <w:r w:rsidRPr="00991AC3">
        <w:rPr>
          <w:rStyle w:val="71"/>
          <w:rFonts w:ascii="Times New Roman" w:hAnsi="Times New Roman" w:cs="Times New Roman"/>
          <w:b w:val="0"/>
          <w:bCs w:val="0"/>
          <w:sz w:val="28"/>
          <w:szCs w:val="28"/>
        </w:rPr>
        <w:t xml:space="preserve"> Физическая культура и физическая подготовка: учебник для студентов вузов, курсантов и слушателей образовательных учреж</w:t>
      </w:r>
      <w:r w:rsidRPr="00991AC3">
        <w:rPr>
          <w:rStyle w:val="71"/>
          <w:rFonts w:ascii="Times New Roman" w:hAnsi="Times New Roman" w:cs="Times New Roman"/>
          <w:b w:val="0"/>
          <w:bCs w:val="0"/>
          <w:sz w:val="28"/>
          <w:szCs w:val="28"/>
        </w:rPr>
        <w:softHyphen/>
        <w:t>дений высшего профессионального образования МВД России / под ред. В.Я.Кикотя, И. С.Барчукова. — М.,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Барчуков И. С.</w:t>
      </w:r>
      <w:r w:rsidRPr="00991AC3">
        <w:rPr>
          <w:rStyle w:val="71"/>
          <w:rFonts w:ascii="Times New Roman" w:hAnsi="Times New Roman" w:cs="Times New Roman"/>
          <w:b w:val="0"/>
          <w:bCs w:val="0"/>
          <w:sz w:val="28"/>
          <w:szCs w:val="28"/>
        </w:rPr>
        <w:t xml:space="preserve"> Теория и методика физического воспитания и спорта: учебник / под общ. ред. Г. В. Барчуковой. — М., 2011.</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Бишаева А.А.</w:t>
      </w:r>
      <w:r w:rsidRPr="00991AC3">
        <w:rPr>
          <w:rStyle w:val="71"/>
          <w:rFonts w:ascii="Times New Roman" w:hAnsi="Times New Roman" w:cs="Times New Roman"/>
          <w:b w:val="0"/>
          <w:bCs w:val="0"/>
          <w:sz w:val="28"/>
          <w:szCs w:val="28"/>
        </w:rPr>
        <w:t xml:space="preserve"> Физическая культура: учебник для студ. учреждений сред. проф. образо</w:t>
      </w:r>
      <w:r w:rsidRPr="00991AC3">
        <w:rPr>
          <w:rStyle w:val="71"/>
          <w:rFonts w:ascii="Times New Roman" w:hAnsi="Times New Roman" w:cs="Times New Roman"/>
          <w:b w:val="0"/>
          <w:bCs w:val="0"/>
          <w:sz w:val="28"/>
          <w:szCs w:val="28"/>
        </w:rPr>
        <w:softHyphen/>
        <w:t>вания. — М., 2014.</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Гамидова С. К.</w:t>
      </w:r>
      <w:r w:rsidRPr="00991AC3">
        <w:rPr>
          <w:rStyle w:val="71"/>
          <w:rFonts w:ascii="Times New Roman" w:hAnsi="Times New Roman" w:cs="Times New Roman"/>
          <w:b w:val="0"/>
          <w:bCs w:val="0"/>
          <w:sz w:val="28"/>
          <w:szCs w:val="28"/>
        </w:rPr>
        <w:t xml:space="preserve"> Содержание и направленность физкультурно-оздоровительных занятий. — Смоленск, 2012.</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lastRenderedPageBreak/>
        <w:t>Решетников Н.</w:t>
      </w:r>
      <w:r w:rsidRPr="00991AC3">
        <w:rPr>
          <w:rStyle w:val="71"/>
          <w:rFonts w:ascii="Times New Roman" w:hAnsi="Times New Roman" w:cs="Times New Roman"/>
          <w:b w:val="0"/>
          <w:bCs w:val="0"/>
          <w:sz w:val="28"/>
          <w:szCs w:val="28"/>
        </w:rPr>
        <w:t xml:space="preserve">В., </w:t>
      </w:r>
      <w:r w:rsidRPr="00991AC3">
        <w:rPr>
          <w:rStyle w:val="70"/>
          <w:rFonts w:ascii="Times New Roman" w:hAnsi="Times New Roman" w:cs="Times New Roman"/>
          <w:bCs w:val="0"/>
          <w:sz w:val="28"/>
          <w:szCs w:val="28"/>
        </w:rPr>
        <w:t>Кислицын Ю.</w:t>
      </w:r>
      <w:r w:rsidRPr="00991AC3">
        <w:rPr>
          <w:rStyle w:val="71"/>
          <w:rFonts w:ascii="Times New Roman" w:hAnsi="Times New Roman" w:cs="Times New Roman"/>
          <w:b w:val="0"/>
          <w:bCs w:val="0"/>
          <w:sz w:val="28"/>
          <w:szCs w:val="28"/>
        </w:rPr>
        <w:t xml:space="preserve">Л., </w:t>
      </w:r>
      <w:r w:rsidRPr="00991AC3">
        <w:rPr>
          <w:rStyle w:val="70"/>
          <w:rFonts w:ascii="Times New Roman" w:hAnsi="Times New Roman" w:cs="Times New Roman"/>
          <w:bCs w:val="0"/>
          <w:sz w:val="28"/>
          <w:szCs w:val="28"/>
        </w:rPr>
        <w:t>Палтиевич Р.</w:t>
      </w:r>
      <w:r w:rsidRPr="00991AC3">
        <w:rPr>
          <w:rStyle w:val="71"/>
          <w:rFonts w:ascii="Times New Roman" w:hAnsi="Times New Roman" w:cs="Times New Roman"/>
          <w:b w:val="0"/>
          <w:bCs w:val="0"/>
          <w:sz w:val="28"/>
          <w:szCs w:val="28"/>
        </w:rPr>
        <w:t xml:space="preserve">Л., </w:t>
      </w:r>
      <w:r w:rsidRPr="00991AC3">
        <w:rPr>
          <w:rStyle w:val="70"/>
          <w:rFonts w:ascii="Times New Roman" w:hAnsi="Times New Roman" w:cs="Times New Roman"/>
          <w:bCs w:val="0"/>
          <w:sz w:val="28"/>
          <w:szCs w:val="28"/>
        </w:rPr>
        <w:t>Погадаев Г.И.</w:t>
      </w:r>
      <w:r w:rsidRPr="00991AC3">
        <w:rPr>
          <w:rStyle w:val="71"/>
          <w:rFonts w:ascii="Times New Roman" w:hAnsi="Times New Roman" w:cs="Times New Roman"/>
          <w:b w:val="0"/>
          <w:bCs w:val="0"/>
          <w:sz w:val="28"/>
          <w:szCs w:val="28"/>
        </w:rPr>
        <w:t xml:space="preserve"> Физическая куль</w:t>
      </w:r>
      <w:r w:rsidRPr="00991AC3">
        <w:rPr>
          <w:rStyle w:val="71"/>
          <w:rFonts w:ascii="Times New Roman" w:hAnsi="Times New Roman" w:cs="Times New Roman"/>
          <w:b w:val="0"/>
          <w:bCs w:val="0"/>
          <w:sz w:val="28"/>
          <w:szCs w:val="28"/>
        </w:rPr>
        <w:softHyphen/>
        <w:t>тура: учеб. пособие для студ. учреждений сред. проф. образования. — М.,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Сайганова Е.Г, Дудов В.А.</w:t>
      </w:r>
      <w:r w:rsidRPr="00991AC3">
        <w:rPr>
          <w:rStyle w:val="71"/>
          <w:rFonts w:ascii="Times New Roman" w:hAnsi="Times New Roman" w:cs="Times New Roman"/>
          <w:b w:val="0"/>
          <w:bCs w:val="0"/>
          <w:sz w:val="28"/>
          <w:szCs w:val="28"/>
        </w:rPr>
        <w:t xml:space="preserve"> Физическая культура. Самостоятельная работа: учеб. посо</w:t>
      </w:r>
      <w:r w:rsidRPr="00991AC3">
        <w:rPr>
          <w:rStyle w:val="71"/>
          <w:rFonts w:ascii="Times New Roman" w:hAnsi="Times New Roman" w:cs="Times New Roman"/>
          <w:b w:val="0"/>
          <w:bCs w:val="0"/>
          <w:sz w:val="28"/>
          <w:szCs w:val="28"/>
        </w:rPr>
        <w:softHyphen/>
        <w:t>бие. — М., 2010. — (Бакалавриат).</w:t>
      </w:r>
    </w:p>
    <w:p w:rsidR="000E0851" w:rsidRPr="00991AC3" w:rsidRDefault="000E0851" w:rsidP="000E0851">
      <w:pPr>
        <w:keepNext/>
        <w:keepLines/>
        <w:ind w:right="140"/>
        <w:rPr>
          <w:rFonts w:ascii="Times New Roman" w:hAnsi="Times New Roman" w:cs="Times New Roman"/>
        </w:rPr>
      </w:pPr>
      <w:bookmarkStart w:id="10" w:name="bookmark26"/>
      <w:r w:rsidRPr="00991AC3">
        <w:rPr>
          <w:rStyle w:val="35"/>
          <w:rFonts w:ascii="Times New Roman" w:hAnsi="Times New Roman" w:cs="Times New Roman"/>
          <w:b w:val="0"/>
          <w:bCs w:val="0"/>
          <w:sz w:val="28"/>
          <w:szCs w:val="28"/>
        </w:rPr>
        <w:t>Для преподавателей</w:t>
      </w:r>
      <w:bookmarkEnd w:id="10"/>
    </w:p>
    <w:p w:rsidR="000E0851" w:rsidRPr="00991AC3" w:rsidRDefault="000E0851" w:rsidP="000E0851">
      <w:pPr>
        <w:ind w:right="20"/>
        <w:jc w:val="both"/>
        <w:rPr>
          <w:rFonts w:ascii="Times New Roman" w:eastAsia="Century Schoolbook" w:hAnsi="Times New Roman" w:cs="Times New Roman"/>
          <w:color w:val="000000"/>
        </w:rPr>
      </w:pPr>
      <w:r w:rsidRPr="00991AC3">
        <w:rPr>
          <w:rStyle w:val="71"/>
          <w:rFonts w:ascii="Times New Roman" w:hAnsi="Times New Roman" w:cs="Times New Roman"/>
          <w:b w:val="0"/>
          <w:bCs w:val="0"/>
          <w:sz w:val="28"/>
          <w:szCs w:val="28"/>
        </w:rPr>
        <w:t>Федеральный закон от 29.12.2012 № 273-Ф3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0E0851" w:rsidRPr="00991AC3" w:rsidRDefault="000E0851" w:rsidP="000E0851">
      <w:pPr>
        <w:ind w:right="20"/>
        <w:jc w:val="both"/>
        <w:rPr>
          <w:rFonts w:ascii="Times New Roman" w:eastAsia="Century Schoolbook" w:hAnsi="Times New Roman" w:cs="Times New Roman"/>
          <w:color w:val="000000"/>
        </w:rPr>
      </w:pPr>
      <w:r w:rsidRPr="00991AC3">
        <w:rPr>
          <w:rStyle w:val="71"/>
          <w:rFonts w:ascii="Times New Roman" w:hAnsi="Times New Roman" w:cs="Times New Roman"/>
          <w:b w:val="0"/>
          <w:bCs w:val="0"/>
          <w:sz w:val="28"/>
          <w:szCs w:val="28"/>
        </w:rPr>
        <w:t>Приказ Министерства образования и науки РФ «Об утверждении федерального государ</w:t>
      </w:r>
      <w:r w:rsidRPr="00991AC3">
        <w:rPr>
          <w:rStyle w:val="71"/>
          <w:rFonts w:ascii="Times New Roman" w:hAnsi="Times New Roman" w:cs="Times New Roman"/>
          <w:b w:val="0"/>
          <w:bCs w:val="0"/>
          <w:sz w:val="28"/>
          <w:szCs w:val="28"/>
        </w:rPr>
        <w:softHyphen/>
        <w:t>ственного образовательного стандарта среднего (полного) общего образования» (зарегистри</w:t>
      </w:r>
      <w:r w:rsidRPr="00991AC3">
        <w:rPr>
          <w:rStyle w:val="71"/>
          <w:rFonts w:ascii="Times New Roman" w:hAnsi="Times New Roman" w:cs="Times New Roman"/>
          <w:b w:val="0"/>
          <w:bCs w:val="0"/>
          <w:sz w:val="28"/>
          <w:szCs w:val="28"/>
        </w:rPr>
        <w:softHyphen/>
        <w:t>рован в Минюсте РФ 07.06.2012 № 24480).</w:t>
      </w:r>
    </w:p>
    <w:p w:rsidR="000E0851" w:rsidRPr="00991AC3" w:rsidRDefault="000E0851" w:rsidP="000E0851">
      <w:pPr>
        <w:ind w:right="20" w:firstLine="284"/>
        <w:jc w:val="both"/>
        <w:rPr>
          <w:rFonts w:ascii="Times New Roman" w:hAnsi="Times New Roman" w:cs="Times New Roman"/>
        </w:rPr>
      </w:pPr>
      <w:r w:rsidRPr="00991AC3">
        <w:rPr>
          <w:rStyle w:val="71"/>
          <w:rFonts w:ascii="Times New Roman" w:hAnsi="Times New Roman" w:cs="Times New Roman"/>
          <w:b w:val="0"/>
          <w:bCs w:val="0"/>
          <w:sz w:val="28"/>
          <w:szCs w:val="28"/>
        </w:rPr>
        <w:t>Приказ Министерства образования и наука РФ от 29.12.2014 № 1645 «О внесении из</w:t>
      </w:r>
      <w:r w:rsidRPr="00991AC3">
        <w:rPr>
          <w:rStyle w:val="71"/>
          <w:rFonts w:ascii="Times New Roman" w:hAnsi="Times New Roman" w:cs="Times New Roman"/>
          <w:b w:val="0"/>
          <w:bCs w:val="0"/>
          <w:sz w:val="28"/>
          <w:szCs w:val="28"/>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0E0851" w:rsidRPr="00991AC3" w:rsidRDefault="000E0851" w:rsidP="000E0851">
      <w:pPr>
        <w:ind w:right="20" w:firstLine="284"/>
        <w:jc w:val="both"/>
        <w:rPr>
          <w:rFonts w:ascii="Times New Roman" w:eastAsia="Century Schoolbook" w:hAnsi="Times New Roman" w:cs="Times New Roman"/>
          <w:color w:val="000000"/>
        </w:rPr>
      </w:pPr>
      <w:r w:rsidRPr="00991AC3">
        <w:rPr>
          <w:rStyle w:val="71"/>
          <w:rFonts w:ascii="Times New Roman" w:hAnsi="Times New Roman" w:cs="Times New Roman"/>
          <w:b w:val="0"/>
          <w:bCs w:val="0"/>
          <w:sz w:val="28"/>
          <w:szCs w:val="28"/>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Бишаева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А</w:t>
      </w:r>
      <w:r w:rsidRPr="00991AC3">
        <w:rPr>
          <w:rStyle w:val="71"/>
          <w:rFonts w:ascii="Times New Roman" w:hAnsi="Times New Roman" w:cs="Times New Roman"/>
          <w:b w:val="0"/>
          <w:bCs w:val="0"/>
          <w:sz w:val="28"/>
          <w:szCs w:val="28"/>
        </w:rPr>
        <w:t>. Профессионально-оздоровительная физическая культура студента: учеб. пособие. — М., 2013.</w:t>
      </w:r>
    </w:p>
    <w:p w:rsidR="000E0851" w:rsidRPr="00991AC3" w:rsidRDefault="000E0851" w:rsidP="000E0851">
      <w:pPr>
        <w:jc w:val="both"/>
        <w:rPr>
          <w:rFonts w:ascii="Times New Roman" w:hAnsi="Times New Roman" w:cs="Times New Roman"/>
        </w:rPr>
      </w:pPr>
      <w:r w:rsidRPr="00991AC3">
        <w:rPr>
          <w:rStyle w:val="70"/>
          <w:rFonts w:ascii="Times New Roman" w:hAnsi="Times New Roman" w:cs="Times New Roman"/>
          <w:bCs w:val="0"/>
          <w:sz w:val="28"/>
          <w:szCs w:val="28"/>
        </w:rPr>
        <w:t>Евсеев Ю</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И</w:t>
      </w:r>
      <w:r w:rsidRPr="00991AC3">
        <w:rPr>
          <w:rStyle w:val="71"/>
          <w:rFonts w:ascii="Times New Roman" w:hAnsi="Times New Roman" w:cs="Times New Roman"/>
          <w:b w:val="0"/>
          <w:bCs w:val="0"/>
          <w:sz w:val="28"/>
          <w:szCs w:val="28"/>
        </w:rPr>
        <w:t>. Физическое воспитание. — Ростов н/Д,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lastRenderedPageBreak/>
        <w:t>Кабачков В. А. Полиевский С.</w:t>
      </w:r>
      <w:r w:rsidRPr="00991AC3">
        <w:rPr>
          <w:rStyle w:val="71"/>
          <w:rFonts w:ascii="Times New Roman" w:hAnsi="Times New Roman" w:cs="Times New Roman"/>
          <w:b w:val="0"/>
          <w:bCs w:val="0"/>
          <w:sz w:val="28"/>
          <w:szCs w:val="28"/>
        </w:rPr>
        <w:t xml:space="preserve"> А., </w:t>
      </w:r>
      <w:r w:rsidRPr="00991AC3">
        <w:rPr>
          <w:rStyle w:val="70"/>
          <w:rFonts w:ascii="Times New Roman" w:hAnsi="Times New Roman" w:cs="Times New Roman"/>
          <w:bCs w:val="0"/>
          <w:sz w:val="28"/>
          <w:szCs w:val="28"/>
        </w:rPr>
        <w:t>Буров А. Э.</w:t>
      </w:r>
      <w:r w:rsidRPr="00991AC3">
        <w:rPr>
          <w:rStyle w:val="71"/>
          <w:rFonts w:ascii="Times New Roman" w:hAnsi="Times New Roman" w:cs="Times New Roman"/>
          <w:b w:val="0"/>
          <w:bCs w:val="0"/>
          <w:sz w:val="28"/>
          <w:szCs w:val="28"/>
        </w:rPr>
        <w:t xml:space="preserve"> Профессиональная физическая культура в системе непрерывного образования молодежи: науч.-метод. пособие. — М.,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Литвинов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Козлов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В</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Ивченко Е</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В</w:t>
      </w:r>
      <w:r w:rsidRPr="00991AC3">
        <w:rPr>
          <w:rStyle w:val="71"/>
          <w:rFonts w:ascii="Times New Roman" w:hAnsi="Times New Roman" w:cs="Times New Roman"/>
          <w:b w:val="0"/>
          <w:bCs w:val="0"/>
          <w:sz w:val="28"/>
          <w:szCs w:val="28"/>
        </w:rPr>
        <w:t>. Теория и методика обучения базовым видам спорта. Плавание. — М., 2014.</w:t>
      </w:r>
    </w:p>
    <w:p w:rsidR="000E0851" w:rsidRPr="00991AC3" w:rsidRDefault="000E0851" w:rsidP="000E0851">
      <w:pPr>
        <w:ind w:right="20"/>
        <w:rPr>
          <w:rFonts w:ascii="Times New Roman" w:hAnsi="Times New Roman" w:cs="Times New Roman"/>
        </w:rPr>
      </w:pPr>
      <w:r w:rsidRPr="00991AC3">
        <w:rPr>
          <w:rStyle w:val="70"/>
          <w:rFonts w:ascii="Times New Roman" w:hAnsi="Times New Roman" w:cs="Times New Roman"/>
          <w:bCs w:val="0"/>
          <w:sz w:val="28"/>
          <w:szCs w:val="28"/>
        </w:rPr>
        <w:t>Манжелей И. В.</w:t>
      </w:r>
      <w:r w:rsidRPr="00991AC3">
        <w:rPr>
          <w:rStyle w:val="71"/>
          <w:rFonts w:ascii="Times New Roman" w:hAnsi="Times New Roman" w:cs="Times New Roman"/>
          <w:b w:val="0"/>
          <w:bCs w:val="0"/>
          <w:sz w:val="28"/>
          <w:szCs w:val="28"/>
        </w:rPr>
        <w:t xml:space="preserve"> Инновации в физическом воспитании: учеб. пособие. — Тюмень,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Миронова Т. И.</w:t>
      </w:r>
      <w:r w:rsidRPr="00991AC3">
        <w:rPr>
          <w:rStyle w:val="71"/>
          <w:rFonts w:ascii="Times New Roman" w:hAnsi="Times New Roman" w:cs="Times New Roman"/>
          <w:b w:val="0"/>
          <w:bCs w:val="0"/>
          <w:sz w:val="28"/>
          <w:szCs w:val="28"/>
        </w:rPr>
        <w:t xml:space="preserve"> Реабилитация социально-психологического здоровья детско-молодежных групп. — Кострома, 2014.</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Тимонин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И</w:t>
      </w:r>
      <w:r w:rsidRPr="00991AC3">
        <w:rPr>
          <w:rStyle w:val="71"/>
          <w:rFonts w:ascii="Times New Roman" w:hAnsi="Times New Roman" w:cs="Times New Roman"/>
          <w:b w:val="0"/>
          <w:bCs w:val="0"/>
          <w:sz w:val="28"/>
          <w:szCs w:val="28"/>
        </w:rPr>
        <w:t>. Педагогическое обеспечение социальной работы с молодежью: учеб. посо</w:t>
      </w:r>
      <w:r w:rsidRPr="00991AC3">
        <w:rPr>
          <w:rStyle w:val="71"/>
          <w:rFonts w:ascii="Times New Roman" w:hAnsi="Times New Roman" w:cs="Times New Roman"/>
          <w:b w:val="0"/>
          <w:bCs w:val="0"/>
          <w:sz w:val="28"/>
          <w:szCs w:val="28"/>
        </w:rPr>
        <w:softHyphen/>
        <w:t>бие / под ред. Н.Ф. Басова. — 3-е изд. — М., 2013.</w:t>
      </w:r>
    </w:p>
    <w:p w:rsidR="000E0851" w:rsidRPr="00991AC3" w:rsidRDefault="000E0851" w:rsidP="000E0851">
      <w:pPr>
        <w:ind w:right="20"/>
        <w:jc w:val="both"/>
        <w:rPr>
          <w:rStyle w:val="71"/>
          <w:rFonts w:ascii="Times New Roman" w:hAnsi="Times New Roman" w:cs="Times New Roman"/>
          <w:b w:val="0"/>
          <w:bCs w:val="0"/>
          <w:sz w:val="28"/>
          <w:szCs w:val="28"/>
        </w:rPr>
      </w:pPr>
      <w:r w:rsidRPr="00991AC3">
        <w:rPr>
          <w:rStyle w:val="70"/>
          <w:rFonts w:ascii="Times New Roman" w:hAnsi="Times New Roman" w:cs="Times New Roman"/>
          <w:bCs w:val="0"/>
          <w:sz w:val="28"/>
          <w:szCs w:val="28"/>
        </w:rPr>
        <w:t>Хомич М.</w:t>
      </w:r>
      <w:r w:rsidRPr="00991AC3">
        <w:rPr>
          <w:rStyle w:val="71"/>
          <w:rFonts w:ascii="Times New Roman" w:hAnsi="Times New Roman" w:cs="Times New Roman"/>
          <w:b w:val="0"/>
          <w:bCs w:val="0"/>
          <w:sz w:val="28"/>
          <w:szCs w:val="28"/>
        </w:rPr>
        <w:t xml:space="preserve">М., </w:t>
      </w:r>
      <w:r w:rsidRPr="00991AC3">
        <w:rPr>
          <w:rStyle w:val="70"/>
          <w:rFonts w:ascii="Times New Roman" w:hAnsi="Times New Roman" w:cs="Times New Roman"/>
          <w:bCs w:val="0"/>
          <w:sz w:val="28"/>
          <w:szCs w:val="28"/>
        </w:rPr>
        <w:t>Эммануэль Ю.</w:t>
      </w:r>
      <w:r w:rsidRPr="00991AC3">
        <w:rPr>
          <w:rStyle w:val="71"/>
          <w:rFonts w:ascii="Times New Roman" w:hAnsi="Times New Roman" w:cs="Times New Roman"/>
          <w:b w:val="0"/>
          <w:bCs w:val="0"/>
          <w:sz w:val="28"/>
          <w:szCs w:val="28"/>
        </w:rPr>
        <w:t xml:space="preserve">В., </w:t>
      </w:r>
      <w:r w:rsidRPr="00991AC3">
        <w:rPr>
          <w:rStyle w:val="70"/>
          <w:rFonts w:ascii="Times New Roman" w:hAnsi="Times New Roman" w:cs="Times New Roman"/>
          <w:bCs w:val="0"/>
          <w:sz w:val="28"/>
          <w:szCs w:val="28"/>
        </w:rPr>
        <w:t>Ванчакова Н.П.</w:t>
      </w:r>
      <w:r w:rsidRPr="00991AC3">
        <w:rPr>
          <w:rStyle w:val="71"/>
          <w:rFonts w:ascii="Times New Roman" w:hAnsi="Times New Roman" w:cs="Times New Roman"/>
          <w:b w:val="0"/>
          <w:bCs w:val="0"/>
          <w:sz w:val="28"/>
          <w:szCs w:val="28"/>
        </w:rPr>
        <w:t xml:space="preserve"> Комплексы корректирующих мероприя</w:t>
      </w:r>
      <w:r w:rsidRPr="00991AC3">
        <w:rPr>
          <w:rStyle w:val="71"/>
          <w:rFonts w:ascii="Times New Roman" w:hAnsi="Times New Roman" w:cs="Times New Roman"/>
          <w:b w:val="0"/>
          <w:bCs w:val="0"/>
          <w:sz w:val="28"/>
          <w:szCs w:val="28"/>
        </w:rPr>
        <w:softHyphen/>
        <w:t>тий при снижении адаптационных резервов организма на основе саногенетического монито</w:t>
      </w:r>
      <w:r w:rsidRPr="00991AC3">
        <w:rPr>
          <w:rStyle w:val="71"/>
          <w:rFonts w:ascii="Times New Roman" w:hAnsi="Times New Roman" w:cs="Times New Roman"/>
          <w:b w:val="0"/>
          <w:bCs w:val="0"/>
          <w:sz w:val="28"/>
          <w:szCs w:val="28"/>
        </w:rPr>
        <w:softHyphen/>
        <w:t>ринга / под ред. С.В. Матвеева. — СПб., 2010.</w:t>
      </w:r>
    </w:p>
    <w:p w:rsidR="000E0851" w:rsidRPr="00991AC3" w:rsidRDefault="000E0851" w:rsidP="000E0851">
      <w:pPr>
        <w:keepNext/>
        <w:keepLines/>
        <w:ind w:left="80"/>
        <w:rPr>
          <w:rFonts w:ascii="Times New Roman" w:hAnsi="Times New Roman" w:cs="Times New Roman"/>
        </w:rPr>
      </w:pPr>
      <w:bookmarkStart w:id="11" w:name="bookmark27"/>
      <w:r w:rsidRPr="00991AC3">
        <w:rPr>
          <w:rStyle w:val="35"/>
          <w:rFonts w:ascii="Times New Roman" w:hAnsi="Times New Roman" w:cs="Times New Roman"/>
          <w:b w:val="0"/>
          <w:bCs w:val="0"/>
          <w:sz w:val="28"/>
          <w:szCs w:val="28"/>
        </w:rPr>
        <w:t>Интернет-ресурсы</w:t>
      </w:r>
      <w:bookmarkEnd w:id="11"/>
    </w:p>
    <w:p w:rsidR="000E0851" w:rsidRPr="00991AC3" w:rsidRDefault="00EF40D7" w:rsidP="000E0851">
      <w:pPr>
        <w:ind w:right="180" w:firstLine="280"/>
        <w:rPr>
          <w:rStyle w:val="71"/>
          <w:rFonts w:ascii="Times New Roman" w:hAnsi="Times New Roman" w:cs="Times New Roman"/>
          <w:b w:val="0"/>
          <w:bCs w:val="0"/>
          <w:sz w:val="28"/>
          <w:szCs w:val="28"/>
        </w:rPr>
      </w:pPr>
      <w:hyperlink r:id="rId14" w:history="1">
        <w:r w:rsidR="000E0851" w:rsidRPr="00991AC3">
          <w:rPr>
            <w:rStyle w:val="a5"/>
            <w:rFonts w:ascii="Times New Roman" w:hAnsi="Times New Roman" w:cs="Times New Roman"/>
            <w:lang w:val="en-US"/>
          </w:rPr>
          <w:t>www</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minstm</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gov</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ru</w:t>
        </w:r>
      </w:hyperlink>
      <w:r w:rsidR="000E0851" w:rsidRPr="00991AC3">
        <w:rPr>
          <w:rStyle w:val="71"/>
          <w:rFonts w:ascii="Times New Roman" w:hAnsi="Times New Roman" w:cs="Times New Roman"/>
          <w:b w:val="0"/>
          <w:bCs w:val="0"/>
          <w:sz w:val="28"/>
          <w:szCs w:val="28"/>
        </w:rPr>
        <w:t xml:space="preserve"> (Официальный сайт Министерства спорта Российской Федерации). </w:t>
      </w:r>
      <w:hyperlink r:id="rId15" w:history="1">
        <w:r w:rsidR="000E0851" w:rsidRPr="00991AC3">
          <w:rPr>
            <w:rStyle w:val="a5"/>
            <w:rFonts w:ascii="Times New Roman" w:hAnsi="Times New Roman" w:cs="Times New Roman"/>
            <w:lang w:val="en-US"/>
          </w:rPr>
          <w:t>www</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edu</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ru</w:t>
        </w:r>
      </w:hyperlink>
      <w:r w:rsidR="000E0851" w:rsidRPr="00991AC3">
        <w:rPr>
          <w:rStyle w:val="71"/>
          <w:rFonts w:ascii="Times New Roman" w:hAnsi="Times New Roman" w:cs="Times New Roman"/>
          <w:b w:val="0"/>
          <w:bCs w:val="0"/>
          <w:sz w:val="28"/>
          <w:szCs w:val="28"/>
        </w:rPr>
        <w:t xml:space="preserve"> (Федеральный портал «Российское образование»). </w:t>
      </w:r>
      <w:hyperlink r:id="rId16" w:history="1">
        <w:r w:rsidR="000E0851" w:rsidRPr="00991AC3">
          <w:rPr>
            <w:rStyle w:val="a5"/>
            <w:rFonts w:ascii="Times New Roman" w:hAnsi="Times New Roman" w:cs="Times New Roman"/>
            <w:lang w:val="en-US"/>
          </w:rPr>
          <w:t>www</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olympic</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ru</w:t>
        </w:r>
      </w:hyperlink>
      <w:r w:rsidR="000E0851" w:rsidRPr="00991AC3">
        <w:rPr>
          <w:rStyle w:val="71"/>
          <w:rFonts w:ascii="Times New Roman" w:hAnsi="Times New Roman" w:cs="Times New Roman"/>
          <w:b w:val="0"/>
          <w:bCs w:val="0"/>
          <w:sz w:val="28"/>
          <w:szCs w:val="28"/>
        </w:rPr>
        <w:t xml:space="preserve"> (Официальный сайт Олимпийского комитета России). </w:t>
      </w:r>
      <w:hyperlink r:id="rId17" w:history="1">
        <w:r w:rsidR="000E0851" w:rsidRPr="00991AC3">
          <w:rPr>
            <w:rStyle w:val="a5"/>
            <w:rFonts w:ascii="Times New Roman" w:hAnsi="Times New Roman" w:cs="Times New Roman"/>
            <w:lang w:val="en-US"/>
          </w:rPr>
          <w:t>www</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goup</w:t>
        </w:r>
        <w:r w:rsidR="000E0851" w:rsidRPr="00991AC3">
          <w:rPr>
            <w:rStyle w:val="a5"/>
            <w:rFonts w:ascii="Times New Roman" w:hAnsi="Times New Roman" w:cs="Times New Roman"/>
          </w:rPr>
          <w:t>32441.</w:t>
        </w:r>
        <w:r w:rsidR="000E0851" w:rsidRPr="00991AC3">
          <w:rPr>
            <w:rStyle w:val="a5"/>
            <w:rFonts w:ascii="Times New Roman" w:hAnsi="Times New Roman" w:cs="Times New Roman"/>
            <w:lang w:val="en-US"/>
          </w:rPr>
          <w:t>narod</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ru</w:t>
        </w:r>
      </w:hyperlink>
      <w:r w:rsidR="000E0851" w:rsidRPr="00991AC3">
        <w:rPr>
          <w:rStyle w:val="71"/>
          <w:rFonts w:ascii="Times New Roman" w:hAnsi="Times New Roman" w:cs="Times New Roman"/>
          <w:b w:val="0"/>
          <w:bCs w:val="0"/>
          <w:sz w:val="28"/>
          <w:szCs w:val="28"/>
        </w:rPr>
        <w:t xml:space="preserve"> (сайт: Учебно-методические пособия «Общевойсковая подготов</w:t>
      </w:r>
      <w:r w:rsidR="000E0851" w:rsidRPr="00991AC3">
        <w:rPr>
          <w:rStyle w:val="71"/>
          <w:rFonts w:ascii="Times New Roman" w:hAnsi="Times New Roman" w:cs="Times New Roman"/>
          <w:b w:val="0"/>
          <w:bCs w:val="0"/>
          <w:sz w:val="28"/>
          <w:szCs w:val="28"/>
        </w:rPr>
        <w:softHyphen/>
        <w:t>ка». Наставление по физической подготовке в Вооруженных Силах Российской Федерации (НФП-2009).</w:t>
      </w:r>
    </w:p>
    <w:p w:rsidR="000E0851" w:rsidRPr="00991AC3" w:rsidRDefault="000E0851" w:rsidP="000E0851">
      <w:pPr>
        <w:ind w:right="20"/>
        <w:jc w:val="both"/>
        <w:rPr>
          <w:rFonts w:ascii="Times New Roman" w:hAnsi="Times New Roman" w:cs="Times New Roman"/>
        </w:rPr>
        <w:sectPr w:rsidR="000E0851" w:rsidRPr="00991AC3">
          <w:type w:val="continuous"/>
          <w:pgSz w:w="11909" w:h="16838"/>
          <w:pgMar w:top="1053" w:right="1416" w:bottom="1547" w:left="1440" w:header="0" w:footer="3" w:gutter="0"/>
          <w:cols w:space="720"/>
          <w:noEndnote/>
          <w:docGrid w:linePitch="360"/>
        </w:sectPr>
      </w:pPr>
    </w:p>
    <w:p w:rsidR="000E0851" w:rsidRPr="00991AC3" w:rsidRDefault="000E0851" w:rsidP="000E0851">
      <w:pPr>
        <w:keepNext/>
        <w:keepLines/>
        <w:spacing w:after="194" w:line="230" w:lineRule="exact"/>
        <w:rPr>
          <w:rStyle w:val="42"/>
          <w:rFonts w:ascii="Times New Roman" w:hAnsi="Times New Roman" w:cs="Times New Roman"/>
          <w:b w:val="0"/>
          <w:bCs w:val="0"/>
          <w:sz w:val="28"/>
          <w:szCs w:val="28"/>
        </w:rPr>
      </w:pPr>
      <w:bookmarkStart w:id="12" w:name="bookmark29"/>
    </w:p>
    <w:p w:rsidR="000E0851" w:rsidRPr="00991AC3" w:rsidRDefault="000E0851" w:rsidP="000E0851">
      <w:pPr>
        <w:keepNext/>
        <w:keepLines/>
        <w:spacing w:after="194" w:line="230" w:lineRule="exact"/>
        <w:jc w:val="right"/>
        <w:rPr>
          <w:rStyle w:val="42"/>
          <w:rFonts w:ascii="Times New Roman" w:hAnsi="Times New Roman" w:cs="Times New Roman"/>
          <w:b w:val="0"/>
          <w:bCs w:val="0"/>
          <w:sz w:val="28"/>
          <w:szCs w:val="28"/>
        </w:rPr>
      </w:pPr>
      <w:r w:rsidRPr="00991AC3">
        <w:rPr>
          <w:rStyle w:val="42"/>
          <w:rFonts w:ascii="Times New Roman" w:hAnsi="Times New Roman" w:cs="Times New Roman"/>
          <w:b w:val="0"/>
          <w:bCs w:val="0"/>
          <w:sz w:val="28"/>
          <w:szCs w:val="28"/>
        </w:rPr>
        <w:t>Приложение 1</w:t>
      </w:r>
    </w:p>
    <w:p w:rsidR="000E0851" w:rsidRPr="00991AC3" w:rsidRDefault="000E0851" w:rsidP="000E0851">
      <w:pPr>
        <w:keepNext/>
        <w:keepLines/>
        <w:spacing w:after="194" w:line="230" w:lineRule="exact"/>
        <w:rPr>
          <w:rStyle w:val="42"/>
          <w:rFonts w:ascii="Times New Roman" w:hAnsi="Times New Roman" w:cs="Times New Roman"/>
          <w:b w:val="0"/>
          <w:bCs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476"/>
        <w:gridCol w:w="3828"/>
        <w:gridCol w:w="710"/>
        <w:gridCol w:w="1147"/>
        <w:gridCol w:w="1421"/>
        <w:gridCol w:w="1243"/>
        <w:gridCol w:w="1248"/>
        <w:gridCol w:w="1483"/>
        <w:gridCol w:w="950"/>
      </w:tblGrid>
      <w:tr w:rsidR="000E0851" w:rsidRPr="00991AC3" w:rsidTr="00E655C9">
        <w:trPr>
          <w:trHeight w:hRule="exact" w:val="350"/>
          <w:jc w:val="center"/>
        </w:trPr>
        <w:tc>
          <w:tcPr>
            <w:tcW w:w="792" w:type="dxa"/>
            <w:vMerge w:val="restart"/>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 п/п</w:t>
            </w:r>
          </w:p>
        </w:tc>
        <w:tc>
          <w:tcPr>
            <w:tcW w:w="1476" w:type="dxa"/>
            <w:vMerge w:val="restart"/>
          </w:tcPr>
          <w:p w:rsidR="000E0851" w:rsidRPr="00991AC3" w:rsidRDefault="000E0851" w:rsidP="00E655C9">
            <w:pPr>
              <w:pStyle w:val="33"/>
              <w:framePr w:w="14299" w:wrap="notBeside" w:vAnchor="text" w:hAnchor="page" w:x="1374" w:y="518"/>
              <w:shd w:val="clear" w:color="auto" w:fill="auto"/>
              <w:spacing w:after="6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Физические</w:t>
            </w:r>
          </w:p>
          <w:p w:rsidR="000E0851" w:rsidRPr="00991AC3" w:rsidRDefault="000E0851" w:rsidP="00E655C9">
            <w:pPr>
              <w:pStyle w:val="33"/>
              <w:framePr w:w="14299" w:wrap="notBeside" w:vAnchor="text" w:hAnchor="page" w:x="1374" w:y="518"/>
              <w:shd w:val="clear" w:color="auto" w:fill="auto"/>
              <w:spacing w:before="60"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способности</w:t>
            </w:r>
          </w:p>
        </w:tc>
        <w:tc>
          <w:tcPr>
            <w:tcW w:w="3828" w:type="dxa"/>
            <w:vMerge w:val="restart"/>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Контрольное упражнение (тест)</w:t>
            </w:r>
          </w:p>
        </w:tc>
        <w:tc>
          <w:tcPr>
            <w:tcW w:w="710" w:type="dxa"/>
            <w:vMerge w:val="restart"/>
          </w:tcPr>
          <w:p w:rsidR="000E0851" w:rsidRPr="00991AC3" w:rsidRDefault="000E0851" w:rsidP="00E655C9">
            <w:pPr>
              <w:pStyle w:val="33"/>
              <w:framePr w:w="14299" w:wrap="notBeside" w:vAnchor="text" w:hAnchor="page" w:x="1374" w:y="518"/>
              <w:shd w:val="clear" w:color="auto" w:fill="auto"/>
              <w:spacing w:after="6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Возраст</w:t>
            </w:r>
          </w:p>
          <w:p w:rsidR="000E0851" w:rsidRPr="00991AC3" w:rsidRDefault="000E0851" w:rsidP="00E655C9">
            <w:pPr>
              <w:pStyle w:val="33"/>
              <w:framePr w:w="14299" w:wrap="notBeside" w:vAnchor="text" w:hAnchor="page" w:x="1374" w:y="518"/>
              <w:shd w:val="clear" w:color="auto" w:fill="auto"/>
              <w:spacing w:before="60"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лет</w:t>
            </w:r>
          </w:p>
        </w:tc>
        <w:tc>
          <w:tcPr>
            <w:tcW w:w="7492" w:type="dxa"/>
            <w:gridSpan w:val="6"/>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Оценка</w:t>
            </w:r>
          </w:p>
        </w:tc>
      </w:tr>
      <w:tr w:rsidR="000E0851" w:rsidRPr="00991AC3" w:rsidTr="00E655C9">
        <w:trPr>
          <w:trHeight w:hRule="exact" w:val="350"/>
          <w:jc w:val="center"/>
        </w:trPr>
        <w:tc>
          <w:tcPr>
            <w:tcW w:w="792"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28"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11" w:type="dxa"/>
            <w:gridSpan w:val="3"/>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Юноши</w:t>
            </w:r>
          </w:p>
        </w:tc>
        <w:tc>
          <w:tcPr>
            <w:tcW w:w="3681" w:type="dxa"/>
            <w:gridSpan w:val="3"/>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Девушки</w:t>
            </w:r>
          </w:p>
        </w:tc>
      </w:tr>
      <w:tr w:rsidR="000E0851" w:rsidRPr="00991AC3" w:rsidTr="00E655C9">
        <w:trPr>
          <w:trHeight w:hRule="exact" w:val="579"/>
          <w:jc w:val="center"/>
        </w:trPr>
        <w:tc>
          <w:tcPr>
            <w:tcW w:w="792"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28"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3</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3</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Скорост</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rPr>
                <w:rFonts w:ascii="Times New Roman" w:hAnsi="Times New Roman" w:cs="Times New Roman"/>
                <w:sz w:val="24"/>
                <w:szCs w:val="24"/>
              </w:rPr>
            </w:pPr>
            <w:r w:rsidRPr="00991AC3">
              <w:rPr>
                <w:rStyle w:val="8pt"/>
                <w:rFonts w:ascii="Times New Roman" w:hAnsi="Times New Roman" w:cs="Times New Roman"/>
                <w:sz w:val="24"/>
                <w:szCs w:val="24"/>
              </w:rPr>
              <w:t>Бег 30 м, с</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4,4</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5,1—4,8</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5,2</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5,9—5,3</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6,1</w:t>
            </w:r>
          </w:p>
        </w:tc>
      </w:tr>
      <w:tr w:rsidR="000E0851" w:rsidRPr="00991AC3" w:rsidTr="00E655C9">
        <w:trPr>
          <w:trHeight w:hRule="exact" w:val="309"/>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ные</w:t>
            </w:r>
          </w:p>
        </w:tc>
        <w:tc>
          <w:tcPr>
            <w:tcW w:w="3828"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9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4,3</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5,0—4,7</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5,2</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5,9—5,3</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6,1</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Координа</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Челночный бег 310 м, с</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7,3</w:t>
            </w:r>
          </w:p>
        </w:tc>
        <w:tc>
          <w:tcPr>
            <w:tcW w:w="1421" w:type="dxa"/>
            <w:textDirection w:val="btLr"/>
          </w:tcPr>
          <w:p w:rsidR="000E0851" w:rsidRPr="00991AC3" w:rsidRDefault="000E0851" w:rsidP="00E655C9">
            <w:pPr>
              <w:pStyle w:val="33"/>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sidRPr="00991AC3">
              <w:rPr>
                <w:rStyle w:val="FranklinGothicBook55pt"/>
                <w:rFonts w:ascii="Times New Roman" w:hAnsi="Times New Roman" w:cs="Times New Roman"/>
                <w:sz w:val="24"/>
                <w:szCs w:val="24"/>
              </w:rPr>
              <w:t>СО</w:t>
            </w:r>
          </w:p>
          <w:p w:rsidR="000E0851" w:rsidRPr="00991AC3" w:rsidRDefault="000E0851" w:rsidP="00E655C9">
            <w:pPr>
              <w:pStyle w:val="33"/>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sidRPr="00991AC3">
              <w:rPr>
                <w:rStyle w:val="8pt"/>
                <w:rFonts w:ascii="Times New Roman" w:hAnsi="Times New Roman" w:cs="Times New Roman"/>
                <w:sz w:val="24"/>
                <w:szCs w:val="24"/>
              </w:rPr>
              <w:t>0</w:t>
            </w:r>
          </w:p>
          <w:p w:rsidR="000E0851" w:rsidRPr="00991AC3" w:rsidRDefault="000E0851" w:rsidP="00E655C9">
            <w:pPr>
              <w:pStyle w:val="33"/>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sidRPr="00991AC3">
              <w:rPr>
                <w:rStyle w:val="8pt"/>
                <w:rFonts w:ascii="Times New Roman" w:hAnsi="Times New Roman" w:cs="Times New Roman"/>
                <w:sz w:val="24"/>
                <w:szCs w:val="24"/>
              </w:rPr>
              <w:t>1</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8,2</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8,4</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9,3—8,7</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9,7</w:t>
            </w:r>
          </w:p>
        </w:tc>
      </w:tr>
      <w:tr w:rsidR="000E0851" w:rsidRPr="00991AC3" w:rsidTr="00E655C9">
        <w:trPr>
          <w:trHeight w:hRule="exact" w:val="366"/>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ционные</w:t>
            </w: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346"/>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7,2</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7,9—7,5</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8,1</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8,4</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9,3—8,7</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9,6</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3</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Скоростно</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Прыжки в длину с места, см</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230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195—210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180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210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170—190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160</w:t>
            </w:r>
          </w:p>
        </w:tc>
      </w:tr>
      <w:tr w:rsidR="000E0851" w:rsidRPr="00991AC3" w:rsidTr="00E655C9">
        <w:trPr>
          <w:trHeight w:hRule="exact" w:val="309"/>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силовые</w:t>
            </w: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8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240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205—220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190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210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170—190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160</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Выносли</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6-минутный бег, м</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1500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1300—1400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1100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1 300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1050—1200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900</w:t>
            </w:r>
          </w:p>
        </w:tc>
      </w:tr>
      <w:tr w:rsidR="000E0851" w:rsidRPr="00991AC3" w:rsidTr="00E655C9">
        <w:trPr>
          <w:trHeight w:hRule="exact" w:val="364"/>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вость</w:t>
            </w: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8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1 500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1300—1400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1100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1 300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1050—1200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900</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Гибкость</w:t>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Наклон вперед из положения стоя,</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15</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9—12</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12—14</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w:t>
            </w:r>
          </w:p>
        </w:tc>
      </w:tr>
      <w:tr w:rsidR="000E0851" w:rsidRPr="00991AC3" w:rsidTr="00E655C9">
        <w:trPr>
          <w:trHeight w:hRule="exact" w:val="351"/>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См</w:t>
            </w: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83"/>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15</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9—12</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12—14</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w:t>
            </w:r>
          </w:p>
        </w:tc>
      </w:tr>
      <w:tr w:rsidR="000E0851" w:rsidRPr="00991AC3" w:rsidTr="00E655C9">
        <w:trPr>
          <w:trHeight w:hRule="exact" w:val="326"/>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Силовые</w:t>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Подтягивание: на высокой перекла</w:t>
            </w:r>
            <w:r w:rsidRPr="00991AC3">
              <w:rPr>
                <w:rStyle w:val="8pt"/>
                <w:rFonts w:ascii="Times New Roman" w:hAnsi="Times New Roman" w:cs="Times New Roman"/>
                <w:sz w:val="24"/>
                <w:szCs w:val="24"/>
              </w:rPr>
              <w:softHyphen/>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11</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8—9</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13—15</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w:t>
            </w:r>
          </w:p>
        </w:tc>
      </w:tr>
      <w:tr w:rsidR="000E0851" w:rsidRPr="00991AC3" w:rsidTr="00E655C9">
        <w:trPr>
          <w:trHeight w:hRule="exact" w:val="365"/>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дине из виса, количество раз (юно</w:t>
            </w:r>
            <w:r w:rsidRPr="00991AC3">
              <w:rPr>
                <w:rStyle w:val="8pt"/>
                <w:rFonts w:ascii="Times New Roman" w:hAnsi="Times New Roman" w:cs="Times New Roman"/>
                <w:sz w:val="24"/>
                <w:szCs w:val="24"/>
              </w:rPr>
              <w:softHyphen/>
            </w: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56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ши), на низкой перекладине из виса</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12</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9—10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13—15</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w:t>
            </w:r>
          </w:p>
        </w:tc>
      </w:tr>
      <w:tr w:rsidR="000E0851" w:rsidRPr="00991AC3" w:rsidTr="00E655C9">
        <w:trPr>
          <w:trHeight w:hRule="exact" w:val="600"/>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лежа, количество раз (девушки)</w:t>
            </w: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8"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r>
    </w:tbl>
    <w:p w:rsidR="000E0851" w:rsidRPr="00991AC3" w:rsidRDefault="000E0851" w:rsidP="000E0851">
      <w:pPr>
        <w:keepNext/>
        <w:keepLines/>
        <w:spacing w:after="194" w:line="230" w:lineRule="exact"/>
        <w:rPr>
          <w:rFonts w:ascii="Times New Roman" w:hAnsi="Times New Roman" w:cs="Times New Roman"/>
        </w:rPr>
      </w:pPr>
      <w:r w:rsidRPr="00991AC3">
        <w:rPr>
          <w:rStyle w:val="42"/>
          <w:rFonts w:ascii="Times New Roman" w:hAnsi="Times New Roman" w:cs="Times New Roman"/>
          <w:b w:val="0"/>
          <w:bCs w:val="0"/>
          <w:sz w:val="28"/>
          <w:szCs w:val="28"/>
        </w:rPr>
        <w:t>Оценка уровня физических способностей студентов</w:t>
      </w:r>
      <w:bookmarkEnd w:id="12"/>
    </w:p>
    <w:p w:rsidR="000E0851" w:rsidRPr="00991AC3" w:rsidRDefault="000E0851" w:rsidP="000E0851">
      <w:pPr>
        <w:rPr>
          <w:rFonts w:ascii="Times New Roman" w:hAnsi="Times New Roman" w:cs="Times New Roman"/>
        </w:rPr>
      </w:pPr>
    </w:p>
    <w:p w:rsidR="000E0851" w:rsidRPr="00991AC3" w:rsidRDefault="000E0851" w:rsidP="000E0851">
      <w:pPr>
        <w:rPr>
          <w:rFonts w:ascii="Times New Roman" w:hAnsi="Times New Roman" w:cs="Times New Roman"/>
        </w:rPr>
        <w:sectPr w:rsidR="000E0851" w:rsidRPr="00991AC3" w:rsidSect="00E655C9">
          <w:pgSz w:w="16838" w:h="16834" w:orient="landscape"/>
          <w:pgMar w:top="1560" w:right="1020" w:bottom="3999" w:left="1510" w:header="0" w:footer="3" w:gutter="0"/>
          <w:cols w:space="720"/>
          <w:noEndnote/>
          <w:docGrid w:linePitch="360"/>
        </w:sectPr>
      </w:pPr>
    </w:p>
    <w:p w:rsidR="000E0851" w:rsidRPr="00991AC3" w:rsidRDefault="000E0851" w:rsidP="000E0851">
      <w:pPr>
        <w:keepNext/>
        <w:keepLines/>
        <w:spacing w:after="173" w:line="336" w:lineRule="exact"/>
        <w:ind w:left="40"/>
        <w:jc w:val="center"/>
        <w:rPr>
          <w:rStyle w:val="42"/>
          <w:rFonts w:ascii="Times New Roman" w:hAnsi="Times New Roman" w:cs="Times New Roman"/>
          <w:b w:val="0"/>
          <w:bCs w:val="0"/>
          <w:sz w:val="28"/>
          <w:szCs w:val="28"/>
        </w:rPr>
      </w:pPr>
      <w:bookmarkStart w:id="13" w:name="bookmark30"/>
    </w:p>
    <w:p w:rsidR="000E0851" w:rsidRPr="00991AC3" w:rsidRDefault="000E0851" w:rsidP="000E0851">
      <w:pPr>
        <w:keepNext/>
        <w:keepLines/>
        <w:spacing w:after="173" w:line="336" w:lineRule="exact"/>
        <w:ind w:left="40"/>
        <w:jc w:val="right"/>
        <w:rPr>
          <w:rStyle w:val="42"/>
          <w:rFonts w:ascii="Times New Roman" w:hAnsi="Times New Roman" w:cs="Times New Roman"/>
          <w:b w:val="0"/>
          <w:bCs w:val="0"/>
          <w:sz w:val="28"/>
          <w:szCs w:val="28"/>
        </w:rPr>
      </w:pPr>
      <w:r w:rsidRPr="00991AC3">
        <w:rPr>
          <w:rStyle w:val="42"/>
          <w:rFonts w:ascii="Times New Roman" w:hAnsi="Times New Roman" w:cs="Times New Roman"/>
          <w:b w:val="0"/>
          <w:bCs w:val="0"/>
          <w:sz w:val="28"/>
          <w:szCs w:val="28"/>
        </w:rPr>
        <w:t>Приложение 2</w:t>
      </w:r>
    </w:p>
    <w:p w:rsidR="000E0851" w:rsidRPr="00991AC3" w:rsidRDefault="000E0851" w:rsidP="000E0851">
      <w:pPr>
        <w:keepNext/>
        <w:keepLines/>
        <w:spacing w:after="173" w:line="336" w:lineRule="exact"/>
        <w:ind w:left="40"/>
        <w:jc w:val="center"/>
        <w:rPr>
          <w:rFonts w:ascii="Times New Roman" w:hAnsi="Times New Roman" w:cs="Times New Roman"/>
        </w:rPr>
      </w:pPr>
      <w:r w:rsidRPr="00991AC3">
        <w:rPr>
          <w:rStyle w:val="42"/>
          <w:rFonts w:ascii="Times New Roman" w:hAnsi="Times New Roman" w:cs="Times New Roman"/>
          <w:b w:val="0"/>
          <w:bCs w:val="0"/>
          <w:sz w:val="28"/>
          <w:szCs w:val="28"/>
        </w:rPr>
        <w:t>Оценка уровня физической подготовленности юношей основного и подготовительного учебного отделения</w:t>
      </w:r>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6360"/>
        <w:gridCol w:w="850"/>
        <w:gridCol w:w="850"/>
        <w:gridCol w:w="859"/>
      </w:tblGrid>
      <w:tr w:rsidR="000E0851" w:rsidRPr="00991AC3" w:rsidTr="00E655C9">
        <w:trPr>
          <w:trHeight w:hRule="exact" w:val="398"/>
          <w:jc w:val="center"/>
        </w:trPr>
        <w:tc>
          <w:tcPr>
            <w:tcW w:w="6360" w:type="dxa"/>
            <w:vMerge w:val="restart"/>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Тесты</w:t>
            </w:r>
          </w:p>
        </w:tc>
        <w:tc>
          <w:tcPr>
            <w:tcW w:w="2559" w:type="dxa"/>
            <w:gridSpan w:val="3"/>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Оценка в баллах</w:t>
            </w:r>
          </w:p>
        </w:tc>
      </w:tr>
      <w:tr w:rsidR="000E0851" w:rsidRPr="00991AC3" w:rsidTr="00E655C9">
        <w:trPr>
          <w:trHeight w:hRule="exact" w:val="350"/>
          <w:jc w:val="center"/>
        </w:trPr>
        <w:tc>
          <w:tcPr>
            <w:tcW w:w="6360" w:type="dxa"/>
            <w:vMerge/>
            <w:tcBorders>
              <w:left w:val="single" w:sz="4" w:space="0" w:color="auto"/>
            </w:tcBorders>
            <w:shd w:val="clear" w:color="auto" w:fill="FFFFFF"/>
          </w:tcPr>
          <w:p w:rsidR="000E0851" w:rsidRPr="00991AC3" w:rsidRDefault="000E0851" w:rsidP="00E655C9">
            <w:pPr>
              <w:framePr w:w="8918" w:wrap="notBeside" w:vAnchor="text" w:hAnchor="text" w:xAlign="center" w:y="1"/>
              <w:rPr>
                <w:rFonts w:ascii="Times New Roman" w:hAnsi="Times New Roman" w:cs="Times New Roman"/>
              </w:rPr>
            </w:pP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446"/>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1. Бег 3 000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12,30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14,00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9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2. Бег на лыжах 5 км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25,50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27,20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3. Плавание 50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45,00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52,00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61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4. Приседание на одной ноге с опорой о стену (количество раз на каждой ноге)</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5. Прыжок в длину с места (см)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230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210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190</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6. Бросок набивного мяча 2 кг из-за головы (м)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6,5</w:t>
            </w:r>
          </w:p>
        </w:tc>
      </w:tr>
      <w:tr w:rsidR="000E0851" w:rsidRPr="00991AC3" w:rsidTr="00E655C9">
        <w:trPr>
          <w:trHeight w:hRule="exact" w:val="61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7. Силовой тест — подтягивание на высокой перекладине (коли</w:t>
            </w:r>
            <w:r w:rsidRPr="00991AC3">
              <w:rPr>
                <w:rStyle w:val="8pt"/>
                <w:rFonts w:ascii="Times New Roman" w:hAnsi="Times New Roman" w:cs="Times New Roman"/>
                <w:b w:val="0"/>
                <w:sz w:val="28"/>
                <w:szCs w:val="28"/>
              </w:rPr>
              <w:softHyphen/>
              <w:t>чество раз)</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13</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11</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w:t>
            </w:r>
          </w:p>
        </w:tc>
      </w:tr>
      <w:tr w:rsidR="000E0851" w:rsidRPr="00991AC3" w:rsidTr="00E655C9">
        <w:trPr>
          <w:trHeight w:hRule="exact" w:val="619"/>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8. Сгибание и разгибание рук в упоре на брусьях (количество раз)</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12</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9. Координационный тест — челночный бег 3</w:t>
            </w:r>
            <w:r w:rsidRPr="00991AC3">
              <w:rPr>
                <w:rStyle w:val="8pt"/>
                <w:rFonts w:ascii="Times New Roman" w:hAnsi="Times New Roman" w:cs="Times New Roman"/>
                <w:b w:val="0"/>
                <w:sz w:val="28"/>
                <w:szCs w:val="28"/>
                <w:lang w:val="en-US"/>
              </w:rPr>
              <w:t>x</w:t>
            </w:r>
            <w:r w:rsidRPr="00991AC3">
              <w:rPr>
                <w:rStyle w:val="8pt"/>
                <w:rFonts w:ascii="Times New Roman" w:hAnsi="Times New Roman" w:cs="Times New Roman"/>
                <w:b w:val="0"/>
                <w:sz w:val="28"/>
                <w:szCs w:val="28"/>
              </w:rPr>
              <w:t>10 м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7,3</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8,3</w:t>
            </w:r>
          </w:p>
        </w:tc>
      </w:tr>
      <w:tr w:rsidR="000E0851" w:rsidRPr="00991AC3" w:rsidTr="00E655C9">
        <w:trPr>
          <w:trHeight w:hRule="exact" w:val="61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10. Поднимание ног в висе до касания перекладины (количество раз)</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1066"/>
          <w:jc w:val="center"/>
        </w:trPr>
        <w:tc>
          <w:tcPr>
            <w:tcW w:w="636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11. Гимнастический комплекс упражнений:</w:t>
            </w:r>
          </w:p>
          <w:p w:rsidR="000E0851" w:rsidRPr="00991AC3" w:rsidRDefault="000E0851" w:rsidP="00E655C9">
            <w:pPr>
              <w:pStyle w:val="33"/>
              <w:framePr w:w="8918" w:wrap="notBeside" w:vAnchor="text" w:hAnchor="text" w:xAlign="center" w:y="1"/>
              <w:numPr>
                <w:ilvl w:val="0"/>
                <w:numId w:val="39"/>
              </w:numPr>
              <w:shd w:val="clear" w:color="auto" w:fill="auto"/>
              <w:tabs>
                <w:tab w:val="left" w:pos="289"/>
              </w:tabs>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утренней гимнастики;</w:t>
            </w:r>
          </w:p>
          <w:p w:rsidR="000E0851" w:rsidRPr="00991AC3" w:rsidRDefault="000E0851" w:rsidP="00E655C9">
            <w:pPr>
              <w:pStyle w:val="33"/>
              <w:framePr w:w="8918" w:wrap="notBeside" w:vAnchor="text" w:hAnchor="text" w:xAlign="center" w:y="1"/>
              <w:numPr>
                <w:ilvl w:val="0"/>
                <w:numId w:val="39"/>
              </w:numPr>
              <w:shd w:val="clear" w:color="auto" w:fill="auto"/>
              <w:tabs>
                <w:tab w:val="left" w:pos="294"/>
              </w:tabs>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производственной гимнастики;</w:t>
            </w:r>
          </w:p>
          <w:p w:rsidR="000E0851" w:rsidRPr="00991AC3" w:rsidRDefault="000E0851" w:rsidP="00E655C9">
            <w:pPr>
              <w:pStyle w:val="33"/>
              <w:framePr w:w="8918" w:wrap="notBeside" w:vAnchor="text" w:hAnchor="text" w:xAlign="center" w:y="1"/>
              <w:numPr>
                <w:ilvl w:val="0"/>
                <w:numId w:val="39"/>
              </w:numPr>
              <w:shd w:val="clear" w:color="auto" w:fill="auto"/>
              <w:tabs>
                <w:tab w:val="left" w:pos="294"/>
              </w:tabs>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релаксационной гимнастики (из 10 баллов)</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9</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7,5</w:t>
            </w:r>
          </w:p>
        </w:tc>
      </w:tr>
    </w:tbl>
    <w:p w:rsidR="000E0851" w:rsidRPr="00991AC3" w:rsidRDefault="000E0851" w:rsidP="000E0851">
      <w:pPr>
        <w:rPr>
          <w:rFonts w:ascii="Times New Roman" w:hAnsi="Times New Roman" w:cs="Times New Roman"/>
        </w:rPr>
      </w:pPr>
    </w:p>
    <w:p w:rsidR="000E0851" w:rsidRPr="00991AC3" w:rsidRDefault="000E0851" w:rsidP="000E0851">
      <w:pPr>
        <w:spacing w:before="224" w:after="364" w:line="200" w:lineRule="exact"/>
        <w:ind w:right="240"/>
        <w:jc w:val="right"/>
        <w:rPr>
          <w:rFonts w:ascii="Times New Roman" w:hAnsi="Times New Roman" w:cs="Times New Roman"/>
        </w:rPr>
      </w:pPr>
      <w:r w:rsidRPr="00991AC3">
        <w:rPr>
          <w:rStyle w:val="4"/>
          <w:rFonts w:ascii="Times New Roman" w:hAnsi="Times New Roman" w:cs="Times New Roman"/>
          <w:i w:val="0"/>
          <w:iCs w:val="0"/>
          <w:sz w:val="28"/>
          <w:szCs w:val="28"/>
        </w:rPr>
        <w:t>Приложение 3</w:t>
      </w:r>
    </w:p>
    <w:p w:rsidR="000E0851" w:rsidRPr="00991AC3" w:rsidRDefault="000E0851" w:rsidP="000E0851">
      <w:pPr>
        <w:keepNext/>
        <w:keepLines/>
        <w:spacing w:after="172" w:line="341" w:lineRule="exact"/>
        <w:ind w:left="40"/>
        <w:jc w:val="center"/>
        <w:rPr>
          <w:rFonts w:ascii="Times New Roman" w:hAnsi="Times New Roman" w:cs="Times New Roman"/>
        </w:rPr>
      </w:pPr>
      <w:bookmarkStart w:id="14" w:name="bookmark31"/>
      <w:r w:rsidRPr="00991AC3">
        <w:rPr>
          <w:rStyle w:val="42"/>
          <w:rFonts w:ascii="Times New Roman" w:hAnsi="Times New Roman" w:cs="Times New Roman"/>
          <w:b w:val="0"/>
          <w:bCs w:val="0"/>
          <w:sz w:val="28"/>
          <w:szCs w:val="28"/>
        </w:rPr>
        <w:t>Оценка уровня физической подготовленности девушек основного и подготовительного учебного отделения</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6341"/>
        <w:gridCol w:w="850"/>
        <w:gridCol w:w="850"/>
        <w:gridCol w:w="859"/>
      </w:tblGrid>
      <w:tr w:rsidR="000E0851" w:rsidRPr="00991AC3" w:rsidTr="00E655C9">
        <w:trPr>
          <w:trHeight w:hRule="exact" w:val="389"/>
          <w:jc w:val="center"/>
        </w:trPr>
        <w:tc>
          <w:tcPr>
            <w:tcW w:w="6341" w:type="dxa"/>
            <w:vMerge w:val="restart"/>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Тесты</w:t>
            </w:r>
          </w:p>
        </w:tc>
        <w:tc>
          <w:tcPr>
            <w:tcW w:w="2559" w:type="dxa"/>
            <w:gridSpan w:val="3"/>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Оценка в баллах</w:t>
            </w:r>
          </w:p>
        </w:tc>
      </w:tr>
      <w:tr w:rsidR="000E0851" w:rsidRPr="00991AC3" w:rsidTr="00E655C9">
        <w:trPr>
          <w:trHeight w:hRule="exact" w:val="374"/>
          <w:jc w:val="center"/>
        </w:trPr>
        <w:tc>
          <w:tcPr>
            <w:tcW w:w="6341" w:type="dxa"/>
            <w:vMerge/>
            <w:tcBorders>
              <w:left w:val="single" w:sz="4" w:space="0" w:color="auto"/>
            </w:tcBorders>
            <w:shd w:val="clear" w:color="auto" w:fill="FFFFFF"/>
          </w:tcPr>
          <w:p w:rsidR="000E0851" w:rsidRPr="00991AC3" w:rsidRDefault="000E0851" w:rsidP="00E655C9">
            <w:pPr>
              <w:framePr w:w="8899" w:wrap="notBeside" w:vAnchor="text" w:hAnchor="text" w:xAlign="center" w:y="1"/>
              <w:rPr>
                <w:rFonts w:ascii="Times New Roman" w:hAnsi="Times New Roman" w:cs="Times New Roman"/>
              </w:rPr>
            </w:pP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 Бег 2 000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11,00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13,00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2. Бег на лыжах 3 км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19,00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21,00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3. Плавание 50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1,20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4. Прыжки в длину с места (см)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190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175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160</w:t>
            </w:r>
          </w:p>
        </w:tc>
      </w:tr>
      <w:tr w:rsidR="000E0851" w:rsidRPr="00991AC3" w:rsidTr="00E655C9">
        <w:trPr>
          <w:trHeight w:hRule="exact" w:val="595"/>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5. Приседание на одной ноге, опора о стену (количество раз на каждой ноге)</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6</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r>
      <w:tr w:rsidR="000E0851" w:rsidRPr="00991AC3" w:rsidTr="00E655C9">
        <w:trPr>
          <w:trHeight w:hRule="exact" w:val="605"/>
          <w:jc w:val="center"/>
        </w:trPr>
        <w:tc>
          <w:tcPr>
            <w:tcW w:w="6341"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6. Силовой тест — подтягивание на низкой перекладине (коли</w:t>
            </w:r>
            <w:r w:rsidRPr="00991AC3">
              <w:rPr>
                <w:rStyle w:val="8pt"/>
                <w:rFonts w:ascii="Times New Roman" w:hAnsi="Times New Roman" w:cs="Times New Roman"/>
                <w:b w:val="0"/>
                <w:sz w:val="28"/>
                <w:szCs w:val="28"/>
              </w:rPr>
              <w:softHyphen/>
              <w:t>чество раз)</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20</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r>
    </w:tbl>
    <w:p w:rsidR="000E0851" w:rsidRPr="00991AC3" w:rsidRDefault="000E0851" w:rsidP="000E0851">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41"/>
        <w:gridCol w:w="850"/>
        <w:gridCol w:w="850"/>
        <w:gridCol w:w="859"/>
      </w:tblGrid>
      <w:tr w:rsidR="000E0851" w:rsidRPr="00991AC3" w:rsidTr="00E655C9">
        <w:trPr>
          <w:trHeight w:hRule="exact" w:val="389"/>
          <w:jc w:val="center"/>
        </w:trPr>
        <w:tc>
          <w:tcPr>
            <w:tcW w:w="6341" w:type="dxa"/>
            <w:vMerge w:val="restart"/>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Тесты</w:t>
            </w:r>
          </w:p>
        </w:tc>
        <w:tc>
          <w:tcPr>
            <w:tcW w:w="2559" w:type="dxa"/>
            <w:gridSpan w:val="3"/>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Оценка в баллах</w:t>
            </w:r>
          </w:p>
        </w:tc>
      </w:tr>
      <w:tr w:rsidR="000E0851" w:rsidRPr="00991AC3" w:rsidTr="00E655C9">
        <w:trPr>
          <w:trHeight w:hRule="exact" w:val="374"/>
          <w:jc w:val="center"/>
        </w:trPr>
        <w:tc>
          <w:tcPr>
            <w:tcW w:w="6341" w:type="dxa"/>
            <w:vMerge/>
            <w:tcBorders>
              <w:left w:val="single" w:sz="4" w:space="0" w:color="auto"/>
            </w:tcBorders>
            <w:shd w:val="clear" w:color="auto" w:fill="FFFFFF"/>
          </w:tcPr>
          <w:p w:rsidR="000E0851" w:rsidRPr="00991AC3" w:rsidRDefault="000E0851" w:rsidP="00E655C9">
            <w:pPr>
              <w:framePr w:w="8899" w:wrap="notBeside" w:vAnchor="text" w:hAnchor="text" w:xAlign="center" w:y="1"/>
              <w:rPr>
                <w:rFonts w:ascii="Times New Roman" w:hAnsi="Times New Roman" w:cs="Times New Roman"/>
              </w:rPr>
            </w:pP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7. Координационный тест — челночный бег 3</w:t>
            </w:r>
            <w:r w:rsidRPr="00991AC3">
              <w:rPr>
                <w:rStyle w:val="8pt"/>
                <w:rFonts w:ascii="Times New Roman" w:hAnsi="Times New Roman" w:cs="Times New Roman"/>
                <w:b w:val="0"/>
                <w:sz w:val="28"/>
                <w:szCs w:val="28"/>
                <w:lang w:val="en-US"/>
              </w:rPr>
              <w:t>x</w:t>
            </w:r>
            <w:r w:rsidRPr="00991AC3">
              <w:rPr>
                <w:rStyle w:val="8pt"/>
                <w:rFonts w:ascii="Times New Roman" w:hAnsi="Times New Roman" w:cs="Times New Roman"/>
                <w:b w:val="0"/>
                <w:sz w:val="28"/>
                <w:szCs w:val="28"/>
              </w:rPr>
              <w:t>10 м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8,4</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9,3</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9,7</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8. Бросок набивного мяча 1 кг из-за головы (м)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280" w:firstLine="0"/>
              <w:rPr>
                <w:rFonts w:ascii="Times New Roman" w:hAnsi="Times New Roman" w:cs="Times New Roman"/>
                <w:sz w:val="28"/>
                <w:szCs w:val="28"/>
              </w:rPr>
            </w:pPr>
            <w:r w:rsidRPr="00991AC3">
              <w:rPr>
                <w:rStyle w:val="8pt"/>
                <w:rFonts w:ascii="Times New Roman" w:hAnsi="Times New Roman" w:cs="Times New Roman"/>
                <w:b w:val="0"/>
                <w:sz w:val="28"/>
                <w:szCs w:val="28"/>
              </w:rPr>
              <w:t>10,5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6,5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5,0</w:t>
            </w:r>
          </w:p>
        </w:tc>
      </w:tr>
      <w:tr w:rsidR="000E0851" w:rsidRPr="00991AC3" w:rsidTr="00E655C9">
        <w:trPr>
          <w:trHeight w:hRule="exact" w:val="1262"/>
          <w:jc w:val="center"/>
        </w:trPr>
        <w:tc>
          <w:tcPr>
            <w:tcW w:w="6341"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9. Гимнастический комплекс упражнений:</w:t>
            </w:r>
          </w:p>
          <w:p w:rsidR="000E0851" w:rsidRPr="00991AC3" w:rsidRDefault="000E0851" w:rsidP="00E655C9">
            <w:pPr>
              <w:pStyle w:val="33"/>
              <w:framePr w:w="8899" w:wrap="notBeside" w:vAnchor="text" w:hAnchor="text" w:xAlign="center" w:y="1"/>
              <w:numPr>
                <w:ilvl w:val="0"/>
                <w:numId w:val="40"/>
              </w:numPr>
              <w:shd w:val="clear" w:color="auto" w:fill="auto"/>
              <w:tabs>
                <w:tab w:val="left" w:pos="269"/>
              </w:tabs>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утренней гимнастики;</w:t>
            </w:r>
          </w:p>
          <w:p w:rsidR="000E0851" w:rsidRPr="00991AC3" w:rsidRDefault="000E0851" w:rsidP="00E655C9">
            <w:pPr>
              <w:pStyle w:val="33"/>
              <w:framePr w:w="8899" w:wrap="notBeside" w:vAnchor="text" w:hAnchor="text" w:xAlign="center" w:y="1"/>
              <w:numPr>
                <w:ilvl w:val="0"/>
                <w:numId w:val="40"/>
              </w:numPr>
              <w:shd w:val="clear" w:color="auto" w:fill="auto"/>
              <w:tabs>
                <w:tab w:val="left" w:pos="274"/>
              </w:tabs>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производственной гимнастики;</w:t>
            </w:r>
          </w:p>
          <w:p w:rsidR="000E0851" w:rsidRPr="00991AC3" w:rsidRDefault="000E0851" w:rsidP="00E655C9">
            <w:pPr>
              <w:pStyle w:val="33"/>
              <w:framePr w:w="8899" w:wrap="notBeside" w:vAnchor="text" w:hAnchor="text" w:xAlign="center" w:y="1"/>
              <w:numPr>
                <w:ilvl w:val="0"/>
                <w:numId w:val="40"/>
              </w:numPr>
              <w:shd w:val="clear" w:color="auto" w:fill="auto"/>
              <w:tabs>
                <w:tab w:val="left" w:pos="274"/>
              </w:tabs>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релаксационной гимнастики (из 10 баллов)</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280" w:firstLine="0"/>
              <w:rPr>
                <w:rFonts w:ascii="Times New Roman" w:hAnsi="Times New Roman" w:cs="Times New Roman"/>
                <w:sz w:val="28"/>
                <w:szCs w:val="28"/>
              </w:rPr>
            </w:pPr>
            <w:r w:rsidRPr="00991AC3">
              <w:rPr>
                <w:rStyle w:val="8pt"/>
                <w:rFonts w:ascii="Times New Roman" w:hAnsi="Times New Roman" w:cs="Times New Roman"/>
                <w:b w:val="0"/>
                <w:sz w:val="28"/>
                <w:szCs w:val="28"/>
              </w:rPr>
              <w:t>До 9</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991AC3">
              <w:rPr>
                <w:rStyle w:val="8pt"/>
                <w:rFonts w:ascii="Times New Roman" w:hAnsi="Times New Roman" w:cs="Times New Roman"/>
                <w:b w:val="0"/>
                <w:sz w:val="28"/>
                <w:szCs w:val="28"/>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7,5</w:t>
            </w:r>
          </w:p>
        </w:tc>
      </w:tr>
    </w:tbl>
    <w:p w:rsidR="000E0851" w:rsidRPr="00991AC3" w:rsidRDefault="000E0851" w:rsidP="000E0851">
      <w:pPr>
        <w:rPr>
          <w:rFonts w:ascii="Times New Roman" w:hAnsi="Times New Roman" w:cs="Times New Roman"/>
        </w:rPr>
      </w:pPr>
    </w:p>
    <w:p w:rsidR="000E0851" w:rsidRPr="00991AC3" w:rsidRDefault="000E0851" w:rsidP="000E0851">
      <w:pPr>
        <w:spacing w:before="104" w:after="453" w:line="200" w:lineRule="exact"/>
        <w:ind w:right="20"/>
        <w:jc w:val="right"/>
        <w:rPr>
          <w:rFonts w:ascii="Times New Roman" w:hAnsi="Times New Roman" w:cs="Times New Roman"/>
        </w:rPr>
      </w:pPr>
      <w:r w:rsidRPr="00991AC3">
        <w:rPr>
          <w:rStyle w:val="4"/>
          <w:rFonts w:ascii="Times New Roman" w:hAnsi="Times New Roman" w:cs="Times New Roman"/>
          <w:i w:val="0"/>
          <w:iCs w:val="0"/>
          <w:sz w:val="28"/>
          <w:szCs w:val="28"/>
        </w:rPr>
        <w:t>Приложение 4</w:t>
      </w:r>
    </w:p>
    <w:p w:rsidR="000E0851" w:rsidRPr="00991AC3" w:rsidRDefault="000E0851" w:rsidP="000E0851">
      <w:pPr>
        <w:keepNext/>
        <w:keepLines/>
        <w:spacing w:after="159"/>
        <w:ind w:right="300"/>
        <w:rPr>
          <w:rFonts w:ascii="Times New Roman" w:hAnsi="Times New Roman" w:cs="Times New Roman"/>
        </w:rPr>
      </w:pPr>
      <w:bookmarkStart w:id="15" w:name="bookmark32"/>
      <w:r w:rsidRPr="00991AC3">
        <w:rPr>
          <w:rStyle w:val="42"/>
          <w:rFonts w:ascii="Times New Roman" w:hAnsi="Times New Roman" w:cs="Times New Roman"/>
          <w:b w:val="0"/>
          <w:bCs w:val="0"/>
          <w:sz w:val="28"/>
          <w:szCs w:val="28"/>
        </w:rPr>
        <w:t>Требования к результатам обучения студентов специального учебного отделения</w:t>
      </w:r>
      <w:bookmarkEnd w:id="15"/>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определить уровень собственного здоровья по тестам.</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составить и провести с группой комплексы упражнений утренней и про</w:t>
      </w:r>
      <w:r w:rsidRPr="00991AC3">
        <w:rPr>
          <w:rStyle w:val="11"/>
          <w:rFonts w:ascii="Times New Roman" w:hAnsi="Times New Roman" w:cs="Times New Roman"/>
          <w:sz w:val="28"/>
          <w:szCs w:val="28"/>
        </w:rPr>
        <w:softHyphen/>
        <w:t>изводственной гимнастики.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Овладеть элементами техники движений: релаксационных, беговых, прыжко</w:t>
      </w:r>
      <w:r w:rsidRPr="00991AC3">
        <w:rPr>
          <w:rStyle w:val="11"/>
          <w:rFonts w:ascii="Times New Roman" w:hAnsi="Times New Roman" w:cs="Times New Roman"/>
          <w:sz w:val="28"/>
          <w:szCs w:val="28"/>
        </w:rPr>
        <w:softHyphen/>
        <w:t>вых, ходьбы на лыжах, в плавании.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составлять комплексы физических упражнений для восстановления ра</w:t>
      </w:r>
      <w:r w:rsidRPr="00991AC3">
        <w:rPr>
          <w:rStyle w:val="11"/>
          <w:rFonts w:ascii="Times New Roman" w:hAnsi="Times New Roman" w:cs="Times New Roman"/>
          <w:sz w:val="28"/>
          <w:szCs w:val="28"/>
        </w:rPr>
        <w:softHyphen/>
        <w:t>ботоспособности после умственного и физического утомления.</w:t>
      </w:r>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применять на практике приемы массажа и самомассажа.</w:t>
      </w:r>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Овладеть техникой спортивных игр по одному из избранных видов.</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Повышать аэробную выносливость с использованием циклических видов спорта (терренкура, кроссовой и лыжной подготовки).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Овладеть системой дыхательных упражнений в процессе выполнения движений для повышения работоспособности, при выполнении релаксационных упраж</w:t>
      </w:r>
      <w:r w:rsidRPr="00991AC3">
        <w:rPr>
          <w:rStyle w:val="11"/>
          <w:rFonts w:ascii="Times New Roman" w:hAnsi="Times New Roman" w:cs="Times New Roman"/>
          <w:sz w:val="28"/>
          <w:szCs w:val="28"/>
        </w:rPr>
        <w:softHyphen/>
        <w:t>нений.</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Знать состояние своего здоровья, уметь составить и провести индивидуальные занятия двигательной активности.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определять индивидуальную оптимальную нагрузку при занятиях фи</w:t>
      </w:r>
      <w:r w:rsidRPr="00991AC3">
        <w:rPr>
          <w:rStyle w:val="11"/>
          <w:rFonts w:ascii="Times New Roman" w:hAnsi="Times New Roman" w:cs="Times New Roman"/>
          <w:sz w:val="28"/>
          <w:szCs w:val="28"/>
        </w:rPr>
        <w:softHyphen/>
        <w:t>зическими упражнениями. Знать основные принципы, методы и факторы ее регуляции.</w:t>
      </w:r>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выполнять упражнения:</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right="20" w:firstLine="0"/>
        <w:rPr>
          <w:rFonts w:ascii="Times New Roman" w:hAnsi="Times New Roman" w:cs="Times New Roman"/>
          <w:sz w:val="28"/>
          <w:szCs w:val="28"/>
        </w:rPr>
      </w:pPr>
      <w:r w:rsidRPr="00991AC3">
        <w:rPr>
          <w:rStyle w:val="11"/>
          <w:rFonts w:ascii="Times New Roman" w:hAnsi="Times New Roman" w:cs="Times New Roman"/>
          <w:sz w:val="28"/>
          <w:szCs w:val="28"/>
        </w:rPr>
        <w:t>сгибание и выпрямление рук в упоре лежа (для девушек — руки на опоре высотой до 50 см);</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подтягивание на перекладине (юноши);</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right="20" w:firstLine="0"/>
        <w:rPr>
          <w:rFonts w:ascii="Times New Roman" w:hAnsi="Times New Roman" w:cs="Times New Roman"/>
          <w:sz w:val="28"/>
          <w:szCs w:val="28"/>
        </w:rPr>
      </w:pPr>
      <w:r w:rsidRPr="00991AC3">
        <w:rPr>
          <w:rStyle w:val="11"/>
          <w:rFonts w:ascii="Times New Roman" w:hAnsi="Times New Roman" w:cs="Times New Roman"/>
          <w:sz w:val="28"/>
          <w:szCs w:val="28"/>
        </w:rPr>
        <w:t>поднимание туловища (сед) из положения лежа на спине, руки за головой, ноги закреплены (девушки);</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прыжки в длину с места;</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lastRenderedPageBreak/>
        <w:t>бег 100 м;</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бег: юноши — 3 км, девушки — 2 км (без учета времени);</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тест Купера — 12-минутное передвижение;</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плавание — 50 м (без учета времени);</w:t>
      </w:r>
    </w:p>
    <w:p w:rsidR="000E0851" w:rsidRPr="00991AC3" w:rsidRDefault="000E0851" w:rsidP="000E0851">
      <w:pPr>
        <w:pStyle w:val="33"/>
        <w:numPr>
          <w:ilvl w:val="0"/>
          <w:numId w:val="35"/>
        </w:numPr>
        <w:shd w:val="clear" w:color="auto" w:fill="auto"/>
        <w:tabs>
          <w:tab w:val="left" w:pos="-284"/>
          <w:tab w:val="left" w:pos="284"/>
          <w:tab w:val="left" w:pos="508"/>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бег на лыжах: юноши — 3 км, девушки — 2 км (без учета времени).</w:t>
      </w:r>
    </w:p>
    <w:p w:rsidR="000E0851" w:rsidRDefault="000E0851"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Pr="00456D91" w:rsidRDefault="00550D96" w:rsidP="00550D96">
      <w:pPr>
        <w:widowControl w:val="0"/>
        <w:tabs>
          <w:tab w:val="left" w:pos="180"/>
        </w:tabs>
        <w:suppressAutoHyphens/>
        <w:jc w:val="both"/>
        <w:rPr>
          <w:sz w:val="28"/>
          <w:szCs w:val="28"/>
        </w:rPr>
      </w:pPr>
      <w:r w:rsidRPr="00456D91">
        <w:rPr>
          <w:sz w:val="28"/>
          <w:szCs w:val="28"/>
        </w:rPr>
        <w:lastRenderedPageBreak/>
        <w:t xml:space="preserve">Контроль и оценка результатов освоения </w:t>
      </w:r>
      <w:r>
        <w:rPr>
          <w:sz w:val="28"/>
          <w:szCs w:val="28"/>
        </w:rPr>
        <w:t xml:space="preserve">учебного предмета </w:t>
      </w:r>
      <w:r w:rsidRPr="00456D91">
        <w:rPr>
          <w:sz w:val="28"/>
          <w:szCs w:val="28"/>
        </w:rPr>
        <w:t xml:space="preserve">осуществляется преподавателем в процессе проведения практических и лабораторных занятий, тестирования, а также выполнения обучающимися индивидуальных </w:t>
      </w:r>
      <w:r>
        <w:rPr>
          <w:sz w:val="28"/>
          <w:szCs w:val="28"/>
        </w:rPr>
        <w:t>заданий, проектов, исследований</w:t>
      </w:r>
      <w:r w:rsidRPr="00456D91">
        <w:rPr>
          <w:sz w:val="28"/>
          <w:szCs w:val="28"/>
        </w:rPr>
        <w:t>.</w:t>
      </w:r>
    </w:p>
    <w:p w:rsidR="00550D96" w:rsidRDefault="00550D96" w:rsidP="00550D96">
      <w:pPr>
        <w:ind w:firstLine="567"/>
        <w:rPr>
          <w:sz w:val="28"/>
        </w:rPr>
      </w:pPr>
      <w:r w:rsidRPr="00A70C40">
        <w:rPr>
          <w:sz w:val="28"/>
        </w:rPr>
        <w:t xml:space="preserve">Контроль личностных, метапредметных и предметных результатов: </w:t>
      </w:r>
    </w:p>
    <w:tbl>
      <w:tblPr>
        <w:tblW w:w="104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gridCol w:w="2274"/>
      </w:tblGrid>
      <w:tr w:rsidR="00550D96" w:rsidRPr="003179D4" w:rsidTr="00E14278">
        <w:tc>
          <w:tcPr>
            <w:tcW w:w="8222" w:type="dxa"/>
            <w:tcBorders>
              <w:bottom w:val="single" w:sz="4" w:space="0" w:color="000000"/>
            </w:tcBorders>
            <w:vAlign w:val="center"/>
          </w:tcPr>
          <w:p w:rsidR="00550D96" w:rsidRPr="003179D4" w:rsidRDefault="00550D96" w:rsidP="00E14278">
            <w:pPr>
              <w:widowControl w:val="0"/>
              <w:autoSpaceDE w:val="0"/>
              <w:autoSpaceDN w:val="0"/>
              <w:adjustRightInd w:val="0"/>
              <w:jc w:val="center"/>
              <w:rPr>
                <w:b/>
              </w:rPr>
            </w:pPr>
            <w:r w:rsidRPr="003179D4">
              <w:rPr>
                <w:b/>
              </w:rPr>
              <w:t>Результаты обучения</w:t>
            </w:r>
          </w:p>
        </w:tc>
        <w:tc>
          <w:tcPr>
            <w:tcW w:w="2274" w:type="dxa"/>
            <w:vAlign w:val="center"/>
          </w:tcPr>
          <w:p w:rsidR="00550D96" w:rsidRPr="003179D4" w:rsidRDefault="00550D96" w:rsidP="00E14278">
            <w:pPr>
              <w:widowControl w:val="0"/>
              <w:autoSpaceDE w:val="0"/>
              <w:autoSpaceDN w:val="0"/>
              <w:adjustRightInd w:val="0"/>
              <w:jc w:val="center"/>
              <w:rPr>
                <w:b/>
              </w:rPr>
            </w:pPr>
            <w:r w:rsidRPr="003179D4">
              <w:rPr>
                <w:b/>
              </w:rPr>
              <w:t>Формы и методы контроля и оценки</w:t>
            </w:r>
          </w:p>
        </w:tc>
      </w:tr>
      <w:tr w:rsidR="00550D96" w:rsidRPr="003179D4" w:rsidTr="00E14278">
        <w:tc>
          <w:tcPr>
            <w:tcW w:w="8222" w:type="dxa"/>
            <w:tcBorders>
              <w:left w:val="single" w:sz="4" w:space="0" w:color="auto"/>
              <w:right w:val="nil"/>
            </w:tcBorders>
            <w:shd w:val="clear" w:color="auto" w:fill="D9D9D9"/>
          </w:tcPr>
          <w:p w:rsidR="00550D96" w:rsidRPr="003179D4" w:rsidRDefault="00550D96" w:rsidP="00E14278">
            <w:pPr>
              <w:widowControl w:val="0"/>
              <w:autoSpaceDE w:val="0"/>
              <w:autoSpaceDN w:val="0"/>
              <w:adjustRightInd w:val="0"/>
              <w:jc w:val="center"/>
              <w:rPr>
                <w:b/>
              </w:rPr>
            </w:pPr>
            <w:r w:rsidRPr="003179D4">
              <w:rPr>
                <w:b/>
              </w:rPr>
              <w:t>Личностные</w:t>
            </w:r>
          </w:p>
        </w:tc>
        <w:tc>
          <w:tcPr>
            <w:tcW w:w="2274" w:type="dxa"/>
            <w:tcBorders>
              <w:left w:val="nil"/>
            </w:tcBorders>
            <w:shd w:val="clear" w:color="auto" w:fill="D9D9D9"/>
          </w:tcPr>
          <w:p w:rsidR="00550D96" w:rsidRPr="003179D4" w:rsidRDefault="00550D96" w:rsidP="00E14278">
            <w:pPr>
              <w:widowControl w:val="0"/>
              <w:autoSpaceDE w:val="0"/>
              <w:autoSpaceDN w:val="0"/>
              <w:adjustRightInd w:val="0"/>
              <w:jc w:val="both"/>
            </w:pPr>
          </w:p>
        </w:tc>
      </w:tr>
      <w:tr w:rsidR="00550D96" w:rsidRPr="003179D4" w:rsidTr="00E14278">
        <w:tc>
          <w:tcPr>
            <w:tcW w:w="8222" w:type="dxa"/>
          </w:tcPr>
          <w:p w:rsidR="00550D96" w:rsidRPr="00D63B9E" w:rsidRDefault="00550D96" w:rsidP="00E14278">
            <w:pPr>
              <w:pStyle w:val="ConsPlusNormal"/>
              <w:adjustRightInd/>
              <w:ind w:left="900"/>
              <w:jc w:val="both"/>
              <w:rPr>
                <w:rFonts w:ascii="Times New Roman" w:hAnsi="Times New Roman" w:cs="Times New Roman"/>
                <w:sz w:val="24"/>
                <w:szCs w:val="24"/>
              </w:rPr>
            </w:pPr>
            <w:r w:rsidRPr="00D63B9E">
              <w:rPr>
                <w:rFonts w:ascii="Times New Roman" w:hAnsi="Times New Roman" w:cs="Times New Roman"/>
                <w:sz w:val="24"/>
                <w:szCs w:val="24"/>
              </w:rPr>
              <w:t>Л1-сформированность гражданской позиции обучающегося как активного и ответственного члена российского общества;</w:t>
            </w:r>
          </w:p>
          <w:p w:rsidR="00550D96" w:rsidRPr="003179D4" w:rsidRDefault="00550D96" w:rsidP="00E14278">
            <w:pPr>
              <w:autoSpaceDE w:val="0"/>
              <w:autoSpaceDN w:val="0"/>
              <w:adjustRightInd w:val="0"/>
            </w:pPr>
          </w:p>
        </w:tc>
        <w:tc>
          <w:tcPr>
            <w:tcW w:w="2274" w:type="dxa"/>
          </w:tcPr>
          <w:p w:rsidR="00550D96" w:rsidRPr="003179D4" w:rsidRDefault="00550D96" w:rsidP="00E14278">
            <w:pPr>
              <w:widowControl w:val="0"/>
              <w:autoSpaceDE w:val="0"/>
              <w:autoSpaceDN w:val="0"/>
              <w:adjustRightInd w:val="0"/>
              <w:jc w:val="both"/>
            </w:pPr>
            <w:r w:rsidRPr="003179D4">
              <w:t>Наблюдение</w:t>
            </w:r>
          </w:p>
        </w:tc>
      </w:tr>
      <w:tr w:rsidR="00550D96" w:rsidRPr="003179D4" w:rsidTr="00E14278">
        <w:tc>
          <w:tcPr>
            <w:tcW w:w="8222" w:type="dxa"/>
          </w:tcPr>
          <w:p w:rsidR="00550D96" w:rsidRPr="009C231B" w:rsidRDefault="00550D96" w:rsidP="00E14278">
            <w:pPr>
              <w:pStyle w:val="ConsPlusNormal"/>
              <w:adjustRightInd/>
              <w:ind w:left="900"/>
              <w:rPr>
                <w:rFonts w:ascii="Times New Roman" w:hAnsi="Times New Roman" w:cs="Times New Roman"/>
                <w:sz w:val="28"/>
                <w:szCs w:val="28"/>
              </w:rPr>
            </w:pPr>
            <w:r w:rsidRPr="003179D4">
              <w:t xml:space="preserve">Л2– </w:t>
            </w:r>
            <w:r w:rsidRPr="009C231B">
              <w:rPr>
                <w:rFonts w:ascii="Times New Roman" w:hAnsi="Times New Roman" w:cs="Times New Roman"/>
                <w:sz w:val="28"/>
                <w:szCs w:val="28"/>
              </w:rPr>
              <w:t>осознание своих конституционных прав и обязанностей, уважение закона и правопорядка;</w:t>
            </w:r>
          </w:p>
          <w:p w:rsidR="00550D96" w:rsidRPr="003179D4" w:rsidRDefault="00550D96" w:rsidP="00E14278">
            <w:pPr>
              <w:autoSpaceDE w:val="0"/>
              <w:autoSpaceDN w:val="0"/>
              <w:adjustRightInd w:val="0"/>
            </w:pPr>
          </w:p>
        </w:tc>
        <w:tc>
          <w:tcPr>
            <w:tcW w:w="2274" w:type="dxa"/>
          </w:tcPr>
          <w:p w:rsidR="00550D96" w:rsidRPr="003179D4" w:rsidRDefault="00550D96" w:rsidP="00E14278">
            <w:pPr>
              <w:widowControl w:val="0"/>
              <w:autoSpaceDE w:val="0"/>
              <w:autoSpaceDN w:val="0"/>
              <w:adjustRightInd w:val="0"/>
              <w:jc w:val="both"/>
            </w:pPr>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sidRPr="003179D4">
              <w:t xml:space="preserve">Л3– </w:t>
            </w:r>
            <w:r w:rsidRPr="009C231B">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rsidR="00550D96" w:rsidRPr="003179D4" w:rsidRDefault="00550D96" w:rsidP="00E14278">
            <w:pPr>
              <w:autoSpaceDE w:val="0"/>
              <w:autoSpaceDN w:val="0"/>
              <w:adjustRightInd w:val="0"/>
            </w:pPr>
          </w:p>
        </w:tc>
        <w:tc>
          <w:tcPr>
            <w:tcW w:w="2274" w:type="dxa"/>
          </w:tcPr>
          <w:p w:rsidR="00550D96" w:rsidRPr="003179D4" w:rsidRDefault="00550D96" w:rsidP="00E14278">
            <w:pPr>
              <w:widowControl w:val="0"/>
              <w:autoSpaceDE w:val="0"/>
              <w:autoSpaceDN w:val="0"/>
              <w:adjustRightInd w:val="0"/>
              <w:jc w:val="both"/>
            </w:pPr>
            <w:r w:rsidRPr="003179D4">
              <w:t>Наблюдение</w:t>
            </w:r>
          </w:p>
        </w:tc>
      </w:tr>
      <w:tr w:rsidR="00550D96" w:rsidRPr="003179D4" w:rsidTr="00E14278">
        <w:tc>
          <w:tcPr>
            <w:tcW w:w="8222" w:type="dxa"/>
          </w:tcPr>
          <w:p w:rsidR="00550D96" w:rsidRPr="009C231B" w:rsidRDefault="00550D96" w:rsidP="00E14278">
            <w:pPr>
              <w:pStyle w:val="ConsPlusNormal"/>
              <w:adjustRightInd/>
              <w:ind w:left="900"/>
              <w:rPr>
                <w:rFonts w:ascii="Times New Roman" w:hAnsi="Times New Roman" w:cs="Times New Roman"/>
                <w:sz w:val="28"/>
                <w:szCs w:val="28"/>
              </w:rPr>
            </w:pPr>
            <w:r>
              <w:rPr>
                <w:rFonts w:ascii="Times New Roman" w:hAnsi="Times New Roman" w:cs="Times New Roman"/>
                <w:sz w:val="28"/>
                <w:szCs w:val="28"/>
              </w:rPr>
              <w:t>Л4-</w:t>
            </w:r>
            <w:r w:rsidRPr="009C231B">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50D96" w:rsidRPr="003179D4" w:rsidRDefault="00550D96" w:rsidP="00E14278">
            <w:pPr>
              <w:pStyle w:val="ConsPlusNormal"/>
              <w:adjustRightInd/>
              <w:ind w:left="900"/>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D63B9E" w:rsidRDefault="00550D96" w:rsidP="00E14278">
            <w:pPr>
              <w:pStyle w:val="ConsPlusNormal"/>
              <w:adjustRightInd/>
              <w:ind w:left="900"/>
              <w:rPr>
                <w:rFonts w:ascii="Times New Roman" w:hAnsi="Times New Roman" w:cs="Times New Roman"/>
                <w:sz w:val="24"/>
                <w:szCs w:val="24"/>
              </w:rPr>
            </w:pPr>
            <w:r w:rsidRPr="00D63B9E">
              <w:rPr>
                <w:rFonts w:ascii="Times New Roman" w:hAnsi="Times New Roman" w:cs="Times New Roman"/>
                <w:sz w:val="24"/>
                <w:szCs w:val="24"/>
              </w:rPr>
              <w:t>Л5-готовность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w:t>
            </w:r>
            <w:r w:rsidRPr="009C231B">
              <w:rPr>
                <w:rFonts w:ascii="Times New Roman" w:hAnsi="Times New Roman" w:cs="Times New Roman"/>
                <w:sz w:val="28"/>
                <w:szCs w:val="28"/>
              </w:rPr>
              <w:t xml:space="preserve"> </w:t>
            </w:r>
            <w:r w:rsidRPr="00D63B9E">
              <w:rPr>
                <w:rFonts w:ascii="Times New Roman" w:hAnsi="Times New Roman" w:cs="Times New Roman"/>
                <w:sz w:val="24"/>
                <w:szCs w:val="24"/>
              </w:rPr>
              <w:t>организациях;</w:t>
            </w:r>
          </w:p>
          <w:p w:rsidR="00550D96" w:rsidRPr="00D63B9E" w:rsidRDefault="00550D96" w:rsidP="00E14278">
            <w:pPr>
              <w:pStyle w:val="ConsPlusNormal"/>
              <w:adjustRightInd/>
              <w:ind w:left="900"/>
              <w:jc w:val="both"/>
              <w:rPr>
                <w:rFonts w:ascii="Times New Roman" w:hAnsi="Times New Roman" w:cs="Times New Roman"/>
                <w:sz w:val="24"/>
                <w:szCs w:val="24"/>
              </w:rPr>
            </w:pPr>
            <w:r w:rsidRPr="00D63B9E">
              <w:rPr>
                <w:rFonts w:ascii="Times New Roman" w:hAnsi="Times New Roman" w:cs="Times New Roman"/>
                <w:sz w:val="24"/>
                <w:szCs w:val="24"/>
              </w:rPr>
              <w:t>Л6-умение взаимодействовать с социальными институтами в соответствии с их функциями и назначением;</w:t>
            </w:r>
          </w:p>
          <w:p w:rsidR="00550D96" w:rsidRPr="003179D4" w:rsidRDefault="00550D96" w:rsidP="00E14278">
            <w:pPr>
              <w:autoSpaceDE w:val="0"/>
              <w:autoSpaceDN w:val="0"/>
              <w:adjustRightInd w:val="0"/>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Л7-</w:t>
            </w:r>
            <w:r w:rsidRPr="009C231B">
              <w:rPr>
                <w:rFonts w:ascii="Times New Roman" w:hAnsi="Times New Roman" w:cs="Times New Roman"/>
                <w:sz w:val="28"/>
                <w:szCs w:val="28"/>
              </w:rPr>
              <w:t>готовность к гуманитарной и волонтерской деятельности;</w:t>
            </w:r>
          </w:p>
          <w:p w:rsidR="00550D96" w:rsidRPr="009C231B" w:rsidRDefault="00550D96" w:rsidP="00E14278">
            <w:pPr>
              <w:pStyle w:val="ConsPlusNormal"/>
              <w:jc w:val="both"/>
              <w:rPr>
                <w:rFonts w:ascii="Times New Roman" w:hAnsi="Times New Roman" w:cs="Times New Roman"/>
                <w:i/>
                <w:sz w:val="28"/>
                <w:szCs w:val="28"/>
              </w:rPr>
            </w:pPr>
            <w:r w:rsidRPr="009C231B">
              <w:rPr>
                <w:rFonts w:ascii="Times New Roman" w:hAnsi="Times New Roman" w:cs="Times New Roman"/>
                <w:i/>
                <w:sz w:val="28"/>
                <w:szCs w:val="28"/>
              </w:rPr>
              <w:t>патриотического воспитания:</w:t>
            </w:r>
          </w:p>
          <w:p w:rsidR="00550D96" w:rsidRPr="009C231B" w:rsidRDefault="00550D96" w:rsidP="00E14278">
            <w:pPr>
              <w:pStyle w:val="ConsPlusNormal"/>
              <w:adjustRightInd/>
              <w:ind w:left="900"/>
              <w:jc w:val="both"/>
              <w:rPr>
                <w:rFonts w:ascii="Times New Roman" w:hAnsi="Times New Roman" w:cs="Times New Roman"/>
                <w:sz w:val="28"/>
                <w:szCs w:val="28"/>
              </w:rPr>
            </w:pPr>
            <w:r>
              <w:rPr>
                <w:rFonts w:ascii="Times New Roman" w:hAnsi="Times New Roman" w:cs="Times New Roman"/>
                <w:sz w:val="28"/>
                <w:szCs w:val="28"/>
              </w:rPr>
              <w:t>Л9-</w:t>
            </w:r>
            <w:r w:rsidRPr="009C231B">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50D96" w:rsidRPr="009C231B" w:rsidRDefault="00550D96" w:rsidP="00E14278">
            <w:pPr>
              <w:pStyle w:val="ConsPlusNormal"/>
              <w:adjustRightInd/>
              <w:jc w:val="both"/>
              <w:rPr>
                <w:rFonts w:ascii="Times New Roman" w:hAnsi="Times New Roman" w:cs="Times New Roman"/>
                <w:sz w:val="28"/>
                <w:szCs w:val="28"/>
              </w:rPr>
            </w:pPr>
          </w:p>
          <w:p w:rsidR="00550D96" w:rsidRPr="003179D4" w:rsidRDefault="00550D96" w:rsidP="00E14278">
            <w:pPr>
              <w:pStyle w:val="ConsPlusNormal"/>
              <w:adjustRightInd/>
              <w:ind w:left="90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ind w:left="900"/>
              <w:jc w:val="both"/>
              <w:rPr>
                <w:rFonts w:ascii="Times New Roman" w:hAnsi="Times New Roman" w:cs="Times New Roman"/>
                <w:sz w:val="28"/>
                <w:szCs w:val="28"/>
              </w:rPr>
            </w:pPr>
            <w:r>
              <w:rPr>
                <w:rFonts w:ascii="Times New Roman" w:hAnsi="Times New Roman" w:cs="Times New Roman"/>
                <w:sz w:val="28"/>
                <w:szCs w:val="28"/>
              </w:rPr>
              <w:t>Л8-</w:t>
            </w:r>
            <w:r w:rsidRPr="009C231B">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w:t>
            </w:r>
            <w:r w:rsidRPr="009C231B">
              <w:rPr>
                <w:rFonts w:ascii="Times New Roman" w:hAnsi="Times New Roman" w:cs="Times New Roman"/>
                <w:sz w:val="28"/>
                <w:szCs w:val="28"/>
              </w:rPr>
              <w:lastRenderedPageBreak/>
              <w:t>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lastRenderedPageBreak/>
              <w:t>Наблюдение</w:t>
            </w:r>
          </w:p>
        </w:tc>
      </w:tr>
      <w:tr w:rsidR="00550D96" w:rsidRPr="003179D4" w:rsidTr="00E14278">
        <w:tc>
          <w:tcPr>
            <w:tcW w:w="8222" w:type="dxa"/>
          </w:tcPr>
          <w:p w:rsidR="00550D96" w:rsidRPr="009C231B" w:rsidRDefault="00550D96" w:rsidP="00E14278">
            <w:pPr>
              <w:pStyle w:val="ConsPlusNormal"/>
              <w:adjustRightInd/>
              <w:ind w:left="900"/>
              <w:jc w:val="both"/>
              <w:rPr>
                <w:rFonts w:ascii="Times New Roman" w:hAnsi="Times New Roman" w:cs="Times New Roman"/>
                <w:sz w:val="28"/>
                <w:szCs w:val="28"/>
              </w:rPr>
            </w:pPr>
            <w:r>
              <w:rPr>
                <w:rFonts w:ascii="Times New Roman" w:hAnsi="Times New Roman" w:cs="Times New Roman"/>
                <w:sz w:val="28"/>
                <w:szCs w:val="28"/>
              </w:rPr>
              <w:lastRenderedPageBreak/>
              <w:t>Л9-</w:t>
            </w:r>
            <w:r w:rsidRPr="009C231B">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Л10-</w:t>
            </w:r>
            <w:r w:rsidRPr="009C231B">
              <w:rPr>
                <w:rFonts w:ascii="Times New Roman" w:hAnsi="Times New Roman" w:cs="Times New Roman"/>
                <w:sz w:val="28"/>
                <w:szCs w:val="28"/>
              </w:rPr>
              <w:t>идейная убежденность, готовность к служению и защите Отечества, ответственность за его судьбу;</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Л11-</w:t>
            </w:r>
            <w:r w:rsidRPr="009C231B">
              <w:rPr>
                <w:rFonts w:ascii="Times New Roman" w:hAnsi="Times New Roman" w:cs="Times New Roman"/>
                <w:sz w:val="28"/>
                <w:szCs w:val="28"/>
              </w:rPr>
              <w:t>осознание духовных ценностей российского народа;</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Л12-</w:t>
            </w:r>
            <w:r w:rsidRPr="009C231B">
              <w:rPr>
                <w:rFonts w:ascii="Times New Roman" w:hAnsi="Times New Roman" w:cs="Times New Roman"/>
                <w:sz w:val="28"/>
                <w:szCs w:val="28"/>
              </w:rPr>
              <w:t>сформированность нравственного сознания, этического поведения;</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Л13-</w:t>
            </w:r>
            <w:r w:rsidRPr="009C231B">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Л14-о</w:t>
            </w:r>
            <w:r w:rsidRPr="009C231B">
              <w:rPr>
                <w:rFonts w:ascii="Times New Roman" w:hAnsi="Times New Roman" w:cs="Times New Roman"/>
                <w:sz w:val="28"/>
                <w:szCs w:val="28"/>
              </w:rPr>
              <w:t>сознание личного вклада в построение устойчивого будущего;</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Л15-</w:t>
            </w:r>
            <w:r w:rsidRPr="009C231B">
              <w:rPr>
                <w:rFonts w:ascii="Times New Roman" w:hAnsi="Times New Roman" w:cs="Times New Roman"/>
                <w:sz w:val="28"/>
                <w:szCs w:val="28"/>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50D96" w:rsidRPr="009C231B" w:rsidRDefault="00550D96" w:rsidP="00E14278">
            <w:pPr>
              <w:pStyle w:val="ConsPlusNormal"/>
              <w:jc w:val="both"/>
              <w:rPr>
                <w:rFonts w:ascii="Times New Roman" w:hAnsi="Times New Roman" w:cs="Times New Roman"/>
                <w:i/>
                <w:sz w:val="28"/>
                <w:szCs w:val="28"/>
              </w:rPr>
            </w:pPr>
          </w:p>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Л16-</w:t>
            </w:r>
            <w:r w:rsidRPr="009C231B">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Л17-</w:t>
            </w:r>
            <w:r w:rsidRPr="009C231B">
              <w:rPr>
                <w:rFonts w:ascii="Times New Roman" w:hAnsi="Times New Roman" w:cs="Times New Roman"/>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Л18-</w:t>
            </w:r>
            <w:r w:rsidRPr="009C231B">
              <w:rPr>
                <w:rFonts w:ascii="Times New Roman" w:hAnsi="Times New Roman" w:cs="Times New Roman"/>
                <w:sz w:val="28"/>
                <w:szCs w:val="28"/>
              </w:rPr>
              <w:t xml:space="preserve">готовность к самовыражению в разных видах искусства, </w:t>
            </w:r>
            <w:r w:rsidRPr="009C231B">
              <w:rPr>
                <w:rFonts w:ascii="Times New Roman" w:hAnsi="Times New Roman" w:cs="Times New Roman"/>
                <w:sz w:val="28"/>
                <w:szCs w:val="28"/>
              </w:rPr>
              <w:lastRenderedPageBreak/>
              <w:t>стремление проявлять качества творческой личности;</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lastRenderedPageBreak/>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lastRenderedPageBreak/>
              <w:t>Л19-</w:t>
            </w:r>
            <w:r w:rsidRPr="009C231B">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Л20-</w:t>
            </w:r>
            <w:r w:rsidRPr="009C231B">
              <w:rPr>
                <w:rFonts w:ascii="Times New Roman" w:hAnsi="Times New Roman" w:cs="Times New Roman"/>
                <w:sz w:val="28"/>
                <w:szCs w:val="28"/>
              </w:rPr>
              <w:t>потребность в физическом совершенствовании, занятиях спортивно-оздоровительной деятельностью;</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Л21-</w:t>
            </w:r>
            <w:r w:rsidRPr="009C231B">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Л22-</w:t>
            </w:r>
            <w:r w:rsidRPr="009C231B">
              <w:rPr>
                <w:rFonts w:ascii="Times New Roman" w:hAnsi="Times New Roman" w:cs="Times New Roman"/>
                <w:sz w:val="28"/>
                <w:szCs w:val="28"/>
              </w:rPr>
              <w:t>готовность к труду, осознание ценности мастерства, трудолюбие;</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Л23-</w:t>
            </w:r>
            <w:r w:rsidRPr="009C231B">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Л24-</w:t>
            </w:r>
            <w:r w:rsidRPr="009C231B">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Л25-</w:t>
            </w:r>
            <w:r w:rsidRPr="009C231B">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t xml:space="preserve">Л26-  </w:t>
            </w:r>
            <w:r w:rsidRPr="009C231B">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50D96" w:rsidRPr="003179D4" w:rsidRDefault="00550D96" w:rsidP="00E14278">
            <w:pPr>
              <w:autoSpaceDE w:val="0"/>
              <w:autoSpaceDN w:val="0"/>
              <w:adjustRightInd w:val="0"/>
              <w:jc w:val="both"/>
            </w:pPr>
            <w:r>
              <w:t xml:space="preserve">                                                                                                                                                                                                                                                                                                                                                                                                                                                                                                                                                                                                                                                                                                                                                                                                  </w:t>
            </w: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Л27-</w:t>
            </w:r>
            <w:r w:rsidRPr="009C231B">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t xml:space="preserve">Л28- </w:t>
            </w:r>
            <w:r w:rsidRPr="009C231B">
              <w:rPr>
                <w:rFonts w:ascii="Times New Roman" w:hAnsi="Times New Roman" w:cs="Times New Roman"/>
                <w:sz w:val="28"/>
                <w:szCs w:val="28"/>
              </w:rPr>
              <w:t>активное неприятие действий, приносящих вред окружающей среде;</w:t>
            </w:r>
          </w:p>
          <w:p w:rsidR="00550D96" w:rsidRPr="003179D4" w:rsidRDefault="00550D96" w:rsidP="00E14278">
            <w:pPr>
              <w:autoSpaceDE w:val="0"/>
              <w:autoSpaceDN w:val="0"/>
              <w:adjustRightInd w:val="0"/>
              <w:jc w:val="both"/>
            </w:pPr>
            <w:r>
              <w:t xml:space="preserve">                                                                                                                                                                                                                   </w:t>
            </w: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231B" w:rsidRDefault="00550D96" w:rsidP="00E14278">
            <w:pPr>
              <w:pStyle w:val="ConsPlusNormal"/>
              <w:adjustRightInd/>
              <w:jc w:val="both"/>
              <w:rPr>
                <w:rFonts w:ascii="Times New Roman" w:hAnsi="Times New Roman" w:cs="Times New Roman"/>
                <w:sz w:val="28"/>
                <w:szCs w:val="28"/>
              </w:rPr>
            </w:pPr>
            <w:r>
              <w:lastRenderedPageBreak/>
              <w:t>Л29-</w:t>
            </w:r>
            <w:r w:rsidRPr="009C231B">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550D96" w:rsidRPr="003179D4" w:rsidRDefault="00550D96" w:rsidP="00E14278">
            <w:pPr>
              <w:autoSpaceDE w:val="0"/>
              <w:autoSpaceDN w:val="0"/>
              <w:adjustRightInd w:val="0"/>
              <w:jc w:val="both"/>
            </w:pPr>
            <w:r>
              <w:t xml:space="preserve">                                                                                                                                                                                                                                                                                                                                                                                                                                                                                                                                                                                                                                                                                                    </w:t>
            </w: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Л30 </w:t>
            </w:r>
            <w:r>
              <w:rPr>
                <w:rFonts w:ascii="Times New Roman" w:hAnsi="Times New Roman" w:cs="Times New Roman"/>
                <w:sz w:val="28"/>
                <w:szCs w:val="28"/>
              </w:rPr>
              <w:t>расширение опыта деятельности экологической направленности;</w:t>
            </w:r>
          </w:p>
          <w:p w:rsidR="00550D96" w:rsidRDefault="00550D96" w:rsidP="00E14278">
            <w:pPr>
              <w:pStyle w:val="ConsPlusNormal"/>
              <w:jc w:val="both"/>
              <w:rPr>
                <w:rFonts w:ascii="Times New Roman" w:hAnsi="Times New Roman" w:cs="Times New Roman"/>
                <w:i/>
                <w:sz w:val="28"/>
                <w:szCs w:val="28"/>
              </w:rPr>
            </w:pPr>
            <w:r>
              <w:rPr>
                <w:rFonts w:ascii="Times New Roman" w:hAnsi="Times New Roman" w:cs="Times New Roman"/>
                <w:i/>
                <w:sz w:val="28"/>
                <w:szCs w:val="28"/>
              </w:rPr>
              <w:t>ценности научного познания:</w:t>
            </w:r>
          </w:p>
          <w:p w:rsidR="00550D96" w:rsidRPr="003179D4" w:rsidRDefault="00550D96" w:rsidP="00E14278">
            <w:pPr>
              <w:autoSpaceDE w:val="0"/>
              <w:autoSpaceDN w:val="0"/>
              <w:adjustRightInd w:val="0"/>
              <w:jc w:val="both"/>
            </w:pPr>
            <w:r>
              <w:t xml:space="preserve">                                                                                                                                                                                                                                                                                                                                                                                                                                                                                                               </w:t>
            </w: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3179D4" w:rsidRDefault="00550D96" w:rsidP="00E14278">
            <w:pPr>
              <w:autoSpaceDE w:val="0"/>
              <w:autoSpaceDN w:val="0"/>
              <w:adjustRightInd w:val="0"/>
              <w:jc w:val="both"/>
            </w:pPr>
            <w:r>
              <w:rPr>
                <w:rFonts w:ascii="Times New Roman" w:hAnsi="Times New Roman"/>
                <w:sz w:val="28"/>
                <w:szCs w:val="28"/>
              </w:rPr>
              <w:t>Л31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Л32 совершенствование языковой и читательской культуры как средства взаимодействия между людьми и познания мира;</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3179D4" w:rsidRDefault="00550D96" w:rsidP="00E14278">
            <w:r>
              <w:rPr>
                <w:rFonts w:ascii="Times New Roman" w:hAnsi="Times New Roman"/>
                <w:sz w:val="28"/>
                <w:szCs w:val="28"/>
              </w:rPr>
              <w:t>Л33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2274" w:type="dxa"/>
          </w:tcPr>
          <w:p w:rsidR="00550D96" w:rsidRPr="003179D4" w:rsidRDefault="00550D96" w:rsidP="00E14278">
            <w:r w:rsidRPr="003179D4">
              <w:t>Наблюдение</w:t>
            </w:r>
          </w:p>
        </w:tc>
      </w:tr>
      <w:tr w:rsidR="00550D96" w:rsidRPr="003179D4" w:rsidTr="00E14278">
        <w:tc>
          <w:tcPr>
            <w:tcW w:w="8222" w:type="dxa"/>
            <w:tcBorders>
              <w:left w:val="single" w:sz="4" w:space="0" w:color="auto"/>
              <w:right w:val="nil"/>
            </w:tcBorders>
            <w:shd w:val="clear" w:color="auto" w:fill="D9D9D9"/>
          </w:tcPr>
          <w:p w:rsidR="00550D96" w:rsidRPr="003179D4" w:rsidRDefault="00550D96" w:rsidP="00E14278">
            <w:pPr>
              <w:widowControl w:val="0"/>
              <w:autoSpaceDE w:val="0"/>
              <w:autoSpaceDN w:val="0"/>
              <w:adjustRightInd w:val="0"/>
              <w:jc w:val="center"/>
              <w:rPr>
                <w:b/>
              </w:rPr>
            </w:pPr>
            <w:r w:rsidRPr="003179D4">
              <w:rPr>
                <w:b/>
              </w:rPr>
              <w:t>Метапредметные</w:t>
            </w:r>
            <w:r>
              <w:rPr>
                <w:b/>
              </w:rPr>
              <w:t xml:space="preserve">                                                                                                                                                     </w:t>
            </w:r>
          </w:p>
        </w:tc>
        <w:tc>
          <w:tcPr>
            <w:tcW w:w="2274" w:type="dxa"/>
            <w:tcBorders>
              <w:left w:val="nil"/>
            </w:tcBorders>
            <w:shd w:val="clear" w:color="auto" w:fill="D9D9D9"/>
          </w:tcPr>
          <w:p w:rsidR="00550D96" w:rsidRPr="003179D4" w:rsidRDefault="00550D96" w:rsidP="00E14278">
            <w:pPr>
              <w:widowControl w:val="0"/>
              <w:autoSpaceDE w:val="0"/>
              <w:autoSpaceDN w:val="0"/>
              <w:adjustRightInd w:val="0"/>
              <w:jc w:val="both"/>
            </w:pPr>
          </w:p>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М1–</w:t>
            </w:r>
            <w:r>
              <w:rPr>
                <w:rFonts w:ascii="Times New Roman" w:hAnsi="Times New Roman" w:cs="Times New Roman"/>
                <w:sz w:val="28"/>
                <w:szCs w:val="28"/>
              </w:rPr>
              <w:t>самостоятельно формулировать и актуализировать проблему, рассматривать ее всесторонне;</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М2– </w:t>
            </w:r>
            <w:r>
              <w:rPr>
                <w:rFonts w:ascii="Times New Roman" w:hAnsi="Times New Roman" w:cs="Times New Roman"/>
                <w:sz w:val="28"/>
                <w:szCs w:val="28"/>
              </w:rPr>
              <w:t>устанавливать существенный признак или основания для сравнения, классификации и обобщения;</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М3 </w:t>
            </w:r>
            <w:r>
              <w:rPr>
                <w:rFonts w:ascii="Times New Roman" w:hAnsi="Times New Roman" w:cs="Times New Roman"/>
                <w:sz w:val="28"/>
                <w:szCs w:val="28"/>
              </w:rPr>
              <w:t>определять цели деятельности, задавать параметры и критерии их достижения;</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М4– </w:t>
            </w:r>
            <w:r>
              <w:rPr>
                <w:rFonts w:ascii="Times New Roman" w:hAnsi="Times New Roman" w:cs="Times New Roman"/>
                <w:sz w:val="28"/>
                <w:szCs w:val="28"/>
              </w:rPr>
              <w:t>выявлять закономерности и противоречия в рассматриваемых явлениях;</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rsidRPr="003179D4">
              <w:t xml:space="preserve">М5– </w:t>
            </w:r>
            <w:r>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rsidRPr="003179D4">
              <w:t xml:space="preserve">М6– </w:t>
            </w:r>
            <w:r>
              <w:rPr>
                <w:rFonts w:ascii="Times New Roman" w:hAnsi="Times New Roman" w:cs="Times New Roman"/>
                <w:sz w:val="28"/>
                <w:szCs w:val="28"/>
              </w:rPr>
              <w:t>развивать креативное мышление при решении жизненных проблем;</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lastRenderedPageBreak/>
              <w:t>Наблюдение</w:t>
            </w:r>
          </w:p>
        </w:tc>
      </w:tr>
      <w:tr w:rsidR="00550D96" w:rsidRPr="003179D4" w:rsidTr="00E14278">
        <w:tc>
          <w:tcPr>
            <w:tcW w:w="8222" w:type="dxa"/>
          </w:tcPr>
          <w:p w:rsidR="00550D96" w:rsidRPr="003179D4" w:rsidRDefault="00550D96" w:rsidP="00E14278">
            <w:pPr>
              <w:autoSpaceDE w:val="0"/>
              <w:autoSpaceDN w:val="0"/>
              <w:adjustRightInd w:val="0"/>
              <w:jc w:val="both"/>
            </w:pPr>
            <w:r>
              <w:lastRenderedPageBreak/>
              <w:t>М7–</w:t>
            </w:r>
            <w:r>
              <w:rPr>
                <w:rFonts w:ascii="Times New Roman" w:hAnsi="Times New Roman"/>
                <w:sz w:val="28"/>
                <w:szCs w:val="28"/>
              </w:rPr>
              <w:t>владеть навыками учебно-исследовательской и проектной деятельности, навыками разрешения проблем</w:t>
            </w: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М8– </w:t>
            </w:r>
            <w:r>
              <w:rPr>
                <w:rFonts w:ascii="Times New Roman" w:hAnsi="Times New Roman" w:cs="Times New Roman"/>
                <w:sz w:val="28"/>
                <w:szCs w:val="28"/>
              </w:rPr>
              <w:t>способность и готовность к самостоятельному поиску методов решения практических задач, применению различных методов познания;</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pPr>
              <w:widowControl w:val="0"/>
              <w:autoSpaceDE w:val="0"/>
              <w:autoSpaceDN w:val="0"/>
              <w:adjustRightInd w:val="0"/>
              <w:jc w:val="both"/>
            </w:pPr>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М9– </w:t>
            </w:r>
            <w:r>
              <w:rPr>
                <w:rFonts w:ascii="Times New Roman" w:hAnsi="Times New Roman" w:cs="Times New Roman"/>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pPr>
              <w:widowControl w:val="0"/>
              <w:autoSpaceDE w:val="0"/>
              <w:autoSpaceDN w:val="0"/>
              <w:adjustRightInd w:val="0"/>
              <w:jc w:val="both"/>
            </w:pPr>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М10</w:t>
            </w:r>
            <w:r>
              <w:t xml:space="preserve"> </w:t>
            </w:r>
            <w:r>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М11– </w:t>
            </w:r>
            <w:r>
              <w:t xml:space="preserve"> </w:t>
            </w:r>
            <w:r>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М12– </w:t>
            </w:r>
            <w:r>
              <w:t xml:space="preserve"> </w:t>
            </w:r>
            <w:r>
              <w:rPr>
                <w:rFonts w:ascii="Times New Roman" w:hAnsi="Times New Roman" w:cs="Times New Roman"/>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М13– </w:t>
            </w:r>
            <w:r>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Pr="003179D4" w:rsidRDefault="00550D96" w:rsidP="00E14278">
            <w:pPr>
              <w:autoSpaceDE w:val="0"/>
              <w:autoSpaceDN w:val="0"/>
              <w:adjustRightInd w:val="0"/>
              <w:jc w:val="both"/>
            </w:pPr>
            <w:r w:rsidRPr="003179D4">
              <w:t xml:space="preserve">М14– </w:t>
            </w:r>
            <w:r>
              <w:rPr>
                <w:rFonts w:ascii="Times New Roman" w:hAnsi="Times New Roman"/>
                <w:sz w:val="28"/>
                <w:szCs w:val="28"/>
              </w:rPr>
              <w:t>давать оценку новым ситуациям, оценивать приобретенный опыт</w:t>
            </w: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М15– </w:t>
            </w:r>
            <w:r>
              <w:rPr>
                <w:rFonts w:ascii="Times New Roman" w:hAnsi="Times New Roman" w:cs="Times New Roman"/>
                <w:sz w:val="28"/>
                <w:szCs w:val="28"/>
              </w:rPr>
              <w:t>разрабатывать план решения проблемы с учетом анализа имеющихся материальных и нематериальных ресурсов;</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М16– </w:t>
            </w:r>
            <w:r>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М17– </w:t>
            </w:r>
            <w:r>
              <w:rPr>
                <w:rFonts w:ascii="Times New Roman" w:hAnsi="Times New Roman" w:cs="Times New Roman"/>
                <w:sz w:val="28"/>
                <w:szCs w:val="28"/>
              </w:rPr>
              <w:t xml:space="preserve">уметь переносить знания в познавательную и практическую </w:t>
            </w:r>
            <w:r>
              <w:rPr>
                <w:rFonts w:ascii="Times New Roman" w:hAnsi="Times New Roman" w:cs="Times New Roman"/>
                <w:sz w:val="28"/>
                <w:szCs w:val="28"/>
              </w:rPr>
              <w:lastRenderedPageBreak/>
              <w:t>области жизнедеятельности;</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lastRenderedPageBreak/>
              <w:t>Наблюдение</w:t>
            </w:r>
          </w:p>
        </w:tc>
      </w:tr>
      <w:tr w:rsidR="00550D96" w:rsidRPr="003179D4" w:rsidTr="00E14278">
        <w:tc>
          <w:tcPr>
            <w:tcW w:w="8222" w:type="dxa"/>
            <w:tcBorders>
              <w:bottom w:val="single" w:sz="4" w:space="0" w:color="000000"/>
            </w:tcBorders>
          </w:tcPr>
          <w:p w:rsidR="00550D96" w:rsidRPr="003179D4" w:rsidRDefault="00550D96" w:rsidP="00E14278">
            <w:pPr>
              <w:autoSpaceDE w:val="0"/>
              <w:autoSpaceDN w:val="0"/>
              <w:adjustRightInd w:val="0"/>
              <w:jc w:val="both"/>
            </w:pPr>
            <w:r w:rsidRPr="003179D4">
              <w:lastRenderedPageBreak/>
              <w:t xml:space="preserve">М18– </w:t>
            </w:r>
            <w:r>
              <w:rPr>
                <w:rFonts w:ascii="Times New Roman" w:hAnsi="Times New Roman"/>
                <w:sz w:val="28"/>
                <w:szCs w:val="28"/>
              </w:rPr>
              <w:t>уметь интегрировать знания из разных предметных областей</w:t>
            </w: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Pr="003179D4" w:rsidRDefault="00550D96" w:rsidP="00E14278">
            <w:pPr>
              <w:autoSpaceDE w:val="0"/>
              <w:autoSpaceDN w:val="0"/>
              <w:adjustRightInd w:val="0"/>
              <w:jc w:val="both"/>
            </w:pPr>
            <w:r w:rsidRPr="003179D4">
              <w:t xml:space="preserve">М19– </w:t>
            </w:r>
            <w:r>
              <w:rPr>
                <w:rFonts w:ascii="Times New Roman" w:hAnsi="Times New Roman"/>
                <w:sz w:val="28"/>
                <w:szCs w:val="28"/>
              </w:rPr>
              <w:t>выдвигать новые идеи, предлагать оригинальные подходы и решения</w:t>
            </w: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М20– </w:t>
            </w:r>
            <w:r>
              <w:rPr>
                <w:rFonts w:ascii="Times New Roman" w:hAnsi="Times New Roman" w:cs="Times New Roman"/>
                <w:sz w:val="28"/>
                <w:szCs w:val="28"/>
              </w:rPr>
              <w:t>ставить проблемы и задачи, допускающие альтернативные решения;</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М21–</w:t>
            </w:r>
            <w:r>
              <w:t xml:space="preserve"> </w:t>
            </w:r>
            <w:r>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М22– </w:t>
            </w:r>
            <w:r>
              <w:t xml:space="preserve"> </w:t>
            </w:r>
            <w:r>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М23–</w:t>
            </w:r>
            <w:r>
              <w:t xml:space="preserve"> </w:t>
            </w:r>
            <w:r>
              <w:rPr>
                <w:rFonts w:ascii="Times New Roman" w:hAnsi="Times New Roman" w:cs="Times New Roman"/>
                <w:sz w:val="28"/>
                <w:szCs w:val="28"/>
              </w:rPr>
              <w:t>оценивать достоверность, легитимность информации, ее соответствие правовым и морально-этическим нормам;</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М24– </w:t>
            </w:r>
            <w:r>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Pr="003179D4" w:rsidRDefault="00550D96" w:rsidP="00E14278">
            <w:pPr>
              <w:autoSpaceDE w:val="0"/>
              <w:autoSpaceDN w:val="0"/>
              <w:adjustRightInd w:val="0"/>
              <w:jc w:val="both"/>
            </w:pPr>
            <w:r w:rsidRPr="003179D4">
              <w:t xml:space="preserve">М25– </w:t>
            </w:r>
            <w:r>
              <w:rPr>
                <w:rFonts w:ascii="Times New Roman" w:hAnsi="Times New Roman"/>
                <w:sz w:val="28"/>
                <w:szCs w:val="28"/>
              </w:rPr>
              <w:t>владеть навыками распознавания и защиты информации, информационной безопасности личности</w:t>
            </w: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Pr="003179D4" w:rsidRDefault="00550D96" w:rsidP="00E14278">
            <w:pPr>
              <w:autoSpaceDE w:val="0"/>
              <w:autoSpaceDN w:val="0"/>
              <w:adjustRightInd w:val="0"/>
              <w:jc w:val="both"/>
            </w:pPr>
            <w:r w:rsidRPr="003179D4">
              <w:t xml:space="preserve">М26– </w:t>
            </w:r>
            <w:r>
              <w:rPr>
                <w:rFonts w:ascii="Times New Roman" w:hAnsi="Times New Roman"/>
                <w:sz w:val="28"/>
                <w:szCs w:val="28"/>
              </w:rPr>
              <w:t>осуществлять коммуникации во всех сферах жизни</w:t>
            </w: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Pr="003179D4" w:rsidRDefault="00550D96" w:rsidP="00E14278">
            <w:pPr>
              <w:autoSpaceDE w:val="0"/>
              <w:autoSpaceDN w:val="0"/>
              <w:adjustRightInd w:val="0"/>
              <w:jc w:val="both"/>
            </w:pPr>
            <w:r w:rsidRPr="003179D4">
              <w:t xml:space="preserve">М27– </w:t>
            </w:r>
            <w:r>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М28– </w:t>
            </w:r>
            <w:r>
              <w:rPr>
                <w:rFonts w:ascii="Times New Roman" w:hAnsi="Times New Roman" w:cs="Times New Roman"/>
                <w:sz w:val="28"/>
                <w:szCs w:val="28"/>
              </w:rPr>
              <w:t>владеть различными способами общения и взаимодействия;</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lastRenderedPageBreak/>
              <w:t xml:space="preserve">М29– </w:t>
            </w:r>
            <w:r>
              <w:rPr>
                <w:rFonts w:ascii="Times New Roman" w:hAnsi="Times New Roman" w:cs="Times New Roman"/>
                <w:sz w:val="28"/>
                <w:szCs w:val="28"/>
              </w:rPr>
              <w:t>аргументированно вести диалог, уметь смягчать конфликтные ситуации;</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М30– </w:t>
            </w:r>
            <w:r>
              <w:rPr>
                <w:rFonts w:ascii="Times New Roman" w:hAnsi="Times New Roman" w:cs="Times New Roman"/>
                <w:sz w:val="28"/>
                <w:szCs w:val="28"/>
              </w:rPr>
              <w:t>развернуто и логично излагать свою точку зрения с использованием языковых средств;</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М31–.</w:t>
            </w:r>
            <w:r>
              <w:rPr>
                <w:rFonts w:ascii="Times New Roman" w:hAnsi="Times New Roman" w:cs="Times New Roman"/>
                <w:sz w:val="28"/>
                <w:szCs w:val="28"/>
              </w:rPr>
              <w:t>понимать и использовать преимущества командной и индивидуальной работы;</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М32– </w:t>
            </w:r>
            <w:r>
              <w:rPr>
                <w:rFonts w:ascii="Times New Roman" w:hAnsi="Times New Roman" w:cs="Times New Roman"/>
                <w:sz w:val="28"/>
                <w:szCs w:val="28"/>
              </w:rPr>
              <w:t>выбирать тематику и методы совместных действий с учетом общих интересов и возможностей каждого члена коллектива;</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 xml:space="preserve">М33– </w:t>
            </w:r>
            <w:r>
              <w:rPr>
                <w:rFonts w:ascii="Times New Roman" w:hAnsi="Times New Roman" w:cs="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Borders>
              <w:bottom w:val="single" w:sz="4" w:space="0" w:color="000000"/>
            </w:tcBorders>
          </w:tcPr>
          <w:p w:rsidR="00550D96" w:rsidRDefault="00550D96" w:rsidP="00E14278">
            <w:pPr>
              <w:pStyle w:val="ConsPlusNormal"/>
              <w:adjustRightInd/>
              <w:jc w:val="both"/>
              <w:rPr>
                <w:rFonts w:ascii="Times New Roman" w:hAnsi="Times New Roman" w:cs="Times New Roman"/>
                <w:sz w:val="28"/>
                <w:szCs w:val="28"/>
              </w:rPr>
            </w:pPr>
            <w:r w:rsidRPr="003179D4">
              <w:t>М34–</w:t>
            </w:r>
            <w:r>
              <w:t xml:space="preserve"> </w:t>
            </w:r>
            <w:r>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rsidRPr="003179D4">
              <w:t xml:space="preserve">М35– </w:t>
            </w:r>
            <w:r>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550D96" w:rsidRPr="003179D4" w:rsidRDefault="00550D96" w:rsidP="00E14278"/>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М36 координировать и выполнять работу в условиях реального, виртуального и комбинированного взаимодействия;</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М37 осуществлять позитивное стратегическое поведение в различных ситуациях, проявлять творчество и воображение, быть инициативным.</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М38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М39 самостоятельно составлять план решения проблемы с учетом имеющихся ресурсов, собственных возможностей и предпочтений;</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Pr="003179D4" w:rsidRDefault="00550D96" w:rsidP="00E14278">
            <w:pPr>
              <w:pStyle w:val="ConsPlusNormal"/>
              <w:adjustRightInd/>
              <w:jc w:val="both"/>
            </w:pPr>
            <w:r>
              <w:rPr>
                <w:rFonts w:ascii="Times New Roman" w:hAnsi="Times New Roman"/>
                <w:sz w:val="28"/>
                <w:szCs w:val="28"/>
              </w:rPr>
              <w:t>М40 давать оценку новым ситуациям</w:t>
            </w:r>
          </w:p>
        </w:tc>
        <w:tc>
          <w:tcPr>
            <w:tcW w:w="2274" w:type="dxa"/>
          </w:tcPr>
          <w:p w:rsidR="00550D96" w:rsidRPr="003179D4" w:rsidRDefault="00550D96" w:rsidP="00E14278"/>
        </w:tc>
      </w:tr>
      <w:tr w:rsidR="00550D96" w:rsidRPr="003179D4" w:rsidTr="00E14278">
        <w:tc>
          <w:tcPr>
            <w:tcW w:w="8222" w:type="dxa"/>
          </w:tcPr>
          <w:p w:rsidR="00550D96" w:rsidRPr="003179D4" w:rsidRDefault="00550D96" w:rsidP="00E14278">
            <w:pPr>
              <w:pStyle w:val="ConsPlusNormal"/>
              <w:adjustRightInd/>
              <w:jc w:val="both"/>
            </w:pPr>
            <w:r>
              <w:rPr>
                <w:rFonts w:ascii="Times New Roman" w:hAnsi="Times New Roman"/>
                <w:sz w:val="28"/>
                <w:szCs w:val="28"/>
              </w:rPr>
              <w:lastRenderedPageBreak/>
              <w:t>М41 расширять рамки учебного предмета на основе личных предпочтений</w:t>
            </w: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М42 делать осознанный выбор, аргументировать его, брать ответственность за решение;</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Pr="003179D4" w:rsidRDefault="00550D96" w:rsidP="00E14278">
            <w:pPr>
              <w:pStyle w:val="ConsPlusNormal"/>
              <w:adjustRightInd/>
              <w:jc w:val="both"/>
            </w:pPr>
            <w:r>
              <w:rPr>
                <w:rFonts w:ascii="Times New Roman" w:hAnsi="Times New Roman"/>
                <w:sz w:val="28"/>
                <w:szCs w:val="28"/>
              </w:rPr>
              <w:t>М43 оценивать приобретенный опыт</w:t>
            </w: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М44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Pr="003179D4" w:rsidRDefault="00550D96" w:rsidP="00E14278">
            <w:pPr>
              <w:pStyle w:val="ConsPlusNormal"/>
              <w:adjustRightInd/>
              <w:jc w:val="both"/>
            </w:pPr>
            <w:r>
              <w:t xml:space="preserve">М 45 </w:t>
            </w:r>
            <w:r>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М46  </w:t>
            </w:r>
            <w:r>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М47 </w:t>
            </w:r>
            <w:r>
              <w:rPr>
                <w:rFonts w:ascii="Times New Roman" w:hAnsi="Times New Roman" w:cs="Times New Roman"/>
                <w:sz w:val="28"/>
                <w:szCs w:val="28"/>
              </w:rPr>
              <w:t>использовать приемы рефлексии для оценки ситуации, выбора верного решения;</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М48 </w:t>
            </w:r>
            <w:r>
              <w:rPr>
                <w:rFonts w:ascii="Times New Roman" w:hAnsi="Times New Roman" w:cs="Times New Roman"/>
                <w:sz w:val="28"/>
                <w:szCs w:val="28"/>
              </w:rPr>
              <w:t>уметь оценивать риски и своевременно принимать решения по их снижению;</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М49 </w:t>
            </w:r>
            <w:r>
              <w:rPr>
                <w:rFonts w:ascii="Times New Roman" w:hAnsi="Times New Roman" w:cs="Times New Roman"/>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Pr="003179D4" w:rsidRDefault="00550D96" w:rsidP="00E14278">
            <w:pPr>
              <w:pStyle w:val="ConsPlusNormal"/>
              <w:adjustRightInd/>
              <w:jc w:val="both"/>
            </w:pPr>
            <w:r>
              <w:t xml:space="preserve">М50 </w:t>
            </w:r>
            <w:r>
              <w:rPr>
                <w:rFonts w:ascii="Times New Roman" w:hAnsi="Times New Roman"/>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М51 </w:t>
            </w:r>
            <w:r>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Pr="003179D4" w:rsidRDefault="00550D96" w:rsidP="00E14278">
            <w:pPr>
              <w:pStyle w:val="ConsPlusNormal"/>
              <w:adjustRightInd/>
              <w:jc w:val="both"/>
            </w:pPr>
            <w:r>
              <w:t xml:space="preserve">М52 </w:t>
            </w:r>
            <w:r>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М53 </w:t>
            </w:r>
            <w:r>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Pr="003179D4" w:rsidRDefault="00550D96" w:rsidP="00E14278">
            <w:pPr>
              <w:pStyle w:val="ConsPlusNormal"/>
              <w:adjustRightInd/>
              <w:jc w:val="both"/>
            </w:pPr>
            <w:r>
              <w:t xml:space="preserve">М54 </w:t>
            </w:r>
            <w:r>
              <w:rPr>
                <w:rFonts w:ascii="Times New Roman" w:hAnsi="Times New Roman"/>
                <w:sz w:val="28"/>
                <w:szCs w:val="28"/>
              </w:rPr>
              <w:t>принимать себя, понимая свои недостатки и достоинства</w:t>
            </w: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М55 </w:t>
            </w:r>
            <w:r>
              <w:rPr>
                <w:rFonts w:ascii="Times New Roman" w:hAnsi="Times New Roman" w:cs="Times New Roman"/>
                <w:sz w:val="28"/>
                <w:szCs w:val="28"/>
              </w:rPr>
              <w:t>принимать мотивы и аргументы других людей при анализе результатов деятельности;</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lastRenderedPageBreak/>
              <w:t xml:space="preserve">М56 </w:t>
            </w:r>
            <w:r>
              <w:rPr>
                <w:rFonts w:ascii="Times New Roman" w:hAnsi="Times New Roman" w:cs="Times New Roman"/>
                <w:sz w:val="28"/>
                <w:szCs w:val="28"/>
              </w:rPr>
              <w:t>признавать свое право и право других людей на ошибки;</w:t>
            </w:r>
          </w:p>
          <w:p w:rsidR="00550D96" w:rsidRPr="003179D4" w:rsidRDefault="00550D96" w:rsidP="00E14278">
            <w:pPr>
              <w:pStyle w:val="ConsPlusNormal"/>
              <w:adjustRightInd/>
              <w:jc w:val="both"/>
            </w:pPr>
          </w:p>
        </w:tc>
        <w:tc>
          <w:tcPr>
            <w:tcW w:w="2274" w:type="dxa"/>
          </w:tcPr>
          <w:p w:rsidR="00550D96" w:rsidRPr="003179D4" w:rsidRDefault="00550D96" w:rsidP="00E14278"/>
        </w:tc>
      </w:tr>
      <w:tr w:rsidR="00550D96" w:rsidRPr="003179D4" w:rsidTr="00E14278">
        <w:tc>
          <w:tcPr>
            <w:tcW w:w="8222" w:type="dxa"/>
          </w:tcPr>
          <w:p w:rsidR="00550D96" w:rsidRDefault="00550D96" w:rsidP="00E14278">
            <w:pPr>
              <w:pStyle w:val="ConsPlusNormal"/>
              <w:adjustRightInd/>
              <w:jc w:val="both"/>
              <w:rPr>
                <w:rFonts w:ascii="Times New Roman" w:hAnsi="Times New Roman" w:cs="Times New Roman"/>
                <w:sz w:val="28"/>
                <w:szCs w:val="28"/>
              </w:rPr>
            </w:pPr>
            <w:r>
              <w:t xml:space="preserve">М57 </w:t>
            </w:r>
            <w:r>
              <w:rPr>
                <w:rFonts w:ascii="Times New Roman" w:hAnsi="Times New Roman" w:cs="Times New Roman"/>
                <w:sz w:val="28"/>
                <w:szCs w:val="28"/>
              </w:rPr>
              <w:t>развивать способность понимать мир с позиции другого человека.</w:t>
            </w:r>
          </w:p>
          <w:p w:rsidR="00550D96" w:rsidRPr="003179D4" w:rsidRDefault="00550D96" w:rsidP="00E14278">
            <w:pPr>
              <w:pStyle w:val="ConsPlusNormal"/>
              <w:adjustRightInd/>
              <w:jc w:val="both"/>
            </w:pPr>
          </w:p>
        </w:tc>
        <w:tc>
          <w:tcPr>
            <w:tcW w:w="2274" w:type="dxa"/>
          </w:tcPr>
          <w:p w:rsidR="00550D96" w:rsidRPr="003179D4" w:rsidRDefault="00550D96" w:rsidP="00E14278"/>
        </w:tc>
      </w:tr>
    </w:tbl>
    <w:p w:rsidR="00550D96" w:rsidRPr="00991AC3" w:rsidRDefault="00550D96" w:rsidP="00550D96">
      <w:pPr>
        <w:widowControl w:val="0"/>
        <w:autoSpaceDE w:val="0"/>
        <w:autoSpaceDN w:val="0"/>
        <w:adjustRightInd w:val="0"/>
        <w:jc w:val="both"/>
        <w:rPr>
          <w:rStyle w:val="editsection"/>
          <w:rFonts w:ascii="Times New Roman" w:hAnsi="Times New Roman" w:cs="Times New Roman"/>
        </w:rPr>
      </w:pPr>
    </w:p>
    <w:tbl>
      <w:tblPr>
        <w:tblW w:w="104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gridCol w:w="2274"/>
      </w:tblGrid>
      <w:tr w:rsidR="00550D96" w:rsidRPr="003179D4" w:rsidTr="00E14278">
        <w:tc>
          <w:tcPr>
            <w:tcW w:w="8222" w:type="dxa"/>
            <w:tcBorders>
              <w:left w:val="single" w:sz="4" w:space="0" w:color="auto"/>
              <w:right w:val="nil"/>
            </w:tcBorders>
            <w:shd w:val="clear" w:color="auto" w:fill="D9D9D9"/>
          </w:tcPr>
          <w:p w:rsidR="00550D96" w:rsidRPr="003179D4" w:rsidRDefault="00550D96" w:rsidP="00E14278">
            <w:pPr>
              <w:widowControl w:val="0"/>
              <w:autoSpaceDE w:val="0"/>
              <w:autoSpaceDN w:val="0"/>
              <w:adjustRightInd w:val="0"/>
              <w:jc w:val="center"/>
              <w:rPr>
                <w:b/>
              </w:rPr>
            </w:pPr>
            <w:r>
              <w:rPr>
                <w:b/>
              </w:rPr>
              <w:t>Предметные</w:t>
            </w:r>
          </w:p>
        </w:tc>
        <w:tc>
          <w:tcPr>
            <w:tcW w:w="2274" w:type="dxa"/>
            <w:tcBorders>
              <w:left w:val="nil"/>
            </w:tcBorders>
            <w:shd w:val="clear" w:color="auto" w:fill="D9D9D9"/>
          </w:tcPr>
          <w:p w:rsidR="00550D96" w:rsidRPr="003179D4" w:rsidRDefault="00550D96" w:rsidP="00E14278">
            <w:pPr>
              <w:widowControl w:val="0"/>
              <w:autoSpaceDE w:val="0"/>
              <w:autoSpaceDN w:val="0"/>
              <w:adjustRightInd w:val="0"/>
              <w:jc w:val="both"/>
            </w:pPr>
          </w:p>
        </w:tc>
      </w:tr>
      <w:tr w:rsidR="00550D96" w:rsidRPr="003179D4" w:rsidTr="00E14278">
        <w:tc>
          <w:tcPr>
            <w:tcW w:w="8222" w:type="dxa"/>
          </w:tcPr>
          <w:p w:rsidR="00550D96" w:rsidRPr="009C30FB" w:rsidRDefault="00550D96" w:rsidP="00E14278">
            <w:pPr>
              <w:pStyle w:val="a3"/>
              <w:spacing w:before="0" w:beforeAutospacing="0" w:after="0" w:afterAutospacing="0"/>
              <w:ind w:left="426"/>
              <w:rPr>
                <w:b w:val="0"/>
              </w:rPr>
            </w:pPr>
            <w:r w:rsidRPr="009C30FB">
              <w:rPr>
                <w:rStyle w:val="11"/>
                <w:rFonts w:ascii="Times New Roman" w:hAnsi="Times New Roman" w:cs="Times New Roman"/>
                <w:b w:val="0"/>
                <w:sz w:val="24"/>
                <w:szCs w:val="24"/>
              </w:rPr>
              <w:t>П1-</w:t>
            </w:r>
            <w:r w:rsidRPr="009C30FB">
              <w:rPr>
                <w:b w:val="0"/>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30FB" w:rsidRDefault="00550D96" w:rsidP="00E14278">
            <w:pPr>
              <w:pStyle w:val="a3"/>
              <w:spacing w:before="0" w:beforeAutospacing="0" w:after="0" w:afterAutospacing="0"/>
              <w:ind w:left="426"/>
              <w:rPr>
                <w:b w:val="0"/>
              </w:rPr>
            </w:pPr>
            <w:r w:rsidRPr="009C30FB">
              <w:rPr>
                <w:rStyle w:val="11"/>
                <w:rFonts w:ascii="Times New Roman" w:hAnsi="Times New Roman" w:cs="Times New Roman"/>
                <w:b w:val="0"/>
                <w:sz w:val="24"/>
                <w:szCs w:val="24"/>
              </w:rPr>
              <w:t>П2-</w:t>
            </w:r>
            <w:r w:rsidRPr="009C30FB">
              <w:rPr>
                <w:b w:val="0"/>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550D96" w:rsidRPr="003179D4" w:rsidRDefault="00550D96" w:rsidP="00E14278">
            <w:pPr>
              <w:autoSpaceDE w:val="0"/>
              <w:autoSpaceDN w:val="0"/>
              <w:adjustRightInd w:val="0"/>
              <w:jc w:val="both"/>
            </w:pPr>
          </w:p>
        </w:tc>
        <w:tc>
          <w:tcPr>
            <w:tcW w:w="2274" w:type="dxa"/>
          </w:tcPr>
          <w:p w:rsidR="00550D96" w:rsidRPr="003179D4" w:rsidRDefault="00550D96" w:rsidP="00E14278">
            <w:r w:rsidRPr="003179D4">
              <w:t>Наблюдение</w:t>
            </w:r>
          </w:p>
        </w:tc>
      </w:tr>
      <w:tr w:rsidR="00550D96" w:rsidRPr="003179D4" w:rsidTr="00E14278">
        <w:tc>
          <w:tcPr>
            <w:tcW w:w="8222" w:type="dxa"/>
          </w:tcPr>
          <w:p w:rsidR="00550D96" w:rsidRPr="009C30FB" w:rsidRDefault="00550D96" w:rsidP="00E14278">
            <w:pPr>
              <w:pStyle w:val="a3"/>
              <w:spacing w:before="0" w:beforeAutospacing="0" w:after="0" w:afterAutospacing="0"/>
              <w:ind w:left="426"/>
              <w:rPr>
                <w:b w:val="0"/>
              </w:rPr>
            </w:pPr>
            <w:r w:rsidRPr="009C30FB">
              <w:rPr>
                <w:rStyle w:val="11"/>
                <w:rFonts w:ascii="Times New Roman" w:hAnsi="Times New Roman" w:cs="Times New Roman"/>
                <w:b w:val="0"/>
                <w:sz w:val="24"/>
                <w:szCs w:val="24"/>
              </w:rPr>
              <w:t>П3-</w:t>
            </w:r>
            <w:r w:rsidRPr="009C30FB">
              <w:rPr>
                <w:b w:val="0"/>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550D96" w:rsidRPr="009C30FB" w:rsidRDefault="00550D96" w:rsidP="00E14278">
            <w:pPr>
              <w:pStyle w:val="a3"/>
              <w:spacing w:before="0" w:beforeAutospacing="0" w:after="0" w:afterAutospacing="0"/>
              <w:ind w:left="426"/>
              <w:rPr>
                <w:rStyle w:val="11"/>
                <w:rFonts w:ascii="Times New Roman" w:hAnsi="Times New Roman" w:cs="Times New Roman"/>
                <w:b w:val="0"/>
                <w:sz w:val="24"/>
                <w:szCs w:val="24"/>
              </w:rPr>
            </w:pPr>
          </w:p>
        </w:tc>
        <w:tc>
          <w:tcPr>
            <w:tcW w:w="2274" w:type="dxa"/>
          </w:tcPr>
          <w:p w:rsidR="00550D96" w:rsidRPr="003179D4" w:rsidRDefault="00550D96" w:rsidP="00E14278"/>
        </w:tc>
      </w:tr>
      <w:tr w:rsidR="00550D96" w:rsidRPr="003179D4" w:rsidTr="00E14278">
        <w:tc>
          <w:tcPr>
            <w:tcW w:w="8222" w:type="dxa"/>
          </w:tcPr>
          <w:p w:rsidR="00550D96" w:rsidRPr="009C30FB" w:rsidRDefault="00550D96" w:rsidP="00E14278">
            <w:pPr>
              <w:pStyle w:val="a3"/>
              <w:spacing w:before="0" w:beforeAutospacing="0" w:after="0" w:afterAutospacing="0"/>
              <w:ind w:left="426"/>
              <w:rPr>
                <w:b w:val="0"/>
              </w:rPr>
            </w:pPr>
            <w:r w:rsidRPr="009C30FB">
              <w:rPr>
                <w:rStyle w:val="11"/>
                <w:rFonts w:ascii="Times New Roman" w:hAnsi="Times New Roman" w:cs="Times New Roman"/>
                <w:b w:val="0"/>
                <w:sz w:val="24"/>
                <w:szCs w:val="24"/>
              </w:rPr>
              <w:t>П4-</w:t>
            </w:r>
            <w:r w:rsidRPr="009C30FB">
              <w:rPr>
                <w:b w:val="0"/>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550D96" w:rsidRPr="009C30FB" w:rsidRDefault="00550D96" w:rsidP="00E14278">
            <w:pPr>
              <w:pStyle w:val="a3"/>
              <w:spacing w:before="0" w:beforeAutospacing="0" w:after="0" w:afterAutospacing="0"/>
              <w:ind w:left="426"/>
              <w:rPr>
                <w:rStyle w:val="11"/>
                <w:rFonts w:ascii="Times New Roman" w:hAnsi="Times New Roman" w:cs="Times New Roman"/>
                <w:b w:val="0"/>
                <w:sz w:val="24"/>
                <w:szCs w:val="24"/>
              </w:rPr>
            </w:pPr>
          </w:p>
        </w:tc>
        <w:tc>
          <w:tcPr>
            <w:tcW w:w="2274" w:type="dxa"/>
          </w:tcPr>
          <w:p w:rsidR="00550D96" w:rsidRPr="003179D4" w:rsidRDefault="00550D96" w:rsidP="00E14278"/>
        </w:tc>
      </w:tr>
      <w:tr w:rsidR="00550D96" w:rsidRPr="003179D4" w:rsidTr="00E14278">
        <w:tc>
          <w:tcPr>
            <w:tcW w:w="8222" w:type="dxa"/>
          </w:tcPr>
          <w:p w:rsidR="00550D96" w:rsidRPr="009C30FB" w:rsidRDefault="00550D96" w:rsidP="00E14278">
            <w:pPr>
              <w:pStyle w:val="a3"/>
              <w:spacing w:before="0" w:beforeAutospacing="0" w:after="0" w:afterAutospacing="0"/>
              <w:ind w:left="426"/>
              <w:rPr>
                <w:b w:val="0"/>
              </w:rPr>
            </w:pPr>
            <w:r w:rsidRPr="009C30FB">
              <w:rPr>
                <w:rStyle w:val="11"/>
                <w:rFonts w:ascii="Times New Roman" w:hAnsi="Times New Roman" w:cs="Times New Roman"/>
                <w:b w:val="0"/>
                <w:sz w:val="24"/>
                <w:szCs w:val="24"/>
              </w:rPr>
              <w:t>П5-</w:t>
            </w:r>
            <w:r w:rsidRPr="009C30FB">
              <w:rPr>
                <w:b w:val="0"/>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550D96" w:rsidRPr="009C30FB" w:rsidRDefault="00550D96" w:rsidP="00E14278">
            <w:pPr>
              <w:pStyle w:val="a3"/>
              <w:spacing w:before="0" w:beforeAutospacing="0" w:after="0" w:afterAutospacing="0"/>
              <w:ind w:left="426"/>
              <w:rPr>
                <w:rStyle w:val="11"/>
                <w:rFonts w:ascii="Times New Roman" w:hAnsi="Times New Roman" w:cs="Times New Roman"/>
                <w:b w:val="0"/>
                <w:sz w:val="24"/>
                <w:szCs w:val="24"/>
              </w:rPr>
            </w:pPr>
          </w:p>
        </w:tc>
        <w:tc>
          <w:tcPr>
            <w:tcW w:w="2274" w:type="dxa"/>
          </w:tcPr>
          <w:p w:rsidR="00550D96" w:rsidRPr="003179D4" w:rsidRDefault="00550D96" w:rsidP="00E14278"/>
        </w:tc>
      </w:tr>
      <w:tr w:rsidR="00550D96" w:rsidRPr="003179D4" w:rsidTr="00E14278">
        <w:tc>
          <w:tcPr>
            <w:tcW w:w="8222" w:type="dxa"/>
          </w:tcPr>
          <w:p w:rsidR="00550D96" w:rsidRPr="009C30FB" w:rsidRDefault="00550D96" w:rsidP="00E14278">
            <w:pPr>
              <w:ind w:left="426"/>
              <w:rPr>
                <w:rFonts w:ascii="Times New Roman" w:hAnsi="Times New Roman" w:cs="Times New Roman"/>
                <w:sz w:val="24"/>
                <w:szCs w:val="24"/>
              </w:rPr>
            </w:pPr>
            <w:r w:rsidRPr="009C30FB">
              <w:rPr>
                <w:rFonts w:ascii="Times New Roman" w:hAnsi="Times New Roman" w:cs="Times New Roman"/>
                <w:sz w:val="24"/>
                <w:szCs w:val="24"/>
              </w:rPr>
              <w:t>П6-сформированность приемов осязательного и слухового самоконтроля в процессе формирования трудовых действий;</w:t>
            </w:r>
          </w:p>
          <w:p w:rsidR="00550D96" w:rsidRPr="009C30FB" w:rsidRDefault="00550D96" w:rsidP="00E14278">
            <w:pPr>
              <w:pStyle w:val="a3"/>
              <w:spacing w:before="0" w:beforeAutospacing="0" w:after="0" w:afterAutospacing="0"/>
              <w:ind w:left="426"/>
              <w:rPr>
                <w:rStyle w:val="11"/>
                <w:rFonts w:ascii="Times New Roman" w:hAnsi="Times New Roman" w:cs="Times New Roman"/>
                <w:b w:val="0"/>
                <w:sz w:val="24"/>
                <w:szCs w:val="24"/>
              </w:rPr>
            </w:pPr>
          </w:p>
        </w:tc>
        <w:tc>
          <w:tcPr>
            <w:tcW w:w="2274" w:type="dxa"/>
          </w:tcPr>
          <w:p w:rsidR="00550D96" w:rsidRPr="003179D4" w:rsidRDefault="00550D96" w:rsidP="00E14278"/>
        </w:tc>
      </w:tr>
      <w:tr w:rsidR="00550D96" w:rsidRPr="003179D4" w:rsidTr="00E14278">
        <w:tc>
          <w:tcPr>
            <w:tcW w:w="8222" w:type="dxa"/>
          </w:tcPr>
          <w:p w:rsidR="00550D96" w:rsidRPr="009C30FB" w:rsidRDefault="00550D96" w:rsidP="00E14278">
            <w:pPr>
              <w:ind w:left="426"/>
              <w:rPr>
                <w:rFonts w:ascii="Times New Roman" w:hAnsi="Times New Roman" w:cs="Times New Roman"/>
                <w:sz w:val="24"/>
                <w:szCs w:val="24"/>
              </w:rPr>
            </w:pPr>
            <w:r w:rsidRPr="009C30FB">
              <w:rPr>
                <w:rFonts w:ascii="Times New Roman" w:hAnsi="Times New Roman" w:cs="Times New Roman"/>
                <w:sz w:val="24"/>
                <w:szCs w:val="24"/>
              </w:rPr>
              <w:t>П7-сформированность представлений о современных бытовых теплотехнических средствах, приборах и их применении в повседневной жизни;</w:t>
            </w:r>
          </w:p>
          <w:p w:rsidR="00550D96" w:rsidRPr="009C30FB" w:rsidRDefault="00550D96" w:rsidP="00E14278">
            <w:pPr>
              <w:ind w:left="426"/>
              <w:rPr>
                <w:rFonts w:ascii="Times New Roman" w:hAnsi="Times New Roman" w:cs="Times New Roman"/>
                <w:sz w:val="24"/>
                <w:szCs w:val="24"/>
              </w:rPr>
            </w:pPr>
          </w:p>
        </w:tc>
        <w:tc>
          <w:tcPr>
            <w:tcW w:w="2274" w:type="dxa"/>
          </w:tcPr>
          <w:p w:rsidR="00550D96" w:rsidRPr="003179D4" w:rsidRDefault="00550D96" w:rsidP="00E14278"/>
        </w:tc>
      </w:tr>
      <w:tr w:rsidR="00550D96" w:rsidRPr="003179D4" w:rsidTr="00E14278">
        <w:tc>
          <w:tcPr>
            <w:tcW w:w="8222" w:type="dxa"/>
          </w:tcPr>
          <w:p w:rsidR="00550D96" w:rsidRPr="009C30FB" w:rsidRDefault="00550D96" w:rsidP="00E14278">
            <w:pPr>
              <w:ind w:left="426"/>
              <w:rPr>
                <w:rFonts w:ascii="Times New Roman" w:hAnsi="Times New Roman" w:cs="Times New Roman"/>
                <w:sz w:val="24"/>
                <w:szCs w:val="24"/>
              </w:rPr>
            </w:pPr>
            <w:r w:rsidRPr="009C30FB">
              <w:rPr>
                <w:rFonts w:ascii="Times New Roman" w:hAnsi="Times New Roman" w:cs="Times New Roman"/>
                <w:sz w:val="24"/>
                <w:szCs w:val="24"/>
              </w:rPr>
              <w:t>П8-овладение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550D96" w:rsidRPr="009C30FB" w:rsidRDefault="00550D96" w:rsidP="00E14278">
            <w:pPr>
              <w:ind w:left="426"/>
              <w:rPr>
                <w:rFonts w:ascii="Times New Roman" w:hAnsi="Times New Roman" w:cs="Times New Roman"/>
                <w:sz w:val="24"/>
                <w:szCs w:val="24"/>
              </w:rPr>
            </w:pPr>
          </w:p>
        </w:tc>
        <w:tc>
          <w:tcPr>
            <w:tcW w:w="2274" w:type="dxa"/>
          </w:tcPr>
          <w:p w:rsidR="00550D96" w:rsidRPr="003179D4" w:rsidRDefault="00550D96" w:rsidP="00E14278"/>
        </w:tc>
      </w:tr>
      <w:tr w:rsidR="00550D96" w:rsidRPr="003179D4" w:rsidTr="00E14278">
        <w:tc>
          <w:tcPr>
            <w:tcW w:w="8222" w:type="dxa"/>
          </w:tcPr>
          <w:p w:rsidR="00550D96" w:rsidRPr="009C30FB" w:rsidRDefault="00550D96" w:rsidP="00E14278">
            <w:pPr>
              <w:ind w:left="426"/>
              <w:rPr>
                <w:rFonts w:ascii="Times New Roman" w:hAnsi="Times New Roman" w:cs="Times New Roman"/>
                <w:sz w:val="24"/>
                <w:szCs w:val="24"/>
              </w:rPr>
            </w:pPr>
            <w:r w:rsidRPr="009C30FB">
              <w:rPr>
                <w:rFonts w:ascii="Times New Roman" w:hAnsi="Times New Roman" w:cs="Times New Roman"/>
                <w:sz w:val="24"/>
                <w:szCs w:val="24"/>
              </w:rPr>
              <w:lastRenderedPageBreak/>
              <w:t>П9-овладение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550D96" w:rsidRPr="009C30FB" w:rsidRDefault="00550D96" w:rsidP="00E14278">
            <w:pPr>
              <w:ind w:left="426"/>
              <w:rPr>
                <w:rFonts w:ascii="Times New Roman" w:hAnsi="Times New Roman" w:cs="Times New Roman"/>
                <w:sz w:val="24"/>
                <w:szCs w:val="24"/>
              </w:rPr>
            </w:pPr>
          </w:p>
        </w:tc>
        <w:tc>
          <w:tcPr>
            <w:tcW w:w="2274" w:type="dxa"/>
          </w:tcPr>
          <w:p w:rsidR="00550D96" w:rsidRPr="003179D4" w:rsidRDefault="00550D96" w:rsidP="00E14278"/>
        </w:tc>
      </w:tr>
      <w:tr w:rsidR="00550D96" w:rsidRPr="003179D4" w:rsidTr="00E14278">
        <w:tc>
          <w:tcPr>
            <w:tcW w:w="8222" w:type="dxa"/>
          </w:tcPr>
          <w:p w:rsidR="00550D96" w:rsidRPr="009C30FB" w:rsidRDefault="00550D96" w:rsidP="00E14278">
            <w:pPr>
              <w:ind w:left="426"/>
              <w:rPr>
                <w:rFonts w:ascii="Times New Roman" w:hAnsi="Times New Roman" w:cs="Times New Roman"/>
                <w:sz w:val="24"/>
                <w:szCs w:val="24"/>
              </w:rPr>
            </w:pPr>
            <w:r w:rsidRPr="009C30FB">
              <w:rPr>
                <w:rFonts w:ascii="Times New Roman" w:hAnsi="Times New Roman" w:cs="Times New Roman"/>
                <w:sz w:val="24"/>
                <w:szCs w:val="24"/>
              </w:rPr>
              <w:t>П10-овладение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550D96" w:rsidRPr="009C30FB" w:rsidRDefault="00550D96" w:rsidP="00E14278">
            <w:pPr>
              <w:ind w:left="426"/>
              <w:rPr>
                <w:rFonts w:ascii="Times New Roman" w:hAnsi="Times New Roman" w:cs="Times New Roman"/>
                <w:sz w:val="24"/>
                <w:szCs w:val="24"/>
              </w:rPr>
            </w:pPr>
          </w:p>
        </w:tc>
        <w:tc>
          <w:tcPr>
            <w:tcW w:w="2274" w:type="dxa"/>
          </w:tcPr>
          <w:p w:rsidR="00550D96" w:rsidRPr="003179D4" w:rsidRDefault="00550D96" w:rsidP="00E14278"/>
        </w:tc>
      </w:tr>
      <w:tr w:rsidR="00550D96" w:rsidRPr="003179D4" w:rsidTr="00E14278">
        <w:tc>
          <w:tcPr>
            <w:tcW w:w="8222" w:type="dxa"/>
          </w:tcPr>
          <w:p w:rsidR="00550D96" w:rsidRPr="009C30FB" w:rsidRDefault="00550D96" w:rsidP="00E14278">
            <w:pPr>
              <w:ind w:left="426"/>
              <w:rPr>
                <w:rStyle w:val="11"/>
                <w:rFonts w:ascii="Times New Roman" w:hAnsi="Times New Roman" w:cs="Times New Roman"/>
                <w:color w:val="auto"/>
                <w:sz w:val="24"/>
                <w:szCs w:val="24"/>
                <w:shd w:val="clear" w:color="auto" w:fill="auto"/>
              </w:rPr>
            </w:pPr>
            <w:r w:rsidRPr="009C30FB">
              <w:rPr>
                <w:rFonts w:ascii="Times New Roman" w:hAnsi="Times New Roman" w:cs="Times New Roman"/>
                <w:sz w:val="24"/>
                <w:szCs w:val="24"/>
              </w:rPr>
              <w:t>П11-овладение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550D96" w:rsidRPr="009C30FB" w:rsidRDefault="00550D96" w:rsidP="00E14278">
            <w:pPr>
              <w:ind w:left="426"/>
              <w:rPr>
                <w:rFonts w:ascii="Times New Roman" w:hAnsi="Times New Roman" w:cs="Times New Roman"/>
                <w:sz w:val="24"/>
                <w:szCs w:val="24"/>
              </w:rPr>
            </w:pPr>
          </w:p>
        </w:tc>
        <w:tc>
          <w:tcPr>
            <w:tcW w:w="2274" w:type="dxa"/>
          </w:tcPr>
          <w:p w:rsidR="00550D96" w:rsidRPr="003179D4" w:rsidRDefault="00550D96" w:rsidP="00E14278"/>
        </w:tc>
      </w:tr>
    </w:tbl>
    <w:p w:rsidR="00550D96" w:rsidRDefault="00550D96" w:rsidP="00550D96">
      <w:pPr>
        <w:ind w:firstLine="567"/>
        <w:rPr>
          <w:sz w:val="28"/>
        </w:rPr>
      </w:pPr>
    </w:p>
    <w:p w:rsidR="00550D96" w:rsidRDefault="00550D96" w:rsidP="000E0851">
      <w:pPr>
        <w:tabs>
          <w:tab w:val="left" w:pos="-284"/>
          <w:tab w:val="left" w:pos="284"/>
          <w:tab w:val="left" w:pos="567"/>
        </w:tabs>
        <w:spacing w:line="211" w:lineRule="exact"/>
        <w:ind w:right="180"/>
        <w:rPr>
          <w:rFonts w:ascii="Times New Roman" w:hAnsi="Times New Roman" w:cs="Times New Roman"/>
        </w:rPr>
      </w:pPr>
    </w:p>
    <w:p w:rsidR="00550D96" w:rsidRPr="00991AC3" w:rsidRDefault="00550D96" w:rsidP="000E0851">
      <w:pPr>
        <w:tabs>
          <w:tab w:val="left" w:pos="-284"/>
          <w:tab w:val="left" w:pos="284"/>
          <w:tab w:val="left" w:pos="567"/>
        </w:tabs>
        <w:spacing w:line="211" w:lineRule="exact"/>
        <w:ind w:right="180"/>
        <w:rPr>
          <w:rFonts w:ascii="Times New Roman" w:hAnsi="Times New Roman" w:cs="Times New Roman"/>
        </w:rPr>
        <w:sectPr w:rsidR="00550D96" w:rsidRPr="00991AC3">
          <w:footerReference w:type="even" r:id="rId18"/>
          <w:headerReference w:type="first" r:id="rId19"/>
          <w:pgSz w:w="11909" w:h="16838"/>
          <w:pgMar w:top="1053" w:right="1416" w:bottom="1547" w:left="1440" w:header="0" w:footer="3" w:gutter="0"/>
          <w:cols w:space="720"/>
          <w:noEndnote/>
          <w:docGrid w:linePitch="360"/>
        </w:sectPr>
      </w:pPr>
    </w:p>
    <w:p w:rsidR="00550D96" w:rsidRPr="003A0F07" w:rsidRDefault="00550D96" w:rsidP="00550D96">
      <w:pPr>
        <w:widowControl w:val="0"/>
        <w:autoSpaceDE w:val="0"/>
        <w:autoSpaceDN w:val="0"/>
        <w:adjustRightInd w:val="0"/>
        <w:jc w:val="center"/>
        <w:rPr>
          <w:rFonts w:ascii="Times New Roman" w:hAnsi="Times New Roman" w:cs="Times New Roman"/>
          <w:b/>
        </w:rPr>
      </w:pPr>
      <w:r w:rsidRPr="003A0F07">
        <w:rPr>
          <w:rFonts w:ascii="Times New Roman" w:hAnsi="Times New Roman" w:cs="Times New Roman"/>
          <w:b/>
        </w:rPr>
        <w:lastRenderedPageBreak/>
        <w:t>4. КОНТРОЛЬ И ОЦЕНКА РЕЗУЛЬТАТОВ ОСВОЕНИЯ</w:t>
      </w:r>
    </w:p>
    <w:p w:rsidR="00550D96" w:rsidRPr="003A0F07" w:rsidRDefault="00550D96" w:rsidP="00550D96">
      <w:pPr>
        <w:widowControl w:val="0"/>
        <w:autoSpaceDE w:val="0"/>
        <w:autoSpaceDN w:val="0"/>
        <w:adjustRightInd w:val="0"/>
        <w:ind w:firstLine="709"/>
        <w:jc w:val="center"/>
        <w:rPr>
          <w:rFonts w:ascii="Times New Roman" w:hAnsi="Times New Roman" w:cs="Times New Roman"/>
          <w:b/>
        </w:rPr>
      </w:pPr>
      <w:r w:rsidRPr="003A0F07">
        <w:rPr>
          <w:rFonts w:ascii="Times New Roman" w:hAnsi="Times New Roman" w:cs="Times New Roman"/>
          <w:b/>
        </w:rPr>
        <w:t>УЧЕБНОГО ПРЕДМЕТА</w:t>
      </w:r>
    </w:p>
    <w:p w:rsidR="00550D96" w:rsidRDefault="00550D96" w:rsidP="00550D96">
      <w:pPr>
        <w:jc w:val="both"/>
        <w:rPr>
          <w:rFonts w:ascii="Times New Roman" w:hAnsi="Times New Roman" w:cs="Times New Roman"/>
        </w:rPr>
      </w:pPr>
    </w:p>
    <w:p w:rsidR="00550D96" w:rsidRDefault="00550D96" w:rsidP="00550D96">
      <w:pPr>
        <w:jc w:val="both"/>
        <w:rPr>
          <w:rFonts w:ascii="Times New Roman" w:hAnsi="Times New Roman" w:cs="Times New Roman"/>
        </w:rPr>
      </w:pPr>
    </w:p>
    <w:p w:rsidR="00550D96" w:rsidRDefault="00550D96" w:rsidP="00550D96">
      <w:pPr>
        <w:jc w:val="both"/>
        <w:rPr>
          <w:rFonts w:ascii="Times New Roman" w:hAnsi="Times New Roman" w:cs="Times New Roman"/>
        </w:rPr>
      </w:pPr>
    </w:p>
    <w:p w:rsidR="00550D96" w:rsidRPr="003A0F07" w:rsidRDefault="00550D96" w:rsidP="00550D96">
      <w:pPr>
        <w:jc w:val="both"/>
        <w:rPr>
          <w:rFonts w:ascii="Times New Roman" w:hAnsi="Times New Roman" w:cs="Times New Roman"/>
        </w:rPr>
      </w:pPr>
      <w:r w:rsidRPr="003A0F07">
        <w:rPr>
          <w:rFonts w:ascii="Times New Roman" w:hAnsi="Times New Roman" w:cs="Times New Roman"/>
        </w:rPr>
        <w:t xml:space="preserve">Контроль и оценка результатов освоения учебного предмета Физическая культура осуществляется преподавателем в процессе проведения практических занятий. </w:t>
      </w:r>
    </w:p>
    <w:p w:rsidR="00550D96" w:rsidRPr="003A0F07" w:rsidRDefault="00550D96" w:rsidP="00550D96">
      <w:pPr>
        <w:widowControl w:val="0"/>
        <w:spacing w:after="0" w:line="240" w:lineRule="auto"/>
        <w:ind w:left="60" w:right="80" w:firstLine="800"/>
        <w:rPr>
          <w:rFonts w:ascii="Times New Roman" w:eastAsia="Times New Roman" w:hAnsi="Times New Roman" w:cs="Times New Roman"/>
          <w:sz w:val="28"/>
          <w:szCs w:val="28"/>
          <w:shd w:val="clear" w:color="auto" w:fill="FFFFFF"/>
        </w:rPr>
      </w:pPr>
      <w:r w:rsidRPr="003A0F07">
        <w:rPr>
          <w:rFonts w:ascii="Times New Roman" w:eastAsia="Times New Roman" w:hAnsi="Times New Roman" w:cs="Times New Roman"/>
          <w:sz w:val="28"/>
          <w:szCs w:val="28"/>
          <w:shd w:val="clear" w:color="auto" w:fill="FFFFFF"/>
        </w:rPr>
        <w:t>Формы и методы контроля и оценки результатов обучения должны позволять проверять у обучающихся развитие общих компетенций и обеспечивающих их умений.</w:t>
      </w:r>
    </w:p>
    <w:tbl>
      <w:tblPr>
        <w:tblW w:w="10925" w:type="dxa"/>
        <w:tblLayout w:type="fixed"/>
        <w:tblCellMar>
          <w:left w:w="10" w:type="dxa"/>
          <w:right w:w="10" w:type="dxa"/>
        </w:tblCellMar>
        <w:tblLook w:val="0000" w:firstRow="0" w:lastRow="0" w:firstColumn="0" w:lastColumn="0" w:noHBand="0" w:noVBand="0"/>
      </w:tblPr>
      <w:tblGrid>
        <w:gridCol w:w="2957"/>
        <w:gridCol w:w="4531"/>
        <w:gridCol w:w="3437"/>
      </w:tblGrid>
      <w:tr w:rsidR="00550D96" w:rsidRPr="003A0F07" w:rsidTr="00E14278">
        <w:trPr>
          <w:trHeight w:hRule="exact" w:val="1286"/>
        </w:trPr>
        <w:tc>
          <w:tcPr>
            <w:tcW w:w="2957" w:type="dxa"/>
            <w:tcBorders>
              <w:top w:val="single" w:sz="4" w:space="0" w:color="auto"/>
              <w:left w:val="single" w:sz="4" w:space="0" w:color="auto"/>
              <w:bottom w:val="single" w:sz="4" w:space="0" w:color="auto"/>
            </w:tcBorders>
            <w:shd w:val="clear" w:color="auto" w:fill="FFFFFF"/>
          </w:tcPr>
          <w:p w:rsidR="00550D96" w:rsidRPr="003A0F07" w:rsidRDefault="00550D96" w:rsidP="00E14278">
            <w:pPr>
              <w:widowControl w:val="0"/>
              <w:spacing w:after="0" w:line="240" w:lineRule="auto"/>
              <w:ind w:left="60" w:right="80" w:firstLine="82"/>
              <w:jc w:val="center"/>
              <w:rPr>
                <w:rFonts w:ascii="Times New Roman" w:eastAsia="Times New Roman" w:hAnsi="Times New Roman" w:cs="Times New Roman"/>
                <w:sz w:val="28"/>
                <w:szCs w:val="28"/>
                <w:shd w:val="clear" w:color="auto" w:fill="FFFFFF"/>
              </w:rPr>
            </w:pPr>
            <w:r w:rsidRPr="003A0F07">
              <w:rPr>
                <w:rFonts w:ascii="Times New Roman" w:eastAsia="Times New Roman" w:hAnsi="Times New Roman" w:cs="Times New Roman"/>
                <w:b/>
                <w:bCs/>
                <w:sz w:val="28"/>
                <w:szCs w:val="28"/>
              </w:rPr>
              <w:t>Результаты (освоенные общие компетенции)</w:t>
            </w:r>
          </w:p>
        </w:tc>
        <w:tc>
          <w:tcPr>
            <w:tcW w:w="4531" w:type="dxa"/>
            <w:tcBorders>
              <w:top w:val="single" w:sz="4" w:space="0" w:color="auto"/>
              <w:left w:val="single" w:sz="4" w:space="0" w:color="auto"/>
              <w:bottom w:val="single" w:sz="4" w:space="0" w:color="auto"/>
            </w:tcBorders>
            <w:shd w:val="clear" w:color="auto" w:fill="FFFFFF"/>
          </w:tcPr>
          <w:p w:rsidR="00550D96" w:rsidRPr="003A0F07" w:rsidRDefault="00550D96" w:rsidP="00E14278">
            <w:pPr>
              <w:widowControl w:val="0"/>
              <w:spacing w:after="0" w:line="240" w:lineRule="auto"/>
              <w:ind w:left="60" w:right="80" w:firstLine="102"/>
              <w:jc w:val="center"/>
              <w:rPr>
                <w:rFonts w:ascii="Times New Roman" w:eastAsia="Times New Roman" w:hAnsi="Times New Roman" w:cs="Times New Roman"/>
                <w:sz w:val="28"/>
                <w:szCs w:val="28"/>
                <w:shd w:val="clear" w:color="auto" w:fill="FFFFFF"/>
              </w:rPr>
            </w:pPr>
            <w:r w:rsidRPr="003A0F07">
              <w:rPr>
                <w:rFonts w:ascii="Times New Roman" w:eastAsia="Times New Roman" w:hAnsi="Times New Roman" w:cs="Times New Roman"/>
                <w:b/>
                <w:bCs/>
                <w:sz w:val="28"/>
                <w:szCs w:val="28"/>
              </w:rPr>
              <w:t>Основные показатели оценки результата</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550D96" w:rsidRPr="003A0F07" w:rsidRDefault="00550D96" w:rsidP="00E14278">
            <w:pPr>
              <w:widowControl w:val="0"/>
              <w:spacing w:after="0" w:line="240" w:lineRule="auto"/>
              <w:ind w:left="60" w:right="80" w:firstLine="107"/>
              <w:jc w:val="center"/>
              <w:rPr>
                <w:rFonts w:ascii="Times New Roman" w:eastAsia="Times New Roman" w:hAnsi="Times New Roman" w:cs="Times New Roman"/>
                <w:sz w:val="28"/>
                <w:szCs w:val="28"/>
                <w:shd w:val="clear" w:color="auto" w:fill="FFFFFF"/>
              </w:rPr>
            </w:pPr>
            <w:r w:rsidRPr="003A0F07">
              <w:rPr>
                <w:rFonts w:ascii="Times New Roman" w:eastAsia="Times New Roman" w:hAnsi="Times New Roman" w:cs="Times New Roman"/>
                <w:b/>
                <w:bCs/>
                <w:sz w:val="28"/>
                <w:szCs w:val="28"/>
              </w:rPr>
              <w:t>Формы и методы контроля и оценки</w:t>
            </w:r>
          </w:p>
        </w:tc>
      </w:tr>
      <w:tr w:rsidR="00550D96" w:rsidRPr="003A0F07" w:rsidTr="00E14278">
        <w:trPr>
          <w:trHeight w:hRule="exact" w:val="4805"/>
        </w:trPr>
        <w:tc>
          <w:tcPr>
            <w:tcW w:w="2957" w:type="dxa"/>
            <w:tcBorders>
              <w:top w:val="single" w:sz="4" w:space="0" w:color="auto"/>
              <w:left w:val="single" w:sz="4" w:space="0" w:color="auto"/>
              <w:bottom w:val="single" w:sz="4" w:space="0" w:color="auto"/>
              <w:right w:val="single" w:sz="4" w:space="0" w:color="auto"/>
            </w:tcBorders>
            <w:shd w:val="clear" w:color="auto" w:fill="FFFFFF"/>
          </w:tcPr>
          <w:p w:rsidR="00550D96" w:rsidRPr="003A0F07" w:rsidRDefault="00550D96" w:rsidP="00E14278">
            <w:pPr>
              <w:widowControl w:val="0"/>
              <w:autoSpaceDE w:val="0"/>
              <w:autoSpaceDN w:val="0"/>
              <w:adjustRightInd w:val="0"/>
              <w:jc w:val="both"/>
              <w:rPr>
                <w:rFonts w:ascii="Times New Roman" w:eastAsia="Calibri" w:hAnsi="Times New Roman" w:cs="Times New Roman"/>
                <w:sz w:val="24"/>
                <w:szCs w:val="24"/>
                <w:highlight w:val="yellow"/>
                <w:lang w:eastAsia="en-US"/>
              </w:rPr>
            </w:pPr>
            <w:r w:rsidRPr="003A0F07">
              <w:rPr>
                <w:rFonts w:ascii="Times New Roman" w:eastAsia="Calibri" w:hAnsi="Times New Roman" w:cs="Times New Roman"/>
                <w:sz w:val="24"/>
                <w:szCs w:val="24"/>
                <w:lang w:eastAsia="en-US"/>
              </w:rPr>
              <w:t>ОК 03. Планировать и реализовывать собственное профессиональное и личностное развитие;</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550D96" w:rsidRPr="003A0F07" w:rsidRDefault="00550D96" w:rsidP="00E14278">
            <w:pPr>
              <w:ind w:left="20"/>
              <w:jc w:val="both"/>
              <w:rPr>
                <w:rFonts w:ascii="Times New Roman" w:hAnsi="Times New Roman" w:cs="Times New Roman"/>
                <w:sz w:val="24"/>
                <w:szCs w:val="24"/>
              </w:rPr>
            </w:pPr>
            <w:r w:rsidRPr="003A0F07">
              <w:rPr>
                <w:rFonts w:ascii="Times New Roman" w:hAnsi="Times New Roman" w:cs="Times New Roman"/>
                <w:sz w:val="24"/>
                <w:szCs w:val="24"/>
              </w:rPr>
              <w:t>Проявление инициативы в аудиторной и самостоятельной работе.</w:t>
            </w:r>
          </w:p>
          <w:p w:rsidR="00550D96" w:rsidRPr="003A0F07" w:rsidRDefault="00550D96" w:rsidP="00E14278">
            <w:pPr>
              <w:ind w:left="20"/>
              <w:jc w:val="both"/>
              <w:rPr>
                <w:rFonts w:ascii="Times New Roman" w:hAnsi="Times New Roman" w:cs="Times New Roman"/>
                <w:sz w:val="24"/>
                <w:szCs w:val="24"/>
              </w:rPr>
            </w:pPr>
            <w:r w:rsidRPr="003A0F07">
              <w:rPr>
                <w:rFonts w:ascii="Times New Roman" w:hAnsi="Times New Roman" w:cs="Times New Roman"/>
                <w:sz w:val="24"/>
                <w:szCs w:val="24"/>
              </w:rPr>
              <w:t>Систематическое планирование собственной учебной деятельности и действие в соответствии с планом.</w:t>
            </w:r>
          </w:p>
          <w:p w:rsidR="00550D96" w:rsidRPr="003A0F07" w:rsidRDefault="00550D96" w:rsidP="00E14278">
            <w:pPr>
              <w:ind w:left="20"/>
              <w:jc w:val="both"/>
              <w:rPr>
                <w:rFonts w:ascii="Times New Roman" w:hAnsi="Times New Roman" w:cs="Times New Roman"/>
                <w:sz w:val="24"/>
                <w:szCs w:val="24"/>
              </w:rPr>
            </w:pPr>
            <w:r w:rsidRPr="003A0F07">
              <w:rPr>
                <w:rFonts w:ascii="Times New Roman" w:hAnsi="Times New Roman" w:cs="Times New Roman"/>
                <w:sz w:val="24"/>
                <w:szCs w:val="24"/>
              </w:rPr>
              <w:t>Структурирование объема работы и выделение приоритетов.</w:t>
            </w:r>
          </w:p>
          <w:p w:rsidR="00550D96" w:rsidRPr="003A0F07" w:rsidRDefault="00550D96" w:rsidP="00E14278">
            <w:pPr>
              <w:ind w:left="20"/>
              <w:jc w:val="both"/>
              <w:rPr>
                <w:rFonts w:ascii="Times New Roman" w:hAnsi="Times New Roman" w:cs="Times New Roman"/>
                <w:sz w:val="24"/>
                <w:szCs w:val="24"/>
              </w:rPr>
            </w:pPr>
            <w:r w:rsidRPr="003A0F07">
              <w:rPr>
                <w:rFonts w:ascii="Times New Roman" w:hAnsi="Times New Roman" w:cs="Times New Roman"/>
                <w:sz w:val="24"/>
                <w:szCs w:val="24"/>
              </w:rPr>
              <w:t>Грамотное определение методов и способов выполнения учебных задач.</w:t>
            </w:r>
          </w:p>
          <w:p w:rsidR="00550D96" w:rsidRPr="003A0F07" w:rsidRDefault="00550D96" w:rsidP="00E14278">
            <w:pPr>
              <w:ind w:left="20"/>
              <w:jc w:val="both"/>
              <w:rPr>
                <w:rFonts w:ascii="Times New Roman" w:hAnsi="Times New Roman" w:cs="Times New Roman"/>
                <w:sz w:val="24"/>
                <w:szCs w:val="24"/>
              </w:rPr>
            </w:pPr>
            <w:r w:rsidRPr="003A0F07">
              <w:rPr>
                <w:rFonts w:ascii="Times New Roman" w:hAnsi="Times New Roman" w:cs="Times New Roman"/>
                <w:sz w:val="24"/>
                <w:szCs w:val="24"/>
              </w:rPr>
              <w:t>Осуществление самоконтроля в процессе выполнения работы и ее результатов.</w:t>
            </w:r>
          </w:p>
          <w:p w:rsidR="00550D96" w:rsidRPr="003A0F07" w:rsidRDefault="00550D96" w:rsidP="00E14278">
            <w:pPr>
              <w:ind w:left="20"/>
              <w:jc w:val="both"/>
              <w:rPr>
                <w:rFonts w:ascii="Times New Roman" w:hAnsi="Times New Roman" w:cs="Times New Roman"/>
                <w:sz w:val="24"/>
                <w:szCs w:val="24"/>
              </w:rPr>
            </w:pPr>
            <w:r w:rsidRPr="003A0F07">
              <w:rPr>
                <w:rFonts w:ascii="Times New Roman" w:hAnsi="Times New Roman" w:cs="Times New Roman"/>
                <w:sz w:val="24"/>
                <w:szCs w:val="24"/>
              </w:rPr>
              <w:t>Анализ результативности использованных методов и способов выполнения учебных задач.</w:t>
            </w:r>
          </w:p>
          <w:p w:rsidR="00550D96" w:rsidRPr="003A0F07" w:rsidRDefault="00550D96" w:rsidP="00E14278">
            <w:pPr>
              <w:ind w:left="20"/>
              <w:contextualSpacing/>
              <w:jc w:val="both"/>
              <w:rPr>
                <w:rFonts w:ascii="Times New Roman" w:eastAsia="Calibri" w:hAnsi="Times New Roman" w:cs="Times New Roman"/>
                <w:sz w:val="24"/>
                <w:szCs w:val="24"/>
                <w:highlight w:val="yellow"/>
                <w:lang w:eastAsia="en-US"/>
              </w:rPr>
            </w:pPr>
            <w:r w:rsidRPr="003A0F07">
              <w:rPr>
                <w:rFonts w:ascii="Times New Roman" w:hAnsi="Times New Roman" w:cs="Times New Roman"/>
                <w:sz w:val="24"/>
                <w:szCs w:val="24"/>
              </w:rPr>
              <w:t>Адекватная реакция на внешнюю оценку выполненной работы.</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550D96" w:rsidRPr="003A0F07" w:rsidRDefault="00550D96" w:rsidP="00E14278">
            <w:pPr>
              <w:widowControl w:val="0"/>
              <w:autoSpaceDE w:val="0"/>
              <w:autoSpaceDN w:val="0"/>
              <w:adjustRightInd w:val="0"/>
              <w:jc w:val="both"/>
              <w:rPr>
                <w:rFonts w:ascii="Times New Roman" w:eastAsia="Calibri" w:hAnsi="Times New Roman" w:cs="Times New Roman"/>
                <w:sz w:val="24"/>
                <w:szCs w:val="24"/>
                <w:highlight w:val="yellow"/>
                <w:lang w:eastAsia="en-US"/>
              </w:rPr>
            </w:pPr>
          </w:p>
        </w:tc>
      </w:tr>
      <w:tr w:rsidR="00550D96" w:rsidRPr="003A0F07" w:rsidTr="00E14278">
        <w:trPr>
          <w:trHeight w:hRule="exact" w:val="4535"/>
        </w:trPr>
        <w:tc>
          <w:tcPr>
            <w:tcW w:w="2957" w:type="dxa"/>
            <w:tcBorders>
              <w:top w:val="single" w:sz="4" w:space="0" w:color="auto"/>
              <w:left w:val="single" w:sz="4" w:space="0" w:color="auto"/>
            </w:tcBorders>
            <w:shd w:val="clear" w:color="auto" w:fill="FFFFFF"/>
          </w:tcPr>
          <w:p w:rsidR="00550D96" w:rsidRPr="003A0F07" w:rsidRDefault="00550D96" w:rsidP="00E14278">
            <w:pPr>
              <w:widowControl w:val="0"/>
              <w:autoSpaceDE w:val="0"/>
              <w:autoSpaceDN w:val="0"/>
              <w:adjustRightInd w:val="0"/>
              <w:jc w:val="both"/>
              <w:rPr>
                <w:rFonts w:ascii="Times New Roman" w:eastAsia="Calibri" w:hAnsi="Times New Roman" w:cs="Times New Roman"/>
                <w:sz w:val="24"/>
                <w:szCs w:val="24"/>
                <w:lang w:eastAsia="en-US"/>
              </w:rPr>
            </w:pPr>
            <w:r w:rsidRPr="003A0F07">
              <w:rPr>
                <w:rFonts w:ascii="Times New Roman" w:eastAsia="Calibri" w:hAnsi="Times New Roman" w:cs="Times New Roman"/>
                <w:sz w:val="24"/>
                <w:szCs w:val="24"/>
                <w:lang w:eastAsia="en-US"/>
              </w:rPr>
              <w:t>ОК 04. Работать в коллективе и команде, эффективно взаимодействовать с коллегами, руководством, клиентами;</w:t>
            </w:r>
          </w:p>
        </w:tc>
        <w:tc>
          <w:tcPr>
            <w:tcW w:w="4531" w:type="dxa"/>
            <w:tcBorders>
              <w:top w:val="single" w:sz="4" w:space="0" w:color="auto"/>
              <w:left w:val="single" w:sz="4" w:space="0" w:color="auto"/>
            </w:tcBorders>
            <w:shd w:val="clear" w:color="auto" w:fill="FFFFFF"/>
          </w:tcPr>
          <w:p w:rsidR="00550D96" w:rsidRPr="003A0F07" w:rsidRDefault="00550D96" w:rsidP="00E14278">
            <w:pPr>
              <w:contextualSpacing/>
              <w:rPr>
                <w:rFonts w:ascii="Times New Roman" w:eastAsia="Calibri" w:hAnsi="Times New Roman" w:cs="Times New Roman"/>
                <w:sz w:val="24"/>
                <w:szCs w:val="24"/>
                <w:lang w:eastAsia="en-US"/>
              </w:rPr>
            </w:pPr>
            <w:r w:rsidRPr="003A0F07">
              <w:rPr>
                <w:rFonts w:ascii="Times New Roman" w:eastAsia="Calibri" w:hAnsi="Times New Roman" w:cs="Times New Roman"/>
                <w:sz w:val="24"/>
                <w:szCs w:val="24"/>
                <w:lang w:eastAsia="en-US"/>
              </w:rPr>
              <w:t>Положительная оценка вклада членов команды в общекомандную работу.</w:t>
            </w:r>
          </w:p>
          <w:p w:rsidR="00550D96" w:rsidRPr="003A0F07" w:rsidRDefault="00550D96" w:rsidP="00E14278">
            <w:pPr>
              <w:contextualSpacing/>
              <w:rPr>
                <w:rFonts w:ascii="Times New Roman" w:eastAsia="Calibri" w:hAnsi="Times New Roman" w:cs="Times New Roman"/>
                <w:sz w:val="24"/>
                <w:szCs w:val="24"/>
                <w:lang w:eastAsia="en-US"/>
              </w:rPr>
            </w:pPr>
            <w:r w:rsidRPr="003A0F07">
              <w:rPr>
                <w:rFonts w:ascii="Times New Roman" w:eastAsia="Calibri" w:hAnsi="Times New Roman" w:cs="Times New Roman"/>
                <w:sz w:val="24"/>
                <w:szCs w:val="24"/>
                <w:lang w:eastAsia="en-US"/>
              </w:rPr>
              <w:t>Передача информации, идей и опыта членам команды.</w:t>
            </w:r>
          </w:p>
          <w:p w:rsidR="00550D96" w:rsidRPr="003A0F07" w:rsidRDefault="00550D96" w:rsidP="00E14278">
            <w:pPr>
              <w:contextualSpacing/>
              <w:rPr>
                <w:rFonts w:ascii="Times New Roman" w:eastAsia="Calibri" w:hAnsi="Times New Roman" w:cs="Times New Roman"/>
                <w:sz w:val="24"/>
                <w:szCs w:val="24"/>
                <w:lang w:eastAsia="en-US"/>
              </w:rPr>
            </w:pPr>
            <w:r w:rsidRPr="003A0F07">
              <w:rPr>
                <w:rFonts w:ascii="Times New Roman" w:eastAsia="Calibri" w:hAnsi="Times New Roman" w:cs="Times New Roman"/>
                <w:sz w:val="24"/>
                <w:szCs w:val="24"/>
                <w:lang w:eastAsia="en-US"/>
              </w:rPr>
              <w:t xml:space="preserve">Использование знания сильных сторон, интересов и качеств, которые необходимо развивать у членов команды, для определения персональных задач в общекомандной работе. </w:t>
            </w:r>
          </w:p>
          <w:p w:rsidR="00550D96" w:rsidRPr="003A0F07" w:rsidRDefault="00550D96" w:rsidP="00E14278">
            <w:pPr>
              <w:contextualSpacing/>
              <w:jc w:val="both"/>
              <w:rPr>
                <w:rFonts w:ascii="Times New Roman" w:hAnsi="Times New Roman" w:cs="Times New Roman"/>
                <w:sz w:val="24"/>
                <w:szCs w:val="24"/>
              </w:rPr>
            </w:pPr>
            <w:r w:rsidRPr="003A0F07">
              <w:rPr>
                <w:rFonts w:ascii="Times New Roman" w:hAnsi="Times New Roman" w:cs="Times New Roman"/>
                <w:sz w:val="24"/>
                <w:szCs w:val="24"/>
              </w:rPr>
              <w:t>Формирование понимания членами команды личной и коллективной ответственности.</w:t>
            </w:r>
          </w:p>
          <w:p w:rsidR="00550D96" w:rsidRPr="003A0F07" w:rsidRDefault="00550D96" w:rsidP="00E14278">
            <w:pPr>
              <w:contextualSpacing/>
              <w:rPr>
                <w:rFonts w:ascii="Times New Roman" w:eastAsia="Calibri" w:hAnsi="Times New Roman" w:cs="Times New Roman"/>
                <w:sz w:val="24"/>
                <w:szCs w:val="24"/>
                <w:lang w:eastAsia="en-US"/>
              </w:rPr>
            </w:pPr>
            <w:r w:rsidRPr="003A0F07">
              <w:rPr>
                <w:rFonts w:ascii="Times New Roman" w:eastAsia="Calibri" w:hAnsi="Times New Roman" w:cs="Times New Roman"/>
                <w:sz w:val="24"/>
                <w:szCs w:val="24"/>
                <w:lang w:eastAsia="en-US"/>
              </w:rPr>
              <w:t>Регулярное представление обратной связь членам команды. Демонстрация навыков эффективного общения.</w:t>
            </w:r>
          </w:p>
          <w:p w:rsidR="00550D96" w:rsidRPr="003A0F07" w:rsidRDefault="00550D96" w:rsidP="00E14278">
            <w:pPr>
              <w:ind w:left="-652"/>
              <w:contextualSpacing/>
              <w:rPr>
                <w:rFonts w:ascii="Times New Roman" w:eastAsia="Calibri" w:hAnsi="Times New Roman" w:cs="Times New Roman"/>
                <w:sz w:val="24"/>
                <w:szCs w:val="24"/>
                <w:lang w:eastAsia="en-US"/>
              </w:rPr>
            </w:pPr>
          </w:p>
        </w:tc>
        <w:tc>
          <w:tcPr>
            <w:tcW w:w="3437" w:type="dxa"/>
            <w:tcBorders>
              <w:top w:val="single" w:sz="4" w:space="0" w:color="auto"/>
              <w:left w:val="single" w:sz="4" w:space="0" w:color="auto"/>
              <w:right w:val="single" w:sz="4" w:space="0" w:color="auto"/>
            </w:tcBorders>
            <w:shd w:val="clear" w:color="auto" w:fill="FFFFFF"/>
          </w:tcPr>
          <w:p w:rsidR="00550D96" w:rsidRPr="003A0F07" w:rsidRDefault="00550D96" w:rsidP="00E14278">
            <w:pPr>
              <w:rPr>
                <w:rFonts w:ascii="Times New Roman" w:hAnsi="Times New Roman" w:cs="Times New Roman"/>
                <w:sz w:val="24"/>
                <w:szCs w:val="24"/>
              </w:rPr>
            </w:pPr>
            <w:r w:rsidRPr="003A0F07">
              <w:rPr>
                <w:rFonts w:ascii="Times New Roman" w:hAnsi="Times New Roman" w:cs="Times New Roman"/>
                <w:sz w:val="24"/>
                <w:szCs w:val="24"/>
              </w:rPr>
              <w:t xml:space="preserve">- устный опрос, защита проектов и практических работ, групповая работа, парная работа. </w:t>
            </w:r>
          </w:p>
          <w:p w:rsidR="00550D96" w:rsidRPr="003A0F07" w:rsidRDefault="00550D96" w:rsidP="00E14278">
            <w:pPr>
              <w:rPr>
                <w:rFonts w:ascii="Times New Roman" w:hAnsi="Times New Roman" w:cs="Times New Roman"/>
                <w:sz w:val="24"/>
                <w:szCs w:val="24"/>
              </w:rPr>
            </w:pPr>
          </w:p>
        </w:tc>
      </w:tr>
      <w:tr w:rsidR="00550D96" w:rsidRPr="003A0F07" w:rsidTr="00E14278">
        <w:trPr>
          <w:trHeight w:val="2106"/>
        </w:trPr>
        <w:tc>
          <w:tcPr>
            <w:tcW w:w="2957" w:type="dxa"/>
            <w:tcBorders>
              <w:top w:val="single" w:sz="4" w:space="0" w:color="auto"/>
              <w:left w:val="single" w:sz="4" w:space="0" w:color="auto"/>
            </w:tcBorders>
            <w:shd w:val="clear" w:color="auto" w:fill="FFFFFF"/>
          </w:tcPr>
          <w:p w:rsidR="00550D96" w:rsidRPr="003A0F07" w:rsidRDefault="00550D96" w:rsidP="00E14278">
            <w:pPr>
              <w:widowControl w:val="0"/>
              <w:autoSpaceDE w:val="0"/>
              <w:autoSpaceDN w:val="0"/>
              <w:adjustRightInd w:val="0"/>
              <w:jc w:val="both"/>
              <w:rPr>
                <w:rFonts w:ascii="Times New Roman" w:eastAsia="Calibri" w:hAnsi="Times New Roman" w:cs="Times New Roman"/>
                <w:sz w:val="24"/>
                <w:szCs w:val="24"/>
                <w:lang w:eastAsia="en-US"/>
              </w:rPr>
            </w:pPr>
            <w:r w:rsidRPr="003A0F07">
              <w:rPr>
                <w:rFonts w:ascii="Times New Roman" w:eastAsia="Calibri" w:hAnsi="Times New Roman" w:cs="Times New Roman"/>
                <w:sz w:val="24"/>
                <w:szCs w:val="24"/>
                <w:lang w:eastAsia="en-US"/>
              </w:rPr>
              <w:lastRenderedPageBreak/>
              <w:t>ОК 07. Содействовать сохранению окружающей среды, ресурсосбережению, эффективно действовать в чрезвычайных ситуациях;</w:t>
            </w:r>
          </w:p>
        </w:tc>
        <w:tc>
          <w:tcPr>
            <w:tcW w:w="4531" w:type="dxa"/>
            <w:tcBorders>
              <w:top w:val="single" w:sz="4" w:space="0" w:color="auto"/>
              <w:left w:val="single" w:sz="4" w:space="0" w:color="auto"/>
            </w:tcBorders>
            <w:shd w:val="clear" w:color="auto" w:fill="FFFFFF"/>
          </w:tcPr>
          <w:p w:rsidR="00550D96" w:rsidRPr="003A0F07" w:rsidRDefault="00550D96" w:rsidP="00E14278">
            <w:pPr>
              <w:widowControl w:val="0"/>
              <w:autoSpaceDE w:val="0"/>
              <w:autoSpaceDN w:val="0"/>
              <w:adjustRightInd w:val="0"/>
              <w:rPr>
                <w:rFonts w:ascii="Times New Roman" w:hAnsi="Times New Roman" w:cs="Times New Roman"/>
              </w:rPr>
            </w:pPr>
          </w:p>
        </w:tc>
        <w:tc>
          <w:tcPr>
            <w:tcW w:w="3437" w:type="dxa"/>
            <w:tcBorders>
              <w:top w:val="single" w:sz="4" w:space="0" w:color="auto"/>
              <w:left w:val="single" w:sz="4" w:space="0" w:color="auto"/>
              <w:right w:val="single" w:sz="4" w:space="0" w:color="auto"/>
            </w:tcBorders>
            <w:shd w:val="clear" w:color="auto" w:fill="FFFFFF"/>
          </w:tcPr>
          <w:p w:rsidR="00550D96" w:rsidRPr="003A0F07" w:rsidRDefault="00550D96" w:rsidP="00E14278">
            <w:pPr>
              <w:widowControl w:val="0"/>
              <w:autoSpaceDE w:val="0"/>
              <w:autoSpaceDN w:val="0"/>
              <w:adjustRightInd w:val="0"/>
              <w:jc w:val="both"/>
              <w:rPr>
                <w:rFonts w:ascii="Times New Roman" w:hAnsi="Times New Roman" w:cs="Times New Roman"/>
              </w:rPr>
            </w:pPr>
          </w:p>
        </w:tc>
      </w:tr>
      <w:tr w:rsidR="00550D96" w:rsidRPr="003A0F07" w:rsidTr="00E14278">
        <w:trPr>
          <w:trHeight w:hRule="exact" w:val="2544"/>
        </w:trPr>
        <w:tc>
          <w:tcPr>
            <w:tcW w:w="2957" w:type="dxa"/>
            <w:tcBorders>
              <w:top w:val="single" w:sz="4" w:space="0" w:color="auto"/>
              <w:left w:val="single" w:sz="4" w:space="0" w:color="auto"/>
              <w:bottom w:val="single" w:sz="4" w:space="0" w:color="auto"/>
            </w:tcBorders>
            <w:shd w:val="clear" w:color="auto" w:fill="FFFFFF"/>
          </w:tcPr>
          <w:p w:rsidR="00550D96" w:rsidRPr="003A0F07" w:rsidRDefault="00550D96" w:rsidP="00E14278">
            <w:pPr>
              <w:widowControl w:val="0"/>
              <w:autoSpaceDE w:val="0"/>
              <w:autoSpaceDN w:val="0"/>
              <w:adjustRightInd w:val="0"/>
              <w:jc w:val="both"/>
              <w:rPr>
                <w:rFonts w:ascii="Times New Roman" w:eastAsia="Calibri" w:hAnsi="Times New Roman" w:cs="Times New Roman"/>
                <w:sz w:val="24"/>
                <w:szCs w:val="24"/>
                <w:lang w:eastAsia="en-US"/>
              </w:rPr>
            </w:pPr>
            <w:r w:rsidRPr="003A0F07">
              <w:rPr>
                <w:rFonts w:ascii="Times New Roman" w:eastAsia="Calibri" w:hAnsi="Times New Roman" w:cs="Times New Roman"/>
                <w:sz w:val="24"/>
                <w:szCs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1" w:type="dxa"/>
            <w:tcBorders>
              <w:top w:val="single" w:sz="4" w:space="0" w:color="auto"/>
              <w:left w:val="single" w:sz="4" w:space="0" w:color="auto"/>
              <w:bottom w:val="single" w:sz="4" w:space="0" w:color="auto"/>
            </w:tcBorders>
            <w:shd w:val="clear" w:color="auto" w:fill="FFFFFF"/>
          </w:tcPr>
          <w:p w:rsidR="00550D96" w:rsidRPr="003A0F07" w:rsidRDefault="00550D96" w:rsidP="00E14278">
            <w:pPr>
              <w:widowControl w:val="0"/>
              <w:autoSpaceDE w:val="0"/>
              <w:autoSpaceDN w:val="0"/>
              <w:adjustRightInd w:val="0"/>
              <w:rPr>
                <w:rFonts w:ascii="Times New Roman" w:hAnsi="Times New Roman" w:cs="Times New Roman"/>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550D96" w:rsidRPr="003A0F07" w:rsidRDefault="00550D96" w:rsidP="00E14278">
            <w:pPr>
              <w:widowControl w:val="0"/>
              <w:autoSpaceDE w:val="0"/>
              <w:autoSpaceDN w:val="0"/>
              <w:adjustRightInd w:val="0"/>
              <w:jc w:val="both"/>
              <w:rPr>
                <w:rFonts w:ascii="Times New Roman" w:hAnsi="Times New Roman" w:cs="Times New Roman"/>
              </w:rPr>
            </w:pPr>
          </w:p>
        </w:tc>
      </w:tr>
    </w:tbl>
    <w:p w:rsidR="00550D96" w:rsidRPr="003A0F07" w:rsidRDefault="00550D96" w:rsidP="00550D96">
      <w:pPr>
        <w:widowControl w:val="0"/>
        <w:autoSpaceDE w:val="0"/>
        <w:autoSpaceDN w:val="0"/>
        <w:adjustRightInd w:val="0"/>
        <w:jc w:val="both"/>
        <w:rPr>
          <w:rFonts w:ascii="Times New Roman" w:hAnsi="Times New Roman" w:cs="Times New Roman"/>
        </w:rPr>
      </w:pPr>
    </w:p>
    <w:p w:rsidR="00550D96" w:rsidRDefault="00550D96" w:rsidP="00550D96">
      <w:pPr>
        <w:rPr>
          <w:rFonts w:ascii="Times New Roman" w:hAnsi="Times New Roman" w:cs="Times New Roman"/>
          <w:sz w:val="28"/>
          <w:szCs w:val="28"/>
        </w:rPr>
      </w:pPr>
    </w:p>
    <w:p w:rsidR="00550D96" w:rsidRDefault="00550D96" w:rsidP="00550D96">
      <w:pPr>
        <w:jc w:val="center"/>
        <w:rPr>
          <w:rFonts w:ascii="Times New Roman" w:hAnsi="Times New Roman" w:cs="Times New Roman"/>
          <w:sz w:val="28"/>
          <w:szCs w:val="28"/>
        </w:rPr>
      </w:pPr>
      <w:r>
        <w:rPr>
          <w:rFonts w:ascii="Times New Roman" w:hAnsi="Times New Roman" w:cs="Times New Roman"/>
          <w:sz w:val="28"/>
          <w:szCs w:val="28"/>
        </w:rPr>
        <w:t xml:space="preserve">Практическая подготовка </w:t>
      </w:r>
    </w:p>
    <w:tbl>
      <w:tblPr>
        <w:tblStyle w:val="af1"/>
        <w:tblW w:w="0" w:type="auto"/>
        <w:tblLook w:val="04A0" w:firstRow="1" w:lastRow="0" w:firstColumn="1" w:lastColumn="0" w:noHBand="0" w:noVBand="1"/>
      </w:tblPr>
      <w:tblGrid>
        <w:gridCol w:w="1384"/>
        <w:gridCol w:w="3119"/>
        <w:gridCol w:w="2409"/>
        <w:gridCol w:w="4076"/>
      </w:tblGrid>
      <w:tr w:rsidR="00550D96" w:rsidTr="00E14278">
        <w:tc>
          <w:tcPr>
            <w:tcW w:w="1384" w:type="dxa"/>
          </w:tcPr>
          <w:p w:rsidR="00550D96" w:rsidRDefault="00550D96" w:rsidP="00E14278">
            <w:pPr>
              <w:jc w:val="center"/>
              <w:rPr>
                <w:sz w:val="28"/>
                <w:szCs w:val="28"/>
              </w:rPr>
            </w:pPr>
            <w:r>
              <w:rPr>
                <w:sz w:val="28"/>
                <w:szCs w:val="28"/>
              </w:rPr>
              <w:t>№</w:t>
            </w:r>
          </w:p>
        </w:tc>
        <w:tc>
          <w:tcPr>
            <w:tcW w:w="3119" w:type="dxa"/>
          </w:tcPr>
          <w:p w:rsidR="00550D96" w:rsidRDefault="00550D96" w:rsidP="00E14278">
            <w:pPr>
              <w:jc w:val="center"/>
              <w:rPr>
                <w:sz w:val="28"/>
                <w:szCs w:val="28"/>
              </w:rPr>
            </w:pPr>
            <w:r>
              <w:rPr>
                <w:sz w:val="28"/>
                <w:szCs w:val="28"/>
              </w:rPr>
              <w:t xml:space="preserve">Тема занятия </w:t>
            </w:r>
          </w:p>
        </w:tc>
        <w:tc>
          <w:tcPr>
            <w:tcW w:w="2409" w:type="dxa"/>
          </w:tcPr>
          <w:p w:rsidR="00550D96" w:rsidRDefault="00550D96" w:rsidP="00E14278">
            <w:pPr>
              <w:jc w:val="center"/>
              <w:rPr>
                <w:sz w:val="28"/>
                <w:szCs w:val="28"/>
              </w:rPr>
            </w:pPr>
            <w:r>
              <w:rPr>
                <w:sz w:val="28"/>
                <w:szCs w:val="28"/>
              </w:rPr>
              <w:t>Кол-во часов</w:t>
            </w:r>
          </w:p>
        </w:tc>
        <w:tc>
          <w:tcPr>
            <w:tcW w:w="4076" w:type="dxa"/>
          </w:tcPr>
          <w:p w:rsidR="00550D96" w:rsidRDefault="00550D96" w:rsidP="00E14278">
            <w:pPr>
              <w:jc w:val="center"/>
              <w:rPr>
                <w:sz w:val="28"/>
                <w:szCs w:val="28"/>
              </w:rPr>
            </w:pPr>
            <w:r>
              <w:rPr>
                <w:sz w:val="28"/>
                <w:szCs w:val="28"/>
              </w:rPr>
              <w:t>Связь с профессей</w:t>
            </w:r>
          </w:p>
        </w:tc>
      </w:tr>
      <w:tr w:rsidR="00550D96" w:rsidTr="00E14278">
        <w:trPr>
          <w:trHeight w:val="351"/>
        </w:trPr>
        <w:tc>
          <w:tcPr>
            <w:tcW w:w="1384" w:type="dxa"/>
          </w:tcPr>
          <w:p w:rsidR="00550D96" w:rsidRDefault="00550D96" w:rsidP="00E14278">
            <w:pPr>
              <w:jc w:val="center"/>
              <w:rPr>
                <w:sz w:val="28"/>
                <w:szCs w:val="28"/>
              </w:rPr>
            </w:pPr>
            <w:r>
              <w:rPr>
                <w:sz w:val="28"/>
                <w:szCs w:val="28"/>
              </w:rPr>
              <w:t>1</w:t>
            </w:r>
          </w:p>
          <w:p w:rsidR="00550D96" w:rsidRDefault="00550D96" w:rsidP="00E14278">
            <w:pPr>
              <w:rPr>
                <w:sz w:val="28"/>
                <w:szCs w:val="28"/>
              </w:rPr>
            </w:pPr>
          </w:p>
        </w:tc>
        <w:tc>
          <w:tcPr>
            <w:tcW w:w="3119" w:type="dxa"/>
          </w:tcPr>
          <w:p w:rsidR="00550D96" w:rsidRDefault="00550D96" w:rsidP="00E14278">
            <w:pPr>
              <w:rPr>
                <w:sz w:val="28"/>
                <w:szCs w:val="28"/>
              </w:rPr>
            </w:pPr>
            <w:r w:rsidRPr="00FB5188">
              <w:rPr>
                <w:bCs/>
                <w:iCs/>
                <w:sz w:val="24"/>
                <w:szCs w:val="24"/>
              </w:rPr>
              <w:t>Физическая культура в режиме трудового дня. 4ч</w:t>
            </w:r>
          </w:p>
        </w:tc>
        <w:tc>
          <w:tcPr>
            <w:tcW w:w="2409" w:type="dxa"/>
          </w:tcPr>
          <w:p w:rsidR="00550D96" w:rsidRDefault="00550D96" w:rsidP="00E14278">
            <w:pPr>
              <w:jc w:val="center"/>
              <w:rPr>
                <w:sz w:val="28"/>
                <w:szCs w:val="28"/>
              </w:rPr>
            </w:pPr>
            <w:r>
              <w:rPr>
                <w:sz w:val="28"/>
                <w:szCs w:val="28"/>
              </w:rPr>
              <w:t>4</w:t>
            </w:r>
          </w:p>
        </w:tc>
        <w:tc>
          <w:tcPr>
            <w:tcW w:w="4076" w:type="dxa"/>
          </w:tcPr>
          <w:p w:rsidR="00550D96" w:rsidRPr="00FB5188" w:rsidRDefault="00550D96" w:rsidP="00E14278">
            <w:pPr>
              <w:rPr>
                <w:sz w:val="24"/>
                <w:szCs w:val="24"/>
              </w:rPr>
            </w:pPr>
            <w:r w:rsidRPr="00FB5188">
              <w:rPr>
                <w:sz w:val="24"/>
                <w:szCs w:val="24"/>
              </w:rPr>
              <w:t>Производственная гимнастика</w:t>
            </w:r>
          </w:p>
          <w:p w:rsidR="00550D96" w:rsidRDefault="00550D96" w:rsidP="00E14278">
            <w:pPr>
              <w:rPr>
                <w:sz w:val="28"/>
                <w:szCs w:val="28"/>
              </w:rPr>
            </w:pPr>
            <w:r w:rsidRPr="00FB5188">
              <w:rPr>
                <w:sz w:val="24"/>
                <w:szCs w:val="24"/>
              </w:rPr>
              <w:t>Опрос на знание профилактики и переутомления для специальности.</w:t>
            </w:r>
          </w:p>
        </w:tc>
      </w:tr>
      <w:tr w:rsidR="00550D96" w:rsidTr="00E14278">
        <w:tc>
          <w:tcPr>
            <w:tcW w:w="1384" w:type="dxa"/>
          </w:tcPr>
          <w:p w:rsidR="00550D96" w:rsidRDefault="00550D96" w:rsidP="00E14278">
            <w:pPr>
              <w:jc w:val="center"/>
              <w:rPr>
                <w:sz w:val="28"/>
                <w:szCs w:val="28"/>
              </w:rPr>
            </w:pPr>
            <w:r>
              <w:rPr>
                <w:sz w:val="28"/>
                <w:szCs w:val="28"/>
              </w:rPr>
              <w:t>2</w:t>
            </w:r>
          </w:p>
        </w:tc>
        <w:tc>
          <w:tcPr>
            <w:tcW w:w="3119" w:type="dxa"/>
          </w:tcPr>
          <w:p w:rsidR="00550D96" w:rsidRDefault="00550D96" w:rsidP="00E14278">
            <w:pPr>
              <w:rPr>
                <w:sz w:val="28"/>
                <w:szCs w:val="28"/>
              </w:rPr>
            </w:pPr>
            <w:r w:rsidRPr="00FB5188">
              <w:rPr>
                <w:bCs/>
                <w:iCs/>
                <w:sz w:val="24"/>
                <w:szCs w:val="24"/>
              </w:rPr>
              <w:t>Профессионально-прикладная физическая подготовка. 4ч</w:t>
            </w:r>
          </w:p>
        </w:tc>
        <w:tc>
          <w:tcPr>
            <w:tcW w:w="2409" w:type="dxa"/>
          </w:tcPr>
          <w:p w:rsidR="00550D96" w:rsidRDefault="00550D96" w:rsidP="00E14278">
            <w:pPr>
              <w:jc w:val="center"/>
              <w:rPr>
                <w:sz w:val="28"/>
                <w:szCs w:val="28"/>
              </w:rPr>
            </w:pPr>
            <w:r>
              <w:rPr>
                <w:sz w:val="28"/>
                <w:szCs w:val="28"/>
              </w:rPr>
              <w:t>4</w:t>
            </w:r>
          </w:p>
        </w:tc>
        <w:tc>
          <w:tcPr>
            <w:tcW w:w="4076" w:type="dxa"/>
          </w:tcPr>
          <w:p w:rsidR="00550D96" w:rsidRPr="00FB5188" w:rsidRDefault="00550D96" w:rsidP="00E14278">
            <w:pPr>
              <w:rPr>
                <w:sz w:val="24"/>
                <w:szCs w:val="24"/>
              </w:rPr>
            </w:pPr>
            <w:r w:rsidRPr="00FB5188">
              <w:rPr>
                <w:sz w:val="24"/>
                <w:szCs w:val="24"/>
              </w:rPr>
              <w:t>Комплекс упражнений</w:t>
            </w:r>
          </w:p>
          <w:p w:rsidR="00550D96" w:rsidRPr="00FB5188" w:rsidRDefault="00550D96" w:rsidP="00E14278">
            <w:pPr>
              <w:rPr>
                <w:sz w:val="24"/>
                <w:szCs w:val="24"/>
              </w:rPr>
            </w:pPr>
            <w:r w:rsidRPr="00FB5188">
              <w:rPr>
                <w:sz w:val="24"/>
                <w:szCs w:val="24"/>
              </w:rPr>
              <w:t xml:space="preserve">Практическая работа по </w:t>
            </w:r>
          </w:p>
          <w:p w:rsidR="00550D96" w:rsidRDefault="00550D96" w:rsidP="00E14278">
            <w:pPr>
              <w:rPr>
                <w:sz w:val="28"/>
                <w:szCs w:val="28"/>
              </w:rPr>
            </w:pPr>
            <w:r w:rsidRPr="00FB5188">
              <w:rPr>
                <w:bCs/>
                <w:sz w:val="24"/>
                <w:szCs w:val="24"/>
              </w:rPr>
              <w:t>профессионально-прикладной физической подготовке</w:t>
            </w:r>
          </w:p>
        </w:tc>
      </w:tr>
      <w:tr w:rsidR="00550D96" w:rsidTr="00E14278">
        <w:tc>
          <w:tcPr>
            <w:tcW w:w="1384" w:type="dxa"/>
          </w:tcPr>
          <w:p w:rsidR="00550D96" w:rsidRDefault="00550D96" w:rsidP="00E14278">
            <w:pPr>
              <w:jc w:val="center"/>
              <w:rPr>
                <w:sz w:val="28"/>
                <w:szCs w:val="28"/>
              </w:rPr>
            </w:pPr>
            <w:r>
              <w:rPr>
                <w:sz w:val="28"/>
                <w:szCs w:val="28"/>
              </w:rPr>
              <w:t>3</w:t>
            </w:r>
          </w:p>
        </w:tc>
        <w:tc>
          <w:tcPr>
            <w:tcW w:w="3119" w:type="dxa"/>
          </w:tcPr>
          <w:p w:rsidR="00550D96" w:rsidRDefault="00550D96" w:rsidP="00E14278">
            <w:pPr>
              <w:rPr>
                <w:sz w:val="28"/>
                <w:szCs w:val="28"/>
              </w:rPr>
            </w:pPr>
            <w:r w:rsidRPr="00FB5188">
              <w:rPr>
                <w:sz w:val="24"/>
                <w:szCs w:val="24"/>
              </w:rPr>
              <w:t>Подбор упражнений, составление и проведение комплексов упражнений для различных форм организации занятий физической культурой.  2ч</w:t>
            </w:r>
          </w:p>
        </w:tc>
        <w:tc>
          <w:tcPr>
            <w:tcW w:w="2409" w:type="dxa"/>
          </w:tcPr>
          <w:p w:rsidR="00550D96" w:rsidRDefault="00550D96" w:rsidP="00E14278">
            <w:pPr>
              <w:jc w:val="center"/>
              <w:rPr>
                <w:sz w:val="28"/>
                <w:szCs w:val="28"/>
              </w:rPr>
            </w:pPr>
            <w:r>
              <w:rPr>
                <w:sz w:val="28"/>
                <w:szCs w:val="28"/>
              </w:rPr>
              <w:t>2</w:t>
            </w:r>
          </w:p>
        </w:tc>
        <w:tc>
          <w:tcPr>
            <w:tcW w:w="4076" w:type="dxa"/>
          </w:tcPr>
          <w:p w:rsidR="00550D96" w:rsidRDefault="00550D96" w:rsidP="00E14278">
            <w:pPr>
              <w:rPr>
                <w:sz w:val="28"/>
                <w:szCs w:val="28"/>
              </w:rPr>
            </w:pPr>
            <w:r w:rsidRPr="00FB5188">
              <w:rPr>
                <w:bCs/>
                <w:sz w:val="24"/>
                <w:szCs w:val="24"/>
              </w:rPr>
              <w:t>Комплекс упражнений для коррекции осанки и телосложения, составление упражнений для физкультминуток</w:t>
            </w:r>
          </w:p>
        </w:tc>
      </w:tr>
      <w:tr w:rsidR="00550D96" w:rsidTr="00E14278">
        <w:tc>
          <w:tcPr>
            <w:tcW w:w="1384" w:type="dxa"/>
          </w:tcPr>
          <w:p w:rsidR="00550D96" w:rsidRDefault="00550D96" w:rsidP="00E14278">
            <w:pPr>
              <w:jc w:val="center"/>
              <w:rPr>
                <w:sz w:val="28"/>
                <w:szCs w:val="28"/>
              </w:rPr>
            </w:pPr>
            <w:r>
              <w:rPr>
                <w:sz w:val="28"/>
                <w:szCs w:val="28"/>
              </w:rPr>
              <w:t>4</w:t>
            </w:r>
          </w:p>
        </w:tc>
        <w:tc>
          <w:tcPr>
            <w:tcW w:w="3119" w:type="dxa"/>
          </w:tcPr>
          <w:p w:rsidR="00550D96" w:rsidRDefault="00550D96" w:rsidP="00E14278">
            <w:pPr>
              <w:rPr>
                <w:sz w:val="28"/>
                <w:szCs w:val="28"/>
              </w:rPr>
            </w:pPr>
            <w:r w:rsidRPr="00FB5188">
              <w:rPr>
                <w:bCs/>
                <w:iCs/>
                <w:sz w:val="24"/>
                <w:szCs w:val="24"/>
              </w:rPr>
              <w:t>Составление и проведение самостоятельных занятий по подготовке к сдаче норм и требований ВФСК «ГТО». 2ч</w:t>
            </w:r>
          </w:p>
        </w:tc>
        <w:tc>
          <w:tcPr>
            <w:tcW w:w="2409" w:type="dxa"/>
          </w:tcPr>
          <w:p w:rsidR="00550D96" w:rsidRDefault="00550D96" w:rsidP="00E14278">
            <w:pPr>
              <w:jc w:val="center"/>
              <w:rPr>
                <w:sz w:val="28"/>
                <w:szCs w:val="28"/>
              </w:rPr>
            </w:pPr>
            <w:r>
              <w:rPr>
                <w:sz w:val="28"/>
                <w:szCs w:val="28"/>
              </w:rPr>
              <w:t>2</w:t>
            </w:r>
          </w:p>
        </w:tc>
        <w:tc>
          <w:tcPr>
            <w:tcW w:w="4076" w:type="dxa"/>
          </w:tcPr>
          <w:p w:rsidR="00550D96" w:rsidRDefault="00550D96" w:rsidP="00E14278">
            <w:pPr>
              <w:rPr>
                <w:sz w:val="28"/>
                <w:szCs w:val="28"/>
              </w:rPr>
            </w:pPr>
            <w:r w:rsidRPr="00FB5188">
              <w:rPr>
                <w:bCs/>
                <w:sz w:val="24"/>
                <w:szCs w:val="24"/>
              </w:rPr>
              <w:t>Комплекс упражнений для коррекции осанки и телосложения, составление упражнений для</w:t>
            </w:r>
            <w:r>
              <w:rPr>
                <w:bCs/>
                <w:sz w:val="24"/>
                <w:szCs w:val="24"/>
              </w:rPr>
              <w:t xml:space="preserve"> </w:t>
            </w:r>
            <w:r w:rsidRPr="00FB5188">
              <w:rPr>
                <w:bCs/>
                <w:sz w:val="24"/>
                <w:szCs w:val="24"/>
              </w:rPr>
              <w:t>физкультминуток</w:t>
            </w:r>
          </w:p>
        </w:tc>
      </w:tr>
      <w:tr w:rsidR="00550D96" w:rsidTr="00E14278">
        <w:tc>
          <w:tcPr>
            <w:tcW w:w="1384" w:type="dxa"/>
          </w:tcPr>
          <w:p w:rsidR="00550D96" w:rsidRDefault="00550D96" w:rsidP="00E14278">
            <w:pPr>
              <w:jc w:val="center"/>
              <w:rPr>
                <w:sz w:val="28"/>
                <w:szCs w:val="28"/>
              </w:rPr>
            </w:pPr>
            <w:r>
              <w:rPr>
                <w:sz w:val="28"/>
                <w:szCs w:val="28"/>
              </w:rPr>
              <w:t>5</w:t>
            </w:r>
          </w:p>
        </w:tc>
        <w:tc>
          <w:tcPr>
            <w:tcW w:w="3119" w:type="dxa"/>
          </w:tcPr>
          <w:p w:rsidR="00550D96" w:rsidRDefault="00550D96" w:rsidP="00E14278">
            <w:pPr>
              <w:rPr>
                <w:sz w:val="28"/>
                <w:szCs w:val="28"/>
              </w:rPr>
            </w:pPr>
            <w:r w:rsidRPr="00FB5188">
              <w:rPr>
                <w:sz w:val="24"/>
                <w:szCs w:val="24"/>
              </w:rPr>
              <w:t>Методы самоконтроля и оценка умственной и физической работоспособности.2ч</w:t>
            </w:r>
          </w:p>
        </w:tc>
        <w:tc>
          <w:tcPr>
            <w:tcW w:w="2409" w:type="dxa"/>
          </w:tcPr>
          <w:p w:rsidR="00550D96" w:rsidRDefault="00550D96" w:rsidP="00E14278">
            <w:pPr>
              <w:jc w:val="center"/>
              <w:rPr>
                <w:sz w:val="28"/>
                <w:szCs w:val="28"/>
              </w:rPr>
            </w:pPr>
            <w:r>
              <w:rPr>
                <w:sz w:val="28"/>
                <w:szCs w:val="28"/>
              </w:rPr>
              <w:t>2</w:t>
            </w:r>
          </w:p>
        </w:tc>
        <w:tc>
          <w:tcPr>
            <w:tcW w:w="4076" w:type="dxa"/>
          </w:tcPr>
          <w:p w:rsidR="00550D96" w:rsidRDefault="00550D96" w:rsidP="00E14278">
            <w:pPr>
              <w:rPr>
                <w:sz w:val="28"/>
                <w:szCs w:val="28"/>
              </w:rPr>
            </w:pPr>
            <w:r w:rsidRPr="00FB5188">
              <w:rPr>
                <w:sz w:val="24"/>
                <w:szCs w:val="24"/>
              </w:rPr>
              <w:t>Определение и оценка умственной и физической работоспособности ( путем измерения пульса, давления с учетом физической нагрузки)</w:t>
            </w:r>
          </w:p>
        </w:tc>
      </w:tr>
      <w:tr w:rsidR="00550D96" w:rsidTr="00E14278">
        <w:tc>
          <w:tcPr>
            <w:tcW w:w="1384" w:type="dxa"/>
          </w:tcPr>
          <w:p w:rsidR="00550D96" w:rsidRDefault="00550D96" w:rsidP="00E14278">
            <w:pPr>
              <w:jc w:val="center"/>
              <w:rPr>
                <w:sz w:val="28"/>
                <w:szCs w:val="28"/>
              </w:rPr>
            </w:pPr>
            <w:r>
              <w:rPr>
                <w:sz w:val="28"/>
                <w:szCs w:val="28"/>
              </w:rPr>
              <w:t>6</w:t>
            </w:r>
          </w:p>
        </w:tc>
        <w:tc>
          <w:tcPr>
            <w:tcW w:w="3119" w:type="dxa"/>
          </w:tcPr>
          <w:p w:rsidR="00550D96" w:rsidRDefault="00550D96" w:rsidP="00E14278">
            <w:pPr>
              <w:rPr>
                <w:sz w:val="28"/>
                <w:szCs w:val="28"/>
              </w:rPr>
            </w:pPr>
            <w:r w:rsidRPr="00FB5188">
              <w:rPr>
                <w:iCs/>
                <w:sz w:val="24"/>
                <w:szCs w:val="24"/>
              </w:rPr>
              <w:t>С</w:t>
            </w:r>
            <w:r w:rsidRPr="00FB5188">
              <w:rPr>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Pr>
                <w:bCs/>
                <w:iCs/>
                <w:sz w:val="24"/>
                <w:szCs w:val="24"/>
              </w:rPr>
              <w:t xml:space="preserve">. </w:t>
            </w:r>
            <w:r w:rsidRPr="00FB5188">
              <w:rPr>
                <w:bCs/>
                <w:iCs/>
                <w:sz w:val="24"/>
                <w:szCs w:val="24"/>
              </w:rPr>
              <w:t>6ч.</w:t>
            </w:r>
          </w:p>
        </w:tc>
        <w:tc>
          <w:tcPr>
            <w:tcW w:w="2409" w:type="dxa"/>
          </w:tcPr>
          <w:p w:rsidR="00550D96" w:rsidRDefault="00550D96" w:rsidP="00E14278">
            <w:pPr>
              <w:jc w:val="center"/>
              <w:rPr>
                <w:sz w:val="28"/>
                <w:szCs w:val="28"/>
              </w:rPr>
            </w:pPr>
            <w:r>
              <w:rPr>
                <w:sz w:val="28"/>
                <w:szCs w:val="28"/>
              </w:rPr>
              <w:t>6</w:t>
            </w:r>
          </w:p>
        </w:tc>
        <w:tc>
          <w:tcPr>
            <w:tcW w:w="4076" w:type="dxa"/>
          </w:tcPr>
          <w:p w:rsidR="00550D96" w:rsidRDefault="00550D96" w:rsidP="00E14278">
            <w:pPr>
              <w:rPr>
                <w:sz w:val="28"/>
                <w:szCs w:val="28"/>
              </w:rPr>
            </w:pPr>
            <w:r w:rsidRPr="00FB5188">
              <w:rPr>
                <w:bCs/>
                <w:sz w:val="24"/>
                <w:szCs w:val="24"/>
              </w:rPr>
              <w:t>Комплекс упражнений для профилактики профессиональных заболеваний с учётом специфики будущей профессиональной деятельности</w:t>
            </w:r>
          </w:p>
        </w:tc>
      </w:tr>
      <w:tr w:rsidR="00550D96" w:rsidTr="00E14278">
        <w:tc>
          <w:tcPr>
            <w:tcW w:w="1384" w:type="dxa"/>
          </w:tcPr>
          <w:p w:rsidR="00550D96" w:rsidRDefault="00550D96" w:rsidP="00E14278">
            <w:pPr>
              <w:jc w:val="center"/>
              <w:rPr>
                <w:sz w:val="28"/>
                <w:szCs w:val="28"/>
              </w:rPr>
            </w:pPr>
            <w:r>
              <w:rPr>
                <w:sz w:val="28"/>
                <w:szCs w:val="28"/>
              </w:rPr>
              <w:lastRenderedPageBreak/>
              <w:t>7</w:t>
            </w:r>
          </w:p>
        </w:tc>
        <w:tc>
          <w:tcPr>
            <w:tcW w:w="3119" w:type="dxa"/>
          </w:tcPr>
          <w:p w:rsidR="00550D96" w:rsidRDefault="00550D96" w:rsidP="00E14278">
            <w:pPr>
              <w:rPr>
                <w:sz w:val="28"/>
                <w:szCs w:val="28"/>
              </w:rPr>
            </w:pPr>
            <w:r w:rsidRPr="00FB5188">
              <w:rPr>
                <w:bCs/>
                <w:iCs/>
                <w:sz w:val="24"/>
                <w:szCs w:val="24"/>
              </w:rPr>
              <w:t>Профессионально-прикладная физическая подготовка</w:t>
            </w:r>
            <w:r>
              <w:rPr>
                <w:bCs/>
                <w:iCs/>
                <w:sz w:val="24"/>
                <w:szCs w:val="24"/>
              </w:rPr>
              <w:t>.</w:t>
            </w:r>
            <w:r w:rsidRPr="00FB5188">
              <w:rPr>
                <w:rFonts w:eastAsiaTheme="minorEastAsia"/>
                <w:sz w:val="24"/>
                <w:szCs w:val="24"/>
              </w:rPr>
              <w:t xml:space="preserve"> 2ч</w:t>
            </w:r>
            <w:r>
              <w:rPr>
                <w:rFonts w:eastAsiaTheme="minorEastAsia"/>
                <w:sz w:val="24"/>
                <w:szCs w:val="24"/>
              </w:rPr>
              <w:t>.</w:t>
            </w:r>
          </w:p>
        </w:tc>
        <w:tc>
          <w:tcPr>
            <w:tcW w:w="2409" w:type="dxa"/>
          </w:tcPr>
          <w:p w:rsidR="00550D96" w:rsidRDefault="00550D96" w:rsidP="00E14278">
            <w:pPr>
              <w:jc w:val="center"/>
              <w:rPr>
                <w:sz w:val="28"/>
                <w:szCs w:val="28"/>
              </w:rPr>
            </w:pPr>
            <w:r>
              <w:rPr>
                <w:sz w:val="28"/>
                <w:szCs w:val="28"/>
              </w:rPr>
              <w:t>2</w:t>
            </w:r>
          </w:p>
        </w:tc>
        <w:tc>
          <w:tcPr>
            <w:tcW w:w="4076" w:type="dxa"/>
          </w:tcPr>
          <w:p w:rsidR="00550D96" w:rsidRPr="00FB5188" w:rsidRDefault="00550D96" w:rsidP="00E14278">
            <w:pPr>
              <w:rPr>
                <w:sz w:val="24"/>
                <w:szCs w:val="24"/>
              </w:rPr>
            </w:pPr>
            <w:r w:rsidRPr="00FB5188">
              <w:rPr>
                <w:sz w:val="24"/>
                <w:szCs w:val="24"/>
              </w:rPr>
              <w:t>Доклад «Профессиональные заболевания»</w:t>
            </w:r>
          </w:p>
          <w:p w:rsidR="00550D96" w:rsidRDefault="00550D96" w:rsidP="00E14278">
            <w:pPr>
              <w:rPr>
                <w:sz w:val="28"/>
                <w:szCs w:val="28"/>
              </w:rPr>
            </w:pPr>
            <w:r w:rsidRPr="00FB5188">
              <w:rPr>
                <w:sz w:val="24"/>
                <w:szCs w:val="24"/>
              </w:rPr>
              <w:t>Комплекс упражнений, направленный на развитие функциональных систем, обеспечивающих трудовой процесс..</w:t>
            </w:r>
          </w:p>
        </w:tc>
      </w:tr>
      <w:tr w:rsidR="00550D96" w:rsidTr="00E14278">
        <w:tc>
          <w:tcPr>
            <w:tcW w:w="1384" w:type="dxa"/>
          </w:tcPr>
          <w:p w:rsidR="00550D96" w:rsidRDefault="00550D96" w:rsidP="00E14278">
            <w:pPr>
              <w:jc w:val="center"/>
              <w:rPr>
                <w:sz w:val="28"/>
                <w:szCs w:val="28"/>
              </w:rPr>
            </w:pPr>
            <w:r>
              <w:rPr>
                <w:sz w:val="28"/>
                <w:szCs w:val="28"/>
              </w:rPr>
              <w:t>8</w:t>
            </w:r>
          </w:p>
        </w:tc>
        <w:tc>
          <w:tcPr>
            <w:tcW w:w="3119" w:type="dxa"/>
          </w:tcPr>
          <w:p w:rsidR="00550D96" w:rsidRDefault="00550D96" w:rsidP="00E14278">
            <w:pPr>
              <w:rPr>
                <w:sz w:val="28"/>
                <w:szCs w:val="28"/>
              </w:rPr>
            </w:pPr>
            <w:r w:rsidRPr="00FB5188">
              <w:rPr>
                <w:bCs/>
                <w:iCs/>
                <w:sz w:val="24"/>
                <w:szCs w:val="24"/>
              </w:rPr>
              <w:t>Физические упражнения для оздоровительных форм занятий физической культурой</w:t>
            </w:r>
            <w:r>
              <w:rPr>
                <w:bCs/>
                <w:iCs/>
                <w:sz w:val="24"/>
                <w:szCs w:val="24"/>
              </w:rPr>
              <w:t>.</w:t>
            </w:r>
            <w:r w:rsidRPr="00FB5188">
              <w:rPr>
                <w:bCs/>
                <w:iCs/>
                <w:sz w:val="24"/>
                <w:szCs w:val="24"/>
              </w:rPr>
              <w:t xml:space="preserve"> 4ч.</w:t>
            </w:r>
          </w:p>
        </w:tc>
        <w:tc>
          <w:tcPr>
            <w:tcW w:w="2409" w:type="dxa"/>
          </w:tcPr>
          <w:p w:rsidR="00550D96" w:rsidRDefault="00550D96" w:rsidP="00E14278">
            <w:pPr>
              <w:jc w:val="center"/>
              <w:rPr>
                <w:sz w:val="28"/>
                <w:szCs w:val="28"/>
              </w:rPr>
            </w:pPr>
            <w:r>
              <w:rPr>
                <w:sz w:val="28"/>
                <w:szCs w:val="28"/>
              </w:rPr>
              <w:t>4</w:t>
            </w:r>
          </w:p>
        </w:tc>
        <w:tc>
          <w:tcPr>
            <w:tcW w:w="4076" w:type="dxa"/>
          </w:tcPr>
          <w:p w:rsidR="00550D96" w:rsidRPr="00FB5188" w:rsidRDefault="00550D96" w:rsidP="00E14278">
            <w:pPr>
              <w:rPr>
                <w:sz w:val="24"/>
                <w:szCs w:val="24"/>
              </w:rPr>
            </w:pPr>
            <w:r w:rsidRPr="00FB5188">
              <w:rPr>
                <w:sz w:val="24"/>
                <w:szCs w:val="24"/>
              </w:rPr>
              <w:t>Комплекс упражнений направленный на расслабление мышц, подготовку к основной деятельности по данной специальности.</w:t>
            </w:r>
          </w:p>
        </w:tc>
      </w:tr>
      <w:tr w:rsidR="00550D96" w:rsidTr="00E14278">
        <w:tc>
          <w:tcPr>
            <w:tcW w:w="1384" w:type="dxa"/>
          </w:tcPr>
          <w:p w:rsidR="00550D96" w:rsidRDefault="00550D96" w:rsidP="00E14278">
            <w:pPr>
              <w:jc w:val="center"/>
              <w:rPr>
                <w:sz w:val="28"/>
                <w:szCs w:val="28"/>
              </w:rPr>
            </w:pPr>
            <w:r>
              <w:rPr>
                <w:sz w:val="28"/>
                <w:szCs w:val="28"/>
              </w:rPr>
              <w:t>9</w:t>
            </w:r>
          </w:p>
        </w:tc>
        <w:tc>
          <w:tcPr>
            <w:tcW w:w="3119" w:type="dxa"/>
          </w:tcPr>
          <w:p w:rsidR="00550D96" w:rsidRPr="00FB5188" w:rsidRDefault="00550D96" w:rsidP="00E14278">
            <w:pPr>
              <w:rPr>
                <w:bCs/>
                <w:iCs/>
                <w:sz w:val="24"/>
                <w:szCs w:val="24"/>
              </w:rPr>
            </w:pPr>
            <w:r w:rsidRPr="00FB5188">
              <w:rPr>
                <w:bCs/>
                <w:iCs/>
                <w:sz w:val="24"/>
                <w:szCs w:val="24"/>
              </w:rPr>
              <w:t>Основная гимнастика</w:t>
            </w:r>
            <w:r>
              <w:rPr>
                <w:bCs/>
                <w:iCs/>
                <w:sz w:val="24"/>
                <w:szCs w:val="24"/>
              </w:rPr>
              <w:t>.</w:t>
            </w:r>
            <w:r w:rsidRPr="00FB5188">
              <w:rPr>
                <w:bCs/>
                <w:iCs/>
                <w:sz w:val="24"/>
                <w:szCs w:val="24"/>
              </w:rPr>
              <w:t xml:space="preserve">  2ч.</w:t>
            </w:r>
          </w:p>
        </w:tc>
        <w:tc>
          <w:tcPr>
            <w:tcW w:w="2409" w:type="dxa"/>
          </w:tcPr>
          <w:p w:rsidR="00550D96" w:rsidRDefault="00550D96" w:rsidP="00E14278">
            <w:pPr>
              <w:jc w:val="center"/>
              <w:rPr>
                <w:sz w:val="28"/>
                <w:szCs w:val="28"/>
              </w:rPr>
            </w:pPr>
            <w:r>
              <w:rPr>
                <w:sz w:val="28"/>
                <w:szCs w:val="28"/>
              </w:rPr>
              <w:t>2</w:t>
            </w:r>
          </w:p>
        </w:tc>
        <w:tc>
          <w:tcPr>
            <w:tcW w:w="4076" w:type="dxa"/>
          </w:tcPr>
          <w:p w:rsidR="00550D96" w:rsidRPr="00FB5188" w:rsidRDefault="00550D96" w:rsidP="00E14278">
            <w:pPr>
              <w:rPr>
                <w:sz w:val="24"/>
                <w:szCs w:val="24"/>
              </w:rPr>
            </w:pPr>
            <w:r w:rsidRPr="00FB5188">
              <w:rPr>
                <w:sz w:val="24"/>
                <w:szCs w:val="24"/>
              </w:rPr>
              <w:t xml:space="preserve">Комплекс оздоровительных упражнений для </w:t>
            </w:r>
            <w:r w:rsidRPr="00FB5188">
              <w:rPr>
                <w:bCs/>
                <w:iCs/>
                <w:sz w:val="24"/>
                <w:szCs w:val="24"/>
              </w:rPr>
              <w:t>поддержания работоспособности и развития основных групп мышц, координации и внимания.</w:t>
            </w:r>
          </w:p>
        </w:tc>
      </w:tr>
    </w:tbl>
    <w:p w:rsidR="00550D96" w:rsidRPr="00991AC3" w:rsidRDefault="00550D96" w:rsidP="00550D96">
      <w:pPr>
        <w:jc w:val="center"/>
        <w:rPr>
          <w:rFonts w:ascii="Times New Roman" w:hAnsi="Times New Roman" w:cs="Times New Roman"/>
          <w:sz w:val="28"/>
          <w:szCs w:val="28"/>
        </w:rPr>
      </w:pP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editsection"/>
          <w:rFonts w:ascii="Times New Roman" w:hAnsi="Times New Roman" w:cs="Times New Roman"/>
        </w:rPr>
      </w:pP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editsection"/>
          <w:rFonts w:ascii="Times New Roman" w:hAnsi="Times New Roman" w:cs="Times New Roman"/>
        </w:rPr>
      </w:pPr>
    </w:p>
    <w:sectPr w:rsidR="000E0851" w:rsidRPr="00991AC3" w:rsidSect="00E655C9">
      <w:pgSz w:w="11906" w:h="16838"/>
      <w:pgMar w:top="567" w:right="567" w:bottom="567"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0D7" w:rsidRDefault="00EF40D7">
      <w:pPr>
        <w:spacing w:after="0" w:line="240" w:lineRule="auto"/>
      </w:pPr>
      <w:r>
        <w:separator/>
      </w:r>
    </w:p>
  </w:endnote>
  <w:endnote w:type="continuationSeparator" w:id="0">
    <w:p w:rsidR="00EF40D7" w:rsidRDefault="00EF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9F" w:rsidRDefault="00EF40D7">
    <w:pPr>
      <w:rPr>
        <w:sz w:val="2"/>
        <w:szCs w:val="2"/>
      </w:rPr>
    </w:pPr>
    <w:r>
      <w:rPr>
        <w:noProof/>
        <w:sz w:val="24"/>
        <w:szCs w:val="24"/>
      </w:rPr>
      <w:pict>
        <v:shapetype id="_x0000_t202" coordsize="21600,21600" o:spt="202" path="m,l,21600r21600,l21600,xe">
          <v:stroke joinstyle="miter"/>
          <v:path gradientshapeok="t" o:connecttype="rect"/>
        </v:shapetype>
        <v:shape id="Text Box 8" o:spid="_x0000_s2051" type="#_x0000_t202" style="position:absolute;margin-left:76.05pt;margin-top:781.05pt;width:13.25pt;height:13.8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" filled="f" stroked="f">
          <v:textbox style="mso-fit-shape-to-text:t" inset="0,0,0,0">
            <w:txbxContent>
              <w:p w:rsidR="003A1C9F" w:rsidRDefault="003A1C9F">
                <w:r>
                  <w:rPr>
                    <w:rFonts w:ascii="Tahoma" w:eastAsia="Tahoma" w:hAnsi="Tahoma" w:cs="Tahoma"/>
                    <w:sz w:val="17"/>
                    <w:szCs w:val="17"/>
                  </w:rPr>
                  <w:fldChar w:fldCharType="begin"/>
                </w:r>
                <w:r>
                  <w:instrText xml:space="preserve"> PAGE \* MERGEFORMAT </w:instrText>
                </w:r>
                <w:r>
                  <w:rPr>
                    <w:rFonts w:ascii="Tahoma" w:eastAsia="Tahoma" w:hAnsi="Tahoma" w:cs="Tahoma"/>
                    <w:sz w:val="17"/>
                    <w:szCs w:val="17"/>
                  </w:rPr>
                  <w:fldChar w:fldCharType="separate"/>
                </w:r>
                <w:r w:rsidRPr="00C91E63">
                  <w:rPr>
                    <w:rStyle w:val="CenturySchoolbook115pt"/>
                    <w:noProof/>
                  </w:rPr>
                  <w:t>16</w:t>
                </w:r>
                <w:r>
                  <w:rPr>
                    <w:rStyle w:val="CenturySchoolbook115pt"/>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9F" w:rsidRDefault="003A1C9F">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9F" w:rsidRDefault="00EF40D7">
    <w:pPr>
      <w:rPr>
        <w:sz w:val="2"/>
        <w:szCs w:val="2"/>
      </w:rPr>
    </w:pPr>
    <w:r>
      <w:rPr>
        <w:noProof/>
        <w:sz w:val="24"/>
        <w:szCs w:val="24"/>
      </w:rPr>
      <w:pict>
        <v:shapetype id="_x0000_t202" coordsize="21600,21600" o:spt="202" path="m,l,21600r21600,l21600,xe">
          <v:stroke joinstyle="miter"/>
          <v:path gradientshapeok="t" o:connecttype="rect"/>
        </v:shapetype>
        <v:shape id="Text Box 11" o:spid="_x0000_s2053" type="#_x0000_t202" style="position:absolute;margin-left:76.05pt;margin-top:783pt;width:13.25pt;height:13.8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" filled="f" stroked="f">
          <v:textbox style="mso-fit-shape-to-text:t" inset="0,0,0,0">
            <w:txbxContent>
              <w:p w:rsidR="003A1C9F" w:rsidRDefault="003A1C9F">
                <w:r>
                  <w:rPr>
                    <w:rFonts w:ascii="Tahoma" w:eastAsia="Tahoma" w:hAnsi="Tahoma" w:cs="Tahoma"/>
                    <w:sz w:val="17"/>
                    <w:szCs w:val="17"/>
                  </w:rPr>
                  <w:fldChar w:fldCharType="begin"/>
                </w:r>
                <w:r>
                  <w:instrText xml:space="preserve"> PAGE \* MERGEFORMAT </w:instrText>
                </w:r>
                <w:r>
                  <w:rPr>
                    <w:rFonts w:ascii="Tahoma" w:eastAsia="Tahoma" w:hAnsi="Tahoma" w:cs="Tahoma"/>
                    <w:sz w:val="17"/>
                    <w:szCs w:val="17"/>
                  </w:rPr>
                  <w:fldChar w:fldCharType="separate"/>
                </w:r>
                <w:r w:rsidR="0038575A" w:rsidRPr="0038575A">
                  <w:rPr>
                    <w:rStyle w:val="CenturySchoolbook115pt"/>
                    <w:noProof/>
                  </w:rPr>
                  <w:t>20</w:t>
                </w:r>
                <w:r>
                  <w:rPr>
                    <w:rStyle w:val="CenturySchoolbook115pt"/>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9F" w:rsidRDefault="003A1C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0D7" w:rsidRDefault="00EF40D7">
      <w:pPr>
        <w:spacing w:after="0" w:line="240" w:lineRule="auto"/>
      </w:pPr>
      <w:r>
        <w:separator/>
      </w:r>
    </w:p>
  </w:footnote>
  <w:footnote w:type="continuationSeparator" w:id="0">
    <w:p w:rsidR="00EF40D7" w:rsidRDefault="00EF4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9F" w:rsidRDefault="00EF40D7">
    <w:pPr>
      <w:rPr>
        <w:sz w:val="2"/>
        <w:szCs w:val="2"/>
      </w:rPr>
    </w:pPr>
    <w:r>
      <w:rPr>
        <w:noProof/>
        <w:sz w:val="24"/>
        <w:szCs w:val="24"/>
      </w:rPr>
      <w:pict>
        <v:shapetype id="_x0000_t202" coordsize="21600,21600" o:spt="202" path="m,l,21600r21600,l21600,xe">
          <v:stroke joinstyle="miter"/>
          <v:path gradientshapeok="t" o:connecttype="rect"/>
        </v:shapetype>
        <v:shape id="Text Box 6" o:spid="_x0000_s2049" type="#_x0000_t202" style="position:absolute;margin-left:407.7pt;margin-top:51.7pt;width:90.9pt;height:10.2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" filled="f" stroked="f">
          <v:textbox style="mso-fit-shape-to-text:t" inset="0,0,0,0">
            <w:txbxContent>
              <w:p w:rsidR="003A1C9F" w:rsidRDefault="003A1C9F">
                <w:r>
                  <w:rPr>
                    <w:rStyle w:val="af9"/>
                    <w:i w:val="0"/>
                    <w:iCs w:val="0"/>
                  </w:rPr>
                  <w:t>Продолжение таблицы</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9F" w:rsidRDefault="00EF40D7">
    <w:pPr>
      <w:rPr>
        <w:sz w:val="2"/>
        <w:szCs w:val="2"/>
      </w:rPr>
    </w:pPr>
    <w:r>
      <w:rPr>
        <w:noProof/>
        <w:sz w:val="24"/>
        <w:szCs w:val="24"/>
      </w:rPr>
      <w:pict>
        <v:shapetype id="_x0000_t202" coordsize="21600,21600" o:spt="202" path="m,l,21600r21600,l21600,xe">
          <v:stroke joinstyle="miter"/>
          <v:path gradientshapeok="t" o:connecttype="rect"/>
        </v:shapetype>
        <v:shape id="Text Box 7" o:spid="_x0000_s2050" type="#_x0000_t202" style="position:absolute;margin-left:437.25pt;margin-top:52.05pt;width:79.85pt;height:10.2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" filled="f" stroked="f">
          <v:textbox style="mso-fit-shape-to-text:t" inset="0,0,0,0">
            <w:txbxContent>
              <w:p w:rsidR="003A1C9F" w:rsidRDefault="003A1C9F">
                <w:r>
                  <w:rPr>
                    <w:rStyle w:val="af9"/>
                    <w:i w:val="0"/>
                    <w:iCs w:val="0"/>
                  </w:rPr>
                  <w:t>Окончание таблицы</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9F" w:rsidRDefault="00EF40D7">
    <w:pPr>
      <w:rPr>
        <w:sz w:val="2"/>
        <w:szCs w:val="2"/>
      </w:rPr>
    </w:pPr>
    <w:r>
      <w:rPr>
        <w:noProof/>
        <w:sz w:val="24"/>
        <w:szCs w:val="24"/>
      </w:rPr>
      <w:pict>
        <v:shapetype id="_x0000_t202" coordsize="21600,21600" o:spt="202" path="m,l,21600r21600,l21600,xe">
          <v:stroke joinstyle="miter"/>
          <v:path gradientshapeok="t" o:connecttype="rect"/>
        </v:shapetype>
        <v:shape id="Text Box 10" o:spid="_x0000_s2052" type="#_x0000_t202" style="position:absolute;margin-left:437.25pt;margin-top:53.6pt;width:79.85pt;height:10.2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" filled="f" stroked="f">
          <v:textbox style="mso-fit-shape-to-text:t" inset="0,0,0,0">
            <w:txbxContent>
              <w:p w:rsidR="003A1C9F" w:rsidRDefault="003A1C9F">
                <w:r>
                  <w:rPr>
                    <w:rStyle w:val="af9"/>
                    <w:i w:val="0"/>
                    <w:iCs w:val="0"/>
                  </w:rPr>
                  <w:t>Окончание таблицы</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9F" w:rsidRDefault="003A1C9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153"/>
        </w:tabs>
        <w:ind w:left="153" w:hanging="360"/>
      </w:pPr>
      <w:rPr>
        <w:rFonts w:ascii="Symbol" w:hAnsi="Symbol"/>
      </w:rPr>
    </w:lvl>
  </w:abstractNum>
  <w:abstractNum w:abstractNumId="3"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5" w15:restartNumberingAfterBreak="0">
    <w:nsid w:val="01FA058B"/>
    <w:multiLevelType w:val="hybridMultilevel"/>
    <w:tmpl w:val="BB5EACF0"/>
    <w:lvl w:ilvl="0" w:tplc="0CD49C10">
      <w:start w:val="1"/>
      <w:numFmt w:val="decimal"/>
      <w:lvlText w:val="М%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BE7160"/>
    <w:multiLevelType w:val="multilevel"/>
    <w:tmpl w:val="668A3D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45745B"/>
    <w:multiLevelType w:val="hybridMultilevel"/>
    <w:tmpl w:val="53F2E4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1E0BB3"/>
    <w:multiLevelType w:val="multilevel"/>
    <w:tmpl w:val="ED489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EA1797"/>
    <w:multiLevelType w:val="multilevel"/>
    <w:tmpl w:val="75F0E34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617C5D"/>
    <w:multiLevelType w:val="multilevel"/>
    <w:tmpl w:val="974CD9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4A654F"/>
    <w:multiLevelType w:val="hybridMultilevel"/>
    <w:tmpl w:val="72103692"/>
    <w:lvl w:ilvl="0" w:tplc="B218B3E2">
      <w:start w:val="1"/>
      <w:numFmt w:val="decimal"/>
      <w:lvlText w:val="Л%1."/>
      <w:lvlJc w:val="left"/>
      <w:pPr>
        <w:ind w:left="3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0E994914"/>
    <w:multiLevelType w:val="multilevel"/>
    <w:tmpl w:val="91526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FC18AE"/>
    <w:multiLevelType w:val="hybridMultilevel"/>
    <w:tmpl w:val="4418DD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5B2572"/>
    <w:multiLevelType w:val="hybridMultilevel"/>
    <w:tmpl w:val="E5A4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F0BB0"/>
    <w:multiLevelType w:val="hybridMultilevel"/>
    <w:tmpl w:val="B036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A73AF5"/>
    <w:multiLevelType w:val="hybridMultilevel"/>
    <w:tmpl w:val="0CF8F3B4"/>
    <w:lvl w:ilvl="0" w:tplc="04190001">
      <w:start w:val="1"/>
      <w:numFmt w:val="bullet"/>
      <w:lvlText w:val=""/>
      <w:lvlJc w:val="left"/>
      <w:pPr>
        <w:ind w:left="851" w:hanging="360"/>
      </w:pPr>
      <w:rPr>
        <w:rFonts w:ascii="Symbol" w:hAnsi="Symbol" w:cs="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cs="Wingdings" w:hint="default"/>
      </w:rPr>
    </w:lvl>
    <w:lvl w:ilvl="3" w:tplc="04190001">
      <w:start w:val="1"/>
      <w:numFmt w:val="bullet"/>
      <w:lvlText w:val=""/>
      <w:lvlJc w:val="left"/>
      <w:pPr>
        <w:ind w:left="3011" w:hanging="360"/>
      </w:pPr>
      <w:rPr>
        <w:rFonts w:ascii="Symbol" w:hAnsi="Symbol" w:cs="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cs="Wingdings" w:hint="default"/>
      </w:rPr>
    </w:lvl>
    <w:lvl w:ilvl="6" w:tplc="04190001">
      <w:start w:val="1"/>
      <w:numFmt w:val="bullet"/>
      <w:lvlText w:val=""/>
      <w:lvlJc w:val="left"/>
      <w:pPr>
        <w:ind w:left="5171" w:hanging="360"/>
      </w:pPr>
      <w:rPr>
        <w:rFonts w:ascii="Symbol" w:hAnsi="Symbol" w:cs="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cs="Wingdings" w:hint="default"/>
      </w:rPr>
    </w:lvl>
  </w:abstractNum>
  <w:abstractNum w:abstractNumId="19" w15:restartNumberingAfterBreak="0">
    <w:nsid w:val="38FA14B6"/>
    <w:multiLevelType w:val="multilevel"/>
    <w:tmpl w:val="A10CE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747111"/>
    <w:multiLevelType w:val="hybridMultilevel"/>
    <w:tmpl w:val="CA4671C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15:restartNumberingAfterBreak="0">
    <w:nsid w:val="3E480F08"/>
    <w:multiLevelType w:val="multilevel"/>
    <w:tmpl w:val="8CD697F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33095A"/>
    <w:multiLevelType w:val="multilevel"/>
    <w:tmpl w:val="EAA096B2"/>
    <w:lvl w:ilvl="0">
      <w:start w:val="1"/>
      <w:numFmt w:val="decimal"/>
      <w:lvlText w:val="%1."/>
      <w:lvlJc w:val="left"/>
      <w:rPr>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9F0DBA"/>
    <w:multiLevelType w:val="multilevel"/>
    <w:tmpl w:val="8708CBD2"/>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F85B96"/>
    <w:multiLevelType w:val="multilevel"/>
    <w:tmpl w:val="EAA096B2"/>
    <w:lvl w:ilvl="0">
      <w:start w:val="1"/>
      <w:numFmt w:val="decimal"/>
      <w:lvlText w:val="%1."/>
      <w:lvlJc w:val="left"/>
      <w:rPr>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A369B4"/>
    <w:multiLevelType w:val="hybridMultilevel"/>
    <w:tmpl w:val="480A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256896"/>
    <w:multiLevelType w:val="multilevel"/>
    <w:tmpl w:val="1988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273B7D"/>
    <w:multiLevelType w:val="hybridMultilevel"/>
    <w:tmpl w:val="DE2851B0"/>
    <w:lvl w:ilvl="0" w:tplc="7C16F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8075A29"/>
    <w:multiLevelType w:val="hybridMultilevel"/>
    <w:tmpl w:val="4D7E4B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94E3B75"/>
    <w:multiLevelType w:val="multilevel"/>
    <w:tmpl w:val="15EEB548"/>
    <w:lvl w:ilvl="0">
      <w:start w:val="2"/>
      <w:numFmt w:val="decimal"/>
      <w:lvlText w:val="%1"/>
      <w:lvlJc w:val="left"/>
      <w:pPr>
        <w:ind w:left="2880" w:hanging="2520"/>
      </w:pPr>
      <w:rPr>
        <w:rFonts w:hint="default"/>
        <w:b w:val="0"/>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61CD50AE"/>
    <w:multiLevelType w:val="hybridMultilevel"/>
    <w:tmpl w:val="55C86BA0"/>
    <w:lvl w:ilvl="0" w:tplc="3760E8C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327095A"/>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C55092"/>
    <w:multiLevelType w:val="multilevel"/>
    <w:tmpl w:val="7C6EF92C"/>
    <w:lvl w:ilvl="0">
      <w:start w:val="2"/>
      <w:numFmt w:val="decimal"/>
      <w:lvlText w:val="%1.......ꍬ"/>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4680" w:hanging="1800"/>
      </w:pPr>
      <w:rPr>
        <w:rFonts w:hint="default"/>
        <w:b w:val="0"/>
      </w:rPr>
    </w:lvl>
  </w:abstractNum>
  <w:abstractNum w:abstractNumId="35" w15:restartNumberingAfterBreak="0">
    <w:nsid w:val="6852582F"/>
    <w:multiLevelType w:val="multilevel"/>
    <w:tmpl w:val="98242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6D0D47"/>
    <w:multiLevelType w:val="multilevel"/>
    <w:tmpl w:val="CD0E2292"/>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D071D3"/>
    <w:multiLevelType w:val="hybridMultilevel"/>
    <w:tmpl w:val="05B69B2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8" w15:restartNumberingAfterBreak="0">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6B2291"/>
    <w:multiLevelType w:val="multilevel"/>
    <w:tmpl w:val="804A0B66"/>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DD54B6"/>
    <w:multiLevelType w:val="hybridMultilevel"/>
    <w:tmpl w:val="930E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3"/>
  </w:num>
  <w:num w:numId="3">
    <w:abstractNumId w:val="1"/>
  </w:num>
  <w:num w:numId="4">
    <w:abstractNumId w:val="2"/>
  </w:num>
  <w:num w:numId="5">
    <w:abstractNumId w:val="40"/>
  </w:num>
  <w:num w:numId="6">
    <w:abstractNumId w:val="0"/>
  </w:num>
  <w:num w:numId="7">
    <w:abstractNumId w:val="31"/>
  </w:num>
  <w:num w:numId="8">
    <w:abstractNumId w:val="15"/>
  </w:num>
  <w:num w:numId="9">
    <w:abstractNumId w:val="29"/>
  </w:num>
  <w:num w:numId="10">
    <w:abstractNumId w:val="17"/>
  </w:num>
  <w:num w:numId="11">
    <w:abstractNumId w:val="3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0"/>
  </w:num>
  <w:num w:numId="17">
    <w:abstractNumId w:val="8"/>
  </w:num>
  <w:num w:numId="18">
    <w:abstractNumId w:val="28"/>
  </w:num>
  <w:num w:numId="19">
    <w:abstractNumId w:val="16"/>
  </w:num>
  <w:num w:numId="20">
    <w:abstractNumId w:val="21"/>
  </w:num>
  <w:num w:numId="21">
    <w:abstractNumId w:val="13"/>
  </w:num>
  <w:num w:numId="22">
    <w:abstractNumId w:val="35"/>
  </w:num>
  <w:num w:numId="23">
    <w:abstractNumId w:val="19"/>
  </w:num>
  <w:num w:numId="24">
    <w:abstractNumId w:val="10"/>
  </w:num>
  <w:num w:numId="25">
    <w:abstractNumId w:val="9"/>
  </w:num>
  <w:num w:numId="26">
    <w:abstractNumId w:val="11"/>
  </w:num>
  <w:num w:numId="27">
    <w:abstractNumId w:val="4"/>
  </w:num>
  <w:num w:numId="28">
    <w:abstractNumId w:val="3"/>
  </w:num>
  <w:num w:numId="29">
    <w:abstractNumId w:val="18"/>
  </w:num>
  <w:num w:numId="30">
    <w:abstractNumId w:val="22"/>
  </w:num>
  <w:num w:numId="31">
    <w:abstractNumId w:val="37"/>
  </w:num>
  <w:num w:numId="32">
    <w:abstractNumId w:val="30"/>
  </w:num>
  <w:num w:numId="33">
    <w:abstractNumId w:val="14"/>
  </w:num>
  <w:num w:numId="34">
    <w:abstractNumId w:val="27"/>
  </w:num>
  <w:num w:numId="35">
    <w:abstractNumId w:val="36"/>
  </w:num>
  <w:num w:numId="36">
    <w:abstractNumId w:val="7"/>
  </w:num>
  <w:num w:numId="37">
    <w:abstractNumId w:val="24"/>
  </w:num>
  <w:num w:numId="38">
    <w:abstractNumId w:val="26"/>
  </w:num>
  <w:num w:numId="39">
    <w:abstractNumId w:val="25"/>
  </w:num>
  <w:num w:numId="40">
    <w:abstractNumId w:val="39"/>
  </w:num>
  <w:num w:numId="41">
    <w:abstractNumId w:val="1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C30FB"/>
    <w:rsid w:val="0008307D"/>
    <w:rsid w:val="000E0851"/>
    <w:rsid w:val="000E7299"/>
    <w:rsid w:val="00135312"/>
    <w:rsid w:val="001E0F8D"/>
    <w:rsid w:val="001F57F1"/>
    <w:rsid w:val="00275392"/>
    <w:rsid w:val="002F48ED"/>
    <w:rsid w:val="003039B8"/>
    <w:rsid w:val="00347F5B"/>
    <w:rsid w:val="0038575A"/>
    <w:rsid w:val="003A1C9F"/>
    <w:rsid w:val="0041634D"/>
    <w:rsid w:val="00460ABA"/>
    <w:rsid w:val="004C2F0F"/>
    <w:rsid w:val="004C6ECC"/>
    <w:rsid w:val="005159C9"/>
    <w:rsid w:val="005223B6"/>
    <w:rsid w:val="00550D96"/>
    <w:rsid w:val="005B56B9"/>
    <w:rsid w:val="00625989"/>
    <w:rsid w:val="0065061E"/>
    <w:rsid w:val="007159E2"/>
    <w:rsid w:val="007A1035"/>
    <w:rsid w:val="007A1C1E"/>
    <w:rsid w:val="007F4A8A"/>
    <w:rsid w:val="008F1627"/>
    <w:rsid w:val="00943FA6"/>
    <w:rsid w:val="00962276"/>
    <w:rsid w:val="00991AC3"/>
    <w:rsid w:val="009C30FB"/>
    <w:rsid w:val="009D32BA"/>
    <w:rsid w:val="009F1315"/>
    <w:rsid w:val="00A91BAE"/>
    <w:rsid w:val="00A92936"/>
    <w:rsid w:val="00AC429A"/>
    <w:rsid w:val="00AE2DA4"/>
    <w:rsid w:val="00B03F5F"/>
    <w:rsid w:val="00B044A3"/>
    <w:rsid w:val="00B37E8B"/>
    <w:rsid w:val="00BF6B58"/>
    <w:rsid w:val="00C576FE"/>
    <w:rsid w:val="00C613CA"/>
    <w:rsid w:val="00C93133"/>
    <w:rsid w:val="00C93889"/>
    <w:rsid w:val="00CA3DD6"/>
    <w:rsid w:val="00D0568C"/>
    <w:rsid w:val="00E44722"/>
    <w:rsid w:val="00E655C9"/>
    <w:rsid w:val="00EE0429"/>
    <w:rsid w:val="00EF40D7"/>
    <w:rsid w:val="00F61F7A"/>
    <w:rsid w:val="00FC775A"/>
    <w:rsid w:val="00FE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0DB355C"/>
  <w15:docId w15:val="{BD3608E3-E277-4BC2-85FF-5A0E082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E0851"/>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link w:val="20"/>
    <w:qFormat/>
    <w:rsid w:val="000E0851"/>
    <w:pPr>
      <w:spacing w:before="100" w:beforeAutospacing="1" w:after="100" w:afterAutospacing="1" w:line="240" w:lineRule="auto"/>
      <w:outlineLvl w:val="1"/>
    </w:pPr>
    <w:rPr>
      <w:rFonts w:ascii="Times New Roman" w:eastAsia="Times New Roman" w:hAnsi="Times New Roman" w:cs="Times New Roman"/>
      <w:bCs/>
      <w:sz w:val="36"/>
      <w:szCs w:val="36"/>
    </w:rPr>
  </w:style>
  <w:style w:type="paragraph" w:styleId="3">
    <w:name w:val="heading 3"/>
    <w:basedOn w:val="a"/>
    <w:next w:val="a"/>
    <w:link w:val="30"/>
    <w:qFormat/>
    <w:rsid w:val="000E0851"/>
    <w:pPr>
      <w:keepNext/>
      <w:spacing w:before="240" w:after="60" w:line="240" w:lineRule="auto"/>
      <w:outlineLvl w:val="2"/>
    </w:pPr>
    <w:rPr>
      <w:rFonts w:ascii="Arial" w:eastAsia="Times New Roman" w:hAnsi="Arial" w:cs="Times New Roman"/>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C30FB"/>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9C30FB"/>
    <w:rPr>
      <w:rFonts w:ascii="Times New Roman" w:eastAsia="Times New Roman" w:hAnsi="Times New Roman" w:cs="Times New Roman"/>
      <w:sz w:val="28"/>
      <w:szCs w:val="28"/>
    </w:rPr>
  </w:style>
  <w:style w:type="character" w:customStyle="1" w:styleId="31">
    <w:name w:val="Основной текст (3)_"/>
    <w:basedOn w:val="a0"/>
    <w:link w:val="32"/>
    <w:rsid w:val="009C30FB"/>
    <w:rPr>
      <w:b/>
      <w:bCs/>
      <w:sz w:val="23"/>
      <w:szCs w:val="23"/>
      <w:shd w:val="clear" w:color="auto" w:fill="FFFFFF"/>
    </w:rPr>
  </w:style>
  <w:style w:type="paragraph" w:customStyle="1" w:styleId="32">
    <w:name w:val="Основной текст (3)"/>
    <w:basedOn w:val="a"/>
    <w:link w:val="31"/>
    <w:rsid w:val="009C30FB"/>
    <w:pPr>
      <w:widowControl w:val="0"/>
      <w:shd w:val="clear" w:color="auto" w:fill="FFFFFF"/>
      <w:spacing w:before="7860" w:after="0" w:line="0" w:lineRule="atLeast"/>
      <w:jc w:val="center"/>
    </w:pPr>
    <w:rPr>
      <w:b/>
      <w:bCs/>
      <w:sz w:val="23"/>
      <w:szCs w:val="23"/>
    </w:rPr>
  </w:style>
  <w:style w:type="paragraph" w:styleId="a3">
    <w:name w:val="Normal (Web)"/>
    <w:basedOn w:val="a"/>
    <w:uiPriority w:val="99"/>
    <w:unhideWhenUsed/>
    <w:rsid w:val="009C30FB"/>
    <w:pPr>
      <w:spacing w:before="100" w:beforeAutospacing="1" w:after="100" w:afterAutospacing="1" w:line="240" w:lineRule="auto"/>
    </w:pPr>
    <w:rPr>
      <w:rFonts w:ascii="Times New Roman" w:eastAsia="Times New Roman" w:hAnsi="Times New Roman" w:cs="Times New Roman"/>
      <w:b/>
      <w:sz w:val="24"/>
      <w:szCs w:val="24"/>
    </w:rPr>
  </w:style>
  <w:style w:type="character" w:customStyle="1" w:styleId="4">
    <w:name w:val="Основной текст (4)"/>
    <w:rsid w:val="009C30FB"/>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1">
    <w:name w:val="Основной текст1"/>
    <w:rsid w:val="009C30F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shd w:val="clear" w:color="auto" w:fill="FFFFFF"/>
      <w:lang w:val="ru-RU"/>
    </w:rPr>
  </w:style>
  <w:style w:type="character" w:customStyle="1" w:styleId="5">
    <w:name w:val="Заголовок №5"/>
    <w:rsid w:val="009C30FB"/>
    <w:rPr>
      <w:rFonts w:ascii="Tahoma" w:eastAsia="Tahoma" w:hAnsi="Tahoma" w:cs="Tahoma"/>
      <w:b/>
      <w:bCs/>
      <w:i w:val="0"/>
      <w:iCs w:val="0"/>
      <w:smallCaps w:val="0"/>
      <w:strike w:val="0"/>
      <w:color w:val="000000"/>
      <w:spacing w:val="0"/>
      <w:w w:val="100"/>
      <w:position w:val="0"/>
      <w:sz w:val="23"/>
      <w:szCs w:val="23"/>
      <w:u w:val="none"/>
      <w:lang w:val="ru-RU"/>
    </w:rPr>
  </w:style>
  <w:style w:type="paragraph" w:customStyle="1" w:styleId="33">
    <w:name w:val="Основной текст3"/>
    <w:basedOn w:val="a"/>
    <w:rsid w:val="009C30FB"/>
    <w:pPr>
      <w:widowControl w:val="0"/>
      <w:shd w:val="clear" w:color="auto" w:fill="FFFFFF"/>
      <w:spacing w:after="1680" w:line="221" w:lineRule="exact"/>
      <w:ind w:hanging="540"/>
    </w:pPr>
    <w:rPr>
      <w:rFonts w:ascii="Century Schoolbook" w:eastAsia="Century Schoolbook" w:hAnsi="Century Schoolbook" w:cs="Century Schoolbook"/>
      <w:color w:val="000000"/>
      <w:sz w:val="20"/>
      <w:szCs w:val="20"/>
    </w:rPr>
  </w:style>
  <w:style w:type="paragraph" w:styleId="a4">
    <w:name w:val="List Paragraph"/>
    <w:basedOn w:val="a"/>
    <w:uiPriority w:val="99"/>
    <w:qFormat/>
    <w:rsid w:val="009C30FB"/>
    <w:pPr>
      <w:ind w:left="720"/>
      <w:contextualSpacing/>
    </w:pPr>
  </w:style>
  <w:style w:type="character" w:customStyle="1" w:styleId="10">
    <w:name w:val="Заголовок 1 Знак"/>
    <w:basedOn w:val="a0"/>
    <w:link w:val="1"/>
    <w:rsid w:val="000E0851"/>
    <w:rPr>
      <w:rFonts w:ascii="Arial" w:eastAsia="Times New Roman" w:hAnsi="Arial" w:cs="Times New Roman"/>
      <w:b/>
      <w:bCs/>
      <w:kern w:val="32"/>
      <w:sz w:val="32"/>
      <w:szCs w:val="32"/>
    </w:rPr>
  </w:style>
  <w:style w:type="character" w:customStyle="1" w:styleId="20">
    <w:name w:val="Заголовок 2 Знак"/>
    <w:basedOn w:val="a0"/>
    <w:link w:val="2"/>
    <w:rsid w:val="000E0851"/>
    <w:rPr>
      <w:rFonts w:ascii="Times New Roman" w:eastAsia="Times New Roman" w:hAnsi="Times New Roman" w:cs="Times New Roman"/>
      <w:bCs/>
      <w:sz w:val="36"/>
      <w:szCs w:val="36"/>
    </w:rPr>
  </w:style>
  <w:style w:type="character" w:customStyle="1" w:styleId="30">
    <w:name w:val="Заголовок 3 Знак"/>
    <w:basedOn w:val="a0"/>
    <w:link w:val="3"/>
    <w:rsid w:val="000E0851"/>
    <w:rPr>
      <w:rFonts w:ascii="Arial" w:eastAsia="Times New Roman" w:hAnsi="Arial" w:cs="Times New Roman"/>
      <w:bCs/>
      <w:sz w:val="26"/>
      <w:szCs w:val="26"/>
    </w:rPr>
  </w:style>
  <w:style w:type="character" w:styleId="a5">
    <w:name w:val="Hyperlink"/>
    <w:uiPriority w:val="99"/>
    <w:unhideWhenUsed/>
    <w:rsid w:val="000E0851"/>
    <w:rPr>
      <w:color w:val="0000FF"/>
      <w:u w:val="single"/>
    </w:rPr>
  </w:style>
  <w:style w:type="character" w:styleId="a6">
    <w:name w:val="FollowedHyperlink"/>
    <w:semiHidden/>
    <w:unhideWhenUsed/>
    <w:rsid w:val="000E0851"/>
    <w:rPr>
      <w:color w:val="0000FF"/>
      <w:u w:val="single"/>
    </w:rPr>
  </w:style>
  <w:style w:type="paragraph" w:styleId="HTML">
    <w:name w:val="HTML Preformatted"/>
    <w:basedOn w:val="a"/>
    <w:link w:val="HTML0"/>
    <w:semiHidden/>
    <w:unhideWhenUsed/>
    <w:rsid w:val="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b/>
      <w:sz w:val="20"/>
      <w:szCs w:val="20"/>
    </w:rPr>
  </w:style>
  <w:style w:type="character" w:customStyle="1" w:styleId="HTML0">
    <w:name w:val="Стандартный HTML Знак"/>
    <w:basedOn w:val="a0"/>
    <w:link w:val="HTML"/>
    <w:semiHidden/>
    <w:rsid w:val="000E0851"/>
    <w:rPr>
      <w:rFonts w:ascii="Courier New" w:eastAsia="Times New Roman" w:hAnsi="Courier New" w:cs="Times New Roman"/>
      <w:b/>
      <w:sz w:val="20"/>
      <w:szCs w:val="20"/>
    </w:rPr>
  </w:style>
  <w:style w:type="paragraph" w:styleId="a7">
    <w:name w:val="footnote text"/>
    <w:basedOn w:val="a"/>
    <w:link w:val="a8"/>
    <w:semiHidden/>
    <w:unhideWhenUsed/>
    <w:rsid w:val="000E0851"/>
    <w:pPr>
      <w:spacing w:after="0" w:line="240" w:lineRule="auto"/>
    </w:pPr>
    <w:rPr>
      <w:rFonts w:ascii="Times New Roman" w:eastAsia="Times New Roman" w:hAnsi="Times New Roman" w:cs="Times New Roman"/>
      <w:b/>
      <w:sz w:val="20"/>
      <w:szCs w:val="24"/>
      <w:lang w:eastAsia="ar-SA"/>
    </w:rPr>
  </w:style>
  <w:style w:type="character" w:customStyle="1" w:styleId="a8">
    <w:name w:val="Текст сноски Знак"/>
    <w:basedOn w:val="a0"/>
    <w:link w:val="a7"/>
    <w:semiHidden/>
    <w:rsid w:val="000E0851"/>
    <w:rPr>
      <w:rFonts w:ascii="Times New Roman" w:eastAsia="Times New Roman" w:hAnsi="Times New Roman" w:cs="Times New Roman"/>
      <w:b/>
      <w:sz w:val="20"/>
      <w:szCs w:val="24"/>
      <w:lang w:eastAsia="ar-SA"/>
    </w:rPr>
  </w:style>
  <w:style w:type="paragraph" w:styleId="a9">
    <w:name w:val="footer"/>
    <w:basedOn w:val="a"/>
    <w:link w:val="aa"/>
    <w:uiPriority w:val="99"/>
    <w:unhideWhenUsed/>
    <w:rsid w:val="000E0851"/>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a">
    <w:name w:val="Нижний колонтитул Знак"/>
    <w:basedOn w:val="a0"/>
    <w:link w:val="a9"/>
    <w:uiPriority w:val="99"/>
    <w:rsid w:val="000E0851"/>
    <w:rPr>
      <w:rFonts w:ascii="Times New Roman" w:eastAsia="Times New Roman" w:hAnsi="Times New Roman" w:cs="Times New Roman"/>
      <w:sz w:val="28"/>
      <w:szCs w:val="28"/>
    </w:rPr>
  </w:style>
  <w:style w:type="paragraph" w:styleId="ab">
    <w:name w:val="Body Text"/>
    <w:basedOn w:val="a"/>
    <w:link w:val="ac"/>
    <w:semiHidden/>
    <w:unhideWhenUsed/>
    <w:rsid w:val="000E0851"/>
    <w:pPr>
      <w:spacing w:after="12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semiHidden/>
    <w:rsid w:val="000E0851"/>
    <w:rPr>
      <w:rFonts w:ascii="Times New Roman" w:eastAsia="Times New Roman" w:hAnsi="Times New Roman" w:cs="Times New Roman"/>
      <w:sz w:val="28"/>
      <w:szCs w:val="28"/>
    </w:rPr>
  </w:style>
  <w:style w:type="paragraph" w:styleId="ad">
    <w:name w:val="Body Text Indent"/>
    <w:basedOn w:val="a"/>
    <w:link w:val="ae"/>
    <w:unhideWhenUsed/>
    <w:rsid w:val="000E0851"/>
    <w:pPr>
      <w:spacing w:after="0" w:line="240" w:lineRule="auto"/>
      <w:ind w:firstLine="360"/>
    </w:pPr>
    <w:rPr>
      <w:rFonts w:ascii="Times New Roman" w:eastAsia="Times New Roman" w:hAnsi="Times New Roman" w:cs="Times New Roman"/>
      <w:b/>
      <w:sz w:val="24"/>
      <w:szCs w:val="24"/>
      <w:lang w:eastAsia="ar-SA"/>
    </w:rPr>
  </w:style>
  <w:style w:type="character" w:customStyle="1" w:styleId="ae">
    <w:name w:val="Основной текст с отступом Знак"/>
    <w:basedOn w:val="a0"/>
    <w:link w:val="ad"/>
    <w:rsid w:val="000E0851"/>
    <w:rPr>
      <w:rFonts w:ascii="Times New Roman" w:eastAsia="Times New Roman" w:hAnsi="Times New Roman" w:cs="Times New Roman"/>
      <w:b/>
      <w:sz w:val="24"/>
      <w:szCs w:val="24"/>
      <w:lang w:eastAsia="ar-SA"/>
    </w:rPr>
  </w:style>
  <w:style w:type="paragraph" w:styleId="23">
    <w:name w:val="Body Text Indent 2"/>
    <w:basedOn w:val="a"/>
    <w:link w:val="24"/>
    <w:semiHidden/>
    <w:unhideWhenUsed/>
    <w:rsid w:val="000E0851"/>
    <w:pPr>
      <w:spacing w:after="120" w:line="480" w:lineRule="auto"/>
      <w:ind w:left="283"/>
    </w:pPr>
    <w:rPr>
      <w:rFonts w:ascii="Times New Roman" w:eastAsia="Times New Roman" w:hAnsi="Times New Roman" w:cs="Times New Roman"/>
      <w:b/>
      <w:sz w:val="24"/>
      <w:szCs w:val="24"/>
    </w:rPr>
  </w:style>
  <w:style w:type="character" w:customStyle="1" w:styleId="24">
    <w:name w:val="Основной текст с отступом 2 Знак"/>
    <w:basedOn w:val="a0"/>
    <w:link w:val="23"/>
    <w:semiHidden/>
    <w:rsid w:val="000E0851"/>
    <w:rPr>
      <w:rFonts w:ascii="Times New Roman" w:eastAsia="Times New Roman" w:hAnsi="Times New Roman" w:cs="Times New Roman"/>
      <w:b/>
      <w:sz w:val="24"/>
      <w:szCs w:val="24"/>
    </w:rPr>
  </w:style>
  <w:style w:type="paragraph" w:styleId="af">
    <w:name w:val="No Spacing"/>
    <w:qFormat/>
    <w:rsid w:val="000E0851"/>
    <w:pPr>
      <w:spacing w:after="0" w:line="240" w:lineRule="auto"/>
    </w:pPr>
    <w:rPr>
      <w:rFonts w:ascii="Calibri" w:eastAsia="Calibri" w:hAnsi="Calibri" w:cs="Times New Roman"/>
      <w:lang w:eastAsia="en-US"/>
    </w:rPr>
  </w:style>
  <w:style w:type="paragraph" w:customStyle="1" w:styleId="12">
    <w:name w:val="Стиль1"/>
    <w:rsid w:val="000E0851"/>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western">
    <w:name w:val="western"/>
    <w:basedOn w:val="a"/>
    <w:rsid w:val="000E0851"/>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Style2">
    <w:name w:val="Style2"/>
    <w:basedOn w:val="a"/>
    <w:rsid w:val="000E0851"/>
    <w:pPr>
      <w:widowControl w:val="0"/>
      <w:autoSpaceDE w:val="0"/>
      <w:autoSpaceDN w:val="0"/>
      <w:adjustRightInd w:val="0"/>
      <w:spacing w:after="0" w:line="216" w:lineRule="exact"/>
      <w:ind w:firstLine="859"/>
    </w:pPr>
    <w:rPr>
      <w:rFonts w:ascii="Calibri" w:eastAsia="Times New Roman" w:hAnsi="Calibri" w:cs="Times New Roman"/>
      <w:b/>
      <w:sz w:val="24"/>
      <w:szCs w:val="24"/>
    </w:rPr>
  </w:style>
  <w:style w:type="paragraph" w:customStyle="1" w:styleId="Style3">
    <w:name w:val="Style3"/>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4">
    <w:name w:val="Style4"/>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5">
    <w:name w:val="Style5"/>
    <w:basedOn w:val="a"/>
    <w:rsid w:val="000E0851"/>
    <w:pPr>
      <w:widowControl w:val="0"/>
      <w:autoSpaceDE w:val="0"/>
      <w:autoSpaceDN w:val="0"/>
      <w:adjustRightInd w:val="0"/>
      <w:spacing w:after="0" w:line="222" w:lineRule="exact"/>
      <w:ind w:firstLine="475"/>
    </w:pPr>
    <w:rPr>
      <w:rFonts w:ascii="Calibri" w:eastAsia="Times New Roman" w:hAnsi="Calibri" w:cs="Times New Roman"/>
      <w:b/>
      <w:sz w:val="24"/>
      <w:szCs w:val="24"/>
    </w:rPr>
  </w:style>
  <w:style w:type="paragraph" w:customStyle="1" w:styleId="Style6">
    <w:name w:val="Style6"/>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7">
    <w:name w:val="Style7"/>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9">
    <w:name w:val="Style9"/>
    <w:basedOn w:val="a"/>
    <w:rsid w:val="000E0851"/>
    <w:pPr>
      <w:widowControl w:val="0"/>
      <w:autoSpaceDE w:val="0"/>
      <w:autoSpaceDN w:val="0"/>
      <w:adjustRightInd w:val="0"/>
      <w:spacing w:after="0" w:line="226" w:lineRule="exact"/>
    </w:pPr>
    <w:rPr>
      <w:rFonts w:ascii="Calibri" w:eastAsia="Times New Roman" w:hAnsi="Calibri" w:cs="Times New Roman"/>
      <w:b/>
      <w:sz w:val="24"/>
      <w:szCs w:val="24"/>
    </w:rPr>
  </w:style>
  <w:style w:type="paragraph" w:customStyle="1" w:styleId="Style10">
    <w:name w:val="Style10"/>
    <w:basedOn w:val="a"/>
    <w:rsid w:val="000E0851"/>
    <w:pPr>
      <w:widowControl w:val="0"/>
      <w:autoSpaceDE w:val="0"/>
      <w:autoSpaceDN w:val="0"/>
      <w:adjustRightInd w:val="0"/>
      <w:spacing w:after="0" w:line="221" w:lineRule="exact"/>
      <w:ind w:firstLine="456"/>
    </w:pPr>
    <w:rPr>
      <w:rFonts w:ascii="Calibri" w:eastAsia="Times New Roman" w:hAnsi="Calibri" w:cs="Times New Roman"/>
      <w:b/>
      <w:sz w:val="24"/>
      <w:szCs w:val="24"/>
    </w:rPr>
  </w:style>
  <w:style w:type="paragraph" w:customStyle="1" w:styleId="podzag2">
    <w:name w:val="podzag_2"/>
    <w:basedOn w:val="a"/>
    <w:rsid w:val="000E0851"/>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podzag1">
    <w:name w:val="podzag_1"/>
    <w:basedOn w:val="a"/>
    <w:rsid w:val="000E0851"/>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c12c9">
    <w:name w:val="c12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5c9">
    <w:name w:val="c15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59c9">
    <w:name w:val="c5 c59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37c9">
    <w:name w:val="c37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
    <w:name w:val="c5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8">
    <w:name w:val="c5 c9 c1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73c9c61">
    <w:name w:val="c5 c73 c9 c6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4">
    <w:name w:val="c5 c9 c4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9">
    <w:name w:val="c5 c9 c6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2">
    <w:name w:val="c5 c9 c4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59c9c50c78">
    <w:name w:val="c5 c59 c9 c50 c7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59c9c78">
    <w:name w:val="c5 c59 c9 c7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c101">
    <w:name w:val="c5 c9 c50 c10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
    <w:name w:val="c5 c9 c5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95">
    <w:name w:val="c5 c9 c9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3">
    <w:name w:val="c5 c9 c2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39">
    <w:name w:val="c5 c9 c3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8c9">
    <w:name w:val="c5 c18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1c79">
    <w:name w:val="c5 c9 c61 c7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92">
    <w:name w:val="c5 c11 c9 c9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2c11c9">
    <w:name w:val="c5 c92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69">
    <w:name w:val="c12 c9 c6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0">
    <w:name w:val="c5 c9 c2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1c74">
    <w:name w:val="c5 c9 c21 c7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0c9">
    <w:name w:val="c5 c90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8">
    <w:name w:val="c5 c9 c6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4">
    <w:name w:val="c5 c9 c8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6">
    <w:name w:val="c5 c9 c46"/>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15">
    <w:name w:val="c5 c9 c11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79c9c103">
    <w:name w:val="c5 c79 c9 c10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05c108">
    <w:name w:val="c5 c9 c105 c10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5">
    <w:name w:val="c5 c9 c8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90">
    <w:name w:val="c5 c9 c9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12">
    <w:name w:val="c5 c9 c11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3">
    <w:name w:val="c5 c9 c8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2c9">
    <w:name w:val="c5 c92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5c108">
    <w:name w:val="c5 c9 c65 c10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13">
    <w:name w:val="c5 c9 c11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2">
    <w:name w:val="c5 c9 c6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1">
    <w:name w:val="c5 c9 c61"/>
    <w:basedOn w:val="a"/>
    <w:rsid w:val="000E0851"/>
    <w:pPr>
      <w:spacing w:before="90" w:after="90" w:line="240" w:lineRule="auto"/>
    </w:pPr>
    <w:rPr>
      <w:rFonts w:ascii="Times New Roman" w:eastAsia="Times New Roman" w:hAnsi="Times New Roman" w:cs="Times New Roman"/>
      <w:sz w:val="24"/>
      <w:szCs w:val="24"/>
    </w:rPr>
  </w:style>
  <w:style w:type="paragraph" w:customStyle="1" w:styleId="c9">
    <w:name w:val="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3">
    <w:name w:val="c5 c9 c4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5c98">
    <w:name w:val="c5 c9 c85 c9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9c9c95">
    <w:name w:val="c5 c89 c9 c9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1">
    <w:name w:val="c5 c9 c2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99">
    <w:name w:val="c5 c9 c9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8c9c104">
    <w:name w:val="c5 c18 c9 c10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34">
    <w:name w:val="c5 c9 c34"/>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114">
    <w:name w:val="c12 c9 c11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c89">
    <w:name w:val="c5 c9 c50 c8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3c93">
    <w:name w:val="c5 c9 c23 c9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34c11c9">
    <w:name w:val="c5 c34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34c9c87">
    <w:name w:val="c5 c34 c9 c87"/>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34c87c9">
    <w:name w:val="c5 c34 c87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33">
    <w:name w:val="c12 c9 c33"/>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34c9c63">
    <w:name w:val="c12 c34 c9 c6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9c9c99">
    <w:name w:val="c5 c89 c9 c9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c30">
    <w:name w:val="c5 c9 c50 c3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111">
    <w:name w:val="c5 c11 c9 c11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
    <w:name w:val="c5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76">
    <w:name w:val="c5 c9 c76"/>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1c9c65c69">
    <w:name w:val="c5 c81 c9 c65 c6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1c9c61">
    <w:name w:val="c5 c81 c9 c6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1c9c88">
    <w:name w:val="c5 c81 c9 c8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39c71">
    <w:name w:val="c5 c9 c39 c7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07">
    <w:name w:val="c5 c9 c107"/>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106c9">
    <w:name w:val="c12 c106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47c9">
    <w:name w:val="c12 c47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06">
    <w:name w:val="c5 c9 c106"/>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23">
    <w:name w:val="c5 c11 c9 c2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73c11c9c39">
    <w:name w:val="c5 c73 c11 c9 c3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61c105">
    <w:name w:val="c5 c11 c9 c61 c105"/>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73">
    <w:name w:val="c12 c9 c7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48c9">
    <w:name w:val="c5 c48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8">
    <w:name w:val="c5 c9 c48"/>
    <w:basedOn w:val="a"/>
    <w:rsid w:val="000E0851"/>
    <w:pPr>
      <w:spacing w:before="90" w:after="90" w:line="240" w:lineRule="auto"/>
    </w:pPr>
    <w:rPr>
      <w:rFonts w:ascii="Times New Roman" w:eastAsia="Times New Roman" w:hAnsi="Times New Roman" w:cs="Times New Roman"/>
      <w:sz w:val="24"/>
      <w:szCs w:val="24"/>
    </w:rPr>
  </w:style>
  <w:style w:type="paragraph" w:customStyle="1" w:styleId="c47c5c59c9">
    <w:name w:val="c47 c5 c59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4c52">
    <w:name w:val="c4 c52"/>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
    <w:name w:val="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70c11c9">
    <w:name w:val="c70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c70">
    <w:name w:val="c11 c9 c70"/>
    <w:basedOn w:val="a"/>
    <w:rsid w:val="000E0851"/>
    <w:pPr>
      <w:spacing w:before="90" w:after="90" w:line="240" w:lineRule="auto"/>
    </w:pPr>
    <w:rPr>
      <w:rFonts w:ascii="Times New Roman" w:eastAsia="Times New Roman" w:hAnsi="Times New Roman" w:cs="Times New Roman"/>
      <w:sz w:val="24"/>
      <w:szCs w:val="24"/>
    </w:rPr>
  </w:style>
  <w:style w:type="paragraph" w:customStyle="1" w:styleId="c9c11">
    <w:name w:val="c9 c11"/>
    <w:basedOn w:val="a"/>
    <w:rsid w:val="000E0851"/>
    <w:pPr>
      <w:spacing w:before="90" w:after="90" w:line="240" w:lineRule="auto"/>
    </w:pPr>
    <w:rPr>
      <w:rFonts w:ascii="Times New Roman" w:eastAsia="Times New Roman" w:hAnsi="Times New Roman" w:cs="Times New Roman"/>
      <w:sz w:val="24"/>
      <w:szCs w:val="24"/>
    </w:rPr>
  </w:style>
  <w:style w:type="paragraph" w:customStyle="1" w:styleId="c9c59">
    <w:name w:val="c9 c5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9c9">
    <w:name w:val="c59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c97">
    <w:name w:val="c11 c9 c97"/>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c78c97">
    <w:name w:val="c11 c9 c78 c97"/>
    <w:basedOn w:val="a"/>
    <w:rsid w:val="000E0851"/>
    <w:pPr>
      <w:spacing w:before="90" w:after="90" w:line="240" w:lineRule="auto"/>
    </w:pPr>
    <w:rPr>
      <w:rFonts w:ascii="Times New Roman" w:eastAsia="Times New Roman" w:hAnsi="Times New Roman" w:cs="Times New Roman"/>
      <w:sz w:val="24"/>
      <w:szCs w:val="24"/>
    </w:rPr>
  </w:style>
  <w:style w:type="paragraph" w:customStyle="1" w:styleId="110">
    <w:name w:val="1Стиль1"/>
    <w:basedOn w:val="a"/>
    <w:rsid w:val="000E0851"/>
    <w:pPr>
      <w:spacing w:after="0" w:line="240" w:lineRule="auto"/>
      <w:ind w:firstLine="709"/>
      <w:jc w:val="both"/>
    </w:pPr>
    <w:rPr>
      <w:rFonts w:ascii="Arial" w:eastAsia="Times New Roman" w:hAnsi="Arial" w:cs="Times New Roman"/>
      <w:sz w:val="24"/>
      <w:szCs w:val="20"/>
    </w:rPr>
  </w:style>
  <w:style w:type="character" w:styleId="af0">
    <w:name w:val="footnote reference"/>
    <w:semiHidden/>
    <w:unhideWhenUsed/>
    <w:rsid w:val="000E0851"/>
    <w:rPr>
      <w:vertAlign w:val="superscript"/>
    </w:rPr>
  </w:style>
  <w:style w:type="character" w:customStyle="1" w:styleId="FontStyle13">
    <w:name w:val="Font Style13"/>
    <w:rsid w:val="000E0851"/>
    <w:rPr>
      <w:rFonts w:ascii="Cambria" w:hAnsi="Cambria" w:cs="Cambria" w:hint="default"/>
      <w:i/>
      <w:iCs/>
      <w:sz w:val="22"/>
      <w:szCs w:val="22"/>
    </w:rPr>
  </w:style>
  <w:style w:type="character" w:customStyle="1" w:styleId="FontStyle14">
    <w:name w:val="Font Style14"/>
    <w:rsid w:val="000E0851"/>
    <w:rPr>
      <w:rFonts w:ascii="Calibri" w:hAnsi="Calibri" w:cs="Calibri" w:hint="default"/>
      <w:sz w:val="24"/>
      <w:szCs w:val="24"/>
    </w:rPr>
  </w:style>
  <w:style w:type="character" w:customStyle="1" w:styleId="FontStyle15">
    <w:name w:val="Font Style15"/>
    <w:rsid w:val="000E0851"/>
    <w:rPr>
      <w:rFonts w:ascii="Calibri" w:hAnsi="Calibri" w:cs="Calibri" w:hint="default"/>
      <w:b/>
      <w:bCs/>
      <w:w w:val="66"/>
      <w:sz w:val="12"/>
      <w:szCs w:val="12"/>
    </w:rPr>
  </w:style>
  <w:style w:type="character" w:customStyle="1" w:styleId="FontStyle16">
    <w:name w:val="Font Style16"/>
    <w:rsid w:val="000E0851"/>
    <w:rPr>
      <w:rFonts w:ascii="Arial" w:hAnsi="Arial" w:cs="Arial" w:hint="default"/>
      <w:sz w:val="10"/>
      <w:szCs w:val="10"/>
    </w:rPr>
  </w:style>
  <w:style w:type="character" w:customStyle="1" w:styleId="FontStyle17">
    <w:name w:val="Font Style17"/>
    <w:rsid w:val="000E0851"/>
    <w:rPr>
      <w:rFonts w:ascii="Calibri" w:hAnsi="Calibri" w:cs="Calibri" w:hint="default"/>
      <w:sz w:val="24"/>
      <w:szCs w:val="24"/>
    </w:rPr>
  </w:style>
  <w:style w:type="character" w:customStyle="1" w:styleId="FontStyle18">
    <w:name w:val="Font Style18"/>
    <w:rsid w:val="000E0851"/>
    <w:rPr>
      <w:rFonts w:ascii="Cambria" w:hAnsi="Cambria" w:cs="Cambria" w:hint="default"/>
      <w:b/>
      <w:bCs/>
      <w:sz w:val="22"/>
      <w:szCs w:val="22"/>
    </w:rPr>
  </w:style>
  <w:style w:type="character" w:customStyle="1" w:styleId="highlighthighlightactive">
    <w:name w:val="highlight highlight_active"/>
    <w:basedOn w:val="a0"/>
    <w:rsid w:val="000E0851"/>
  </w:style>
  <w:style w:type="character" w:customStyle="1" w:styleId="letter">
    <w:name w:val="letter"/>
    <w:basedOn w:val="a0"/>
    <w:rsid w:val="000E0851"/>
  </w:style>
  <w:style w:type="character" w:customStyle="1" w:styleId="mw-headline">
    <w:name w:val="mw-headline"/>
    <w:basedOn w:val="a0"/>
    <w:rsid w:val="000E0851"/>
  </w:style>
  <w:style w:type="character" w:customStyle="1" w:styleId="editsection">
    <w:name w:val="editsection"/>
    <w:basedOn w:val="a0"/>
    <w:rsid w:val="000E0851"/>
  </w:style>
  <w:style w:type="character" w:customStyle="1" w:styleId="c0c6">
    <w:name w:val="c0 c6"/>
    <w:basedOn w:val="a0"/>
    <w:rsid w:val="000E0851"/>
  </w:style>
  <w:style w:type="character" w:customStyle="1" w:styleId="c0">
    <w:name w:val="c0"/>
    <w:basedOn w:val="a0"/>
    <w:rsid w:val="000E0851"/>
  </w:style>
  <w:style w:type="character" w:customStyle="1" w:styleId="c0c13">
    <w:name w:val="c0 c13"/>
    <w:basedOn w:val="a0"/>
    <w:rsid w:val="000E0851"/>
  </w:style>
  <w:style w:type="character" w:customStyle="1" w:styleId="c6">
    <w:name w:val="c6"/>
    <w:basedOn w:val="a0"/>
    <w:rsid w:val="000E0851"/>
  </w:style>
  <w:style w:type="character" w:customStyle="1" w:styleId="c0c13c6">
    <w:name w:val="c0 c13 c6"/>
    <w:basedOn w:val="a0"/>
    <w:rsid w:val="000E0851"/>
  </w:style>
  <w:style w:type="character" w:customStyle="1" w:styleId="c14c6c41">
    <w:name w:val="c14 c6 c41"/>
    <w:basedOn w:val="a0"/>
    <w:rsid w:val="000E0851"/>
  </w:style>
  <w:style w:type="character" w:customStyle="1" w:styleId="c41c14c6">
    <w:name w:val="c41 c14 c6"/>
    <w:basedOn w:val="a0"/>
    <w:rsid w:val="000E0851"/>
  </w:style>
  <w:style w:type="character" w:customStyle="1" w:styleId="c0c14c6">
    <w:name w:val="c0 c14 c6"/>
    <w:basedOn w:val="a0"/>
    <w:rsid w:val="000E0851"/>
  </w:style>
  <w:style w:type="character" w:customStyle="1" w:styleId="c86c6">
    <w:name w:val="c86 c6"/>
    <w:basedOn w:val="a0"/>
    <w:rsid w:val="000E0851"/>
  </w:style>
  <w:style w:type="character" w:customStyle="1" w:styleId="c6c86">
    <w:name w:val="c6 c86"/>
    <w:basedOn w:val="a0"/>
    <w:rsid w:val="000E0851"/>
  </w:style>
  <w:style w:type="character" w:customStyle="1" w:styleId="c0c6c14">
    <w:name w:val="c0 c6 c14"/>
    <w:basedOn w:val="a0"/>
    <w:rsid w:val="000E0851"/>
  </w:style>
  <w:style w:type="character" w:customStyle="1" w:styleId="c0c32">
    <w:name w:val="c0 c32"/>
    <w:basedOn w:val="a0"/>
    <w:rsid w:val="000E0851"/>
  </w:style>
  <w:style w:type="character" w:customStyle="1" w:styleId="c13c6">
    <w:name w:val="c13 c6"/>
    <w:basedOn w:val="a0"/>
    <w:rsid w:val="000E0851"/>
  </w:style>
  <w:style w:type="table" w:styleId="13">
    <w:name w:val="Table Grid 1"/>
    <w:basedOn w:val="a1"/>
    <w:semiHidden/>
    <w:unhideWhenUsed/>
    <w:rsid w:val="000E085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1">
    <w:name w:val="Table Grid"/>
    <w:basedOn w:val="a1"/>
    <w:rsid w:val="000E08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0E0851"/>
  </w:style>
  <w:style w:type="character" w:customStyle="1" w:styleId="apple-converted-space">
    <w:name w:val="apple-converted-space"/>
    <w:basedOn w:val="a0"/>
    <w:rsid w:val="000E0851"/>
  </w:style>
  <w:style w:type="paragraph" w:customStyle="1" w:styleId="cjk">
    <w:name w:val="cjk"/>
    <w:basedOn w:val="a"/>
    <w:rsid w:val="000E085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
    <w:rsid w:val="000E085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highlightactive">
    <w:name w:val="highlight_active"/>
    <w:basedOn w:val="a"/>
    <w:rsid w:val="000E0851"/>
    <w:pPr>
      <w:pBdr>
        <w:top w:val="single" w:sz="12" w:space="0" w:color="FFFF00"/>
        <w:left w:val="single" w:sz="12" w:space="2" w:color="FFFF00"/>
        <w:bottom w:val="single" w:sz="12" w:space="0" w:color="FFFF00"/>
        <w:right w:val="single" w:sz="12" w:space="2" w:color="FFFF00"/>
      </w:pBdr>
      <w:shd w:val="clear" w:color="auto" w:fill="FFFF00"/>
      <w:spacing w:after="0" w:line="240" w:lineRule="auto"/>
      <w:ind w:left="-36" w:right="-36"/>
    </w:pPr>
    <w:rPr>
      <w:rFonts w:ascii="Times New Roman" w:eastAsia="Times New Roman" w:hAnsi="Times New Roman" w:cs="Times New Roman"/>
      <w:color w:val="000000"/>
      <w:sz w:val="24"/>
      <w:szCs w:val="24"/>
    </w:rPr>
  </w:style>
  <w:style w:type="paragraph" w:customStyle="1" w:styleId="b-safe-panelinject-current">
    <w:name w:val="b-safe-panel__inject-current"/>
    <w:basedOn w:val="a"/>
    <w:rsid w:val="000E0851"/>
    <w:pPr>
      <w:pBdr>
        <w:top w:val="single" w:sz="12" w:space="0" w:color="FF0000"/>
        <w:left w:val="single" w:sz="12" w:space="0" w:color="FF0000"/>
        <w:bottom w:val="single" w:sz="12" w:space="0" w:color="FF0000"/>
        <w:right w:val="single" w:sz="12" w:space="0" w:color="FF0000"/>
      </w:pBdr>
      <w:spacing w:before="100" w:beforeAutospacing="1" w:after="115" w:line="240" w:lineRule="auto"/>
    </w:pPr>
    <w:rPr>
      <w:rFonts w:ascii="Times New Roman" w:eastAsia="Times New Roman" w:hAnsi="Times New Roman" w:cs="Times New Roman"/>
      <w:color w:val="000000"/>
      <w:sz w:val="24"/>
      <w:szCs w:val="24"/>
    </w:rPr>
  </w:style>
  <w:style w:type="character" w:styleId="af2">
    <w:name w:val="page number"/>
    <w:basedOn w:val="a0"/>
    <w:rsid w:val="000E0851"/>
  </w:style>
  <w:style w:type="paragraph" w:styleId="af3">
    <w:name w:val="Title"/>
    <w:basedOn w:val="a"/>
    <w:link w:val="af4"/>
    <w:qFormat/>
    <w:rsid w:val="000E0851"/>
    <w:pPr>
      <w:spacing w:after="0" w:line="240" w:lineRule="auto"/>
      <w:jc w:val="center"/>
    </w:pPr>
    <w:rPr>
      <w:rFonts w:ascii="Times New Roman" w:eastAsia="Times New Roman" w:hAnsi="Times New Roman" w:cs="Times New Roman"/>
      <w:b/>
      <w:bCs/>
      <w:sz w:val="28"/>
      <w:szCs w:val="24"/>
    </w:rPr>
  </w:style>
  <w:style w:type="character" w:customStyle="1" w:styleId="af4">
    <w:name w:val="Заголовок Знак"/>
    <w:basedOn w:val="a0"/>
    <w:link w:val="af3"/>
    <w:rsid w:val="000E0851"/>
    <w:rPr>
      <w:rFonts w:ascii="Times New Roman" w:eastAsia="Times New Roman" w:hAnsi="Times New Roman" w:cs="Times New Roman"/>
      <w:b/>
      <w:bCs/>
      <w:sz w:val="28"/>
      <w:szCs w:val="24"/>
    </w:rPr>
  </w:style>
  <w:style w:type="paragraph" w:styleId="af5">
    <w:name w:val="header"/>
    <w:basedOn w:val="a"/>
    <w:link w:val="af6"/>
    <w:uiPriority w:val="99"/>
    <w:unhideWhenUsed/>
    <w:rsid w:val="000E0851"/>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f6">
    <w:name w:val="Верхний колонтитул Знак"/>
    <w:basedOn w:val="a0"/>
    <w:link w:val="af5"/>
    <w:uiPriority w:val="99"/>
    <w:rsid w:val="000E0851"/>
    <w:rPr>
      <w:rFonts w:ascii="Times New Roman" w:eastAsia="Times New Roman" w:hAnsi="Times New Roman" w:cs="Times New Roman"/>
      <w:sz w:val="28"/>
      <w:szCs w:val="28"/>
    </w:rPr>
  </w:style>
  <w:style w:type="paragraph" w:customStyle="1" w:styleId="ConsPlusNormal">
    <w:name w:val="ConsPlusNormal"/>
    <w:rsid w:val="000E085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utback">
    <w:name w:val="butback"/>
    <w:basedOn w:val="a0"/>
    <w:rsid w:val="000E0851"/>
  </w:style>
  <w:style w:type="character" w:customStyle="1" w:styleId="submenu-table">
    <w:name w:val="submenu-table"/>
    <w:basedOn w:val="a0"/>
    <w:rsid w:val="000E0851"/>
  </w:style>
  <w:style w:type="character" w:customStyle="1" w:styleId="af7">
    <w:name w:val="Основной текст_"/>
    <w:link w:val="50"/>
    <w:rsid w:val="000E0851"/>
    <w:rPr>
      <w:rFonts w:ascii="Times New Roman" w:eastAsia="Times New Roman" w:hAnsi="Times New Roman"/>
      <w:sz w:val="21"/>
      <w:szCs w:val="21"/>
      <w:shd w:val="clear" w:color="auto" w:fill="FFFFFF"/>
    </w:rPr>
  </w:style>
  <w:style w:type="paragraph" w:customStyle="1" w:styleId="50">
    <w:name w:val="Основной текст5"/>
    <w:basedOn w:val="a"/>
    <w:link w:val="af7"/>
    <w:rsid w:val="000E0851"/>
    <w:pPr>
      <w:widowControl w:val="0"/>
      <w:shd w:val="clear" w:color="auto" w:fill="FFFFFF"/>
      <w:spacing w:before="180" w:after="0" w:line="274" w:lineRule="exact"/>
      <w:ind w:hanging="420"/>
      <w:jc w:val="center"/>
    </w:pPr>
    <w:rPr>
      <w:rFonts w:ascii="Times New Roman" w:eastAsia="Times New Roman" w:hAnsi="Times New Roman"/>
      <w:sz w:val="21"/>
      <w:szCs w:val="21"/>
    </w:rPr>
  </w:style>
  <w:style w:type="character" w:customStyle="1" w:styleId="115pt">
    <w:name w:val="Основной текст + 11;5 pt;Полужирный"/>
    <w:rsid w:val="000E085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5">
    <w:name w:val="Основной текст2"/>
    <w:rsid w:val="000E085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5pt0">
    <w:name w:val="Основной текст + 11;5 pt;Курсив"/>
    <w:rsid w:val="000E085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10">
    <w:name w:val="Основной текст 21"/>
    <w:basedOn w:val="a"/>
    <w:rsid w:val="000E0851"/>
    <w:pPr>
      <w:spacing w:after="0" w:line="360" w:lineRule="exact"/>
      <w:jc w:val="both"/>
    </w:pPr>
    <w:rPr>
      <w:rFonts w:ascii="Times New Roman" w:eastAsia="Times New Roman" w:hAnsi="Times New Roman" w:cs="Times New Roman"/>
      <w:sz w:val="28"/>
      <w:szCs w:val="24"/>
      <w:lang w:eastAsia="ar-SA"/>
    </w:rPr>
  </w:style>
  <w:style w:type="character" w:customStyle="1" w:styleId="40">
    <w:name w:val="Основной текст (4)_"/>
    <w:rsid w:val="000E0851"/>
    <w:rPr>
      <w:rFonts w:ascii="Century Schoolbook" w:eastAsia="Century Schoolbook" w:hAnsi="Century Schoolbook" w:cs="Century Schoolbook"/>
      <w:b w:val="0"/>
      <w:bCs w:val="0"/>
      <w:i/>
      <w:iCs/>
      <w:smallCaps w:val="0"/>
      <w:strike w:val="0"/>
      <w:sz w:val="20"/>
      <w:szCs w:val="20"/>
      <w:u w:val="none"/>
    </w:rPr>
  </w:style>
  <w:style w:type="character" w:customStyle="1" w:styleId="51">
    <w:name w:val="Заголовок №5_"/>
    <w:rsid w:val="000E0851"/>
    <w:rPr>
      <w:rFonts w:ascii="Tahoma" w:eastAsia="Tahoma" w:hAnsi="Tahoma" w:cs="Tahoma"/>
      <w:b/>
      <w:bCs/>
      <w:i w:val="0"/>
      <w:iCs w:val="0"/>
      <w:smallCaps w:val="0"/>
      <w:strike w:val="0"/>
      <w:sz w:val="23"/>
      <w:szCs w:val="23"/>
      <w:u w:val="none"/>
    </w:rPr>
  </w:style>
  <w:style w:type="character" w:customStyle="1" w:styleId="af8">
    <w:name w:val="Колонтитул_"/>
    <w:rsid w:val="000E0851"/>
    <w:rPr>
      <w:rFonts w:ascii="Tahoma" w:eastAsia="Tahoma" w:hAnsi="Tahoma" w:cs="Tahoma"/>
      <w:b w:val="0"/>
      <w:bCs w:val="0"/>
      <w:i/>
      <w:iCs/>
      <w:smallCaps w:val="0"/>
      <w:strike w:val="0"/>
      <w:sz w:val="17"/>
      <w:szCs w:val="17"/>
      <w:u w:val="none"/>
    </w:rPr>
  </w:style>
  <w:style w:type="character" w:customStyle="1" w:styleId="CenturySchoolbook115pt">
    <w:name w:val="Колонтитул + Century Schoolbook;11;5 pt;Полужирный;Не курсив"/>
    <w:rsid w:val="000E0851"/>
    <w:rPr>
      <w:rFonts w:ascii="Century Schoolbook" w:eastAsia="Century Schoolbook" w:hAnsi="Century Schoolbook" w:cs="Century Schoolbook"/>
      <w:b/>
      <w:bCs/>
      <w:i/>
      <w:iCs/>
      <w:smallCaps w:val="0"/>
      <w:strike w:val="0"/>
      <w:color w:val="000000"/>
      <w:spacing w:val="0"/>
      <w:w w:val="100"/>
      <w:position w:val="0"/>
      <w:sz w:val="23"/>
      <w:szCs w:val="23"/>
      <w:u w:val="none"/>
    </w:rPr>
  </w:style>
  <w:style w:type="character" w:customStyle="1" w:styleId="8pt">
    <w:name w:val="Основной текст + 8 pt;Полужирный"/>
    <w:rsid w:val="000E0851"/>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Полужирный;Курсив"/>
    <w:rsid w:val="000E0851"/>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rPr>
  </w:style>
  <w:style w:type="character" w:customStyle="1" w:styleId="af9">
    <w:name w:val="Колонтитул"/>
    <w:rsid w:val="000E0851"/>
    <w:rPr>
      <w:rFonts w:ascii="Tahoma" w:eastAsia="Tahoma" w:hAnsi="Tahoma" w:cs="Tahoma"/>
      <w:b w:val="0"/>
      <w:bCs w:val="0"/>
      <w:i/>
      <w:iCs/>
      <w:smallCaps w:val="0"/>
      <w:strike w:val="0"/>
      <w:color w:val="000000"/>
      <w:spacing w:val="0"/>
      <w:w w:val="100"/>
      <w:position w:val="0"/>
      <w:sz w:val="17"/>
      <w:szCs w:val="17"/>
      <w:u w:val="none"/>
      <w:lang w:val="ru-RU"/>
    </w:rPr>
  </w:style>
  <w:style w:type="character" w:customStyle="1" w:styleId="8pt1">
    <w:name w:val="Основной текст + 8 pt;Полужирный;Малые прописные"/>
    <w:rsid w:val="000E0851"/>
    <w:rPr>
      <w:rFonts w:ascii="Century Schoolbook" w:eastAsia="Century Schoolbook" w:hAnsi="Century Schoolbook" w:cs="Century Schoolbook"/>
      <w:b/>
      <w:bCs/>
      <w:i w:val="0"/>
      <w:iCs w:val="0"/>
      <w:smallCaps/>
      <w:strike w:val="0"/>
      <w:color w:val="000000"/>
      <w:spacing w:val="0"/>
      <w:w w:val="100"/>
      <w:position w:val="0"/>
      <w:sz w:val="16"/>
      <w:szCs w:val="16"/>
      <w:u w:val="none"/>
      <w:shd w:val="clear" w:color="auto" w:fill="FFFFFF"/>
      <w:lang w:val="ru-RU"/>
    </w:rPr>
  </w:style>
  <w:style w:type="character" w:customStyle="1" w:styleId="7">
    <w:name w:val="Основной текст (7)_"/>
    <w:rsid w:val="000E0851"/>
    <w:rPr>
      <w:rFonts w:ascii="Century Schoolbook" w:eastAsia="Century Schoolbook" w:hAnsi="Century Schoolbook" w:cs="Century Schoolbook"/>
      <w:b/>
      <w:bCs/>
      <w:i w:val="0"/>
      <w:iCs w:val="0"/>
      <w:smallCaps w:val="0"/>
      <w:strike w:val="0"/>
      <w:sz w:val="16"/>
      <w:szCs w:val="16"/>
      <w:u w:val="none"/>
    </w:rPr>
  </w:style>
  <w:style w:type="character" w:customStyle="1" w:styleId="70">
    <w:name w:val="Основной текст (7) + Курсив"/>
    <w:rsid w:val="000E0851"/>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1">
    <w:name w:val="Основной текст (7)"/>
    <w:rsid w:val="000E0851"/>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26">
    <w:name w:val="Заголовок №2_"/>
    <w:link w:val="27"/>
    <w:rsid w:val="000E0851"/>
    <w:rPr>
      <w:rFonts w:ascii="Tahoma" w:eastAsia="Tahoma" w:hAnsi="Tahoma" w:cs="Tahoma"/>
      <w:b/>
      <w:bCs/>
      <w:sz w:val="32"/>
      <w:szCs w:val="32"/>
      <w:shd w:val="clear" w:color="auto" w:fill="FFFFFF"/>
    </w:rPr>
  </w:style>
  <w:style w:type="character" w:customStyle="1" w:styleId="9">
    <w:name w:val="Основной текст (9)_"/>
    <w:link w:val="90"/>
    <w:rsid w:val="000E0851"/>
    <w:rPr>
      <w:rFonts w:ascii="Tahoma" w:eastAsia="Tahoma" w:hAnsi="Tahoma" w:cs="Tahoma"/>
      <w:b/>
      <w:bCs/>
      <w:sz w:val="32"/>
      <w:szCs w:val="32"/>
      <w:shd w:val="clear" w:color="auto" w:fill="FFFFFF"/>
    </w:rPr>
  </w:style>
  <w:style w:type="character" w:customStyle="1" w:styleId="91">
    <w:name w:val="Основной текст (9) + Малые прописные"/>
    <w:rsid w:val="000E0851"/>
    <w:rPr>
      <w:rFonts w:ascii="Tahoma" w:eastAsia="Tahoma" w:hAnsi="Tahoma" w:cs="Tahoma"/>
      <w:b/>
      <w:bCs/>
      <w:smallCaps/>
      <w:color w:val="000000"/>
      <w:spacing w:val="0"/>
      <w:w w:val="100"/>
      <w:position w:val="0"/>
      <w:sz w:val="32"/>
      <w:szCs w:val="32"/>
      <w:shd w:val="clear" w:color="auto" w:fill="FFFFFF"/>
      <w:lang w:val="ru-RU"/>
    </w:rPr>
  </w:style>
  <w:style w:type="character" w:customStyle="1" w:styleId="28">
    <w:name w:val="Заголовок №2 + Малые прописные"/>
    <w:rsid w:val="000E0851"/>
    <w:rPr>
      <w:rFonts w:ascii="Tahoma" w:eastAsia="Tahoma" w:hAnsi="Tahoma" w:cs="Tahoma"/>
      <w:b/>
      <w:bCs/>
      <w:smallCaps/>
      <w:color w:val="000000"/>
      <w:spacing w:val="0"/>
      <w:w w:val="100"/>
      <w:position w:val="0"/>
      <w:sz w:val="32"/>
      <w:szCs w:val="32"/>
      <w:shd w:val="clear" w:color="auto" w:fill="FFFFFF"/>
      <w:lang w:val="ru-RU"/>
    </w:rPr>
  </w:style>
  <w:style w:type="character" w:customStyle="1" w:styleId="34">
    <w:name w:val="Заголовок №3_"/>
    <w:rsid w:val="000E0851"/>
    <w:rPr>
      <w:rFonts w:ascii="Tahoma" w:eastAsia="Tahoma" w:hAnsi="Tahoma" w:cs="Tahoma"/>
      <w:b/>
      <w:bCs/>
      <w:i w:val="0"/>
      <w:iCs w:val="0"/>
      <w:smallCaps w:val="0"/>
      <w:strike w:val="0"/>
      <w:u w:val="none"/>
    </w:rPr>
  </w:style>
  <w:style w:type="character" w:customStyle="1" w:styleId="35">
    <w:name w:val="Заголовок №3"/>
    <w:rsid w:val="000E0851"/>
    <w:rPr>
      <w:rFonts w:ascii="Tahoma" w:eastAsia="Tahoma" w:hAnsi="Tahoma" w:cs="Tahoma"/>
      <w:b/>
      <w:bCs/>
      <w:i w:val="0"/>
      <w:iCs w:val="0"/>
      <w:smallCaps w:val="0"/>
      <w:strike w:val="0"/>
      <w:color w:val="000000"/>
      <w:spacing w:val="0"/>
      <w:w w:val="100"/>
      <w:position w:val="0"/>
      <w:sz w:val="24"/>
      <w:szCs w:val="24"/>
      <w:u w:val="none"/>
      <w:lang w:val="ru-RU"/>
    </w:rPr>
  </w:style>
  <w:style w:type="paragraph" w:customStyle="1" w:styleId="27">
    <w:name w:val="Заголовок №2"/>
    <w:basedOn w:val="a"/>
    <w:link w:val="26"/>
    <w:rsid w:val="000E0851"/>
    <w:pPr>
      <w:widowControl w:val="0"/>
      <w:shd w:val="clear" w:color="auto" w:fill="FFFFFF"/>
      <w:spacing w:after="1980" w:line="0" w:lineRule="atLeast"/>
      <w:jc w:val="center"/>
      <w:outlineLvl w:val="1"/>
    </w:pPr>
    <w:rPr>
      <w:rFonts w:ascii="Tahoma" w:eastAsia="Tahoma" w:hAnsi="Tahoma" w:cs="Tahoma"/>
      <w:b/>
      <w:bCs/>
      <w:sz w:val="32"/>
      <w:szCs w:val="32"/>
    </w:rPr>
  </w:style>
  <w:style w:type="paragraph" w:customStyle="1" w:styleId="90">
    <w:name w:val="Основной текст (9)"/>
    <w:basedOn w:val="a"/>
    <w:link w:val="9"/>
    <w:rsid w:val="000E0851"/>
    <w:pPr>
      <w:widowControl w:val="0"/>
      <w:shd w:val="clear" w:color="auto" w:fill="FFFFFF"/>
      <w:spacing w:after="1680" w:line="437" w:lineRule="exact"/>
      <w:jc w:val="center"/>
    </w:pPr>
    <w:rPr>
      <w:rFonts w:ascii="Tahoma" w:eastAsia="Tahoma" w:hAnsi="Tahoma" w:cs="Tahoma"/>
      <w:b/>
      <w:bCs/>
      <w:sz w:val="32"/>
      <w:szCs w:val="32"/>
    </w:rPr>
  </w:style>
  <w:style w:type="character" w:customStyle="1" w:styleId="6">
    <w:name w:val="Основной текст (6)_"/>
    <w:link w:val="60"/>
    <w:rsid w:val="000E0851"/>
    <w:rPr>
      <w:rFonts w:ascii="Franklin Gothic Book" w:eastAsia="Franklin Gothic Book" w:hAnsi="Franklin Gothic Book" w:cs="Franklin Gothic Book"/>
      <w:sz w:val="19"/>
      <w:szCs w:val="19"/>
      <w:shd w:val="clear" w:color="auto" w:fill="FFFFFF"/>
    </w:rPr>
  </w:style>
  <w:style w:type="character" w:customStyle="1" w:styleId="41">
    <w:name w:val="Заголовок №4_"/>
    <w:rsid w:val="000E0851"/>
    <w:rPr>
      <w:rFonts w:ascii="Tahoma" w:eastAsia="Tahoma" w:hAnsi="Tahoma" w:cs="Tahoma"/>
      <w:b/>
      <w:bCs/>
      <w:i w:val="0"/>
      <w:iCs w:val="0"/>
      <w:smallCaps w:val="0"/>
      <w:strike w:val="0"/>
      <w:sz w:val="23"/>
      <w:szCs w:val="23"/>
      <w:u w:val="none"/>
    </w:rPr>
  </w:style>
  <w:style w:type="character" w:customStyle="1" w:styleId="42">
    <w:name w:val="Заголовок №4"/>
    <w:rsid w:val="000E0851"/>
    <w:rPr>
      <w:rFonts w:ascii="Tahoma" w:eastAsia="Tahoma" w:hAnsi="Tahoma" w:cs="Tahoma"/>
      <w:b/>
      <w:bCs/>
      <w:i w:val="0"/>
      <w:iCs w:val="0"/>
      <w:smallCaps w:val="0"/>
      <w:strike w:val="0"/>
      <w:color w:val="000000"/>
      <w:spacing w:val="0"/>
      <w:w w:val="100"/>
      <w:position w:val="0"/>
      <w:sz w:val="23"/>
      <w:szCs w:val="23"/>
      <w:u w:val="none"/>
      <w:lang w:val="ru-RU"/>
    </w:rPr>
  </w:style>
  <w:style w:type="character" w:customStyle="1" w:styleId="6Exact">
    <w:name w:val="Основной текст (6) Exact"/>
    <w:rsid w:val="000E0851"/>
    <w:rPr>
      <w:rFonts w:ascii="Franklin Gothic Book" w:eastAsia="Franklin Gothic Book" w:hAnsi="Franklin Gothic Book" w:cs="Franklin Gothic Book"/>
      <w:color w:val="000000"/>
      <w:spacing w:val="-3"/>
      <w:w w:val="100"/>
      <w:position w:val="0"/>
      <w:sz w:val="19"/>
      <w:szCs w:val="19"/>
      <w:shd w:val="clear" w:color="auto" w:fill="FFFFFF"/>
      <w:lang w:val="en-US"/>
    </w:rPr>
  </w:style>
  <w:style w:type="character" w:customStyle="1" w:styleId="14">
    <w:name w:val="Заголовок №1_"/>
    <w:rsid w:val="000E0851"/>
    <w:rPr>
      <w:rFonts w:ascii="Tahoma" w:eastAsia="Tahoma" w:hAnsi="Tahoma" w:cs="Tahoma"/>
      <w:b/>
      <w:bCs/>
      <w:i w:val="0"/>
      <w:iCs w:val="0"/>
      <w:smallCaps w:val="0"/>
      <w:strike w:val="0"/>
      <w:sz w:val="32"/>
      <w:szCs w:val="32"/>
      <w:u w:val="none"/>
    </w:rPr>
  </w:style>
  <w:style w:type="character" w:customStyle="1" w:styleId="15">
    <w:name w:val="Заголовок №1"/>
    <w:rsid w:val="000E0851"/>
    <w:rPr>
      <w:rFonts w:ascii="Tahoma" w:eastAsia="Tahoma" w:hAnsi="Tahoma" w:cs="Tahoma"/>
      <w:b/>
      <w:bCs/>
      <w:i w:val="0"/>
      <w:iCs w:val="0"/>
      <w:smallCaps w:val="0"/>
      <w:strike w:val="0"/>
      <w:color w:val="000000"/>
      <w:spacing w:val="0"/>
      <w:w w:val="100"/>
      <w:position w:val="0"/>
      <w:sz w:val="32"/>
      <w:szCs w:val="32"/>
      <w:u w:val="none"/>
      <w:lang w:val="ru-RU"/>
    </w:rPr>
  </w:style>
  <w:style w:type="character" w:customStyle="1" w:styleId="FranklinGothicBook55pt">
    <w:name w:val="Основной текст + Franklin Gothic Book;5;5 pt"/>
    <w:rsid w:val="000E0851"/>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shd w:val="clear" w:color="auto" w:fill="FFFFFF"/>
      <w:lang w:val="ru-RU"/>
    </w:rPr>
  </w:style>
  <w:style w:type="character" w:customStyle="1" w:styleId="afa">
    <w:name w:val="Подпись к таблице_"/>
    <w:rsid w:val="000E0851"/>
    <w:rPr>
      <w:rFonts w:ascii="Century Schoolbook" w:eastAsia="Century Schoolbook" w:hAnsi="Century Schoolbook" w:cs="Century Schoolbook"/>
      <w:b/>
      <w:bCs/>
      <w:i w:val="0"/>
      <w:iCs w:val="0"/>
      <w:smallCaps w:val="0"/>
      <w:strike w:val="0"/>
      <w:sz w:val="16"/>
      <w:szCs w:val="16"/>
      <w:u w:val="none"/>
    </w:rPr>
  </w:style>
  <w:style w:type="character" w:customStyle="1" w:styleId="afb">
    <w:name w:val="Подпись к таблице"/>
    <w:rsid w:val="000E0851"/>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2pt">
    <w:name w:val="Подпись к таблице + Интервал 2 pt"/>
    <w:rsid w:val="000E0851"/>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rPr>
  </w:style>
  <w:style w:type="paragraph" w:customStyle="1" w:styleId="60">
    <w:name w:val="Основной текст (6)"/>
    <w:basedOn w:val="a"/>
    <w:link w:val="6"/>
    <w:rsid w:val="000E0851"/>
    <w:pPr>
      <w:widowControl w:val="0"/>
      <w:shd w:val="clear" w:color="auto" w:fill="FFFFFF"/>
      <w:spacing w:before="120" w:after="0" w:line="0" w:lineRule="atLeast"/>
      <w:jc w:val="center"/>
    </w:pPr>
    <w:rPr>
      <w:rFonts w:ascii="Franklin Gothic Book" w:eastAsia="Franklin Gothic Book" w:hAnsi="Franklin Gothic Book" w:cs="Franklin Gothic Book"/>
      <w:sz w:val="19"/>
      <w:szCs w:val="19"/>
    </w:rPr>
  </w:style>
  <w:style w:type="table" w:customStyle="1" w:styleId="16">
    <w:name w:val="Сетка таблицы1"/>
    <w:basedOn w:val="a1"/>
    <w:next w:val="af1"/>
    <w:uiPriority w:val="59"/>
    <w:rsid w:val="000E0851"/>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oup32441.narod.ru" TargetMode="External"/><Relationship Id="rId2" Type="http://schemas.openxmlformats.org/officeDocument/2006/relationships/numbering" Target="numbering.xml"/><Relationship Id="rId16" Type="http://schemas.openxmlformats.org/officeDocument/2006/relationships/hyperlink" Target="http://www.olympi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ru"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inst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E18B-796A-4199-9561-309CB6F1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9804</Words>
  <Characters>55888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16</cp:revision>
  <dcterms:created xsi:type="dcterms:W3CDTF">2023-09-22T04:56:00Z</dcterms:created>
  <dcterms:modified xsi:type="dcterms:W3CDTF">2024-01-25T05:53:00Z</dcterms:modified>
</cp:coreProperties>
</file>