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BB7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</w:pPr>
      <w:r w:rsidRPr="006D1528">
        <w:t>Министерство образования Красноярского края</w:t>
      </w:r>
    </w:p>
    <w:p w:rsidR="00E32BB7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</w:pPr>
      <w:r w:rsidRPr="006D1528">
        <w:t>Краевое государственное автономное профессиональное образовательное учреждение «</w:t>
      </w:r>
      <w:proofErr w:type="spellStart"/>
      <w:r w:rsidRPr="006D1528">
        <w:t>Емельяновский</w:t>
      </w:r>
      <w:proofErr w:type="spellEnd"/>
      <w:r w:rsidRPr="006D1528">
        <w:t xml:space="preserve"> дорожно-строительный техникум»</w:t>
      </w:r>
    </w:p>
    <w:p w:rsidR="00E32BB7" w:rsidRPr="00DC0FB8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</w:pPr>
    </w:p>
    <w:p w:rsidR="00E32BB7" w:rsidRPr="00DC0FB8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</w:pPr>
    </w:p>
    <w:p w:rsidR="00E32BB7" w:rsidRPr="00DC0FB8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</w:pPr>
    </w:p>
    <w:p w:rsidR="00E32BB7" w:rsidRPr="00DC0FB8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</w:pPr>
    </w:p>
    <w:p w:rsidR="00E32BB7" w:rsidRPr="00DC0FB8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</w:pPr>
    </w:p>
    <w:p w:rsidR="00E32BB7" w:rsidRPr="00DC0FB8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</w:pPr>
    </w:p>
    <w:p w:rsidR="00E32BB7" w:rsidRPr="00DC0FB8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</w:pPr>
    </w:p>
    <w:p w:rsidR="00E32BB7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</w:pPr>
    </w:p>
    <w:p w:rsidR="00E32BB7" w:rsidRPr="00DC0FB8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</w:pPr>
    </w:p>
    <w:p w:rsidR="00E32BB7" w:rsidRPr="00DC0FB8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</w:pPr>
    </w:p>
    <w:p w:rsidR="00050410" w:rsidRDefault="00E32BB7" w:rsidP="00050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DC0FB8">
        <w:rPr>
          <w:b/>
        </w:rPr>
        <w:t xml:space="preserve">РАБОЧАЯ ПРОГРАММА </w:t>
      </w:r>
    </w:p>
    <w:p w:rsidR="00E32BB7" w:rsidRPr="00DC0FB8" w:rsidRDefault="00E32BB7" w:rsidP="00050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DC0FB8">
        <w:rPr>
          <w:b/>
        </w:rPr>
        <w:t>УЧЕБНО</w:t>
      </w:r>
      <w:r>
        <w:rPr>
          <w:b/>
        </w:rPr>
        <w:t>ГО</w:t>
      </w:r>
      <w:r w:rsidR="00F87179">
        <w:rPr>
          <w:b/>
        </w:rPr>
        <w:t xml:space="preserve"> </w:t>
      </w:r>
      <w:r>
        <w:rPr>
          <w:b/>
        </w:rPr>
        <w:t>ПРЕДМЕТА</w:t>
      </w:r>
    </w:p>
    <w:p w:rsidR="00E32BB7" w:rsidRPr="00514459" w:rsidRDefault="002B1BD4" w:rsidP="00514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ПД.01</w:t>
      </w:r>
      <w:r w:rsidR="003B13C6">
        <w:rPr>
          <w:b/>
          <w:u w:val="single"/>
        </w:rPr>
        <w:t xml:space="preserve"> </w:t>
      </w:r>
      <w:r w:rsidR="00E32BB7" w:rsidRPr="00E32BB7">
        <w:rPr>
          <w:b/>
          <w:u w:val="single"/>
        </w:rPr>
        <w:t xml:space="preserve"> Математика</w:t>
      </w:r>
    </w:p>
    <w:p w:rsidR="00E32BB7" w:rsidRPr="00DC0FB8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  <w:r w:rsidRPr="00DC0FB8">
        <w:rPr>
          <w:sz w:val="20"/>
          <w:szCs w:val="20"/>
        </w:rPr>
        <w:t>(</w:t>
      </w:r>
      <w:r>
        <w:rPr>
          <w:sz w:val="20"/>
          <w:szCs w:val="20"/>
        </w:rPr>
        <w:t>индекс</w:t>
      </w:r>
      <w:r w:rsidRPr="00DC0FB8">
        <w:rPr>
          <w:sz w:val="20"/>
          <w:szCs w:val="20"/>
        </w:rPr>
        <w:t xml:space="preserve">, наименование </w:t>
      </w:r>
      <w:r>
        <w:rPr>
          <w:sz w:val="20"/>
          <w:szCs w:val="20"/>
        </w:rPr>
        <w:t>учебного предмета/</w:t>
      </w:r>
      <w:r w:rsidRPr="00DC0FB8">
        <w:rPr>
          <w:sz w:val="20"/>
          <w:szCs w:val="20"/>
        </w:rPr>
        <w:t>дисциплины</w:t>
      </w:r>
      <w:r>
        <w:rPr>
          <w:sz w:val="20"/>
          <w:szCs w:val="20"/>
        </w:rPr>
        <w:t>/профессионального модуля/практики</w:t>
      </w:r>
      <w:r w:rsidRPr="00DC0FB8">
        <w:rPr>
          <w:sz w:val="20"/>
          <w:szCs w:val="20"/>
        </w:rPr>
        <w:t>)</w:t>
      </w:r>
    </w:p>
    <w:p w:rsidR="00E32BB7" w:rsidRPr="00DC0FB8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E32BB7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E32BB7" w:rsidRPr="00DC072E" w:rsidRDefault="00E32BB7" w:rsidP="00E32BB7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240"/>
        <w:jc w:val="center"/>
        <w:rPr>
          <w:b/>
        </w:rPr>
      </w:pPr>
      <w:r w:rsidRPr="00DC072E">
        <w:rPr>
          <w:b/>
        </w:rPr>
        <w:t xml:space="preserve">по </w:t>
      </w:r>
      <w:r w:rsidR="00445259">
        <w:rPr>
          <w:b/>
        </w:rPr>
        <w:t>специальности</w:t>
      </w:r>
      <w:r w:rsidRPr="00DC072E">
        <w:rPr>
          <w:b/>
        </w:rPr>
        <w:t xml:space="preserve"> среднего профессионального образования:</w:t>
      </w:r>
    </w:p>
    <w:p w:rsidR="00E32BB7" w:rsidRDefault="00534E52" w:rsidP="006F3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404"/>
        </w:tabs>
        <w:suppressAutoHyphens/>
        <w:autoSpaceDE w:val="0"/>
        <w:autoSpaceDN w:val="0"/>
        <w:adjustRightInd w:val="0"/>
        <w:spacing w:line="276" w:lineRule="auto"/>
        <w:jc w:val="center"/>
      </w:pPr>
      <w:r>
        <w:t>08.02.05</w:t>
      </w:r>
      <w:r w:rsidR="006F31B4">
        <w:t xml:space="preserve"> </w:t>
      </w:r>
      <w:r>
        <w:t>Строительство и эксплуатация автомобильных дорог и аэродромов</w:t>
      </w:r>
    </w:p>
    <w:p w:rsidR="00E32BB7" w:rsidRPr="00DC0FB8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(код и наименование специальности/профессии)</w:t>
      </w:r>
    </w:p>
    <w:p w:rsidR="00E32BB7" w:rsidRPr="00DC0FB8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mallCaps/>
        </w:rPr>
      </w:pPr>
    </w:p>
    <w:p w:rsidR="00E32BB7" w:rsidRPr="00DC0FB8" w:rsidRDefault="00E32BB7" w:rsidP="00E3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mallCaps/>
        </w:rPr>
      </w:pPr>
    </w:p>
    <w:p w:rsidR="00E32BB7" w:rsidRPr="00DC0FB8" w:rsidRDefault="00E32BB7" w:rsidP="00E32BB7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b/>
          <w:spacing w:val="-2"/>
        </w:rPr>
      </w:pPr>
    </w:p>
    <w:p w:rsidR="00E32BB7" w:rsidRPr="00DC0FB8" w:rsidRDefault="00E32BB7" w:rsidP="00E32BB7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b/>
          <w:spacing w:val="-2"/>
        </w:rPr>
      </w:pPr>
    </w:p>
    <w:p w:rsidR="00E32BB7" w:rsidRDefault="00E32BB7" w:rsidP="00E32BB7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b/>
          <w:spacing w:val="-2"/>
        </w:rPr>
      </w:pPr>
    </w:p>
    <w:p w:rsidR="00050410" w:rsidRPr="00DC0FB8" w:rsidRDefault="00050410" w:rsidP="00E32BB7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b/>
          <w:spacing w:val="-2"/>
        </w:rPr>
      </w:pPr>
    </w:p>
    <w:p w:rsidR="00E32BB7" w:rsidRPr="00DC0FB8" w:rsidRDefault="00E32BB7" w:rsidP="00E32BB7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b/>
          <w:spacing w:val="-2"/>
        </w:rPr>
      </w:pPr>
    </w:p>
    <w:p w:rsidR="00E32BB7" w:rsidRPr="00DC0FB8" w:rsidRDefault="00E32BB7" w:rsidP="00E32BB7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b/>
          <w:spacing w:val="-2"/>
        </w:rPr>
      </w:pPr>
    </w:p>
    <w:p w:rsidR="00E32BB7" w:rsidRPr="00DC0FB8" w:rsidRDefault="00E32BB7" w:rsidP="00E32BB7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b/>
          <w:spacing w:val="-2"/>
        </w:rPr>
      </w:pPr>
    </w:p>
    <w:p w:rsidR="00E32BB7" w:rsidRPr="00DC0FB8" w:rsidRDefault="00E32BB7" w:rsidP="00E32BB7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b/>
          <w:spacing w:val="-2"/>
        </w:rPr>
      </w:pPr>
    </w:p>
    <w:p w:rsidR="00E32BB7" w:rsidRDefault="00E32BB7" w:rsidP="00E32BB7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b/>
          <w:spacing w:val="-2"/>
        </w:rPr>
      </w:pPr>
    </w:p>
    <w:p w:rsidR="0081299D" w:rsidRDefault="0081299D" w:rsidP="00E32BB7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b/>
          <w:spacing w:val="-2"/>
        </w:rPr>
      </w:pPr>
    </w:p>
    <w:p w:rsidR="0081299D" w:rsidRDefault="0081299D" w:rsidP="00E32BB7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b/>
          <w:spacing w:val="-2"/>
        </w:rPr>
      </w:pPr>
    </w:p>
    <w:p w:rsidR="00E32BB7" w:rsidRDefault="00E32BB7" w:rsidP="00E32BB7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b/>
          <w:spacing w:val="-2"/>
        </w:rPr>
      </w:pPr>
    </w:p>
    <w:p w:rsidR="00E32BB7" w:rsidRDefault="00E32BB7" w:rsidP="00E32BB7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b/>
          <w:spacing w:val="-2"/>
        </w:rPr>
      </w:pPr>
    </w:p>
    <w:p w:rsidR="00E32BB7" w:rsidRDefault="00E32BB7" w:rsidP="00E32BB7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b/>
          <w:spacing w:val="-2"/>
        </w:rPr>
      </w:pPr>
    </w:p>
    <w:p w:rsidR="00C33E70" w:rsidRPr="006F31B4" w:rsidRDefault="00534E52" w:rsidP="006F3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</w:rPr>
      </w:pPr>
      <w:proofErr w:type="spellStart"/>
      <w:r>
        <w:rPr>
          <w:bCs/>
        </w:rPr>
        <w:t>п</w:t>
      </w:r>
      <w:r w:rsidR="00E32BB7" w:rsidRPr="00DE2D07">
        <w:rPr>
          <w:bCs/>
        </w:rPr>
        <w:t>гт</w:t>
      </w:r>
      <w:proofErr w:type="spellEnd"/>
      <w:r>
        <w:rPr>
          <w:bCs/>
        </w:rPr>
        <w:t>.</w:t>
      </w:r>
      <w:r w:rsidR="00E32BB7" w:rsidRPr="00DE2D07">
        <w:rPr>
          <w:bCs/>
        </w:rPr>
        <w:t xml:space="preserve"> Емельяново, 20</w:t>
      </w:r>
      <w:r>
        <w:rPr>
          <w:bCs/>
        </w:rPr>
        <w:t>24</w:t>
      </w:r>
    </w:p>
    <w:p w:rsidR="00C33E70" w:rsidRPr="006506B4" w:rsidRDefault="00C33E70" w:rsidP="00690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404"/>
        </w:tabs>
        <w:suppressAutoHyphens/>
        <w:autoSpaceDE w:val="0"/>
        <w:autoSpaceDN w:val="0"/>
        <w:adjustRightInd w:val="0"/>
        <w:spacing w:line="360" w:lineRule="auto"/>
        <w:ind w:firstLine="919"/>
        <w:contextualSpacing/>
        <w:jc w:val="both"/>
      </w:pPr>
      <w:proofErr w:type="gramStart"/>
      <w:r w:rsidRPr="0081299D">
        <w:rPr>
          <w:bCs/>
        </w:rPr>
        <w:lastRenderedPageBreak/>
        <w:t xml:space="preserve">Рабочая программа по учебному предмету </w:t>
      </w:r>
      <w:r w:rsidR="002B1BD4">
        <w:t>ПД.01</w:t>
      </w:r>
      <w:r w:rsidRPr="0081299D">
        <w:t xml:space="preserve"> Математика</w:t>
      </w:r>
      <w:r w:rsidR="00050410">
        <w:t xml:space="preserve"> </w:t>
      </w:r>
      <w:r w:rsidRPr="0081299D">
        <w:rPr>
          <w:bCs/>
        </w:rPr>
        <w:t>по специальности</w:t>
      </w:r>
      <w:r w:rsidR="00534E52">
        <w:rPr>
          <w:bCs/>
        </w:rPr>
        <w:t xml:space="preserve"> </w:t>
      </w:r>
      <w:r w:rsidR="00534E52">
        <w:t>08.02.05 Строительство и эксплуатация автомобильных дорог и аэродромов</w:t>
      </w:r>
      <w:r w:rsidR="006F31B4">
        <w:t xml:space="preserve"> </w:t>
      </w:r>
      <w:r w:rsidRPr="0081299D">
        <w:rPr>
          <w:bCs/>
        </w:rPr>
        <w:t>разработана в соответствии</w:t>
      </w:r>
      <w:r w:rsidR="004631C7" w:rsidRPr="0081299D">
        <w:rPr>
          <w:bCs/>
        </w:rPr>
        <w:t xml:space="preserve"> с ФГОС СОО, утвержденным </w:t>
      </w:r>
      <w:bookmarkStart w:id="0" w:name="_Hlk145057274"/>
      <w:r w:rsidR="004631C7" w:rsidRPr="0081299D">
        <w:rPr>
          <w:bCs/>
        </w:rPr>
        <w:t>приказом Министерства просвещения Российской Федерации от 17.05.2012 № 413,</w:t>
      </w:r>
      <w:bookmarkEnd w:id="0"/>
      <w:r w:rsidR="004631C7" w:rsidRPr="0081299D">
        <w:rPr>
          <w:bCs/>
        </w:rPr>
        <w:t xml:space="preserve">ФОП СОО, утверждённой приказом Министерства просвещения Российской Федерации от 18.05.2023 № 371, </w:t>
      </w:r>
      <w:r w:rsidRPr="0081299D">
        <w:rPr>
          <w:bCs/>
        </w:rPr>
        <w:t xml:space="preserve">с ФГОС СПО по специальности </w:t>
      </w:r>
      <w:r w:rsidR="00534E52">
        <w:t>08.02.05</w:t>
      </w:r>
      <w:r w:rsidR="006F31B4">
        <w:t xml:space="preserve"> </w:t>
      </w:r>
      <w:r w:rsidR="00534E52">
        <w:t>Строительство и эксплуатация автомобильных дорог и аэродромов</w:t>
      </w:r>
      <w:r w:rsidRPr="0081299D">
        <w:rPr>
          <w:bCs/>
        </w:rPr>
        <w:t>,</w:t>
      </w:r>
      <w:r w:rsidR="00534E52">
        <w:rPr>
          <w:bCs/>
        </w:rPr>
        <w:t xml:space="preserve"> </w:t>
      </w:r>
      <w:r w:rsidRPr="0081299D">
        <w:rPr>
          <w:bCs/>
        </w:rPr>
        <w:t>утвержденным приказом Министерства</w:t>
      </w:r>
      <w:proofErr w:type="gramEnd"/>
      <w:r w:rsidRPr="0081299D">
        <w:rPr>
          <w:bCs/>
        </w:rPr>
        <w:t xml:space="preserve"> просвещения Рос</w:t>
      </w:r>
      <w:r w:rsidR="006F31B4">
        <w:rPr>
          <w:bCs/>
        </w:rPr>
        <w:t>сийской Федерации от 09.12.2006 № 1568.</w:t>
      </w:r>
    </w:p>
    <w:p w:rsidR="00C33E70" w:rsidRPr="006E0D3E" w:rsidRDefault="00C33E70" w:rsidP="00690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bCs/>
        </w:rPr>
      </w:pPr>
    </w:p>
    <w:p w:rsidR="00C33E70" w:rsidRPr="00A17632" w:rsidRDefault="00C33E70" w:rsidP="00690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bCs/>
        </w:rPr>
      </w:pPr>
      <w:r w:rsidRPr="00A17632">
        <w:rPr>
          <w:bCs/>
        </w:rPr>
        <w:t>Организация разработчик:</w:t>
      </w:r>
    </w:p>
    <w:p w:rsidR="00C33E70" w:rsidRPr="00A17632" w:rsidRDefault="00C33E70" w:rsidP="00690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bCs/>
        </w:rPr>
      </w:pPr>
      <w:r w:rsidRPr="00A17632">
        <w:rPr>
          <w:bCs/>
        </w:rPr>
        <w:t>краевое государственное автономное профессиональное образовательное учреждение «</w:t>
      </w:r>
      <w:proofErr w:type="spellStart"/>
      <w:r w:rsidRPr="00A17632">
        <w:rPr>
          <w:bCs/>
        </w:rPr>
        <w:t>Емельяновский</w:t>
      </w:r>
      <w:proofErr w:type="spellEnd"/>
      <w:r w:rsidRPr="00A17632">
        <w:rPr>
          <w:bCs/>
        </w:rPr>
        <w:t xml:space="preserve"> дорожно-строительный техникум»</w:t>
      </w:r>
      <w:r w:rsidR="006F31B4">
        <w:rPr>
          <w:bCs/>
        </w:rPr>
        <w:t>.</w:t>
      </w:r>
    </w:p>
    <w:p w:rsidR="00C33E70" w:rsidRPr="00A17632" w:rsidRDefault="00C33E70" w:rsidP="00690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bCs/>
        </w:rPr>
      </w:pPr>
    </w:p>
    <w:p w:rsidR="00C33E70" w:rsidRPr="00A17632" w:rsidRDefault="00C33E70" w:rsidP="00690010">
      <w:pPr>
        <w:spacing w:line="360" w:lineRule="auto"/>
        <w:contextualSpacing/>
        <w:jc w:val="both"/>
      </w:pPr>
    </w:p>
    <w:p w:rsidR="00C33E70" w:rsidRPr="00A17632" w:rsidRDefault="00C33E70" w:rsidP="00690010">
      <w:pPr>
        <w:spacing w:line="360" w:lineRule="auto"/>
        <w:contextualSpacing/>
        <w:jc w:val="both"/>
      </w:pPr>
      <w:r w:rsidRPr="00A17632">
        <w:t xml:space="preserve">Разработчики: </w:t>
      </w:r>
    </w:p>
    <w:p w:rsidR="00C33E70" w:rsidRPr="00D23E19" w:rsidRDefault="009A5185" w:rsidP="00690010">
      <w:pPr>
        <w:spacing w:line="360" w:lineRule="auto"/>
        <w:ind w:firstLine="567"/>
        <w:contextualSpacing/>
        <w:jc w:val="both"/>
      </w:pPr>
      <w:r>
        <w:t>Шерстнева Мария Александровна</w:t>
      </w:r>
      <w:r w:rsidR="00C33E70">
        <w:t xml:space="preserve">, преподаватель </w:t>
      </w:r>
      <w:r w:rsidR="00C33E70" w:rsidRPr="00D23E19">
        <w:t>краевого государственного автономного профессионального образовательного учреждения «</w:t>
      </w:r>
      <w:proofErr w:type="spellStart"/>
      <w:r w:rsidR="00C33E70" w:rsidRPr="00D23E19">
        <w:t>Емельяновский</w:t>
      </w:r>
      <w:proofErr w:type="spellEnd"/>
      <w:r w:rsidR="00C33E70" w:rsidRPr="00D23E19">
        <w:t xml:space="preserve"> дорожно-строительный техникум»</w:t>
      </w:r>
      <w:r w:rsidR="00C33E70">
        <w:t>.</w:t>
      </w:r>
    </w:p>
    <w:p w:rsidR="00C33E70" w:rsidRPr="00D23E19" w:rsidRDefault="00C33E70" w:rsidP="00690010">
      <w:pPr>
        <w:spacing w:line="360" w:lineRule="auto"/>
        <w:contextualSpacing/>
      </w:pPr>
      <w:r w:rsidRPr="00D23E19">
        <w:br w:type="page"/>
      </w:r>
    </w:p>
    <w:p w:rsidR="000C4EA7" w:rsidRPr="005F1777" w:rsidRDefault="000C4EA7" w:rsidP="000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5F1777">
        <w:rPr>
          <w:b/>
        </w:rPr>
        <w:lastRenderedPageBreak/>
        <w:t>Содержание</w:t>
      </w:r>
    </w:p>
    <w:p w:rsidR="000C4EA7" w:rsidRDefault="000C4EA7" w:rsidP="000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tbl>
      <w:tblPr>
        <w:tblStyle w:val="af0"/>
        <w:tblW w:w="0" w:type="auto"/>
        <w:tblLook w:val="04A0"/>
      </w:tblPr>
      <w:tblGrid>
        <w:gridCol w:w="9051"/>
        <w:gridCol w:w="1370"/>
      </w:tblGrid>
      <w:tr w:rsidR="000C4EA7" w:rsidTr="00977E03">
        <w:tc>
          <w:tcPr>
            <w:tcW w:w="9051" w:type="dxa"/>
          </w:tcPr>
          <w:p w:rsidR="000C4EA7" w:rsidRDefault="000C4EA7" w:rsidP="0044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</w:tcPr>
          <w:p w:rsidR="000C4EA7" w:rsidRDefault="000C4EA7" w:rsidP="00445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стр.</w:t>
            </w:r>
          </w:p>
        </w:tc>
      </w:tr>
      <w:tr w:rsidR="00977E03" w:rsidTr="00977E03">
        <w:tc>
          <w:tcPr>
            <w:tcW w:w="9051" w:type="dxa"/>
          </w:tcPr>
          <w:p w:rsidR="00977E03" w:rsidRDefault="00977E03" w:rsidP="00977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bookmarkStart w:id="1" w:name="_Hlk126867611"/>
            <w:r w:rsidRPr="00605ECB">
              <w:rPr>
                <w:bCs/>
              </w:rPr>
              <w:t>Раздел 1 Общая характеристика рабочей программы учебного предмета</w:t>
            </w:r>
          </w:p>
        </w:tc>
        <w:tc>
          <w:tcPr>
            <w:tcW w:w="1370" w:type="dxa"/>
          </w:tcPr>
          <w:p w:rsidR="00977E03" w:rsidRPr="00EC7821" w:rsidRDefault="00977E03" w:rsidP="00977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C7821">
              <w:rPr>
                <w:bCs/>
              </w:rPr>
              <w:t>4</w:t>
            </w:r>
          </w:p>
        </w:tc>
      </w:tr>
      <w:bookmarkEnd w:id="1"/>
      <w:tr w:rsidR="00977E03" w:rsidTr="00977E03">
        <w:tc>
          <w:tcPr>
            <w:tcW w:w="9051" w:type="dxa"/>
          </w:tcPr>
          <w:p w:rsidR="00977E03" w:rsidRDefault="00977E03" w:rsidP="00977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1.1 Место </w:t>
            </w:r>
            <w:r w:rsidRPr="00430AD0">
              <w:rPr>
                <w:bCs/>
              </w:rPr>
              <w:t>учебного предмета</w:t>
            </w:r>
            <w:r>
              <w:rPr>
                <w:bCs/>
              </w:rPr>
              <w:t xml:space="preserve"> в структуре ОПОП СПО</w:t>
            </w:r>
          </w:p>
        </w:tc>
        <w:tc>
          <w:tcPr>
            <w:tcW w:w="1370" w:type="dxa"/>
          </w:tcPr>
          <w:p w:rsidR="00977E03" w:rsidRPr="00EC7821" w:rsidRDefault="00977E03" w:rsidP="00977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C7821">
              <w:rPr>
                <w:bCs/>
              </w:rPr>
              <w:t>4</w:t>
            </w:r>
          </w:p>
        </w:tc>
      </w:tr>
      <w:tr w:rsidR="00977E03" w:rsidTr="00977E03">
        <w:tc>
          <w:tcPr>
            <w:tcW w:w="9051" w:type="dxa"/>
          </w:tcPr>
          <w:p w:rsidR="00977E03" w:rsidRDefault="00977E03" w:rsidP="00977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1.2 Цель </w:t>
            </w:r>
            <w:r w:rsidRPr="00F76FCF">
              <w:rPr>
                <w:bCs/>
              </w:rPr>
              <w:t>и планируемые результаты освоения</w:t>
            </w:r>
            <w:r w:rsidR="00050410">
              <w:rPr>
                <w:bCs/>
              </w:rPr>
              <w:t xml:space="preserve"> </w:t>
            </w:r>
            <w:r w:rsidRPr="00D53FE7">
              <w:rPr>
                <w:bCs/>
              </w:rPr>
              <w:t>учебного предмета</w:t>
            </w:r>
          </w:p>
        </w:tc>
        <w:tc>
          <w:tcPr>
            <w:tcW w:w="1370" w:type="dxa"/>
          </w:tcPr>
          <w:p w:rsidR="00977E03" w:rsidRPr="001E74E0" w:rsidRDefault="00977E03" w:rsidP="00977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</w:tr>
      <w:tr w:rsidR="00977E03" w:rsidTr="00977E03">
        <w:tc>
          <w:tcPr>
            <w:tcW w:w="9051" w:type="dxa"/>
          </w:tcPr>
          <w:p w:rsidR="00977E03" w:rsidRPr="007D3F4B" w:rsidRDefault="00977E03" w:rsidP="00977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bookmarkStart w:id="2" w:name="_Hlk127026316"/>
            <w:r w:rsidRPr="007D3F4B">
              <w:rPr>
                <w:bCs/>
              </w:rPr>
              <w:t>1.3</w:t>
            </w:r>
            <w:r w:rsidRPr="007D3F4B">
              <w:t xml:space="preserve"> К</w:t>
            </w:r>
            <w:r w:rsidRPr="007D3F4B">
              <w:rPr>
                <w:bCs/>
              </w:rPr>
              <w:t>оличество часов, отводимое на освоение учебного предмета</w:t>
            </w:r>
            <w:bookmarkEnd w:id="2"/>
          </w:p>
        </w:tc>
        <w:tc>
          <w:tcPr>
            <w:tcW w:w="1370" w:type="dxa"/>
          </w:tcPr>
          <w:p w:rsidR="00977E03" w:rsidRPr="002806A6" w:rsidRDefault="00977E03" w:rsidP="00977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977E03" w:rsidTr="00977E03">
        <w:tc>
          <w:tcPr>
            <w:tcW w:w="9051" w:type="dxa"/>
          </w:tcPr>
          <w:p w:rsidR="00977E03" w:rsidRDefault="00977E03" w:rsidP="00977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53FE7">
              <w:rPr>
                <w:bCs/>
              </w:rPr>
              <w:t>Раздел 2 Структура и содержание</w:t>
            </w:r>
            <w:r w:rsidR="00050410">
              <w:rPr>
                <w:bCs/>
              </w:rPr>
              <w:t xml:space="preserve"> </w:t>
            </w:r>
            <w:r w:rsidRPr="00D53FE7">
              <w:rPr>
                <w:bCs/>
              </w:rPr>
              <w:t>учебного предмета</w:t>
            </w:r>
          </w:p>
        </w:tc>
        <w:tc>
          <w:tcPr>
            <w:tcW w:w="1370" w:type="dxa"/>
          </w:tcPr>
          <w:p w:rsidR="00977E03" w:rsidRPr="002806A6" w:rsidRDefault="00977E03" w:rsidP="00977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977E03" w:rsidTr="00977E03">
        <w:tc>
          <w:tcPr>
            <w:tcW w:w="9051" w:type="dxa"/>
          </w:tcPr>
          <w:p w:rsidR="00977E03" w:rsidRDefault="00977E03" w:rsidP="00977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2.1 Объём </w:t>
            </w:r>
            <w:r w:rsidRPr="00D53FE7">
              <w:rPr>
                <w:bCs/>
              </w:rPr>
              <w:t>учебного предмета</w:t>
            </w:r>
            <w:r>
              <w:rPr>
                <w:bCs/>
              </w:rPr>
              <w:t xml:space="preserve"> и виды учебной работы</w:t>
            </w:r>
          </w:p>
        </w:tc>
        <w:tc>
          <w:tcPr>
            <w:tcW w:w="1370" w:type="dxa"/>
          </w:tcPr>
          <w:p w:rsidR="00977E03" w:rsidRPr="002806A6" w:rsidRDefault="00977E03" w:rsidP="00977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977E03" w:rsidTr="00977E03">
        <w:tc>
          <w:tcPr>
            <w:tcW w:w="9051" w:type="dxa"/>
          </w:tcPr>
          <w:p w:rsidR="00977E03" w:rsidRDefault="00977E03" w:rsidP="00977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2.2 </w:t>
            </w:r>
            <w:r w:rsidRPr="00645EC9">
              <w:rPr>
                <w:bCs/>
              </w:rPr>
              <w:t>Тематический план и содержание</w:t>
            </w:r>
            <w:r w:rsidR="00050410">
              <w:rPr>
                <w:bCs/>
              </w:rPr>
              <w:t xml:space="preserve"> </w:t>
            </w:r>
            <w:r w:rsidRPr="00645EC9">
              <w:rPr>
                <w:bCs/>
              </w:rPr>
              <w:t>учебного предмета</w:t>
            </w:r>
          </w:p>
        </w:tc>
        <w:tc>
          <w:tcPr>
            <w:tcW w:w="1370" w:type="dxa"/>
          </w:tcPr>
          <w:p w:rsidR="00977E03" w:rsidRPr="002806A6" w:rsidRDefault="00977E03" w:rsidP="00977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977E03" w:rsidTr="00977E03">
        <w:tc>
          <w:tcPr>
            <w:tcW w:w="9051" w:type="dxa"/>
          </w:tcPr>
          <w:p w:rsidR="00977E03" w:rsidRDefault="00977E03" w:rsidP="00977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bookmarkStart w:id="3" w:name="_Hlk127022712"/>
            <w:r w:rsidRPr="00645EC9">
              <w:rPr>
                <w:bCs/>
              </w:rPr>
              <w:t>Раздел 3 Условия реализации</w:t>
            </w:r>
            <w:r w:rsidR="00050410">
              <w:rPr>
                <w:bCs/>
              </w:rPr>
              <w:t xml:space="preserve"> </w:t>
            </w:r>
            <w:r w:rsidRPr="00645EC9">
              <w:rPr>
                <w:bCs/>
              </w:rPr>
              <w:t>учебного предмета</w:t>
            </w:r>
          </w:p>
        </w:tc>
        <w:tc>
          <w:tcPr>
            <w:tcW w:w="1370" w:type="dxa"/>
          </w:tcPr>
          <w:p w:rsidR="00977E03" w:rsidRPr="002806A6" w:rsidRDefault="00977E03" w:rsidP="00977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</w:tr>
      <w:tr w:rsidR="00977E03" w:rsidTr="00977E03">
        <w:tc>
          <w:tcPr>
            <w:tcW w:w="9051" w:type="dxa"/>
          </w:tcPr>
          <w:p w:rsidR="00977E03" w:rsidRDefault="00977E03" w:rsidP="00977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3.1 Материально-техническое обеспечение реализации </w:t>
            </w:r>
            <w:r w:rsidRPr="00EE3724">
              <w:rPr>
                <w:bCs/>
              </w:rPr>
              <w:t>учебного предмета</w:t>
            </w:r>
          </w:p>
        </w:tc>
        <w:tc>
          <w:tcPr>
            <w:tcW w:w="1370" w:type="dxa"/>
          </w:tcPr>
          <w:p w:rsidR="00977E03" w:rsidRPr="002806A6" w:rsidRDefault="00977E03" w:rsidP="00977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</w:tr>
      <w:tr w:rsidR="00977E03" w:rsidTr="00977E03">
        <w:tc>
          <w:tcPr>
            <w:tcW w:w="9051" w:type="dxa"/>
          </w:tcPr>
          <w:p w:rsidR="00977E03" w:rsidRDefault="00977E03" w:rsidP="00977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bookmarkStart w:id="4" w:name="_Hlk127128075"/>
            <w:r>
              <w:rPr>
                <w:bCs/>
              </w:rPr>
              <w:t xml:space="preserve">3.2 </w:t>
            </w:r>
            <w:r w:rsidRPr="00EE3724">
              <w:rPr>
                <w:bCs/>
              </w:rPr>
              <w:t>Информационное обеспечение реализации</w:t>
            </w:r>
            <w:r w:rsidR="00050410">
              <w:rPr>
                <w:bCs/>
              </w:rPr>
              <w:t xml:space="preserve"> </w:t>
            </w:r>
            <w:r w:rsidRPr="00EE3724">
              <w:rPr>
                <w:bCs/>
              </w:rPr>
              <w:t>учебного предмета</w:t>
            </w:r>
          </w:p>
        </w:tc>
        <w:tc>
          <w:tcPr>
            <w:tcW w:w="1370" w:type="dxa"/>
          </w:tcPr>
          <w:p w:rsidR="00977E03" w:rsidRPr="002806A6" w:rsidRDefault="00977E03" w:rsidP="00977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</w:tr>
      <w:tr w:rsidR="00977E03" w:rsidTr="00977E03">
        <w:tc>
          <w:tcPr>
            <w:tcW w:w="9051" w:type="dxa"/>
          </w:tcPr>
          <w:p w:rsidR="00977E03" w:rsidRDefault="00977E03" w:rsidP="00977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F56">
              <w:rPr>
                <w:bCs/>
              </w:rPr>
              <w:t>3.2.1 Основные печатные и электронные издания</w:t>
            </w:r>
          </w:p>
        </w:tc>
        <w:tc>
          <w:tcPr>
            <w:tcW w:w="1370" w:type="dxa"/>
          </w:tcPr>
          <w:p w:rsidR="00977E03" w:rsidRPr="002806A6" w:rsidRDefault="00977E03" w:rsidP="00977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</w:tr>
      <w:tr w:rsidR="00977E03" w:rsidTr="00977E03">
        <w:tc>
          <w:tcPr>
            <w:tcW w:w="9051" w:type="dxa"/>
          </w:tcPr>
          <w:p w:rsidR="00977E03" w:rsidRPr="00A66F56" w:rsidRDefault="00977E03" w:rsidP="00977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3.2.2 </w:t>
            </w:r>
            <w:r w:rsidRPr="00A66F56">
              <w:rPr>
                <w:bCs/>
              </w:rPr>
              <w:t>Дополнительные источники</w:t>
            </w:r>
          </w:p>
        </w:tc>
        <w:tc>
          <w:tcPr>
            <w:tcW w:w="1370" w:type="dxa"/>
          </w:tcPr>
          <w:p w:rsidR="00977E03" w:rsidRPr="002806A6" w:rsidRDefault="00977E03" w:rsidP="00977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</w:tr>
      <w:tr w:rsidR="00977E03" w:rsidTr="00977E03">
        <w:tc>
          <w:tcPr>
            <w:tcW w:w="9051" w:type="dxa"/>
          </w:tcPr>
          <w:p w:rsidR="00977E03" w:rsidRDefault="00977E03" w:rsidP="00977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bookmarkStart w:id="5" w:name="_Hlk127129835"/>
            <w:bookmarkEnd w:id="3"/>
            <w:bookmarkEnd w:id="4"/>
            <w:r w:rsidRPr="00825610">
              <w:rPr>
                <w:bCs/>
              </w:rPr>
              <w:t>Раздел 4 Контроль и оценка результатов освоения</w:t>
            </w:r>
            <w:r w:rsidR="00050410">
              <w:rPr>
                <w:bCs/>
              </w:rPr>
              <w:t xml:space="preserve"> </w:t>
            </w:r>
            <w:r w:rsidRPr="00825610">
              <w:rPr>
                <w:bCs/>
              </w:rPr>
              <w:t>учебного предмета</w:t>
            </w:r>
            <w:bookmarkEnd w:id="5"/>
          </w:p>
        </w:tc>
        <w:tc>
          <w:tcPr>
            <w:tcW w:w="1370" w:type="dxa"/>
          </w:tcPr>
          <w:p w:rsidR="00977E03" w:rsidRPr="002806A6" w:rsidRDefault="00977E03" w:rsidP="00977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</w:tr>
    </w:tbl>
    <w:p w:rsidR="000C4EA7" w:rsidRDefault="000C4EA7" w:rsidP="000C4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49068F" w:rsidRPr="00D23E19" w:rsidRDefault="0049068F" w:rsidP="0049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4"/>
          <w:szCs w:val="24"/>
        </w:rPr>
      </w:pPr>
    </w:p>
    <w:p w:rsidR="001E6C48" w:rsidRPr="00D23E19" w:rsidRDefault="001E6C48" w:rsidP="006C61B8">
      <w:pPr>
        <w:spacing w:line="276" w:lineRule="auto"/>
        <w:ind w:left="360"/>
        <w:jc w:val="center"/>
        <w:rPr>
          <w:b/>
        </w:rPr>
      </w:pPr>
    </w:p>
    <w:p w:rsidR="00CF3AF8" w:rsidRPr="00D23E19" w:rsidRDefault="00CF3AF8" w:rsidP="006C61B8">
      <w:pPr>
        <w:spacing w:line="276" w:lineRule="auto"/>
        <w:rPr>
          <w:b/>
        </w:rPr>
        <w:sectPr w:rsidR="00CF3AF8" w:rsidRPr="00D23E19" w:rsidSect="006C4D01">
          <w:footerReference w:type="even" r:id="rId8"/>
          <w:footerReference w:type="default" r:id="rId9"/>
          <w:pgSz w:w="11906" w:h="16838"/>
          <w:pgMar w:top="1135" w:right="567" w:bottom="567" w:left="1134" w:header="709" w:footer="709" w:gutter="0"/>
          <w:cols w:space="720"/>
          <w:titlePg/>
        </w:sectPr>
      </w:pPr>
    </w:p>
    <w:p w:rsidR="00050410" w:rsidRPr="00050410" w:rsidRDefault="000C4EA7" w:rsidP="00050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097556">
        <w:rPr>
          <w:b/>
        </w:rPr>
        <w:lastRenderedPageBreak/>
        <w:t>Раздел 1 Общая характеристика рабочей программы учебного предмета</w:t>
      </w:r>
      <w:r w:rsidR="00050410">
        <w:rPr>
          <w:b/>
        </w:rPr>
        <w:t xml:space="preserve"> </w:t>
      </w:r>
      <w:r w:rsidR="002B1BD4">
        <w:rPr>
          <w:b/>
        </w:rPr>
        <w:t>ПД.01</w:t>
      </w:r>
      <w:r w:rsidR="00050410" w:rsidRPr="00050410">
        <w:rPr>
          <w:b/>
        </w:rPr>
        <w:t xml:space="preserve">  Математика</w:t>
      </w:r>
    </w:p>
    <w:p w:rsidR="000C4EA7" w:rsidRPr="00097556" w:rsidRDefault="000C4EA7" w:rsidP="00926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center"/>
        <w:rPr>
          <w:b/>
        </w:rPr>
      </w:pPr>
    </w:p>
    <w:p w:rsidR="000C4EA7" w:rsidRPr="00690010" w:rsidRDefault="000C4EA7" w:rsidP="0069001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b/>
        </w:rPr>
      </w:pPr>
      <w:r w:rsidRPr="00EB6143">
        <w:rPr>
          <w:b/>
        </w:rPr>
        <w:t>1.1 Место учебного предмета в структур</w:t>
      </w:r>
      <w:r w:rsidR="00690010">
        <w:rPr>
          <w:b/>
        </w:rPr>
        <w:t xml:space="preserve">е ОПОП СПО, </w:t>
      </w:r>
      <w:proofErr w:type="spellStart"/>
      <w:r w:rsidR="00690010">
        <w:rPr>
          <w:b/>
        </w:rPr>
        <w:t>межпредметные</w:t>
      </w:r>
      <w:proofErr w:type="spellEnd"/>
      <w:r w:rsidR="00690010">
        <w:rPr>
          <w:b/>
        </w:rPr>
        <w:t xml:space="preserve"> связи</w:t>
      </w:r>
    </w:p>
    <w:p w:rsidR="000C4EA7" w:rsidRPr="00926D53" w:rsidRDefault="00E9477A" w:rsidP="00886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919"/>
        <w:contextualSpacing/>
        <w:jc w:val="both"/>
        <w:rPr>
          <w:bCs/>
        </w:rPr>
      </w:pPr>
      <w:r>
        <w:rPr>
          <w:bCs/>
        </w:rPr>
        <w:t xml:space="preserve">Учебный предмет </w:t>
      </w:r>
      <w:r w:rsidR="002B1BD4">
        <w:rPr>
          <w:bCs/>
        </w:rPr>
        <w:t>ПД.01</w:t>
      </w:r>
      <w:r w:rsidR="000C4EA7" w:rsidRPr="00926D53">
        <w:rPr>
          <w:bCs/>
        </w:rPr>
        <w:t xml:space="preserve"> Математика в профессиональной деятельности является углубленной дисциплиной общеобразовательного цикла ОПОП СПО по специальности</w:t>
      </w:r>
      <w:r w:rsidR="0088695C">
        <w:rPr>
          <w:bCs/>
        </w:rPr>
        <w:t xml:space="preserve"> </w:t>
      </w:r>
      <w:r w:rsidR="00534E52">
        <w:t>08.02.05</w:t>
      </w:r>
      <w:r w:rsidR="006F31B4">
        <w:t xml:space="preserve"> </w:t>
      </w:r>
      <w:r w:rsidR="00534E52">
        <w:t>Строительство и эксплуатация автомобильных дорог и аэродромов</w:t>
      </w:r>
      <w:r w:rsidR="000C4EA7" w:rsidRPr="00926D53">
        <w:t>.</w:t>
      </w:r>
    </w:p>
    <w:p w:rsidR="000C4EA7" w:rsidRDefault="000C4EA7" w:rsidP="0069001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</w:pPr>
      <w:proofErr w:type="gramStart"/>
      <w:r w:rsidRPr="00926D53">
        <w:rPr>
          <w:color w:val="000000"/>
        </w:rPr>
        <w:t>Особое</w:t>
      </w:r>
      <w:proofErr w:type="gramEnd"/>
      <w:r w:rsidRPr="00926D53">
        <w:rPr>
          <w:color w:val="000000"/>
        </w:rPr>
        <w:t xml:space="preserve"> значения дисциплина имеет при формировании развитии общих компетенций (</w:t>
      </w:r>
      <w:r w:rsidR="00D448AD" w:rsidRPr="00926D53">
        <w:rPr>
          <w:color w:val="000000"/>
        </w:rPr>
        <w:t>ОК) ОК 01; ОК 02</w:t>
      </w:r>
      <w:r w:rsidRPr="00926D53">
        <w:rPr>
          <w:color w:val="000000"/>
        </w:rPr>
        <w:t>; ОК</w:t>
      </w:r>
      <w:r w:rsidR="00D448AD" w:rsidRPr="00926D53">
        <w:rPr>
          <w:color w:val="000000"/>
        </w:rPr>
        <w:t xml:space="preserve"> 04; ОК 09</w:t>
      </w:r>
      <w:r w:rsidR="003E5697" w:rsidRPr="00926D53">
        <w:rPr>
          <w:color w:val="000000"/>
        </w:rPr>
        <w:t>. (ПК)</w:t>
      </w:r>
      <w:r w:rsidR="00641103">
        <w:rPr>
          <w:color w:val="000000"/>
        </w:rPr>
        <w:t>; ПК 1.3</w:t>
      </w:r>
      <w:r w:rsidR="003E5697" w:rsidRPr="00926D53">
        <w:rPr>
          <w:color w:val="000000"/>
        </w:rPr>
        <w:t>;</w:t>
      </w:r>
      <w:r w:rsidR="00641103">
        <w:rPr>
          <w:color w:val="000000"/>
        </w:rPr>
        <w:t xml:space="preserve"> </w:t>
      </w:r>
      <w:r w:rsidR="00EC7821">
        <w:rPr>
          <w:color w:val="000000"/>
        </w:rPr>
        <w:t>ПК 1.4</w:t>
      </w:r>
      <w:r w:rsidR="00EC7821" w:rsidRPr="00926D53">
        <w:rPr>
          <w:color w:val="000000"/>
        </w:rPr>
        <w:t>;</w:t>
      </w:r>
      <w:r w:rsidR="00EC7821">
        <w:rPr>
          <w:color w:val="000000"/>
        </w:rPr>
        <w:t xml:space="preserve"> </w:t>
      </w:r>
      <w:r w:rsidR="00641103">
        <w:rPr>
          <w:color w:val="000000"/>
        </w:rPr>
        <w:t>ПК 3.1</w:t>
      </w:r>
      <w:r w:rsidR="003E5697" w:rsidRPr="00926D53">
        <w:rPr>
          <w:color w:val="000000"/>
        </w:rPr>
        <w:t>;</w:t>
      </w:r>
      <w:r w:rsidR="00D448AD" w:rsidRPr="00926D53">
        <w:rPr>
          <w:color w:val="000000"/>
        </w:rPr>
        <w:t xml:space="preserve"> </w:t>
      </w:r>
      <w:r w:rsidR="00EC7821">
        <w:rPr>
          <w:color w:val="000000"/>
        </w:rPr>
        <w:t>ПК 3.2</w:t>
      </w:r>
      <w:r w:rsidR="00EC7821" w:rsidRPr="00926D53">
        <w:rPr>
          <w:color w:val="000000"/>
        </w:rPr>
        <w:t>;</w:t>
      </w:r>
      <w:r w:rsidR="00EC7821">
        <w:rPr>
          <w:color w:val="000000"/>
        </w:rPr>
        <w:t xml:space="preserve"> </w:t>
      </w:r>
      <w:r w:rsidR="00D448AD" w:rsidRPr="00926D53">
        <w:rPr>
          <w:color w:val="000000"/>
        </w:rPr>
        <w:t xml:space="preserve">ПК </w:t>
      </w:r>
      <w:r w:rsidR="00EC7821">
        <w:rPr>
          <w:color w:val="000000"/>
        </w:rPr>
        <w:t>5.3</w:t>
      </w:r>
      <w:r w:rsidR="00641103">
        <w:rPr>
          <w:color w:val="000000"/>
        </w:rPr>
        <w:t xml:space="preserve">. </w:t>
      </w:r>
      <w:r w:rsidRPr="00926D53">
        <w:t xml:space="preserve">Изучение курса математики углубленного уровня осуществляется с учётом содержательных </w:t>
      </w:r>
      <w:proofErr w:type="spellStart"/>
      <w:r w:rsidRPr="00926D53">
        <w:t>меж</w:t>
      </w:r>
      <w:r w:rsidR="00984059" w:rsidRPr="00926D53">
        <w:t>предметных</w:t>
      </w:r>
      <w:proofErr w:type="spellEnd"/>
      <w:r w:rsidR="00984059" w:rsidRPr="00926D53">
        <w:t xml:space="preserve"> связей с предметами</w:t>
      </w:r>
      <w:r w:rsidRPr="00926D53">
        <w:t xml:space="preserve">: </w:t>
      </w:r>
      <w:r w:rsidR="00E9477A">
        <w:t>ОУП.05 Информатика, ОУП.06 Физика, ОУП</w:t>
      </w:r>
      <w:r w:rsidR="00984059" w:rsidRPr="00926D53">
        <w:t>.07 Химия.</w:t>
      </w:r>
    </w:p>
    <w:p w:rsidR="003E2C64" w:rsidRPr="00926D53" w:rsidRDefault="003E2C64" w:rsidP="0069001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</w:pPr>
      <w:r w:rsidRPr="003E2C64">
        <w:t xml:space="preserve">Данная рабочая программа предусматривает освоение содержания учебного предмета с применением дистанционных технологий в формате электронных лекций, </w:t>
      </w:r>
      <w:proofErr w:type="spellStart"/>
      <w:proofErr w:type="gramStart"/>
      <w:r w:rsidRPr="003E2C64">
        <w:t>видео-конференций</w:t>
      </w:r>
      <w:proofErr w:type="spellEnd"/>
      <w:proofErr w:type="gramEnd"/>
      <w:r w:rsidRPr="003E2C64">
        <w:t xml:space="preserve">, </w:t>
      </w:r>
      <w:proofErr w:type="spellStart"/>
      <w:r w:rsidRPr="003E2C64">
        <w:t>онлайн-занятий</w:t>
      </w:r>
      <w:proofErr w:type="spellEnd"/>
      <w:r w:rsidRPr="003E2C64">
        <w:t>.</w:t>
      </w:r>
    </w:p>
    <w:p w:rsidR="00006616" w:rsidRPr="00514459" w:rsidRDefault="000C4EA7" w:rsidP="00006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851"/>
        <w:rPr>
          <w:b/>
          <w:u w:val="single"/>
        </w:rPr>
      </w:pPr>
      <w:r w:rsidRPr="00926D53">
        <w:rPr>
          <w:b/>
        </w:rPr>
        <w:t>1.2 Цель и планируемые результаты освоения учебного предмета</w:t>
      </w:r>
      <w:r w:rsidR="00EC7821">
        <w:rPr>
          <w:b/>
        </w:rPr>
        <w:t xml:space="preserve"> </w:t>
      </w:r>
      <w:r w:rsidR="002B1BD4">
        <w:rPr>
          <w:b/>
        </w:rPr>
        <w:t>ПД.01</w:t>
      </w:r>
      <w:r w:rsidR="00006616" w:rsidRPr="00006616">
        <w:rPr>
          <w:b/>
        </w:rPr>
        <w:t xml:space="preserve">  Математика</w:t>
      </w:r>
    </w:p>
    <w:p w:rsidR="000C4EA7" w:rsidRPr="00926D53" w:rsidRDefault="000C4EA7" w:rsidP="00EC7821">
      <w:pPr>
        <w:spacing w:line="360" w:lineRule="auto"/>
        <w:ind w:left="142" w:firstLine="567"/>
        <w:contextualSpacing/>
        <w:jc w:val="both"/>
        <w:rPr>
          <w:rFonts w:eastAsia="Calibri"/>
        </w:rPr>
      </w:pPr>
      <w:r w:rsidRPr="00926D53">
        <w:rPr>
          <w:rFonts w:eastAsia="Calibri"/>
        </w:rPr>
        <w:t>Содержание программы Математика направлено на достижение следующих целей:</w:t>
      </w:r>
    </w:p>
    <w:p w:rsidR="000C4EA7" w:rsidRPr="00926D53" w:rsidRDefault="000C4EA7" w:rsidP="00EC7821">
      <w:pPr>
        <w:spacing w:line="360" w:lineRule="auto"/>
        <w:ind w:left="142" w:firstLine="567"/>
        <w:contextualSpacing/>
        <w:jc w:val="both"/>
        <w:rPr>
          <w:rFonts w:eastAsia="Calibri"/>
        </w:rPr>
      </w:pPr>
      <w:r w:rsidRPr="00926D53">
        <w:rPr>
          <w:rFonts w:eastAsia="Calibri"/>
        </w:rPr>
        <w:t xml:space="preserve">• обеспечение </w:t>
      </w:r>
      <w:proofErr w:type="spellStart"/>
      <w:r w:rsidRPr="00926D53">
        <w:rPr>
          <w:rFonts w:eastAsia="Calibri"/>
        </w:rPr>
        <w:t>сформированности</w:t>
      </w:r>
      <w:proofErr w:type="spellEnd"/>
      <w:r w:rsidRPr="00926D53">
        <w:rPr>
          <w:rFonts w:eastAsia="Calibri"/>
        </w:rPr>
        <w:t xml:space="preserve"> представлений о социальных, культурных и исторических факторах становления математики;</w:t>
      </w:r>
    </w:p>
    <w:p w:rsidR="000C4EA7" w:rsidRPr="00926D53" w:rsidRDefault="000C4EA7" w:rsidP="00EC7821">
      <w:pPr>
        <w:spacing w:line="360" w:lineRule="auto"/>
        <w:ind w:left="142" w:firstLine="567"/>
        <w:contextualSpacing/>
        <w:jc w:val="both"/>
        <w:rPr>
          <w:rFonts w:eastAsia="Calibri"/>
        </w:rPr>
      </w:pPr>
      <w:r w:rsidRPr="00926D53">
        <w:rPr>
          <w:rFonts w:eastAsia="Calibri"/>
        </w:rPr>
        <w:t xml:space="preserve">• обеспечение </w:t>
      </w:r>
      <w:proofErr w:type="spellStart"/>
      <w:r w:rsidRPr="00926D53">
        <w:rPr>
          <w:rFonts w:eastAsia="Calibri"/>
        </w:rPr>
        <w:t>сформированности</w:t>
      </w:r>
      <w:proofErr w:type="spellEnd"/>
      <w:r w:rsidRPr="00926D53">
        <w:rPr>
          <w:rFonts w:eastAsia="Calibri"/>
        </w:rPr>
        <w:t xml:space="preserve"> логического, алгоритмического и математического мышления;</w:t>
      </w:r>
    </w:p>
    <w:p w:rsidR="000C4EA7" w:rsidRPr="00926D53" w:rsidRDefault="000C4EA7" w:rsidP="00EC7821">
      <w:pPr>
        <w:spacing w:line="360" w:lineRule="auto"/>
        <w:ind w:left="142" w:firstLine="567"/>
        <w:contextualSpacing/>
        <w:jc w:val="both"/>
        <w:rPr>
          <w:rFonts w:eastAsia="Calibri"/>
        </w:rPr>
      </w:pPr>
      <w:r w:rsidRPr="00926D53">
        <w:rPr>
          <w:rFonts w:eastAsia="Calibri"/>
        </w:rPr>
        <w:t xml:space="preserve">• обеспечение </w:t>
      </w:r>
      <w:proofErr w:type="spellStart"/>
      <w:r w:rsidRPr="00926D53">
        <w:rPr>
          <w:rFonts w:eastAsia="Calibri"/>
        </w:rPr>
        <w:t>сформированности</w:t>
      </w:r>
      <w:proofErr w:type="spellEnd"/>
      <w:r w:rsidRPr="00926D53">
        <w:rPr>
          <w:rFonts w:eastAsia="Calibri"/>
        </w:rPr>
        <w:t xml:space="preserve"> умений применять полученные знания при решении различных задач;</w:t>
      </w:r>
    </w:p>
    <w:p w:rsidR="000C4EA7" w:rsidRPr="00926D53" w:rsidRDefault="000C4EA7" w:rsidP="00EC7821">
      <w:pPr>
        <w:spacing w:line="360" w:lineRule="auto"/>
        <w:ind w:left="142" w:firstLine="567"/>
        <w:contextualSpacing/>
        <w:jc w:val="both"/>
        <w:rPr>
          <w:rFonts w:eastAsia="Calibri"/>
        </w:rPr>
      </w:pPr>
      <w:r w:rsidRPr="00926D53">
        <w:rPr>
          <w:rFonts w:eastAsia="Calibri"/>
        </w:rPr>
        <w:t xml:space="preserve">• обеспечение </w:t>
      </w:r>
      <w:proofErr w:type="spellStart"/>
      <w:r w:rsidRPr="00926D53">
        <w:rPr>
          <w:rFonts w:eastAsia="Calibri"/>
        </w:rPr>
        <w:t>сформированности</w:t>
      </w:r>
      <w:proofErr w:type="spellEnd"/>
      <w:r w:rsidRPr="00926D53">
        <w:rPr>
          <w:rFonts w:eastAsia="Calibri"/>
        </w:rPr>
        <w:t xml:space="preserve">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0C4EA7" w:rsidRDefault="000C4EA7" w:rsidP="00EC7821">
      <w:pPr>
        <w:spacing w:line="360" w:lineRule="auto"/>
        <w:ind w:firstLine="567"/>
        <w:contextualSpacing/>
        <w:jc w:val="both"/>
        <w:rPr>
          <w:rFonts w:eastAsia="Calibri"/>
        </w:rPr>
      </w:pPr>
      <w:r w:rsidRPr="00926D53">
        <w:rPr>
          <w:rFonts w:eastAsia="Calibri"/>
          <w:b/>
        </w:rPr>
        <w:tab/>
      </w:r>
      <w:r w:rsidRPr="00926D53">
        <w:rPr>
          <w:rFonts w:eastAsia="Calibri"/>
        </w:rPr>
        <w:t xml:space="preserve">Освоение содержания </w:t>
      </w:r>
      <w:r w:rsidRPr="00926D53">
        <w:t xml:space="preserve">общеобразовательной дисциплины </w:t>
      </w:r>
      <w:r w:rsidR="005F10BB">
        <w:rPr>
          <w:rFonts w:eastAsia="Calibri"/>
        </w:rPr>
        <w:t>ПД.01</w:t>
      </w:r>
      <w:r w:rsidRPr="00926D53">
        <w:rPr>
          <w:rFonts w:eastAsia="Calibri"/>
        </w:rPr>
        <w:t xml:space="preserve"> Математика</w:t>
      </w:r>
      <w:r w:rsidR="00006616">
        <w:rPr>
          <w:rFonts w:eastAsia="Calibri"/>
        </w:rPr>
        <w:t xml:space="preserve"> </w:t>
      </w:r>
      <w:r w:rsidRPr="00926D53">
        <w:rPr>
          <w:rFonts w:eastAsia="Calibri"/>
        </w:rPr>
        <w:t>обеспечивает достижение студентами следующих результатов: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9"/>
        <w:gridCol w:w="2268"/>
      </w:tblGrid>
      <w:tr w:rsidR="00006616" w:rsidRPr="00B154B2" w:rsidTr="00006616">
        <w:tc>
          <w:tcPr>
            <w:tcW w:w="7939" w:type="dxa"/>
          </w:tcPr>
          <w:p w:rsidR="00006616" w:rsidRPr="00B154B2" w:rsidRDefault="00006616" w:rsidP="00D13F49">
            <w:pPr>
              <w:ind w:firstLine="33"/>
              <w:jc w:val="center"/>
              <w:rPr>
                <w:b/>
                <w:bCs/>
              </w:rPr>
            </w:pPr>
            <w:r w:rsidRPr="00B154B2">
              <w:rPr>
                <w:b/>
                <w:bCs/>
              </w:rPr>
              <w:t>Личностные результаты</w:t>
            </w:r>
          </w:p>
        </w:tc>
        <w:tc>
          <w:tcPr>
            <w:tcW w:w="2268" w:type="dxa"/>
          </w:tcPr>
          <w:p w:rsidR="00006616" w:rsidRPr="00815EC4" w:rsidRDefault="00006616" w:rsidP="00D13F49">
            <w:pPr>
              <w:ind w:firstLine="33"/>
              <w:jc w:val="center"/>
              <w:rPr>
                <w:b/>
                <w:bCs/>
              </w:rPr>
            </w:pPr>
            <w:r w:rsidRPr="00815EC4">
              <w:rPr>
                <w:b/>
                <w:bCs/>
              </w:rPr>
              <w:t>Виды и методы оценки</w:t>
            </w:r>
          </w:p>
        </w:tc>
      </w:tr>
      <w:tr w:rsidR="00006616" w:rsidRPr="00B154B2" w:rsidTr="00006616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16" w:rsidRPr="00B154B2" w:rsidRDefault="00006616" w:rsidP="00D13F49">
            <w:pPr>
              <w:rPr>
                <w:b/>
                <w:bCs/>
                <w:i/>
                <w:iCs/>
              </w:rPr>
            </w:pPr>
            <w:r w:rsidRPr="00B154B2">
              <w:rPr>
                <w:b/>
                <w:bCs/>
              </w:rPr>
              <w:t>ЛР 1</w:t>
            </w:r>
            <w:r>
              <w:rPr>
                <w:b/>
                <w:bCs/>
              </w:rPr>
              <w:t xml:space="preserve">. </w:t>
            </w:r>
            <w:r>
              <w:t xml:space="preserve">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</w:t>
            </w:r>
            <w:r>
              <w:lastRenderedPageBreak/>
              <w:t>государственных символов (герб, флаг, гимн)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16" w:rsidRPr="00815EC4" w:rsidRDefault="00006616" w:rsidP="00D13F49">
            <w:pPr>
              <w:rPr>
                <w:bCs/>
              </w:rPr>
            </w:pPr>
            <w:r w:rsidRPr="00815EC4">
              <w:rPr>
                <w:bCs/>
              </w:rPr>
              <w:lastRenderedPageBreak/>
              <w:t>Н</w:t>
            </w:r>
            <w:r>
              <w:rPr>
                <w:bCs/>
              </w:rPr>
              <w:t>аблюдение</w:t>
            </w:r>
          </w:p>
        </w:tc>
      </w:tr>
      <w:tr w:rsidR="00006616" w:rsidRPr="00B154B2" w:rsidTr="00006616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16" w:rsidRPr="00B154B2" w:rsidRDefault="00006616" w:rsidP="00D13F49">
            <w:pPr>
              <w:rPr>
                <w:b/>
                <w:bCs/>
              </w:rPr>
            </w:pPr>
            <w:r w:rsidRPr="00B154B2">
              <w:rPr>
                <w:b/>
                <w:bCs/>
              </w:rPr>
              <w:lastRenderedPageBreak/>
              <w:t>ЛР 2</w:t>
            </w:r>
            <w:r>
              <w:rPr>
                <w:b/>
                <w:bCs/>
              </w:rPr>
              <w:t xml:space="preserve">. </w:t>
            </w:r>
            <w:proofErr w:type="gramStart"/>
            <w:r>
      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16" w:rsidRPr="00815EC4" w:rsidRDefault="00006616" w:rsidP="00D13F49">
            <w:pPr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эссе, сочинение</w:t>
            </w:r>
          </w:p>
        </w:tc>
      </w:tr>
      <w:tr w:rsidR="00006616" w:rsidRPr="00B154B2" w:rsidTr="00006616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16" w:rsidRPr="00B154B2" w:rsidRDefault="00006616" w:rsidP="00D13F49">
            <w:pPr>
              <w:ind w:firstLine="33"/>
              <w:rPr>
                <w:b/>
                <w:bCs/>
              </w:rPr>
            </w:pPr>
            <w:r w:rsidRPr="00B154B2">
              <w:rPr>
                <w:b/>
                <w:bCs/>
              </w:rPr>
              <w:t>ЛР 3</w:t>
            </w:r>
            <w:r>
              <w:rPr>
                <w:b/>
                <w:bCs/>
              </w:rPr>
              <w:t xml:space="preserve">. </w:t>
            </w:r>
            <w:r>
              <w:t>Готовность к служению Отечеству, его защите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16" w:rsidRPr="00815EC4" w:rsidRDefault="00006616" w:rsidP="00D13F49">
            <w:pPr>
              <w:ind w:firstLine="33"/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</w:t>
            </w:r>
          </w:p>
        </w:tc>
      </w:tr>
      <w:tr w:rsidR="00006616" w:rsidRPr="00B154B2" w:rsidTr="00006616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16" w:rsidRPr="00B154B2" w:rsidRDefault="00006616" w:rsidP="00D13F49">
            <w:pPr>
              <w:ind w:firstLine="33"/>
              <w:rPr>
                <w:b/>
                <w:bCs/>
              </w:rPr>
            </w:pPr>
            <w:r w:rsidRPr="00B154B2">
              <w:rPr>
                <w:b/>
                <w:bCs/>
              </w:rPr>
              <w:t>ЛР 4</w:t>
            </w:r>
            <w:r>
              <w:rPr>
                <w:b/>
                <w:bCs/>
              </w:rPr>
              <w:t xml:space="preserve">. </w:t>
            </w:r>
            <w:proofErr w:type="spellStart"/>
            <w:r>
              <w:t>Сформированность</w:t>
            </w:r>
            <w:proofErr w:type="spellEnd"/>
            <w: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16" w:rsidRPr="00815EC4" w:rsidRDefault="00006616" w:rsidP="00D13F49">
            <w:pPr>
              <w:ind w:firstLine="33"/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деловые игры, дебаты</w:t>
            </w:r>
          </w:p>
        </w:tc>
      </w:tr>
      <w:tr w:rsidR="00006616" w:rsidRPr="00B154B2" w:rsidTr="00006616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16" w:rsidRPr="00B154B2" w:rsidRDefault="00006616" w:rsidP="00D13F49">
            <w:pPr>
              <w:ind w:firstLine="33"/>
              <w:rPr>
                <w:b/>
                <w:bCs/>
              </w:rPr>
            </w:pPr>
            <w:r w:rsidRPr="00B154B2">
              <w:rPr>
                <w:b/>
                <w:bCs/>
              </w:rPr>
              <w:t>ЛР 5</w:t>
            </w:r>
            <w:r>
              <w:rPr>
                <w:b/>
                <w:bCs/>
              </w:rPr>
              <w:t xml:space="preserve">. </w:t>
            </w:r>
            <w:proofErr w:type="spellStart"/>
            <w:r>
              <w:t>Сформированность</w:t>
            </w:r>
            <w:proofErr w:type="spellEnd"/>
            <w: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16" w:rsidRPr="00815EC4" w:rsidRDefault="00006616" w:rsidP="00D13F49">
            <w:pPr>
              <w:ind w:firstLine="33"/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реферат, доклад, сообщение</w:t>
            </w:r>
          </w:p>
        </w:tc>
      </w:tr>
      <w:tr w:rsidR="00006616" w:rsidRPr="00B154B2" w:rsidTr="00006616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16" w:rsidRPr="00B154B2" w:rsidRDefault="00006616" w:rsidP="00D13F49">
            <w:pPr>
              <w:ind w:firstLine="33"/>
              <w:rPr>
                <w:b/>
                <w:bCs/>
              </w:rPr>
            </w:pPr>
            <w:r w:rsidRPr="00B154B2">
              <w:rPr>
                <w:b/>
                <w:bCs/>
              </w:rPr>
              <w:t>ЛР 6</w:t>
            </w:r>
            <w:r>
              <w:rPr>
                <w:b/>
                <w:bCs/>
              </w:rPr>
              <w:t xml:space="preserve">. </w:t>
            </w:r>
            <w: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16" w:rsidRPr="00815EC4" w:rsidRDefault="00006616" w:rsidP="00D13F49">
            <w:pPr>
              <w:ind w:firstLine="33"/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тестирование, эссе, сообщение</w:t>
            </w:r>
          </w:p>
        </w:tc>
      </w:tr>
      <w:tr w:rsidR="00006616" w:rsidRPr="00B154B2" w:rsidTr="00006616">
        <w:trPr>
          <w:trHeight w:val="26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16" w:rsidRPr="00B154B2" w:rsidRDefault="00006616" w:rsidP="00D13F49">
            <w:pPr>
              <w:rPr>
                <w:b/>
                <w:bCs/>
              </w:rPr>
            </w:pPr>
            <w:r w:rsidRPr="00B154B2">
              <w:rPr>
                <w:b/>
                <w:bCs/>
              </w:rPr>
              <w:t>ЛР 7</w:t>
            </w:r>
            <w:r>
              <w:rPr>
                <w:b/>
                <w:bCs/>
              </w:rPr>
              <w:t xml:space="preserve">. </w:t>
            </w:r>
            <w: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16" w:rsidRPr="00815EC4" w:rsidRDefault="00006616" w:rsidP="00D13F49">
            <w:pPr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групповая работа</w:t>
            </w:r>
          </w:p>
        </w:tc>
      </w:tr>
      <w:tr w:rsidR="00006616" w:rsidRPr="00B154B2" w:rsidTr="00006616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16" w:rsidRPr="00B154B2" w:rsidRDefault="00006616" w:rsidP="00D13F49">
            <w:pPr>
              <w:rPr>
                <w:b/>
                <w:bCs/>
              </w:rPr>
            </w:pPr>
            <w:r w:rsidRPr="00B154B2">
              <w:rPr>
                <w:b/>
                <w:bCs/>
              </w:rPr>
              <w:t>ЛР 8</w:t>
            </w:r>
            <w:r>
              <w:rPr>
                <w:b/>
                <w:bCs/>
              </w:rPr>
              <w:t xml:space="preserve">. </w:t>
            </w:r>
            <w:r>
              <w:t>Нравственное сознание и поведение на основе усвоения общечеловеческих ценностей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16" w:rsidRPr="00815EC4" w:rsidRDefault="00006616" w:rsidP="00D13F49">
            <w:pPr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опрос</w:t>
            </w:r>
          </w:p>
        </w:tc>
      </w:tr>
      <w:tr w:rsidR="00006616" w:rsidRPr="00B154B2" w:rsidTr="00006616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16" w:rsidRPr="00B154B2" w:rsidRDefault="00006616" w:rsidP="00D13F49">
            <w:pPr>
              <w:rPr>
                <w:b/>
                <w:bCs/>
              </w:rPr>
            </w:pPr>
            <w:r w:rsidRPr="00B154B2">
              <w:rPr>
                <w:b/>
                <w:bCs/>
              </w:rPr>
              <w:t>ЛР 9</w:t>
            </w:r>
            <w:r>
              <w:rPr>
                <w:b/>
                <w:bCs/>
              </w:rPr>
              <w:t xml:space="preserve">. </w:t>
            </w:r>
            <w: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 профессиональной и общественной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16" w:rsidRPr="00815EC4" w:rsidRDefault="00006616" w:rsidP="00D13F49">
            <w:pPr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олимпиады конкурсы</w:t>
            </w:r>
          </w:p>
        </w:tc>
      </w:tr>
      <w:tr w:rsidR="00006616" w:rsidRPr="00B154B2" w:rsidTr="00006616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16" w:rsidRPr="00B154B2" w:rsidRDefault="00006616" w:rsidP="00D13F49">
            <w:pPr>
              <w:rPr>
                <w:b/>
                <w:bCs/>
              </w:rPr>
            </w:pPr>
            <w:r w:rsidRPr="00B154B2">
              <w:rPr>
                <w:b/>
                <w:bCs/>
              </w:rPr>
              <w:t>ЛР 10</w:t>
            </w:r>
            <w:r>
              <w:rPr>
                <w:b/>
                <w:bCs/>
              </w:rPr>
              <w:t xml:space="preserve">. </w:t>
            </w:r>
            <w: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16" w:rsidRPr="00815EC4" w:rsidRDefault="00006616" w:rsidP="00D13F49">
            <w:pPr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творческие работы, соревнования</w:t>
            </w:r>
          </w:p>
        </w:tc>
      </w:tr>
      <w:tr w:rsidR="00006616" w:rsidRPr="00B154B2" w:rsidTr="00006616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16" w:rsidRPr="00B154B2" w:rsidRDefault="00006616" w:rsidP="00D13F49">
            <w:pPr>
              <w:rPr>
                <w:b/>
                <w:bCs/>
              </w:rPr>
            </w:pPr>
            <w:r w:rsidRPr="00B154B2">
              <w:rPr>
                <w:b/>
                <w:bCs/>
              </w:rPr>
              <w:t>ЛР 11</w:t>
            </w:r>
            <w:r>
              <w:rPr>
                <w:b/>
                <w:bCs/>
              </w:rPr>
              <w:t xml:space="preserve">. </w:t>
            </w:r>
            <w: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16" w:rsidRPr="00815EC4" w:rsidRDefault="00006616" w:rsidP="00D13F49">
            <w:pPr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опрос, соревнования</w:t>
            </w:r>
          </w:p>
        </w:tc>
      </w:tr>
      <w:tr w:rsidR="00006616" w:rsidRPr="00B154B2" w:rsidTr="00006616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16" w:rsidRPr="00B154B2" w:rsidRDefault="00006616" w:rsidP="00D13F49">
            <w:pPr>
              <w:rPr>
                <w:b/>
                <w:bCs/>
              </w:rPr>
            </w:pPr>
            <w:r w:rsidRPr="00B154B2">
              <w:rPr>
                <w:b/>
                <w:bCs/>
              </w:rPr>
              <w:lastRenderedPageBreak/>
              <w:t>ЛР 12</w:t>
            </w:r>
            <w:r>
              <w:rPr>
                <w:b/>
                <w:bCs/>
              </w:rPr>
              <w:t xml:space="preserve">. </w:t>
            </w:r>
            <w: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16" w:rsidRPr="00815EC4" w:rsidRDefault="00006616" w:rsidP="00D13F49">
            <w:pPr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тестирование, практические работы</w:t>
            </w:r>
          </w:p>
        </w:tc>
      </w:tr>
      <w:tr w:rsidR="00006616" w:rsidRPr="00B154B2" w:rsidTr="00006616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16" w:rsidRPr="00B154B2" w:rsidRDefault="00006616" w:rsidP="00D13F49">
            <w:pPr>
              <w:rPr>
                <w:b/>
                <w:bCs/>
              </w:rPr>
            </w:pPr>
            <w:r w:rsidRPr="0062771C">
              <w:rPr>
                <w:b/>
                <w:bCs/>
              </w:rPr>
              <w:t>ЛР 1</w:t>
            </w:r>
            <w:r>
              <w:rPr>
                <w:b/>
                <w:bCs/>
              </w:rPr>
              <w:t xml:space="preserve">3. </w:t>
            </w:r>
            <w:proofErr w:type="gramStart"/>
            <w: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16" w:rsidRPr="00815EC4" w:rsidRDefault="00006616" w:rsidP="00D13F49">
            <w:pPr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</w:t>
            </w:r>
          </w:p>
        </w:tc>
      </w:tr>
      <w:tr w:rsidR="00006616" w:rsidRPr="00B154B2" w:rsidTr="00006616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16" w:rsidRPr="00B154B2" w:rsidRDefault="00006616" w:rsidP="00D13F49">
            <w:pPr>
              <w:rPr>
                <w:b/>
                <w:bCs/>
              </w:rPr>
            </w:pPr>
            <w:r w:rsidRPr="0062771C">
              <w:rPr>
                <w:b/>
                <w:bCs/>
              </w:rPr>
              <w:t>ЛР 1</w:t>
            </w:r>
            <w:r>
              <w:rPr>
                <w:b/>
                <w:bCs/>
              </w:rPr>
              <w:t xml:space="preserve">4. </w:t>
            </w:r>
            <w:proofErr w:type="spellStart"/>
            <w:r>
              <w:t>Сформированность</w:t>
            </w:r>
            <w:proofErr w:type="spellEnd"/>
            <w: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16" w:rsidRPr="00815EC4" w:rsidRDefault="00006616" w:rsidP="00D13F49">
            <w:pPr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кейсы</w:t>
            </w:r>
          </w:p>
        </w:tc>
      </w:tr>
      <w:tr w:rsidR="00006616" w:rsidRPr="00B154B2" w:rsidTr="00006616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16" w:rsidRPr="00B154B2" w:rsidRDefault="00006616" w:rsidP="00D13F49">
            <w:pPr>
              <w:rPr>
                <w:b/>
                <w:bCs/>
              </w:rPr>
            </w:pPr>
            <w:r w:rsidRPr="0062771C">
              <w:rPr>
                <w:b/>
                <w:bCs/>
              </w:rPr>
              <w:t>ЛР 1</w:t>
            </w:r>
            <w:r>
              <w:rPr>
                <w:b/>
                <w:bCs/>
              </w:rPr>
              <w:t xml:space="preserve">5. </w:t>
            </w:r>
            <w:r>
              <w:t>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16" w:rsidRPr="00815EC4" w:rsidRDefault="00006616" w:rsidP="00D13F49">
            <w:pPr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беседа</w:t>
            </w:r>
          </w:p>
        </w:tc>
      </w:tr>
      <w:tr w:rsidR="00006616" w:rsidRPr="00B154B2" w:rsidTr="00006616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:rsidR="00006616" w:rsidRPr="00B154B2" w:rsidRDefault="00006616" w:rsidP="00D13F49">
            <w:pPr>
              <w:ind w:firstLine="33"/>
              <w:jc w:val="center"/>
              <w:rPr>
                <w:b/>
                <w:bCs/>
              </w:rPr>
            </w:pPr>
            <w:r w:rsidRPr="00B154B2">
              <w:rPr>
                <w:b/>
                <w:bCs/>
              </w:rPr>
              <w:t xml:space="preserve">Личностные результаты реализации программы воспитания, </w:t>
            </w:r>
            <w:r>
              <w:rPr>
                <w:b/>
                <w:bCs/>
              </w:rPr>
              <w:br/>
            </w:r>
            <w:r w:rsidRPr="00B154B2">
              <w:rPr>
                <w:b/>
                <w:bCs/>
              </w:rPr>
              <w:t>определенные отраслевыми требованиями к деловым качествам личности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06616" w:rsidRPr="00815EC4" w:rsidRDefault="00006616" w:rsidP="00D13F49">
            <w:pPr>
              <w:ind w:firstLine="33"/>
              <w:jc w:val="center"/>
              <w:rPr>
                <w:bCs/>
              </w:rPr>
            </w:pPr>
          </w:p>
        </w:tc>
      </w:tr>
      <w:tr w:rsidR="00006616" w:rsidRPr="00B154B2" w:rsidTr="00006616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:rsidR="00006616" w:rsidRPr="008B1164" w:rsidRDefault="00006616" w:rsidP="00D13F49">
            <w:pPr>
              <w:rPr>
                <w:bCs/>
              </w:rPr>
            </w:pPr>
            <w:r>
              <w:rPr>
                <w:b/>
                <w:bCs/>
              </w:rPr>
              <w:t xml:space="preserve">ЛР 16. </w:t>
            </w:r>
            <w:r w:rsidRPr="008B1164">
              <w:rPr>
                <w:bCs/>
              </w:rPr>
              <w:t xml:space="preserve">Готовность </w:t>
            </w:r>
            <w:proofErr w:type="gramStart"/>
            <w:r w:rsidRPr="008B1164">
              <w:rPr>
                <w:bCs/>
              </w:rPr>
              <w:t>обучающегося</w:t>
            </w:r>
            <w:proofErr w:type="gramEnd"/>
            <w:r w:rsidRPr="008B1164">
              <w:rPr>
                <w:bCs/>
              </w:rPr>
              <w:t xml:space="preserve"> соответствовать ожиданиям работодателей:</w:t>
            </w:r>
            <w:r>
              <w:rPr>
                <w:bCs/>
              </w:rPr>
              <w:t xml:space="preserve">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06616" w:rsidRPr="00815EC4" w:rsidRDefault="00006616" w:rsidP="00D13F49">
            <w:pPr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работа в группе, проектная деятельность</w:t>
            </w:r>
          </w:p>
        </w:tc>
      </w:tr>
      <w:tr w:rsidR="00006616" w:rsidRPr="00B154B2" w:rsidTr="00006616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:rsidR="00006616" w:rsidRPr="008B1164" w:rsidRDefault="00006616" w:rsidP="00D13F49">
            <w:pPr>
              <w:rPr>
                <w:bCs/>
              </w:rPr>
            </w:pPr>
            <w:r>
              <w:rPr>
                <w:b/>
                <w:bCs/>
              </w:rPr>
              <w:t xml:space="preserve">ЛР 17. </w:t>
            </w:r>
            <w:r>
              <w:rPr>
                <w:bCs/>
              </w:rPr>
              <w:t xml:space="preserve">Приобретение </w:t>
            </w:r>
            <w:proofErr w:type="gramStart"/>
            <w:r>
              <w:rPr>
                <w:bCs/>
              </w:rPr>
              <w:t>обучающимся</w:t>
            </w:r>
            <w:proofErr w:type="gramEnd"/>
            <w:r>
              <w:rPr>
                <w:bCs/>
              </w:rPr>
      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06616" w:rsidRPr="00815EC4" w:rsidRDefault="00006616" w:rsidP="00D13F49">
            <w:pPr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рефераты, доклады, использование электронного обучения</w:t>
            </w:r>
          </w:p>
        </w:tc>
      </w:tr>
      <w:tr w:rsidR="00006616" w:rsidRPr="00B154B2" w:rsidTr="00006616">
        <w:tc>
          <w:tcPr>
            <w:tcW w:w="7939" w:type="dxa"/>
          </w:tcPr>
          <w:p w:rsidR="00006616" w:rsidRPr="00893D01" w:rsidRDefault="00006616" w:rsidP="00D13F49">
            <w:pPr>
              <w:rPr>
                <w:bCs/>
              </w:rPr>
            </w:pPr>
            <w:r w:rsidRPr="00B154B2">
              <w:rPr>
                <w:b/>
                <w:bCs/>
              </w:rPr>
              <w:t>ЛР</w:t>
            </w:r>
            <w:r>
              <w:rPr>
                <w:b/>
                <w:bCs/>
              </w:rPr>
              <w:t xml:space="preserve"> 18. </w:t>
            </w:r>
            <w:proofErr w:type="gramStart"/>
            <w:r>
              <w:rPr>
                <w:lang w:eastAsia="en-US"/>
              </w:rPr>
              <w:t>Уважительное</w:t>
            </w:r>
            <w:proofErr w:type="gramEnd"/>
            <w:r>
              <w:rPr>
                <w:lang w:eastAsia="en-US"/>
              </w:rPr>
              <w:t xml:space="preserve"> отношения обучающихся к результатам собственного и чужого труда.</w:t>
            </w:r>
          </w:p>
        </w:tc>
        <w:tc>
          <w:tcPr>
            <w:tcW w:w="2268" w:type="dxa"/>
          </w:tcPr>
          <w:p w:rsidR="00006616" w:rsidRPr="00815EC4" w:rsidRDefault="00006616" w:rsidP="00D13F49">
            <w:pPr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</w:t>
            </w:r>
          </w:p>
        </w:tc>
      </w:tr>
      <w:tr w:rsidR="00006616" w:rsidRPr="00310E8F" w:rsidTr="00006616">
        <w:tc>
          <w:tcPr>
            <w:tcW w:w="7939" w:type="dxa"/>
            <w:vAlign w:val="center"/>
          </w:tcPr>
          <w:p w:rsidR="00006616" w:rsidRPr="000610A6" w:rsidRDefault="00006616" w:rsidP="00D13F49">
            <w:pPr>
              <w:ind w:firstLine="33"/>
              <w:jc w:val="center"/>
              <w:rPr>
                <w:b/>
                <w:bCs/>
                <w:color w:val="000000" w:themeColor="text1"/>
              </w:rPr>
            </w:pPr>
            <w:r w:rsidRPr="000610A6">
              <w:rPr>
                <w:b/>
                <w:bCs/>
                <w:color w:val="000000" w:themeColor="text1"/>
              </w:rPr>
              <w:t xml:space="preserve">Личностные результаты реализации программы воспитания, </w:t>
            </w:r>
            <w:r w:rsidRPr="000610A6">
              <w:rPr>
                <w:b/>
                <w:bCs/>
                <w:color w:val="000000" w:themeColor="text1"/>
              </w:rPr>
              <w:br/>
              <w:t>определенные субъектом Российской Федерации</w:t>
            </w:r>
          </w:p>
        </w:tc>
        <w:tc>
          <w:tcPr>
            <w:tcW w:w="2268" w:type="dxa"/>
          </w:tcPr>
          <w:p w:rsidR="00006616" w:rsidRPr="00815EC4" w:rsidRDefault="00006616" w:rsidP="00D13F49">
            <w:pPr>
              <w:ind w:firstLine="33"/>
              <w:jc w:val="center"/>
              <w:rPr>
                <w:bCs/>
                <w:color w:val="000000" w:themeColor="text1"/>
              </w:rPr>
            </w:pPr>
          </w:p>
        </w:tc>
      </w:tr>
      <w:tr w:rsidR="00006616" w:rsidRPr="00310E8F" w:rsidTr="00006616">
        <w:tc>
          <w:tcPr>
            <w:tcW w:w="7939" w:type="dxa"/>
          </w:tcPr>
          <w:p w:rsidR="00006616" w:rsidRPr="000610A6" w:rsidRDefault="00006616" w:rsidP="00D13F49">
            <w:pPr>
              <w:rPr>
                <w:color w:val="000000" w:themeColor="text1"/>
              </w:rPr>
            </w:pPr>
            <w:r w:rsidRPr="000610A6">
              <w:rPr>
                <w:b/>
                <w:bCs/>
                <w:color w:val="000000" w:themeColor="text1"/>
              </w:rPr>
              <w:t xml:space="preserve">ЛР </w:t>
            </w:r>
            <w:r>
              <w:rPr>
                <w:b/>
                <w:bCs/>
                <w:color w:val="000000" w:themeColor="text1"/>
              </w:rPr>
              <w:t xml:space="preserve">19. </w:t>
            </w:r>
            <w:proofErr w:type="gramStart"/>
            <w:r w:rsidRPr="000610A6">
              <w:rPr>
                <w:color w:val="000000" w:themeColor="text1"/>
              </w:rPr>
              <w:t>Уважающий</w:t>
            </w:r>
            <w:proofErr w:type="gramEnd"/>
            <w:r w:rsidRPr="000610A6">
              <w:rPr>
                <w:color w:val="000000" w:themeColor="text1"/>
              </w:rPr>
              <w:t xml:space="preserve"> обычаи и традиции народов Красноярского края</w:t>
            </w:r>
          </w:p>
        </w:tc>
        <w:tc>
          <w:tcPr>
            <w:tcW w:w="2268" w:type="dxa"/>
          </w:tcPr>
          <w:p w:rsidR="00006616" w:rsidRPr="00815EC4" w:rsidRDefault="00006616" w:rsidP="00D13F49">
            <w:pPr>
              <w:rPr>
                <w:bCs/>
                <w:color w:val="000000" w:themeColor="text1"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сочинения, презентации</w:t>
            </w:r>
          </w:p>
        </w:tc>
      </w:tr>
      <w:tr w:rsidR="00006616" w:rsidRPr="00B154B2" w:rsidTr="00006616">
        <w:tc>
          <w:tcPr>
            <w:tcW w:w="7939" w:type="dxa"/>
            <w:vAlign w:val="center"/>
          </w:tcPr>
          <w:p w:rsidR="00006616" w:rsidRPr="000610A6" w:rsidRDefault="00006616" w:rsidP="00D13F49">
            <w:pPr>
              <w:ind w:firstLine="33"/>
              <w:jc w:val="center"/>
              <w:rPr>
                <w:b/>
                <w:bCs/>
                <w:color w:val="000000" w:themeColor="text1"/>
              </w:rPr>
            </w:pPr>
            <w:r w:rsidRPr="000610A6">
              <w:rPr>
                <w:b/>
                <w:bCs/>
                <w:color w:val="000000" w:themeColor="text1"/>
              </w:rPr>
              <w:t xml:space="preserve">Личностные результаты реализации программы воспитания, </w:t>
            </w:r>
            <w:r w:rsidRPr="000610A6">
              <w:rPr>
                <w:b/>
                <w:bCs/>
                <w:color w:val="000000" w:themeColor="text1"/>
              </w:rPr>
              <w:br/>
              <w:t>определенные ключевыми работодателями</w:t>
            </w:r>
          </w:p>
        </w:tc>
        <w:tc>
          <w:tcPr>
            <w:tcW w:w="2268" w:type="dxa"/>
          </w:tcPr>
          <w:p w:rsidR="00006616" w:rsidRPr="00815EC4" w:rsidRDefault="00006616" w:rsidP="00D13F49">
            <w:pPr>
              <w:ind w:firstLine="33"/>
              <w:jc w:val="center"/>
              <w:rPr>
                <w:bCs/>
                <w:color w:val="000000" w:themeColor="text1"/>
              </w:rPr>
            </w:pPr>
          </w:p>
        </w:tc>
      </w:tr>
      <w:tr w:rsidR="00006616" w:rsidRPr="00B154B2" w:rsidTr="00006616">
        <w:tc>
          <w:tcPr>
            <w:tcW w:w="7939" w:type="dxa"/>
          </w:tcPr>
          <w:p w:rsidR="00006616" w:rsidRPr="00CD7242" w:rsidRDefault="00006616" w:rsidP="00D13F49">
            <w:pPr>
              <w:ind w:firstLine="33"/>
              <w:rPr>
                <w:color w:val="000000" w:themeColor="text1"/>
              </w:rPr>
            </w:pPr>
            <w:r w:rsidRPr="00CD7242">
              <w:rPr>
                <w:b/>
                <w:bCs/>
                <w:color w:val="000000" w:themeColor="text1"/>
              </w:rPr>
              <w:t>ЛР 2</w:t>
            </w:r>
            <w:r>
              <w:rPr>
                <w:b/>
                <w:bCs/>
                <w:color w:val="000000" w:themeColor="text1"/>
              </w:rPr>
              <w:t xml:space="preserve">0. </w:t>
            </w:r>
            <w:r w:rsidRPr="00CD7242">
              <w:rPr>
                <w:color w:val="000000" w:themeColor="text1"/>
              </w:rPr>
              <w:t xml:space="preserve">Открытость к текущим и перспективным изменениям в мире профессий </w:t>
            </w:r>
          </w:p>
        </w:tc>
        <w:tc>
          <w:tcPr>
            <w:tcW w:w="2268" w:type="dxa"/>
          </w:tcPr>
          <w:p w:rsidR="00006616" w:rsidRPr="00815EC4" w:rsidRDefault="00006616" w:rsidP="00D13F49">
            <w:pPr>
              <w:ind w:firstLine="33"/>
              <w:rPr>
                <w:bCs/>
                <w:color w:val="000000" w:themeColor="text1"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резюме</w:t>
            </w:r>
          </w:p>
        </w:tc>
      </w:tr>
      <w:tr w:rsidR="00006616" w:rsidRPr="00B154B2" w:rsidTr="00006616">
        <w:tc>
          <w:tcPr>
            <w:tcW w:w="7939" w:type="dxa"/>
          </w:tcPr>
          <w:p w:rsidR="00006616" w:rsidRPr="00CD7242" w:rsidRDefault="00006616" w:rsidP="00D13F49">
            <w:pPr>
              <w:ind w:firstLine="33"/>
              <w:rPr>
                <w:color w:val="000000" w:themeColor="text1"/>
              </w:rPr>
            </w:pPr>
            <w:r w:rsidRPr="00CD7242">
              <w:rPr>
                <w:b/>
                <w:bCs/>
                <w:color w:val="000000" w:themeColor="text1"/>
              </w:rPr>
              <w:t>ЛР 2</w:t>
            </w:r>
            <w:r>
              <w:rPr>
                <w:b/>
                <w:bCs/>
                <w:color w:val="000000" w:themeColor="text1"/>
              </w:rPr>
              <w:t xml:space="preserve">1. </w:t>
            </w:r>
            <w:r w:rsidRPr="00CD7242">
              <w:rPr>
                <w:color w:val="000000" w:themeColor="text1"/>
              </w:rPr>
              <w:t>Умение реализовать лидерские качества на производстве</w:t>
            </w:r>
          </w:p>
        </w:tc>
        <w:tc>
          <w:tcPr>
            <w:tcW w:w="2268" w:type="dxa"/>
          </w:tcPr>
          <w:p w:rsidR="00006616" w:rsidRPr="00815EC4" w:rsidRDefault="00006616" w:rsidP="00D13F49">
            <w:pPr>
              <w:ind w:firstLine="33"/>
              <w:rPr>
                <w:bCs/>
                <w:color w:val="000000" w:themeColor="text1"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работа в группах</w:t>
            </w:r>
          </w:p>
        </w:tc>
      </w:tr>
      <w:tr w:rsidR="00006616" w:rsidRPr="00B154B2" w:rsidTr="00006616">
        <w:tc>
          <w:tcPr>
            <w:tcW w:w="7939" w:type="dxa"/>
          </w:tcPr>
          <w:p w:rsidR="00006616" w:rsidRPr="00B154B2" w:rsidRDefault="00006616" w:rsidP="00D13F49">
            <w:pPr>
              <w:ind w:firstLine="33"/>
            </w:pPr>
            <w:r w:rsidRPr="00B154B2">
              <w:rPr>
                <w:b/>
                <w:bCs/>
              </w:rPr>
              <w:lastRenderedPageBreak/>
              <w:t>ЛР</w:t>
            </w:r>
            <w:r>
              <w:rPr>
                <w:b/>
                <w:bCs/>
              </w:rPr>
              <w:t xml:space="preserve"> 22. </w:t>
            </w:r>
            <w:r>
              <w:t>Готовность к профессиональной конкуренции и адекватной реакции на конструктивную критику</w:t>
            </w:r>
          </w:p>
        </w:tc>
        <w:tc>
          <w:tcPr>
            <w:tcW w:w="2268" w:type="dxa"/>
          </w:tcPr>
          <w:p w:rsidR="00006616" w:rsidRPr="00815EC4" w:rsidRDefault="00006616" w:rsidP="00D13F49">
            <w:pPr>
              <w:ind w:firstLine="33"/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разбор конфликтных ситуаций</w:t>
            </w:r>
          </w:p>
        </w:tc>
      </w:tr>
      <w:tr w:rsidR="00006616" w:rsidRPr="00B154B2" w:rsidTr="00006616">
        <w:tc>
          <w:tcPr>
            <w:tcW w:w="7939" w:type="dxa"/>
            <w:vAlign w:val="center"/>
          </w:tcPr>
          <w:p w:rsidR="00006616" w:rsidRPr="00B50EBE" w:rsidRDefault="00006616" w:rsidP="00D13F49">
            <w:pPr>
              <w:ind w:firstLine="33"/>
              <w:jc w:val="center"/>
              <w:rPr>
                <w:b/>
                <w:bCs/>
                <w:color w:val="000000" w:themeColor="text1"/>
              </w:rPr>
            </w:pPr>
            <w:r w:rsidRPr="00B50EBE">
              <w:rPr>
                <w:b/>
                <w:bCs/>
                <w:color w:val="000000" w:themeColor="text1"/>
              </w:rPr>
              <w:t xml:space="preserve">Личностные результаты реализации программы воспитания, </w:t>
            </w:r>
            <w:r w:rsidRPr="00B50EBE">
              <w:rPr>
                <w:b/>
                <w:bCs/>
                <w:color w:val="000000" w:themeColor="text1"/>
              </w:rPr>
              <w:br/>
              <w:t>определенные субъектами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B50EBE">
              <w:rPr>
                <w:b/>
                <w:bCs/>
                <w:color w:val="000000" w:themeColor="text1"/>
              </w:rPr>
              <w:t>образовательного процесса</w:t>
            </w:r>
          </w:p>
        </w:tc>
        <w:tc>
          <w:tcPr>
            <w:tcW w:w="2268" w:type="dxa"/>
          </w:tcPr>
          <w:p w:rsidR="00006616" w:rsidRPr="00815EC4" w:rsidRDefault="00006616" w:rsidP="00D13F49">
            <w:pPr>
              <w:ind w:firstLine="33"/>
              <w:jc w:val="center"/>
              <w:rPr>
                <w:bCs/>
                <w:color w:val="000000" w:themeColor="text1"/>
              </w:rPr>
            </w:pPr>
          </w:p>
        </w:tc>
      </w:tr>
      <w:tr w:rsidR="00006616" w:rsidRPr="00B154B2" w:rsidTr="00006616">
        <w:tc>
          <w:tcPr>
            <w:tcW w:w="7939" w:type="dxa"/>
          </w:tcPr>
          <w:p w:rsidR="00006616" w:rsidRPr="00B50EBE" w:rsidRDefault="00006616" w:rsidP="00D13F49">
            <w:pPr>
              <w:ind w:firstLine="33"/>
              <w:rPr>
                <w:color w:val="000000" w:themeColor="text1"/>
              </w:rPr>
            </w:pPr>
            <w:r w:rsidRPr="00B50EBE">
              <w:rPr>
                <w:b/>
                <w:bCs/>
                <w:color w:val="000000" w:themeColor="text1"/>
              </w:rPr>
              <w:t xml:space="preserve">ЛР </w:t>
            </w:r>
            <w:r>
              <w:rPr>
                <w:b/>
                <w:bCs/>
                <w:color w:val="000000" w:themeColor="text1"/>
              </w:rPr>
              <w:t xml:space="preserve">23. </w:t>
            </w:r>
            <w:r w:rsidRPr="00B50EBE">
              <w:rPr>
                <w:color w:val="000000" w:themeColor="text1"/>
              </w:rPr>
              <w:t xml:space="preserve">Готовность к исполнению разнообразных социальных ролей, востребованных бизнесом, обществом и государством </w:t>
            </w:r>
          </w:p>
        </w:tc>
        <w:tc>
          <w:tcPr>
            <w:tcW w:w="2268" w:type="dxa"/>
          </w:tcPr>
          <w:p w:rsidR="00006616" w:rsidRPr="00815EC4" w:rsidRDefault="00006616" w:rsidP="00D13F49">
            <w:pPr>
              <w:ind w:firstLine="33"/>
              <w:rPr>
                <w:bCs/>
                <w:color w:val="000000" w:themeColor="text1"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тестирование, проектная деятельность</w:t>
            </w:r>
          </w:p>
        </w:tc>
      </w:tr>
    </w:tbl>
    <w:p w:rsidR="00006616" w:rsidRDefault="00006616" w:rsidP="00690010">
      <w:pPr>
        <w:autoSpaceDE w:val="0"/>
        <w:autoSpaceDN w:val="0"/>
        <w:adjustRightInd w:val="0"/>
        <w:spacing w:line="360" w:lineRule="auto"/>
        <w:ind w:firstLine="567"/>
        <w:contextualSpacing/>
        <w:jc w:val="both"/>
      </w:pPr>
    </w:p>
    <w:p w:rsidR="00BC3D37" w:rsidRPr="00690010" w:rsidRDefault="00BC3D37" w:rsidP="00690010">
      <w:pPr>
        <w:widowControl w:val="0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i/>
          <w:shd w:val="clear" w:color="auto" w:fill="FFFFFF"/>
        </w:rPr>
      </w:pPr>
      <w:r w:rsidRPr="00690010">
        <w:rPr>
          <w:i/>
          <w:shd w:val="clear" w:color="auto" w:fill="FFFFFF"/>
        </w:rPr>
        <w:t>Обучающийся должен обладать общими компетенциями, включающими в себя способность:</w:t>
      </w:r>
    </w:p>
    <w:p w:rsidR="00094010" w:rsidRPr="000E40A8" w:rsidRDefault="00094010" w:rsidP="007646AE">
      <w:pPr>
        <w:widowControl w:val="0"/>
        <w:suppressAutoHyphens/>
        <w:ind w:left="284" w:right="69"/>
        <w:rPr>
          <w:rFonts w:eastAsia="SimSun"/>
          <w:kern w:val="1"/>
          <w:lang w:eastAsia="hi-IN" w:bidi="hi-IN"/>
        </w:rPr>
      </w:pPr>
      <w:r w:rsidRPr="000E40A8">
        <w:rPr>
          <w:rFonts w:eastAsia="SimSun"/>
          <w:kern w:val="1"/>
          <w:lang w:eastAsia="hi-IN" w:bidi="hi-IN"/>
        </w:rPr>
        <w:t>ОК 01</w:t>
      </w:r>
      <w:proofErr w:type="gramStart"/>
      <w:r w:rsidRPr="000E40A8">
        <w:rPr>
          <w:rFonts w:eastAsia="SimSun"/>
          <w:kern w:val="1"/>
          <w:lang w:eastAsia="hi-IN" w:bidi="hi-IN"/>
        </w:rPr>
        <w:t xml:space="preserve"> В</w:t>
      </w:r>
      <w:proofErr w:type="gramEnd"/>
      <w:r w:rsidRPr="000E40A8">
        <w:rPr>
          <w:rFonts w:eastAsia="SimSun"/>
          <w:kern w:val="1"/>
          <w:lang w:eastAsia="hi-IN" w:bidi="hi-IN"/>
        </w:rPr>
        <w:t xml:space="preserve">ыбирать способы решения задач </w:t>
      </w:r>
    </w:p>
    <w:p w:rsidR="00094010" w:rsidRPr="000E40A8" w:rsidRDefault="00094010" w:rsidP="007646AE">
      <w:pPr>
        <w:pStyle w:val="ConsPlusNormal"/>
        <w:ind w:left="284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0E40A8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профессиональной деятельности применительно к различным контекстам</w:t>
      </w:r>
      <w:proofErr w:type="gramStart"/>
      <w:r w:rsidRPr="000E40A8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.</w:t>
      </w:r>
      <w:proofErr w:type="gramEnd"/>
    </w:p>
    <w:p w:rsidR="00EC7821" w:rsidRDefault="00006616" w:rsidP="007646AE">
      <w:pPr>
        <w:pStyle w:val="ConsPlusNormal"/>
        <w:ind w:left="28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0E40A8">
        <w:rPr>
          <w:rFonts w:ascii="Times New Roman" w:hAnsi="Times New Roman" w:cs="Times New Roman"/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</w:t>
      </w:r>
      <w:r w:rsidRPr="000E40A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EC7821" w:rsidRDefault="00006616" w:rsidP="007646AE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40A8">
        <w:rPr>
          <w:rFonts w:ascii="Times New Roman" w:hAnsi="Times New Roman" w:cs="Times New Roman"/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клиентами.</w:t>
      </w:r>
      <w:r w:rsidR="00EC78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010" w:rsidRPr="000E40A8" w:rsidRDefault="00006616" w:rsidP="007646AE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40A8">
        <w:rPr>
          <w:rFonts w:ascii="Times New Roman" w:hAnsi="Times New Roman" w:cs="Times New Roman"/>
          <w:sz w:val="28"/>
          <w:szCs w:val="28"/>
        </w:rPr>
        <w:t>ОК 09. Использовать информационные технологии в профессиональной деятельности</w:t>
      </w:r>
      <w:r w:rsidR="00094010" w:rsidRPr="000E40A8">
        <w:rPr>
          <w:rFonts w:ascii="Times New Roman" w:hAnsi="Times New Roman" w:cs="Times New Roman"/>
          <w:sz w:val="28"/>
          <w:szCs w:val="28"/>
        </w:rPr>
        <w:t>.</w:t>
      </w:r>
    </w:p>
    <w:p w:rsidR="000E40A8" w:rsidRPr="000E40A8" w:rsidRDefault="000E40A8" w:rsidP="000E40A8">
      <w:pPr>
        <w:pStyle w:val="ConsPlusNormal"/>
        <w:spacing w:before="220"/>
        <w:ind w:left="284" w:firstLine="283"/>
        <w:rPr>
          <w:rFonts w:ascii="Times New Roman" w:hAnsi="Times New Roman" w:cs="Times New Roman"/>
          <w:i/>
          <w:sz w:val="28"/>
          <w:szCs w:val="28"/>
        </w:rPr>
      </w:pPr>
      <w:r w:rsidRPr="000E40A8">
        <w:rPr>
          <w:rFonts w:ascii="Times New Roman" w:hAnsi="Times New Roman" w:cs="Times New Roman"/>
          <w:i/>
          <w:sz w:val="28"/>
          <w:szCs w:val="28"/>
        </w:rPr>
        <w:t>Выпускник, освоивший образовательную программу, должен обладать следующими профессиональными компетенциями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006616" w:rsidRPr="000E40A8" w:rsidRDefault="00006616" w:rsidP="007646AE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40A8">
        <w:rPr>
          <w:rFonts w:ascii="Times New Roman" w:hAnsi="Times New Roman" w:cs="Times New Roman"/>
          <w:sz w:val="28"/>
          <w:szCs w:val="28"/>
        </w:rPr>
        <w:t>ПК 1.3. Проектировать конструктивные элементы автомобильных дорог и аэродромов;</w:t>
      </w:r>
    </w:p>
    <w:p w:rsidR="00006616" w:rsidRPr="000E40A8" w:rsidRDefault="00006616" w:rsidP="007646AE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40A8">
        <w:rPr>
          <w:rFonts w:ascii="Times New Roman" w:hAnsi="Times New Roman" w:cs="Times New Roman"/>
          <w:sz w:val="28"/>
          <w:szCs w:val="28"/>
        </w:rPr>
        <w:t>ПК 1.4. Проектировать транспортные сооружения и их элементы на автомобильных дорогах и аэродромах.</w:t>
      </w:r>
    </w:p>
    <w:p w:rsidR="00006616" w:rsidRPr="000E40A8" w:rsidRDefault="000E40A8" w:rsidP="007646AE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40A8">
        <w:rPr>
          <w:rFonts w:ascii="Times New Roman" w:hAnsi="Times New Roman" w:cs="Times New Roman"/>
          <w:sz w:val="28"/>
          <w:szCs w:val="28"/>
        </w:rPr>
        <w:t>ПК 3.1. Выполнение технологических процессов строительства автомобильных дорог и аэродромов;</w:t>
      </w:r>
    </w:p>
    <w:p w:rsidR="000E40A8" w:rsidRPr="000E40A8" w:rsidRDefault="000E40A8" w:rsidP="007646AE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40A8">
        <w:rPr>
          <w:rFonts w:ascii="Times New Roman" w:hAnsi="Times New Roman" w:cs="Times New Roman"/>
          <w:sz w:val="28"/>
          <w:szCs w:val="28"/>
        </w:rPr>
        <w:t>ПК 3.2. Осуществление контроля технологических процессов и приемке выполненных работ по строительству автомобильных дорог и аэродромов;</w:t>
      </w:r>
    </w:p>
    <w:p w:rsidR="000E40A8" w:rsidRPr="000E40A8" w:rsidRDefault="000E40A8" w:rsidP="007646AE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E40A8">
        <w:rPr>
          <w:rFonts w:ascii="Times New Roman" w:hAnsi="Times New Roman" w:cs="Times New Roman"/>
          <w:sz w:val="28"/>
          <w:szCs w:val="28"/>
        </w:rPr>
        <w:t>ПК 5.3. Осуществлять анализ строительных процессов и производственных операций на строительном участке.</w:t>
      </w:r>
    </w:p>
    <w:p w:rsidR="000E40A8" w:rsidRDefault="000E40A8" w:rsidP="00315905">
      <w:pPr>
        <w:tabs>
          <w:tab w:val="left" w:pos="4335"/>
          <w:tab w:val="left" w:pos="6015"/>
        </w:tabs>
        <w:rPr>
          <w:b/>
        </w:rPr>
      </w:pPr>
    </w:p>
    <w:p w:rsidR="00D13F49" w:rsidRDefault="00D13F49" w:rsidP="00926D5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eastAsia="SimSun"/>
          <w:b/>
          <w:kern w:val="1"/>
          <w:lang w:eastAsia="hi-IN" w:bidi="hi-IN"/>
        </w:rPr>
      </w:pPr>
    </w:p>
    <w:p w:rsidR="00D13F49" w:rsidRDefault="00D13F49" w:rsidP="00926D5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eastAsia="SimSun"/>
          <w:b/>
          <w:kern w:val="1"/>
          <w:lang w:eastAsia="hi-IN" w:bidi="hi-IN"/>
        </w:rPr>
      </w:pPr>
    </w:p>
    <w:p w:rsidR="00D13F49" w:rsidRDefault="00D13F49" w:rsidP="00926D5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eastAsia="SimSun"/>
          <w:b/>
          <w:kern w:val="1"/>
          <w:lang w:eastAsia="hi-IN" w:bidi="hi-IN"/>
        </w:rPr>
      </w:pPr>
    </w:p>
    <w:p w:rsidR="00D13F49" w:rsidRDefault="00D13F49" w:rsidP="00926D5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eastAsia="SimSun"/>
          <w:b/>
          <w:kern w:val="1"/>
          <w:lang w:eastAsia="hi-IN" w:bidi="hi-IN"/>
        </w:rPr>
      </w:pPr>
    </w:p>
    <w:p w:rsidR="00EC7821" w:rsidRDefault="00EC7821" w:rsidP="00926D5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eastAsia="SimSun"/>
          <w:b/>
          <w:kern w:val="1"/>
          <w:lang w:eastAsia="hi-IN" w:bidi="hi-IN"/>
        </w:rPr>
      </w:pPr>
    </w:p>
    <w:p w:rsidR="007646AE" w:rsidRDefault="007646AE" w:rsidP="00926D5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eastAsia="SimSun"/>
          <w:b/>
          <w:kern w:val="1"/>
          <w:lang w:eastAsia="hi-IN" w:bidi="hi-IN"/>
        </w:rPr>
      </w:pPr>
    </w:p>
    <w:p w:rsidR="007646AE" w:rsidRDefault="007646AE" w:rsidP="00926D5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eastAsia="SimSun"/>
          <w:b/>
          <w:kern w:val="1"/>
          <w:lang w:eastAsia="hi-IN" w:bidi="hi-IN"/>
        </w:rPr>
      </w:pPr>
    </w:p>
    <w:p w:rsidR="007646AE" w:rsidRDefault="007646AE" w:rsidP="00926D5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eastAsia="SimSun"/>
          <w:b/>
          <w:kern w:val="1"/>
          <w:lang w:eastAsia="hi-IN" w:bidi="hi-IN"/>
        </w:rPr>
      </w:pPr>
    </w:p>
    <w:p w:rsidR="007646AE" w:rsidRDefault="007646AE" w:rsidP="00926D5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eastAsia="SimSun"/>
          <w:b/>
          <w:kern w:val="1"/>
          <w:lang w:eastAsia="hi-IN" w:bidi="hi-IN"/>
        </w:rPr>
      </w:pPr>
    </w:p>
    <w:p w:rsidR="00EC7821" w:rsidRDefault="00EC7821" w:rsidP="00926D5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eastAsia="SimSun"/>
          <w:b/>
          <w:kern w:val="1"/>
          <w:lang w:eastAsia="hi-IN" w:bidi="hi-IN"/>
        </w:rPr>
      </w:pPr>
    </w:p>
    <w:p w:rsidR="00700898" w:rsidRDefault="00700898" w:rsidP="00926D5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eastAsia="SimSun"/>
          <w:b/>
          <w:kern w:val="1"/>
          <w:lang w:eastAsia="hi-IN" w:bidi="hi-IN"/>
        </w:rPr>
      </w:pPr>
    </w:p>
    <w:p w:rsidR="00AE7D09" w:rsidRPr="00AE7D09" w:rsidRDefault="00AE7D09" w:rsidP="00926D5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eastAsia="SimSun"/>
          <w:b/>
          <w:kern w:val="1"/>
          <w:lang w:eastAsia="hi-IN" w:bidi="hi-IN"/>
        </w:rPr>
      </w:pPr>
      <w:r w:rsidRPr="00AE7D09">
        <w:rPr>
          <w:rFonts w:eastAsia="SimSun"/>
          <w:b/>
          <w:kern w:val="1"/>
          <w:lang w:eastAsia="hi-IN" w:bidi="hi-IN"/>
        </w:rPr>
        <w:lastRenderedPageBreak/>
        <w:t>1.3 Количество часов, отводимое на освоение учебного предмета</w:t>
      </w:r>
      <w:r w:rsidR="007646AE">
        <w:rPr>
          <w:rFonts w:eastAsia="SimSun"/>
          <w:b/>
          <w:kern w:val="1"/>
          <w:lang w:eastAsia="hi-IN" w:bidi="hi-IN"/>
        </w:rPr>
        <w:t xml:space="preserve"> </w:t>
      </w:r>
      <w:r w:rsidR="005F10BB">
        <w:rPr>
          <w:b/>
        </w:rPr>
        <w:t>ПД.01</w:t>
      </w:r>
      <w:r w:rsidR="007646AE" w:rsidRPr="00006616">
        <w:rPr>
          <w:b/>
        </w:rPr>
        <w:t xml:space="preserve">  Математика</w:t>
      </w:r>
    </w:p>
    <w:p w:rsidR="00AE7D09" w:rsidRPr="00AE7D09" w:rsidRDefault="00AE7D09" w:rsidP="00AE7D0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SimSun"/>
          <w:bCs/>
          <w:kern w:val="1"/>
          <w:lang w:eastAsia="hi-IN" w:bidi="hi-IN"/>
        </w:rPr>
      </w:pPr>
    </w:p>
    <w:p w:rsidR="00AE7D09" w:rsidRPr="00AE7D09" w:rsidRDefault="00AE7D09" w:rsidP="001E44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eastAsia="SimSun"/>
          <w:bCs/>
          <w:kern w:val="1"/>
          <w:lang w:eastAsia="hi-IN" w:bidi="hi-IN"/>
        </w:rPr>
      </w:pPr>
    </w:p>
    <w:p w:rsidR="00AE7D09" w:rsidRPr="00AE7D09" w:rsidRDefault="00AE7D09" w:rsidP="001E4471">
      <w:pPr>
        <w:widowControl w:val="0"/>
        <w:shd w:val="clear" w:color="auto" w:fill="FFFFFF"/>
        <w:spacing w:line="360" w:lineRule="auto"/>
        <w:ind w:firstLine="709"/>
        <w:jc w:val="center"/>
      </w:pPr>
      <w:r w:rsidRPr="00AE7D09">
        <w:t>- по учебному предмету</w:t>
      </w:r>
      <w:r w:rsidR="00E9477A">
        <w:t xml:space="preserve"> ОУП</w:t>
      </w:r>
      <w:r>
        <w:t>.03 Математика</w:t>
      </w:r>
      <w:r w:rsidRPr="00AE7D09">
        <w:t>:</w:t>
      </w:r>
    </w:p>
    <w:p w:rsidR="00AE7D09" w:rsidRPr="00AE7D09" w:rsidRDefault="00AE7D09" w:rsidP="001E4471">
      <w:pPr>
        <w:widowControl w:val="0"/>
        <w:shd w:val="clear" w:color="auto" w:fill="FFFFFF"/>
        <w:spacing w:line="360" w:lineRule="auto"/>
        <w:ind w:firstLine="709"/>
        <w:jc w:val="center"/>
      </w:pPr>
      <w:r w:rsidRPr="00AE7D09">
        <w:t>Всего часов –</w:t>
      </w:r>
      <w:bookmarkStart w:id="6" w:name="_Hlk127025423"/>
      <w:r>
        <w:t>232</w:t>
      </w:r>
      <w:r w:rsidRPr="00AE7D09">
        <w:t xml:space="preserve"> в том числе:</w:t>
      </w:r>
      <w:bookmarkEnd w:id="6"/>
    </w:p>
    <w:p w:rsidR="00AE7D09" w:rsidRPr="00AE7D09" w:rsidRDefault="00AE7D09" w:rsidP="001E4471">
      <w:pPr>
        <w:widowControl w:val="0"/>
        <w:shd w:val="clear" w:color="auto" w:fill="FFFFFF"/>
        <w:spacing w:line="360" w:lineRule="auto"/>
        <w:ind w:firstLine="709"/>
        <w:jc w:val="center"/>
      </w:pPr>
      <w:r>
        <w:t>1 курс 1 семестр – 76</w:t>
      </w:r>
      <w:r w:rsidRPr="00AE7D09">
        <w:t xml:space="preserve"> часов;</w:t>
      </w:r>
    </w:p>
    <w:p w:rsidR="00AE7D09" w:rsidRPr="00AE7D09" w:rsidRDefault="00AE7D09" w:rsidP="001E4471">
      <w:pPr>
        <w:widowControl w:val="0"/>
        <w:shd w:val="clear" w:color="auto" w:fill="FFFFFF"/>
        <w:spacing w:line="360" w:lineRule="auto"/>
        <w:ind w:firstLine="709"/>
        <w:jc w:val="center"/>
      </w:pPr>
      <w:r w:rsidRPr="00AE7D09">
        <w:t>1 кур</w:t>
      </w:r>
      <w:r>
        <w:t>с 2 семестр – 156</w:t>
      </w:r>
      <w:r w:rsidRPr="00AE7D09">
        <w:t xml:space="preserve"> часа;</w:t>
      </w:r>
    </w:p>
    <w:p w:rsidR="00AE7D09" w:rsidRDefault="00AE7D09" w:rsidP="001E4471">
      <w:pPr>
        <w:tabs>
          <w:tab w:val="left" w:pos="4170"/>
        </w:tabs>
        <w:spacing w:line="360" w:lineRule="auto"/>
        <w:jc w:val="center"/>
      </w:pPr>
    </w:p>
    <w:p w:rsidR="001F4C03" w:rsidRPr="00AE7D09" w:rsidRDefault="001F4C03" w:rsidP="00926D53">
      <w:pPr>
        <w:tabs>
          <w:tab w:val="left" w:pos="4170"/>
        </w:tabs>
        <w:jc w:val="center"/>
        <w:sectPr w:rsidR="001F4C03" w:rsidRPr="00AE7D09" w:rsidSect="00AE7D09">
          <w:pgSz w:w="11906" w:h="16838" w:code="9"/>
          <w:pgMar w:top="567" w:right="567" w:bottom="567" w:left="567" w:header="709" w:footer="709" w:gutter="0"/>
          <w:cols w:space="720"/>
          <w:titlePg/>
        </w:sectPr>
      </w:pPr>
    </w:p>
    <w:p w:rsidR="00BA03E2" w:rsidRPr="00BA03E2" w:rsidRDefault="00BA03E2" w:rsidP="00BA03E2">
      <w:pPr>
        <w:pStyle w:val="33"/>
        <w:ind w:firstLine="709"/>
        <w:jc w:val="both"/>
      </w:pPr>
      <w:r>
        <w:lastRenderedPageBreak/>
        <w:tab/>
      </w:r>
    </w:p>
    <w:p w:rsidR="00BA03E2" w:rsidRPr="00BA03E2" w:rsidRDefault="00BA03E2" w:rsidP="00BA03E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ind w:firstLine="709"/>
        <w:jc w:val="center"/>
        <w:rPr>
          <w:rFonts w:eastAsia="SimSun"/>
          <w:b/>
          <w:bCs/>
          <w:kern w:val="1"/>
          <w:lang w:eastAsia="hi-IN" w:bidi="hi-IN"/>
        </w:rPr>
      </w:pPr>
      <w:r w:rsidRPr="00BA03E2">
        <w:rPr>
          <w:rFonts w:eastAsia="SimSun"/>
          <w:b/>
          <w:kern w:val="1"/>
          <w:lang w:eastAsia="hi-IN" w:bidi="hi-IN"/>
        </w:rPr>
        <w:t>Раздел 2 Структура и содержание учебного предмета</w:t>
      </w:r>
      <w:r w:rsidR="00E9477A">
        <w:rPr>
          <w:rFonts w:eastAsia="SimSun"/>
          <w:b/>
          <w:kern w:val="1"/>
          <w:lang w:eastAsia="hi-IN" w:bidi="hi-IN"/>
        </w:rPr>
        <w:t xml:space="preserve"> </w:t>
      </w:r>
      <w:r w:rsidR="005F10BB">
        <w:rPr>
          <w:rFonts w:eastAsia="SimSun"/>
          <w:b/>
          <w:kern w:val="1"/>
          <w:lang w:eastAsia="hi-IN" w:bidi="hi-IN"/>
        </w:rPr>
        <w:t>ПД.01</w:t>
      </w:r>
      <w:r w:rsidRPr="00BA03E2">
        <w:rPr>
          <w:rFonts w:eastAsia="SimSun"/>
          <w:b/>
          <w:bCs/>
          <w:kern w:val="1"/>
          <w:lang w:eastAsia="hi-IN" w:bidi="hi-IN"/>
        </w:rPr>
        <w:t xml:space="preserve"> Математика</w:t>
      </w:r>
    </w:p>
    <w:p w:rsidR="00BA03E2" w:rsidRPr="00BA03E2" w:rsidRDefault="00BA03E2" w:rsidP="007646A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ind w:firstLine="709"/>
        <w:jc w:val="center"/>
        <w:rPr>
          <w:rFonts w:eastAsia="SimSun"/>
          <w:bCs/>
          <w:kern w:val="1"/>
          <w:lang w:eastAsia="hi-IN" w:bidi="hi-IN"/>
        </w:rPr>
      </w:pPr>
      <w:r w:rsidRPr="00BA03E2">
        <w:rPr>
          <w:rFonts w:eastAsia="SimSun"/>
          <w:b/>
          <w:kern w:val="1"/>
          <w:lang w:eastAsia="hi-IN" w:bidi="hi-IN"/>
        </w:rPr>
        <w:t xml:space="preserve">2.1 </w:t>
      </w:r>
      <w:bookmarkStart w:id="7" w:name="_Hlk127007025"/>
      <w:r w:rsidRPr="00BA03E2">
        <w:rPr>
          <w:rFonts w:eastAsia="SimSun"/>
          <w:b/>
          <w:kern w:val="1"/>
          <w:lang w:eastAsia="hi-IN" w:bidi="hi-IN"/>
        </w:rPr>
        <w:t xml:space="preserve">Объём </w:t>
      </w:r>
      <w:bookmarkStart w:id="8" w:name="_Hlk127006977"/>
      <w:r w:rsidRPr="00BA03E2">
        <w:rPr>
          <w:rFonts w:eastAsia="SimSun"/>
          <w:b/>
          <w:kern w:val="1"/>
          <w:lang w:eastAsia="hi-IN" w:bidi="hi-IN"/>
        </w:rPr>
        <w:t>учебного предмета</w:t>
      </w:r>
      <w:bookmarkEnd w:id="7"/>
      <w:r w:rsidRPr="00BA03E2">
        <w:rPr>
          <w:rFonts w:eastAsia="SimSun"/>
          <w:b/>
          <w:kern w:val="1"/>
          <w:lang w:eastAsia="hi-IN" w:bidi="hi-IN"/>
        </w:rPr>
        <w:t xml:space="preserve"> и виды учебной работы</w:t>
      </w:r>
      <w:bookmarkStart w:id="9" w:name="_Hlk127013777"/>
      <w:bookmarkEnd w:id="8"/>
      <w:r w:rsidR="007646AE">
        <w:rPr>
          <w:rFonts w:eastAsia="SimSun"/>
          <w:b/>
          <w:kern w:val="1"/>
          <w:lang w:eastAsia="hi-IN" w:bidi="hi-IN"/>
        </w:rPr>
        <w:t xml:space="preserve"> </w:t>
      </w:r>
      <w:r w:rsidR="005F10BB">
        <w:rPr>
          <w:rFonts w:eastAsia="SimSun"/>
          <w:b/>
          <w:bCs/>
          <w:kern w:val="1"/>
          <w:lang w:eastAsia="hi-IN" w:bidi="hi-IN"/>
        </w:rPr>
        <w:t>ПД.01</w:t>
      </w:r>
      <w:r w:rsidRPr="00BA03E2">
        <w:rPr>
          <w:rFonts w:eastAsia="SimSun"/>
          <w:b/>
          <w:bCs/>
          <w:kern w:val="1"/>
          <w:lang w:eastAsia="hi-IN" w:bidi="hi-IN"/>
        </w:rPr>
        <w:t xml:space="preserve"> Математика</w:t>
      </w:r>
      <w:bookmarkEnd w:id="9"/>
    </w:p>
    <w:tbl>
      <w:tblPr>
        <w:tblW w:w="14033" w:type="dxa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35"/>
        <w:gridCol w:w="1844"/>
        <w:gridCol w:w="3685"/>
        <w:gridCol w:w="3969"/>
      </w:tblGrid>
      <w:tr w:rsidR="00E9477A" w:rsidRPr="001E4471" w:rsidTr="00200463">
        <w:trPr>
          <w:trHeight w:val="460"/>
        </w:trPr>
        <w:tc>
          <w:tcPr>
            <w:tcW w:w="4535" w:type="dxa"/>
            <w:vMerge w:val="restart"/>
            <w:shd w:val="clear" w:color="auto" w:fill="auto"/>
            <w:vAlign w:val="center"/>
          </w:tcPr>
          <w:p w:rsidR="00E9477A" w:rsidRPr="001E4471" w:rsidRDefault="00E9477A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both"/>
              <w:rPr>
                <w:rFonts w:eastAsia="SimSun"/>
                <w:b/>
                <w:bCs/>
                <w:kern w:val="1"/>
                <w:lang w:eastAsia="hi-IN" w:bidi="hi-IN"/>
              </w:rPr>
            </w:pPr>
            <w:bookmarkStart w:id="10" w:name="_Hlk127009755"/>
            <w:r w:rsidRPr="001E4471">
              <w:rPr>
                <w:rFonts w:eastAsia="SimSun"/>
                <w:b/>
                <w:bCs/>
                <w:kern w:val="1"/>
                <w:lang w:eastAsia="hi-IN" w:bidi="hi-IN"/>
              </w:rPr>
              <w:t>Вид учебной работы</w:t>
            </w:r>
          </w:p>
        </w:tc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77A" w:rsidRPr="001E4471" w:rsidRDefault="00E9477A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1E4471">
              <w:rPr>
                <w:rFonts w:eastAsia="SimSun"/>
                <w:b/>
                <w:bCs/>
                <w:kern w:val="1"/>
                <w:lang w:eastAsia="hi-IN" w:bidi="hi-IN"/>
              </w:rPr>
              <w:t>Объем образовательной программы учебного предмета/дисциплины по очной/заочной форме обучения, час.</w:t>
            </w:r>
          </w:p>
        </w:tc>
      </w:tr>
      <w:tr w:rsidR="00E9477A" w:rsidRPr="001E4471" w:rsidTr="00200463">
        <w:trPr>
          <w:trHeight w:val="233"/>
        </w:trPr>
        <w:tc>
          <w:tcPr>
            <w:tcW w:w="4535" w:type="dxa"/>
            <w:vMerge/>
            <w:shd w:val="clear" w:color="auto" w:fill="auto"/>
          </w:tcPr>
          <w:p w:rsidR="00E9477A" w:rsidRPr="001E4471" w:rsidRDefault="00E9477A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both"/>
              <w:rPr>
                <w:rFonts w:eastAsia="SimSu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:rsidR="00E9477A" w:rsidRPr="001E4471" w:rsidRDefault="00E9477A" w:rsidP="00E9477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1E4471">
              <w:rPr>
                <w:rFonts w:eastAsia="SimSun"/>
                <w:b/>
                <w:bCs/>
                <w:kern w:val="1"/>
                <w:lang w:eastAsia="hi-IN" w:bidi="hi-IN"/>
              </w:rPr>
              <w:t>Всего</w:t>
            </w:r>
          </w:p>
        </w:tc>
        <w:tc>
          <w:tcPr>
            <w:tcW w:w="7654" w:type="dxa"/>
            <w:gridSpan w:val="2"/>
          </w:tcPr>
          <w:p w:rsidR="00E9477A" w:rsidRPr="001E4471" w:rsidRDefault="00E9477A" w:rsidP="00E9477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1E4471">
              <w:rPr>
                <w:rFonts w:eastAsia="SimSun"/>
                <w:b/>
                <w:bCs/>
                <w:kern w:val="1"/>
                <w:lang w:eastAsia="hi-IN" w:bidi="hi-IN"/>
              </w:rPr>
              <w:t>1 курс</w:t>
            </w:r>
          </w:p>
        </w:tc>
      </w:tr>
      <w:tr w:rsidR="00E9477A" w:rsidRPr="001E4471" w:rsidTr="00200463">
        <w:trPr>
          <w:trHeight w:val="340"/>
        </w:trPr>
        <w:tc>
          <w:tcPr>
            <w:tcW w:w="4535" w:type="dxa"/>
            <w:vMerge/>
            <w:shd w:val="clear" w:color="auto" w:fill="auto"/>
          </w:tcPr>
          <w:p w:rsidR="00E9477A" w:rsidRPr="001E4471" w:rsidRDefault="00E9477A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both"/>
              <w:rPr>
                <w:rFonts w:eastAsia="SimSu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E9477A" w:rsidRPr="001E4471" w:rsidRDefault="00E9477A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both"/>
              <w:rPr>
                <w:rFonts w:eastAsia="SimSu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3685" w:type="dxa"/>
          </w:tcPr>
          <w:p w:rsidR="00E9477A" w:rsidRPr="001E4471" w:rsidRDefault="00E9477A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1E4471">
              <w:rPr>
                <w:rFonts w:eastAsia="SimSun"/>
                <w:b/>
                <w:bCs/>
                <w:kern w:val="1"/>
                <w:lang w:eastAsia="hi-IN" w:bidi="hi-IN"/>
              </w:rPr>
              <w:t>1 семестр</w:t>
            </w:r>
          </w:p>
        </w:tc>
        <w:tc>
          <w:tcPr>
            <w:tcW w:w="3969" w:type="dxa"/>
          </w:tcPr>
          <w:p w:rsidR="00E9477A" w:rsidRPr="001E4471" w:rsidRDefault="00E9477A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1E4471">
              <w:rPr>
                <w:rFonts w:eastAsia="SimSun"/>
                <w:b/>
                <w:bCs/>
                <w:kern w:val="1"/>
                <w:lang w:eastAsia="hi-IN" w:bidi="hi-IN"/>
              </w:rPr>
              <w:t>2 семестр</w:t>
            </w:r>
          </w:p>
        </w:tc>
      </w:tr>
      <w:tr w:rsidR="00E9477A" w:rsidRPr="001E4471" w:rsidTr="00200463">
        <w:trPr>
          <w:trHeight w:val="340"/>
        </w:trPr>
        <w:tc>
          <w:tcPr>
            <w:tcW w:w="4535" w:type="dxa"/>
            <w:shd w:val="clear" w:color="auto" w:fill="auto"/>
          </w:tcPr>
          <w:p w:rsidR="00E9477A" w:rsidRPr="001E4471" w:rsidRDefault="00E9477A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1E4471">
              <w:rPr>
                <w:rFonts w:eastAsia="SimSun"/>
                <w:b/>
                <w:bCs/>
                <w:kern w:val="1"/>
                <w:lang w:eastAsia="hi-IN" w:bidi="hi-IN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E9477A" w:rsidRPr="001E4471" w:rsidRDefault="00E9477A" w:rsidP="00BA03E2">
            <w:pPr>
              <w:tabs>
                <w:tab w:val="left" w:pos="0"/>
                <w:tab w:val="center" w:pos="8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1E4471">
              <w:rPr>
                <w:rFonts w:eastAsia="SimSun"/>
                <w:b/>
                <w:bCs/>
                <w:kern w:val="1"/>
                <w:lang w:eastAsia="hi-IN" w:bidi="hi-IN"/>
              </w:rPr>
              <w:t>2</w:t>
            </w:r>
          </w:p>
        </w:tc>
        <w:tc>
          <w:tcPr>
            <w:tcW w:w="3685" w:type="dxa"/>
          </w:tcPr>
          <w:p w:rsidR="00E9477A" w:rsidRPr="001E4471" w:rsidRDefault="00E9477A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1E4471">
              <w:rPr>
                <w:rFonts w:eastAsia="SimSun"/>
                <w:b/>
                <w:bCs/>
                <w:kern w:val="1"/>
                <w:lang w:eastAsia="hi-IN" w:bidi="hi-IN"/>
              </w:rPr>
              <w:t>3</w:t>
            </w:r>
          </w:p>
        </w:tc>
        <w:tc>
          <w:tcPr>
            <w:tcW w:w="3969" w:type="dxa"/>
          </w:tcPr>
          <w:p w:rsidR="00E9477A" w:rsidRPr="001E4471" w:rsidRDefault="00E9477A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1E4471">
              <w:rPr>
                <w:rFonts w:eastAsia="SimSun"/>
                <w:b/>
                <w:bCs/>
                <w:kern w:val="1"/>
                <w:lang w:eastAsia="hi-IN" w:bidi="hi-IN"/>
              </w:rPr>
              <w:t>4</w:t>
            </w:r>
          </w:p>
        </w:tc>
      </w:tr>
      <w:tr w:rsidR="00E9477A" w:rsidRPr="001E4471" w:rsidTr="00200463">
        <w:trPr>
          <w:trHeight w:val="340"/>
        </w:trPr>
        <w:tc>
          <w:tcPr>
            <w:tcW w:w="4535" w:type="dxa"/>
            <w:shd w:val="clear" w:color="auto" w:fill="auto"/>
          </w:tcPr>
          <w:p w:rsidR="00E9477A" w:rsidRPr="001E4471" w:rsidRDefault="00E9477A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both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1E4471">
              <w:rPr>
                <w:rFonts w:eastAsia="SimSun"/>
                <w:b/>
                <w:bCs/>
                <w:kern w:val="1"/>
                <w:lang w:eastAsia="hi-IN" w:bidi="hi-IN"/>
              </w:rPr>
              <w:t>Объем образовательной программы учебного предмета/ дисциплины</w:t>
            </w:r>
          </w:p>
        </w:tc>
        <w:tc>
          <w:tcPr>
            <w:tcW w:w="1844" w:type="dxa"/>
            <w:shd w:val="clear" w:color="auto" w:fill="auto"/>
          </w:tcPr>
          <w:p w:rsidR="00E9477A" w:rsidRPr="001E4471" w:rsidRDefault="00E9477A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1E4471">
              <w:rPr>
                <w:rFonts w:eastAsia="SimSun"/>
                <w:b/>
                <w:bCs/>
                <w:kern w:val="1"/>
                <w:lang w:eastAsia="hi-IN" w:bidi="hi-IN"/>
              </w:rPr>
              <w:t>232</w:t>
            </w:r>
          </w:p>
        </w:tc>
        <w:tc>
          <w:tcPr>
            <w:tcW w:w="3685" w:type="dxa"/>
          </w:tcPr>
          <w:p w:rsidR="00E9477A" w:rsidRPr="001E4471" w:rsidRDefault="00E9477A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1E4471">
              <w:rPr>
                <w:rFonts w:eastAsia="SimSun"/>
                <w:b/>
                <w:bCs/>
                <w:kern w:val="1"/>
                <w:lang w:eastAsia="hi-IN" w:bidi="hi-IN"/>
              </w:rPr>
              <w:t>76</w:t>
            </w:r>
          </w:p>
        </w:tc>
        <w:tc>
          <w:tcPr>
            <w:tcW w:w="3969" w:type="dxa"/>
          </w:tcPr>
          <w:p w:rsidR="00E9477A" w:rsidRPr="001E4471" w:rsidRDefault="00E9477A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1E4471">
              <w:rPr>
                <w:rFonts w:eastAsia="SimSun"/>
                <w:b/>
                <w:bCs/>
                <w:kern w:val="1"/>
                <w:lang w:eastAsia="hi-IN" w:bidi="hi-IN"/>
              </w:rPr>
              <w:t>156</w:t>
            </w:r>
          </w:p>
        </w:tc>
      </w:tr>
      <w:tr w:rsidR="00E9477A" w:rsidRPr="001E4471" w:rsidTr="00200463">
        <w:tc>
          <w:tcPr>
            <w:tcW w:w="4535" w:type="dxa"/>
            <w:shd w:val="clear" w:color="auto" w:fill="auto"/>
          </w:tcPr>
          <w:p w:rsidR="00E9477A" w:rsidRPr="001E4471" w:rsidRDefault="00E9477A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both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1E4471">
              <w:rPr>
                <w:rFonts w:eastAsia="SimSun"/>
                <w:b/>
                <w:bCs/>
                <w:kern w:val="1"/>
                <w:lang w:eastAsia="hi-IN" w:bidi="hi-IN"/>
              </w:rPr>
              <w:t>из него: практическая подготовка</w:t>
            </w:r>
          </w:p>
        </w:tc>
        <w:tc>
          <w:tcPr>
            <w:tcW w:w="1844" w:type="dxa"/>
            <w:shd w:val="clear" w:color="auto" w:fill="auto"/>
          </w:tcPr>
          <w:p w:rsidR="00E9477A" w:rsidRPr="001E4471" w:rsidRDefault="00E9477A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1E4471">
              <w:rPr>
                <w:rFonts w:eastAsia="SimSun"/>
                <w:b/>
                <w:bCs/>
                <w:kern w:val="1"/>
                <w:lang w:eastAsia="hi-IN" w:bidi="hi-IN"/>
              </w:rPr>
              <w:t>26</w:t>
            </w:r>
          </w:p>
        </w:tc>
        <w:tc>
          <w:tcPr>
            <w:tcW w:w="3685" w:type="dxa"/>
          </w:tcPr>
          <w:p w:rsidR="00E9477A" w:rsidRPr="001E4471" w:rsidRDefault="00E9477A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/>
                <w:bCs/>
                <w:kern w:val="1"/>
                <w:lang w:val="en-US" w:eastAsia="hi-IN" w:bidi="hi-IN"/>
              </w:rPr>
            </w:pPr>
            <w:r w:rsidRPr="001E4471">
              <w:rPr>
                <w:rFonts w:eastAsia="SimSun"/>
                <w:b/>
                <w:bCs/>
                <w:kern w:val="1"/>
                <w:lang w:val="en-US" w:eastAsia="hi-IN" w:bidi="hi-IN"/>
              </w:rPr>
              <w:t>26</w:t>
            </w:r>
          </w:p>
        </w:tc>
        <w:tc>
          <w:tcPr>
            <w:tcW w:w="3969" w:type="dxa"/>
          </w:tcPr>
          <w:p w:rsidR="00E9477A" w:rsidRPr="001E4471" w:rsidRDefault="00E9477A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</w:p>
        </w:tc>
      </w:tr>
      <w:tr w:rsidR="00E9477A" w:rsidRPr="001E4471" w:rsidTr="00200463">
        <w:tc>
          <w:tcPr>
            <w:tcW w:w="4535" w:type="dxa"/>
            <w:shd w:val="clear" w:color="auto" w:fill="auto"/>
          </w:tcPr>
          <w:p w:rsidR="00E9477A" w:rsidRPr="001E4471" w:rsidRDefault="00E9477A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both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1E4471">
              <w:rPr>
                <w:rFonts w:eastAsia="SimSun"/>
                <w:b/>
                <w:bCs/>
                <w:kern w:val="1"/>
                <w:lang w:eastAsia="hi-IN" w:bidi="hi-IN"/>
              </w:rPr>
              <w:t xml:space="preserve">в том числе </w:t>
            </w:r>
            <w:r w:rsidRPr="001E4471">
              <w:rPr>
                <w:rFonts w:eastAsia="SimSun"/>
                <w:kern w:val="1"/>
                <w:lang w:eastAsia="hi-IN" w:bidi="hi-IN"/>
              </w:rPr>
              <w:t>(из объёма ОП УП/Д)</w:t>
            </w:r>
            <w:r w:rsidRPr="001E4471">
              <w:rPr>
                <w:rFonts w:eastAsia="SimSun"/>
                <w:b/>
                <w:bCs/>
                <w:kern w:val="1"/>
                <w:lang w:eastAsia="hi-IN" w:bidi="hi-IN"/>
              </w:rPr>
              <w:t>:</w:t>
            </w:r>
          </w:p>
        </w:tc>
        <w:tc>
          <w:tcPr>
            <w:tcW w:w="1844" w:type="dxa"/>
            <w:shd w:val="clear" w:color="auto" w:fill="auto"/>
          </w:tcPr>
          <w:p w:rsidR="00E9477A" w:rsidRPr="001E4471" w:rsidRDefault="00E9477A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3685" w:type="dxa"/>
          </w:tcPr>
          <w:p w:rsidR="00E9477A" w:rsidRPr="001E4471" w:rsidRDefault="00E9477A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3969" w:type="dxa"/>
          </w:tcPr>
          <w:p w:rsidR="00E9477A" w:rsidRPr="001E4471" w:rsidRDefault="00E9477A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/>
                <w:bCs/>
                <w:kern w:val="1"/>
                <w:lang w:eastAsia="hi-IN" w:bidi="hi-IN"/>
              </w:rPr>
            </w:pPr>
          </w:p>
        </w:tc>
      </w:tr>
      <w:tr w:rsidR="00E9477A" w:rsidRPr="001E4471" w:rsidTr="00200463">
        <w:tc>
          <w:tcPr>
            <w:tcW w:w="4535" w:type="dxa"/>
            <w:shd w:val="clear" w:color="auto" w:fill="auto"/>
          </w:tcPr>
          <w:p w:rsidR="00E9477A" w:rsidRPr="001E4471" w:rsidRDefault="00E9477A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1E4471">
              <w:rPr>
                <w:rFonts w:eastAsia="SimSun"/>
                <w:bCs/>
                <w:kern w:val="1"/>
                <w:lang w:eastAsia="hi-IN" w:bidi="hi-IN"/>
              </w:rPr>
              <w:t>Теоретические занятия</w:t>
            </w:r>
          </w:p>
        </w:tc>
        <w:tc>
          <w:tcPr>
            <w:tcW w:w="1844" w:type="dxa"/>
            <w:shd w:val="clear" w:color="auto" w:fill="auto"/>
          </w:tcPr>
          <w:p w:rsidR="00E9477A" w:rsidRPr="001E4471" w:rsidRDefault="00E9477A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Cs/>
                <w:kern w:val="1"/>
                <w:lang w:val="en-US" w:eastAsia="hi-IN" w:bidi="hi-IN"/>
              </w:rPr>
            </w:pPr>
            <w:r w:rsidRPr="001E4471">
              <w:rPr>
                <w:rFonts w:eastAsia="SimSun"/>
                <w:bCs/>
                <w:kern w:val="1"/>
                <w:lang w:eastAsia="hi-IN" w:bidi="hi-IN"/>
              </w:rPr>
              <w:t>1</w:t>
            </w:r>
            <w:r w:rsidRPr="001E4471">
              <w:rPr>
                <w:rFonts w:eastAsia="SimSun"/>
                <w:bCs/>
                <w:kern w:val="1"/>
                <w:lang w:val="en-US" w:eastAsia="hi-IN" w:bidi="hi-IN"/>
              </w:rPr>
              <w:t>74</w:t>
            </w:r>
          </w:p>
        </w:tc>
        <w:tc>
          <w:tcPr>
            <w:tcW w:w="3685" w:type="dxa"/>
          </w:tcPr>
          <w:p w:rsidR="00E9477A" w:rsidRPr="001E4471" w:rsidRDefault="00E9477A" w:rsidP="00BA03E2">
            <w:pPr>
              <w:tabs>
                <w:tab w:val="left" w:pos="0"/>
                <w:tab w:val="center" w:pos="9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Cs/>
                <w:kern w:val="1"/>
                <w:lang w:val="en-US" w:eastAsia="hi-IN" w:bidi="hi-IN"/>
              </w:rPr>
            </w:pPr>
            <w:r w:rsidRPr="001E4471">
              <w:rPr>
                <w:rFonts w:eastAsia="SimSun"/>
                <w:bCs/>
                <w:kern w:val="1"/>
                <w:lang w:eastAsia="hi-IN" w:bidi="hi-IN"/>
              </w:rPr>
              <w:t>56</w:t>
            </w:r>
          </w:p>
        </w:tc>
        <w:tc>
          <w:tcPr>
            <w:tcW w:w="3969" w:type="dxa"/>
          </w:tcPr>
          <w:p w:rsidR="00E9477A" w:rsidRPr="001E4471" w:rsidRDefault="00E9477A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Cs/>
                <w:kern w:val="1"/>
                <w:lang w:val="en-US" w:eastAsia="hi-IN" w:bidi="hi-IN"/>
              </w:rPr>
            </w:pPr>
            <w:r w:rsidRPr="001E4471">
              <w:rPr>
                <w:rFonts w:eastAsia="SimSun"/>
                <w:bCs/>
                <w:kern w:val="1"/>
                <w:lang w:val="en-US" w:eastAsia="hi-IN" w:bidi="hi-IN"/>
              </w:rPr>
              <w:t>118</w:t>
            </w:r>
          </w:p>
        </w:tc>
      </w:tr>
      <w:tr w:rsidR="00E9477A" w:rsidRPr="001E4471" w:rsidTr="00200463">
        <w:tc>
          <w:tcPr>
            <w:tcW w:w="4535" w:type="dxa"/>
            <w:shd w:val="clear" w:color="auto" w:fill="auto"/>
          </w:tcPr>
          <w:p w:rsidR="00E9477A" w:rsidRPr="001E4471" w:rsidRDefault="00E9477A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1E4471">
              <w:rPr>
                <w:rFonts w:eastAsia="SimSun"/>
                <w:bCs/>
                <w:kern w:val="1"/>
                <w:lang w:eastAsia="hi-IN" w:bidi="hi-IN"/>
              </w:rPr>
              <w:t>Лабораторные и практические занятия</w:t>
            </w:r>
          </w:p>
        </w:tc>
        <w:tc>
          <w:tcPr>
            <w:tcW w:w="1844" w:type="dxa"/>
            <w:shd w:val="clear" w:color="auto" w:fill="auto"/>
          </w:tcPr>
          <w:p w:rsidR="00E9477A" w:rsidRPr="001E4471" w:rsidRDefault="00E9477A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Cs/>
                <w:kern w:val="1"/>
                <w:lang w:val="en-US" w:eastAsia="hi-IN" w:bidi="hi-IN"/>
              </w:rPr>
            </w:pPr>
            <w:r w:rsidRPr="001E4471">
              <w:rPr>
                <w:rFonts w:eastAsia="SimSun"/>
                <w:bCs/>
                <w:kern w:val="1"/>
                <w:lang w:val="en-US" w:eastAsia="hi-IN" w:bidi="hi-IN"/>
              </w:rPr>
              <w:t>50</w:t>
            </w:r>
          </w:p>
        </w:tc>
        <w:tc>
          <w:tcPr>
            <w:tcW w:w="3685" w:type="dxa"/>
          </w:tcPr>
          <w:p w:rsidR="00E9477A" w:rsidRPr="001E4471" w:rsidRDefault="00E9477A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1E4471">
              <w:rPr>
                <w:rFonts w:eastAsia="SimSun"/>
                <w:bCs/>
                <w:kern w:val="1"/>
                <w:lang w:eastAsia="hi-IN" w:bidi="hi-IN"/>
              </w:rPr>
              <w:t>20</w:t>
            </w:r>
          </w:p>
        </w:tc>
        <w:tc>
          <w:tcPr>
            <w:tcW w:w="3969" w:type="dxa"/>
          </w:tcPr>
          <w:p w:rsidR="00E9477A" w:rsidRPr="001E4471" w:rsidRDefault="00E9477A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Cs/>
                <w:kern w:val="1"/>
                <w:lang w:val="en-US" w:eastAsia="hi-IN" w:bidi="hi-IN"/>
              </w:rPr>
            </w:pPr>
            <w:r w:rsidRPr="001E4471">
              <w:rPr>
                <w:rFonts w:eastAsia="SimSun"/>
                <w:bCs/>
                <w:kern w:val="1"/>
                <w:lang w:val="en-US" w:eastAsia="hi-IN" w:bidi="hi-IN"/>
              </w:rPr>
              <w:t>30</w:t>
            </w:r>
          </w:p>
        </w:tc>
      </w:tr>
      <w:tr w:rsidR="00E9477A" w:rsidRPr="001E4471" w:rsidTr="00200463">
        <w:tc>
          <w:tcPr>
            <w:tcW w:w="4535" w:type="dxa"/>
            <w:shd w:val="clear" w:color="auto" w:fill="auto"/>
          </w:tcPr>
          <w:p w:rsidR="00E9477A" w:rsidRPr="001E4471" w:rsidRDefault="00E9477A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1E4471">
              <w:rPr>
                <w:rFonts w:eastAsia="SimSun"/>
                <w:bCs/>
                <w:kern w:val="1"/>
                <w:lang w:eastAsia="hi-IN" w:bidi="hi-IN"/>
              </w:rPr>
              <w:t>Курсовая работа (если предусмотрена)</w:t>
            </w:r>
          </w:p>
        </w:tc>
        <w:tc>
          <w:tcPr>
            <w:tcW w:w="1844" w:type="dxa"/>
            <w:shd w:val="clear" w:color="auto" w:fill="auto"/>
          </w:tcPr>
          <w:p w:rsidR="00E9477A" w:rsidRPr="001E4471" w:rsidRDefault="00E9477A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</w:p>
        </w:tc>
        <w:tc>
          <w:tcPr>
            <w:tcW w:w="3685" w:type="dxa"/>
          </w:tcPr>
          <w:p w:rsidR="00E9477A" w:rsidRPr="001E4471" w:rsidRDefault="00E9477A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</w:p>
        </w:tc>
        <w:tc>
          <w:tcPr>
            <w:tcW w:w="3969" w:type="dxa"/>
          </w:tcPr>
          <w:p w:rsidR="00E9477A" w:rsidRPr="001E4471" w:rsidRDefault="00E9477A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</w:p>
        </w:tc>
      </w:tr>
      <w:tr w:rsidR="00E9477A" w:rsidRPr="001E4471" w:rsidTr="00200463">
        <w:tc>
          <w:tcPr>
            <w:tcW w:w="4535" w:type="dxa"/>
            <w:shd w:val="clear" w:color="auto" w:fill="auto"/>
          </w:tcPr>
          <w:p w:rsidR="00E9477A" w:rsidRPr="001E4471" w:rsidRDefault="00E9477A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1E4471">
              <w:rPr>
                <w:rFonts w:eastAsia="SimSun"/>
                <w:bCs/>
                <w:kern w:val="1"/>
                <w:lang w:eastAsia="hi-IN" w:bidi="hi-IN"/>
              </w:rPr>
              <w:t>Консультации</w:t>
            </w:r>
          </w:p>
        </w:tc>
        <w:tc>
          <w:tcPr>
            <w:tcW w:w="1844" w:type="dxa"/>
            <w:shd w:val="clear" w:color="auto" w:fill="auto"/>
          </w:tcPr>
          <w:p w:rsidR="00E9477A" w:rsidRPr="001E4471" w:rsidRDefault="00E9477A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1E4471">
              <w:rPr>
                <w:rFonts w:eastAsia="SimSun"/>
                <w:bCs/>
                <w:kern w:val="1"/>
                <w:lang w:eastAsia="hi-IN" w:bidi="hi-IN"/>
              </w:rPr>
              <w:t>4</w:t>
            </w:r>
          </w:p>
        </w:tc>
        <w:tc>
          <w:tcPr>
            <w:tcW w:w="3685" w:type="dxa"/>
          </w:tcPr>
          <w:p w:rsidR="00E9477A" w:rsidRPr="001E4471" w:rsidRDefault="00E9477A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</w:p>
        </w:tc>
        <w:tc>
          <w:tcPr>
            <w:tcW w:w="3969" w:type="dxa"/>
          </w:tcPr>
          <w:p w:rsidR="00E9477A" w:rsidRPr="001E4471" w:rsidRDefault="00E9477A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1E4471">
              <w:rPr>
                <w:rFonts w:eastAsia="SimSun"/>
                <w:bCs/>
                <w:kern w:val="1"/>
                <w:lang w:eastAsia="hi-IN" w:bidi="hi-IN"/>
              </w:rPr>
              <w:t>4</w:t>
            </w:r>
          </w:p>
        </w:tc>
      </w:tr>
      <w:tr w:rsidR="00E9477A" w:rsidRPr="001E4471" w:rsidTr="00200463">
        <w:tc>
          <w:tcPr>
            <w:tcW w:w="4535" w:type="dxa"/>
            <w:shd w:val="clear" w:color="auto" w:fill="auto"/>
          </w:tcPr>
          <w:p w:rsidR="00E9477A" w:rsidRPr="001E4471" w:rsidRDefault="00E9477A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both"/>
              <w:rPr>
                <w:rFonts w:eastAsia="SimSun"/>
                <w:kern w:val="1"/>
                <w:lang w:eastAsia="hi-IN" w:bidi="hi-IN"/>
              </w:rPr>
            </w:pPr>
            <w:r w:rsidRPr="001E4471">
              <w:rPr>
                <w:rFonts w:eastAsia="SimSun"/>
                <w:kern w:val="1"/>
                <w:lang w:eastAsia="hi-IN" w:bidi="hi-IN"/>
              </w:rPr>
              <w:t xml:space="preserve">Самостоятельная работа </w:t>
            </w:r>
            <w:proofErr w:type="gramStart"/>
            <w:r w:rsidRPr="001E4471">
              <w:rPr>
                <w:rFonts w:eastAsia="SimSun"/>
                <w:kern w:val="1"/>
                <w:lang w:eastAsia="hi-IN" w:bidi="hi-IN"/>
              </w:rPr>
              <w:t>обучающегося</w:t>
            </w:r>
            <w:proofErr w:type="gramEnd"/>
            <w:r w:rsidRPr="001E4471">
              <w:rPr>
                <w:rFonts w:eastAsia="SimSun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1844" w:type="dxa"/>
            <w:shd w:val="clear" w:color="auto" w:fill="auto"/>
          </w:tcPr>
          <w:p w:rsidR="00E9477A" w:rsidRPr="001E4471" w:rsidRDefault="00E9477A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</w:p>
        </w:tc>
        <w:tc>
          <w:tcPr>
            <w:tcW w:w="3685" w:type="dxa"/>
          </w:tcPr>
          <w:p w:rsidR="00E9477A" w:rsidRPr="001E4471" w:rsidRDefault="00E9477A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</w:p>
        </w:tc>
        <w:tc>
          <w:tcPr>
            <w:tcW w:w="3969" w:type="dxa"/>
          </w:tcPr>
          <w:p w:rsidR="00E9477A" w:rsidRPr="001E4471" w:rsidRDefault="00E9477A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</w:p>
        </w:tc>
      </w:tr>
      <w:tr w:rsidR="00E9477A" w:rsidRPr="001E4471" w:rsidTr="00200463">
        <w:tc>
          <w:tcPr>
            <w:tcW w:w="4535" w:type="dxa"/>
            <w:shd w:val="clear" w:color="auto" w:fill="auto"/>
          </w:tcPr>
          <w:p w:rsidR="00E9477A" w:rsidRPr="001E4471" w:rsidRDefault="00E9477A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both"/>
              <w:rPr>
                <w:rFonts w:eastAsia="SimSun"/>
                <w:kern w:val="1"/>
                <w:lang w:eastAsia="hi-IN" w:bidi="hi-IN"/>
              </w:rPr>
            </w:pPr>
            <w:r w:rsidRPr="001E4471">
              <w:rPr>
                <w:rFonts w:eastAsia="SimSun"/>
                <w:kern w:val="1"/>
                <w:lang w:eastAsia="hi-IN" w:bidi="hi-IN"/>
              </w:rPr>
              <w:t>Промежуточная аттестаци</w:t>
            </w:r>
            <w:proofErr w:type="gramStart"/>
            <w:r w:rsidRPr="001E4471">
              <w:rPr>
                <w:rFonts w:eastAsia="SimSun"/>
                <w:kern w:val="1"/>
                <w:lang w:eastAsia="hi-IN" w:bidi="hi-IN"/>
              </w:rPr>
              <w:t>я(</w:t>
            </w:r>
            <w:proofErr w:type="gramEnd"/>
            <w:r w:rsidRPr="001E4471">
              <w:rPr>
                <w:rFonts w:eastAsia="SimSun"/>
                <w:kern w:val="1"/>
                <w:lang w:eastAsia="hi-IN" w:bidi="hi-IN"/>
              </w:rPr>
              <w:t>форма, часы)</w:t>
            </w:r>
          </w:p>
        </w:tc>
        <w:tc>
          <w:tcPr>
            <w:tcW w:w="1844" w:type="dxa"/>
            <w:shd w:val="clear" w:color="auto" w:fill="auto"/>
          </w:tcPr>
          <w:p w:rsidR="00E9477A" w:rsidRPr="001E4471" w:rsidRDefault="00E9477A" w:rsidP="00BA03E2">
            <w:pPr>
              <w:tabs>
                <w:tab w:val="left" w:pos="0"/>
                <w:tab w:val="center" w:pos="8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1E4471">
              <w:rPr>
                <w:rFonts w:eastAsia="SimSun"/>
                <w:bCs/>
                <w:kern w:val="1"/>
                <w:lang w:eastAsia="hi-IN" w:bidi="hi-IN"/>
              </w:rPr>
              <w:t>4</w:t>
            </w:r>
          </w:p>
        </w:tc>
        <w:tc>
          <w:tcPr>
            <w:tcW w:w="3685" w:type="dxa"/>
          </w:tcPr>
          <w:p w:rsidR="00E9477A" w:rsidRPr="001E4471" w:rsidRDefault="00E9477A" w:rsidP="00BA03E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</w:p>
        </w:tc>
        <w:tc>
          <w:tcPr>
            <w:tcW w:w="3969" w:type="dxa"/>
          </w:tcPr>
          <w:p w:rsidR="00E9477A" w:rsidRPr="001E4471" w:rsidRDefault="00E9477A" w:rsidP="00BA03E2">
            <w:pPr>
              <w:tabs>
                <w:tab w:val="left" w:pos="0"/>
                <w:tab w:val="center" w:pos="9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1E4471">
              <w:rPr>
                <w:rFonts w:eastAsia="SimSun"/>
                <w:bCs/>
                <w:kern w:val="1"/>
                <w:lang w:eastAsia="hi-IN" w:bidi="hi-IN"/>
              </w:rPr>
              <w:t>4</w:t>
            </w:r>
          </w:p>
        </w:tc>
      </w:tr>
      <w:bookmarkEnd w:id="10"/>
    </w:tbl>
    <w:p w:rsidR="001F4C03" w:rsidRPr="00BA03E2" w:rsidRDefault="001F4C03" w:rsidP="00BA03E2">
      <w:pPr>
        <w:tabs>
          <w:tab w:val="left" w:pos="4785"/>
        </w:tabs>
        <w:sectPr w:rsidR="001F4C03" w:rsidRPr="00BA03E2" w:rsidSect="00BA03E2">
          <w:pgSz w:w="16838" w:h="11906" w:orient="landscape" w:code="9"/>
          <w:pgMar w:top="567" w:right="567" w:bottom="567" w:left="567" w:header="709" w:footer="709" w:gutter="0"/>
          <w:cols w:space="720"/>
          <w:titlePg/>
        </w:sectPr>
      </w:pPr>
    </w:p>
    <w:tbl>
      <w:tblPr>
        <w:tblpPr w:leftFromText="180" w:rightFromText="180" w:vertAnchor="text" w:horzAnchor="margin" w:tblpY="13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54"/>
        <w:gridCol w:w="3475"/>
        <w:gridCol w:w="3316"/>
        <w:gridCol w:w="776"/>
        <w:gridCol w:w="817"/>
        <w:gridCol w:w="758"/>
        <w:gridCol w:w="851"/>
        <w:gridCol w:w="709"/>
        <w:gridCol w:w="708"/>
        <w:gridCol w:w="935"/>
        <w:gridCol w:w="1290"/>
        <w:gridCol w:w="752"/>
        <w:gridCol w:w="223"/>
        <w:gridCol w:w="654"/>
      </w:tblGrid>
      <w:tr w:rsidR="008A57CD" w:rsidRPr="00D03146" w:rsidTr="008A57CD">
        <w:trPr>
          <w:cantSplit/>
          <w:trHeight w:val="1134"/>
        </w:trPr>
        <w:tc>
          <w:tcPr>
            <w:tcW w:w="554" w:type="dxa"/>
            <w:vMerge w:val="restart"/>
            <w:textDirection w:val="btLr"/>
            <w:vAlign w:val="center"/>
          </w:tcPr>
          <w:p w:rsidR="008A57CD" w:rsidRPr="00737C55" w:rsidRDefault="00F26626" w:rsidP="008A57CD">
            <w:pPr>
              <w:pStyle w:val="af4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pict>
                <v:rect id="_x0000_s1026" style="position:absolute;left:0;text-align:left;margin-left:78.15pt;margin-top:-417.55pt;width:532.5pt;height:13.5pt;z-index:251658240"/>
              </w:pict>
            </w:r>
            <w:r w:rsidR="008A57CD" w:rsidRPr="00737C55"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3475" w:type="dxa"/>
            <w:vMerge w:val="restart"/>
            <w:shd w:val="clear" w:color="auto" w:fill="auto"/>
            <w:vAlign w:val="center"/>
          </w:tcPr>
          <w:p w:rsidR="008A57CD" w:rsidRPr="00737C55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37C55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316" w:type="dxa"/>
            <w:vMerge w:val="restart"/>
            <w:shd w:val="clear" w:color="auto" w:fill="auto"/>
            <w:vAlign w:val="center"/>
          </w:tcPr>
          <w:p w:rsidR="008A57CD" w:rsidRPr="00737C55" w:rsidRDefault="00F26626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27" style="position:absolute;left:0;text-align:left;margin-left:-82.85pt;margin-top:-168.1pt;width:521.8pt;height:32.35pt;z-index:251659264;mso-position-horizontal-relative:text;mso-position-vertical-relative:text" strokecolor="white [3212]">
                  <v:textbox style="mso-next-textbox:#_x0000_s1027">
                    <w:txbxContent>
                      <w:p w:rsidR="00D13F49" w:rsidRPr="00D23E19" w:rsidRDefault="00D13F49" w:rsidP="008A57CD">
                        <w:pPr>
                          <w:tabs>
                            <w:tab w:val="left" w:pos="1635"/>
                          </w:tabs>
                          <w:spacing w:line="276" w:lineRule="auto"/>
                          <w:jc w:val="both"/>
                          <w:rPr>
                            <w:b/>
                          </w:rPr>
                        </w:pPr>
                        <w:r w:rsidRPr="00D23E19">
                          <w:rPr>
                            <w:b/>
                          </w:rPr>
                          <w:t xml:space="preserve">2.2.  Тематический план и </w:t>
                        </w:r>
                        <w:r w:rsidRPr="009831BC">
                          <w:rPr>
                            <w:b/>
                          </w:rPr>
                          <w:t xml:space="preserve">содержание учебного предмета </w:t>
                        </w:r>
                        <w:r w:rsidR="005F10BB">
                          <w:rPr>
                            <w:b/>
                          </w:rPr>
                          <w:t>ПД.01</w:t>
                        </w:r>
                        <w:r w:rsidRPr="00D23E19">
                          <w:rPr>
                            <w:b/>
                          </w:rPr>
                          <w:t xml:space="preserve"> Математика</w:t>
                        </w:r>
                      </w:p>
                      <w:p w:rsidR="00D13F49" w:rsidRDefault="00D13F49"/>
                    </w:txbxContent>
                  </v:textbox>
                </v:rect>
              </w:pict>
            </w:r>
            <w:r w:rsidR="008A57CD" w:rsidRPr="00737C55">
              <w:rPr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="008A57CD" w:rsidRPr="00737C55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76" w:type="dxa"/>
            <w:vMerge w:val="restart"/>
            <w:shd w:val="clear" w:color="auto" w:fill="auto"/>
            <w:textDirection w:val="btLr"/>
            <w:vAlign w:val="center"/>
          </w:tcPr>
          <w:p w:rsidR="008A57CD" w:rsidRPr="00737C55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37C55">
              <w:rPr>
                <w:sz w:val="24"/>
                <w:szCs w:val="24"/>
              </w:rPr>
              <w:t>Объем образовательной программы учебного предмета/дисциплины всего, по очной/заочной форме обучения, час.</w:t>
            </w:r>
          </w:p>
        </w:tc>
        <w:tc>
          <w:tcPr>
            <w:tcW w:w="817" w:type="dxa"/>
            <w:vMerge w:val="restart"/>
            <w:shd w:val="clear" w:color="auto" w:fill="auto"/>
            <w:textDirection w:val="btLr"/>
            <w:vAlign w:val="center"/>
          </w:tcPr>
          <w:p w:rsidR="008A57CD" w:rsidRPr="00737C55" w:rsidRDefault="008A57CD" w:rsidP="008A57CD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737C55">
              <w:rPr>
                <w:sz w:val="24"/>
                <w:szCs w:val="24"/>
              </w:rPr>
              <w:t xml:space="preserve">в т.ч. </w:t>
            </w:r>
            <w:proofErr w:type="gramStart"/>
            <w:r w:rsidRPr="00737C55">
              <w:rPr>
                <w:sz w:val="24"/>
                <w:szCs w:val="24"/>
              </w:rPr>
              <w:t>практическая</w:t>
            </w:r>
            <w:proofErr w:type="gramEnd"/>
            <w:r w:rsidRPr="00737C55">
              <w:rPr>
                <w:sz w:val="24"/>
                <w:szCs w:val="24"/>
              </w:rPr>
              <w:t xml:space="preserve"> </w:t>
            </w:r>
            <w:proofErr w:type="spellStart"/>
            <w:r w:rsidRPr="00737C55">
              <w:rPr>
                <w:sz w:val="24"/>
                <w:szCs w:val="24"/>
              </w:rPr>
              <w:t>подготовкапо</w:t>
            </w:r>
            <w:proofErr w:type="spellEnd"/>
            <w:r w:rsidRPr="00737C55">
              <w:rPr>
                <w:sz w:val="24"/>
                <w:szCs w:val="24"/>
              </w:rPr>
              <w:t xml:space="preserve"> очной/заочной форме обучения, час..</w:t>
            </w:r>
          </w:p>
        </w:tc>
        <w:tc>
          <w:tcPr>
            <w:tcW w:w="3961" w:type="dxa"/>
            <w:gridSpan w:val="5"/>
            <w:shd w:val="clear" w:color="auto" w:fill="auto"/>
            <w:vAlign w:val="center"/>
          </w:tcPr>
          <w:p w:rsidR="008A57CD" w:rsidRPr="00737C55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37C55">
              <w:rPr>
                <w:sz w:val="24"/>
                <w:szCs w:val="24"/>
              </w:rPr>
              <w:t>Объем образовательной программы учебного предмета/</w:t>
            </w:r>
            <w:proofErr w:type="spellStart"/>
            <w:r w:rsidRPr="00737C55">
              <w:rPr>
                <w:sz w:val="24"/>
                <w:szCs w:val="24"/>
              </w:rPr>
              <w:t>дисциплиныпо</w:t>
            </w:r>
            <w:proofErr w:type="spellEnd"/>
            <w:r w:rsidRPr="00737C55">
              <w:rPr>
                <w:sz w:val="24"/>
                <w:szCs w:val="24"/>
              </w:rPr>
              <w:t xml:space="preserve"> очной/заочной форме обучения, час.</w:t>
            </w:r>
          </w:p>
        </w:tc>
        <w:tc>
          <w:tcPr>
            <w:tcW w:w="1290" w:type="dxa"/>
            <w:vMerge w:val="restart"/>
            <w:shd w:val="clear" w:color="auto" w:fill="auto"/>
            <w:textDirection w:val="btLr"/>
            <w:vAlign w:val="center"/>
          </w:tcPr>
          <w:p w:rsidR="008A57CD" w:rsidRPr="00737C55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37C55">
              <w:rPr>
                <w:sz w:val="24"/>
                <w:szCs w:val="24"/>
              </w:rPr>
              <w:t xml:space="preserve">Результаты освоения учебного предмета, дисциплины (У, </w:t>
            </w:r>
            <w:proofErr w:type="gramStart"/>
            <w:r w:rsidRPr="00737C55">
              <w:rPr>
                <w:sz w:val="24"/>
                <w:szCs w:val="24"/>
              </w:rPr>
              <w:t>З</w:t>
            </w:r>
            <w:proofErr w:type="gramEnd"/>
            <w:r w:rsidRPr="00737C55">
              <w:rPr>
                <w:sz w:val="24"/>
                <w:szCs w:val="24"/>
              </w:rPr>
              <w:t>, Н, ЛР, ПР, МР)</w:t>
            </w:r>
          </w:p>
        </w:tc>
        <w:tc>
          <w:tcPr>
            <w:tcW w:w="1629" w:type="dxa"/>
            <w:gridSpan w:val="3"/>
            <w:shd w:val="clear" w:color="auto" w:fill="auto"/>
            <w:vAlign w:val="center"/>
          </w:tcPr>
          <w:p w:rsidR="008A57CD" w:rsidRPr="00737C55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proofErr w:type="gramStart"/>
            <w:r w:rsidRPr="00737C55">
              <w:rPr>
                <w:sz w:val="24"/>
                <w:szCs w:val="24"/>
              </w:rPr>
              <w:t>Коды</w:t>
            </w:r>
            <w:proofErr w:type="gramEnd"/>
            <w:r w:rsidRPr="00737C55">
              <w:rPr>
                <w:sz w:val="24"/>
                <w:szCs w:val="24"/>
              </w:rPr>
              <w:t xml:space="preserve"> формирующие компетенции</w:t>
            </w:r>
          </w:p>
        </w:tc>
      </w:tr>
      <w:tr w:rsidR="008A57CD" w:rsidRPr="00D03146" w:rsidTr="008A57CD">
        <w:trPr>
          <w:cantSplit/>
          <w:trHeight w:val="4723"/>
        </w:trPr>
        <w:tc>
          <w:tcPr>
            <w:tcW w:w="554" w:type="dxa"/>
            <w:vMerge/>
            <w:textDirection w:val="btLr"/>
            <w:vAlign w:val="center"/>
          </w:tcPr>
          <w:p w:rsidR="008A57CD" w:rsidRPr="00737C55" w:rsidRDefault="008A57CD" w:rsidP="008A57CD">
            <w:pPr>
              <w:pStyle w:val="af4"/>
              <w:numPr>
                <w:ilvl w:val="0"/>
                <w:numId w:val="25"/>
              </w:numPr>
              <w:tabs>
                <w:tab w:val="left" w:pos="1635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dxa"/>
            <w:vMerge/>
            <w:shd w:val="clear" w:color="auto" w:fill="auto"/>
            <w:vAlign w:val="center"/>
          </w:tcPr>
          <w:p w:rsidR="008A57CD" w:rsidRPr="00737C55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</w:tcPr>
          <w:p w:rsidR="008A57CD" w:rsidRPr="00737C55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  <w:vMerge/>
            <w:shd w:val="clear" w:color="auto" w:fill="auto"/>
            <w:textDirection w:val="btLr"/>
            <w:vAlign w:val="center"/>
          </w:tcPr>
          <w:p w:rsidR="008A57CD" w:rsidRPr="00737C55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:rsidR="008A57CD" w:rsidRPr="00737C55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textDirection w:val="btLr"/>
            <w:vAlign w:val="center"/>
          </w:tcPr>
          <w:p w:rsidR="008A57CD" w:rsidRPr="00737C55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37C55">
              <w:rPr>
                <w:sz w:val="24"/>
                <w:szCs w:val="24"/>
              </w:rPr>
              <w:t xml:space="preserve">Теоретические </w:t>
            </w:r>
            <w:proofErr w:type="spellStart"/>
            <w:r w:rsidRPr="00737C55">
              <w:rPr>
                <w:sz w:val="24"/>
                <w:szCs w:val="24"/>
              </w:rPr>
              <w:t>занятияпо</w:t>
            </w:r>
            <w:proofErr w:type="spellEnd"/>
            <w:r w:rsidRPr="00737C55">
              <w:rPr>
                <w:sz w:val="24"/>
                <w:szCs w:val="24"/>
              </w:rPr>
              <w:t xml:space="preserve"> очной/заочной форме обучения, час.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8A57CD" w:rsidRPr="00737C55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37C55">
              <w:rPr>
                <w:sz w:val="24"/>
                <w:szCs w:val="24"/>
              </w:rPr>
              <w:t xml:space="preserve">Лабораторные и практические </w:t>
            </w:r>
            <w:proofErr w:type="spellStart"/>
            <w:r w:rsidRPr="00737C55">
              <w:rPr>
                <w:sz w:val="24"/>
                <w:szCs w:val="24"/>
              </w:rPr>
              <w:t>занятияпо</w:t>
            </w:r>
            <w:proofErr w:type="spellEnd"/>
            <w:r w:rsidRPr="00737C55">
              <w:rPr>
                <w:sz w:val="24"/>
                <w:szCs w:val="24"/>
              </w:rPr>
              <w:t xml:space="preserve"> очной/заочной форме обучения, час.</w:t>
            </w:r>
          </w:p>
        </w:tc>
        <w:tc>
          <w:tcPr>
            <w:tcW w:w="709" w:type="dxa"/>
            <w:textDirection w:val="btLr"/>
            <w:vAlign w:val="center"/>
          </w:tcPr>
          <w:p w:rsidR="008A57CD" w:rsidRPr="00737C55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37C55">
              <w:rPr>
                <w:sz w:val="24"/>
                <w:szCs w:val="24"/>
              </w:rPr>
              <w:t>Курсовая работа (проект</w:t>
            </w:r>
            <w:proofErr w:type="gramStart"/>
            <w:r w:rsidRPr="00737C55">
              <w:rPr>
                <w:sz w:val="24"/>
                <w:szCs w:val="24"/>
              </w:rPr>
              <w:t>)п</w:t>
            </w:r>
            <w:proofErr w:type="gramEnd"/>
            <w:r w:rsidRPr="00737C55">
              <w:rPr>
                <w:sz w:val="24"/>
                <w:szCs w:val="24"/>
              </w:rPr>
              <w:t>о очной/заочной форме обучения, час.</w:t>
            </w:r>
          </w:p>
        </w:tc>
        <w:tc>
          <w:tcPr>
            <w:tcW w:w="708" w:type="dxa"/>
            <w:textDirection w:val="btLr"/>
            <w:vAlign w:val="center"/>
          </w:tcPr>
          <w:p w:rsidR="008A57CD" w:rsidRPr="00737C55" w:rsidRDefault="008A57CD" w:rsidP="008A57CD">
            <w:pPr>
              <w:jc w:val="center"/>
              <w:rPr>
                <w:sz w:val="24"/>
                <w:szCs w:val="24"/>
              </w:rPr>
            </w:pPr>
            <w:proofErr w:type="spellStart"/>
            <w:r w:rsidRPr="00737C55">
              <w:rPr>
                <w:sz w:val="24"/>
                <w:szCs w:val="24"/>
              </w:rPr>
              <w:t>Консультациипо</w:t>
            </w:r>
            <w:proofErr w:type="spellEnd"/>
            <w:r w:rsidRPr="00737C55">
              <w:rPr>
                <w:sz w:val="24"/>
                <w:szCs w:val="24"/>
              </w:rPr>
              <w:t xml:space="preserve"> очной/заочной форме обучения, час.</w:t>
            </w:r>
          </w:p>
        </w:tc>
        <w:tc>
          <w:tcPr>
            <w:tcW w:w="935" w:type="dxa"/>
            <w:textDirection w:val="btLr"/>
          </w:tcPr>
          <w:p w:rsidR="008A57CD" w:rsidRPr="00737C55" w:rsidRDefault="008A57CD" w:rsidP="008A57CD">
            <w:pPr>
              <w:tabs>
                <w:tab w:val="left" w:pos="1635"/>
              </w:tabs>
              <w:ind w:left="113" w:right="113"/>
              <w:rPr>
                <w:sz w:val="24"/>
                <w:szCs w:val="24"/>
              </w:rPr>
            </w:pPr>
            <w:proofErr w:type="gramStart"/>
            <w:r w:rsidRPr="00737C55">
              <w:rPr>
                <w:sz w:val="24"/>
                <w:szCs w:val="24"/>
              </w:rPr>
              <w:t>Самостоятельная</w:t>
            </w:r>
            <w:proofErr w:type="gramEnd"/>
            <w:r w:rsidRPr="00737C55">
              <w:rPr>
                <w:sz w:val="24"/>
                <w:szCs w:val="24"/>
              </w:rPr>
              <w:t xml:space="preserve"> </w:t>
            </w:r>
            <w:proofErr w:type="spellStart"/>
            <w:r w:rsidRPr="00737C55">
              <w:rPr>
                <w:sz w:val="24"/>
                <w:szCs w:val="24"/>
              </w:rPr>
              <w:t>работапо</w:t>
            </w:r>
            <w:proofErr w:type="spellEnd"/>
            <w:r w:rsidRPr="00737C55">
              <w:rPr>
                <w:sz w:val="24"/>
                <w:szCs w:val="24"/>
              </w:rPr>
              <w:t xml:space="preserve"> очной/заочной форме обучения, час.</w:t>
            </w:r>
          </w:p>
        </w:tc>
        <w:tc>
          <w:tcPr>
            <w:tcW w:w="1290" w:type="dxa"/>
            <w:vMerge/>
            <w:shd w:val="clear" w:color="auto" w:fill="auto"/>
            <w:vAlign w:val="center"/>
          </w:tcPr>
          <w:p w:rsidR="008A57CD" w:rsidRPr="00737C55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8A57CD" w:rsidRPr="00737C55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37C55">
              <w:rPr>
                <w:sz w:val="24"/>
                <w:szCs w:val="24"/>
              </w:rPr>
              <w:t>ОК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8A57CD" w:rsidRPr="00737C55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737C55">
              <w:rPr>
                <w:sz w:val="24"/>
                <w:szCs w:val="24"/>
              </w:rPr>
              <w:t>ПК</w:t>
            </w:r>
          </w:p>
        </w:tc>
      </w:tr>
      <w:tr w:rsidR="008A57CD" w:rsidRPr="00D03146" w:rsidTr="008A57CD">
        <w:trPr>
          <w:trHeight w:val="279"/>
        </w:trPr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2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3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4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35" w:type="dxa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8A57CD" w:rsidRPr="00D03146" w:rsidTr="008A57CD">
        <w:trPr>
          <w:trHeight w:val="249"/>
        </w:trPr>
        <w:tc>
          <w:tcPr>
            <w:tcW w:w="554" w:type="dxa"/>
            <w:tcBorders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16" w:type="dxa"/>
            <w:tcBorders>
              <w:left w:val="nil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right"/>
              <w:rPr>
                <w:b/>
                <w:sz w:val="24"/>
                <w:szCs w:val="24"/>
              </w:rPr>
            </w:pPr>
            <w:r w:rsidRPr="00D03146"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BA7C09" w:rsidP="008A57CD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A374EF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35" w:type="dxa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A57CD" w:rsidRPr="00D03146" w:rsidTr="008A57CD">
        <w:tc>
          <w:tcPr>
            <w:tcW w:w="55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75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16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right"/>
              <w:rPr>
                <w:i/>
                <w:sz w:val="24"/>
                <w:szCs w:val="24"/>
              </w:rPr>
            </w:pPr>
            <w:r w:rsidRPr="00D03146">
              <w:rPr>
                <w:i/>
                <w:sz w:val="24"/>
                <w:szCs w:val="24"/>
              </w:rPr>
              <w:t>1 курс. 1 семестр всего часов: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57CD" w:rsidRPr="00D03146" w:rsidRDefault="00BA7C09" w:rsidP="008A57CD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A374EF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 w:rsidRPr="00A374EF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A57CD" w:rsidRPr="00D03146" w:rsidTr="008A57CD">
        <w:tc>
          <w:tcPr>
            <w:tcW w:w="554" w:type="dxa"/>
            <w:tcBorders>
              <w:right w:val="nil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369"/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0" w:type="dxa"/>
            <w:gridSpan w:val="12"/>
            <w:tcBorders>
              <w:left w:val="nil"/>
              <w:right w:val="nil"/>
            </w:tcBorders>
            <w:vAlign w:val="center"/>
          </w:tcPr>
          <w:p w:rsidR="008A57CD" w:rsidRPr="0051285C" w:rsidRDefault="008A57CD" w:rsidP="008A57CD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51285C">
              <w:rPr>
                <w:b/>
                <w:sz w:val="24"/>
                <w:szCs w:val="24"/>
              </w:rPr>
              <w:t>Раздел 1. Множество действительных чисел. Многочлены. Рациональные уравнения и неравенства. Системы линейных уравнений.</w:t>
            </w:r>
          </w:p>
        </w:tc>
        <w:tc>
          <w:tcPr>
            <w:tcW w:w="654" w:type="dxa"/>
            <w:tcBorders>
              <w:left w:val="nil"/>
            </w:tcBorders>
            <w:shd w:val="clear" w:color="auto" w:fill="auto"/>
            <w:vAlign w:val="center"/>
          </w:tcPr>
          <w:p w:rsidR="008A57CD" w:rsidRPr="0051285C" w:rsidRDefault="0051285C" w:rsidP="008A57CD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51285C">
              <w:rPr>
                <w:b/>
                <w:sz w:val="24"/>
                <w:szCs w:val="24"/>
              </w:rPr>
              <w:t>(13ч)</w:t>
            </w:r>
          </w:p>
        </w:tc>
      </w:tr>
      <w:tr w:rsidR="008A57CD" w:rsidRPr="00D03146" w:rsidTr="008A57CD">
        <w:tc>
          <w:tcPr>
            <w:tcW w:w="554" w:type="dxa"/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Введение в математику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Значение математики в жизни человека. История возникновения цифр, необходимость введение дробей. 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П2</w:t>
            </w: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c>
          <w:tcPr>
            <w:tcW w:w="554" w:type="dxa"/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Целые, рациональные числа. Действия с рациональными числами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Действия с рациональными числами. Закон арифметических действий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A57CD" w:rsidRPr="00D03146" w:rsidRDefault="00FB6C84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c>
          <w:tcPr>
            <w:tcW w:w="554" w:type="dxa"/>
            <w:vAlign w:val="center"/>
          </w:tcPr>
          <w:p w:rsidR="008A57CD" w:rsidRPr="00FB08A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Действительные числа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Бесконечные десятичные периодические дроби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700898" w:rsidRPr="00D13F49" w:rsidRDefault="00700898" w:rsidP="00700898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1.3. </w:t>
            </w:r>
          </w:p>
          <w:p w:rsidR="00700898" w:rsidRPr="00D13F49" w:rsidRDefault="00700898" w:rsidP="00700898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1.4.</w:t>
            </w:r>
          </w:p>
          <w:p w:rsidR="008A57CD" w:rsidRPr="00D03146" w:rsidRDefault="008A57CD" w:rsidP="0070089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c>
          <w:tcPr>
            <w:tcW w:w="554" w:type="dxa"/>
            <w:vAlign w:val="center"/>
          </w:tcPr>
          <w:p w:rsidR="008A57CD" w:rsidRPr="00FB08A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Абсолютная погрешность. Относительная погрешность. 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Границы абсолютной погрешности. Округление числа до заданного разряда. Закон округления чисел, его применение при вычислениях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700898" w:rsidRPr="00D13F49" w:rsidRDefault="00700898" w:rsidP="00700898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1.3. </w:t>
            </w:r>
          </w:p>
          <w:p w:rsidR="00700898" w:rsidRPr="00D13F49" w:rsidRDefault="00700898" w:rsidP="00700898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1.4.</w:t>
            </w:r>
          </w:p>
          <w:p w:rsidR="008A57CD" w:rsidRPr="00D03146" w:rsidRDefault="008A57CD" w:rsidP="0070089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c>
          <w:tcPr>
            <w:tcW w:w="554" w:type="dxa"/>
            <w:vAlign w:val="center"/>
          </w:tcPr>
          <w:p w:rsidR="008A57CD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Абсолютная погрешность. Относительная погрешность. 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Границы абсолютной погрешности. Округление числа до заданного разряда. Закон округления чисел, его применение при вычислениях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700898" w:rsidRPr="00D13F49" w:rsidRDefault="00700898" w:rsidP="00700898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1.3. </w:t>
            </w:r>
          </w:p>
          <w:p w:rsidR="00700898" w:rsidRPr="00D13F49" w:rsidRDefault="00700898" w:rsidP="00700898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1.4.</w:t>
            </w:r>
          </w:p>
          <w:p w:rsidR="008A57CD" w:rsidRPr="00D03146" w:rsidRDefault="008A57CD" w:rsidP="0070089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rPr>
          <w:trHeight w:val="267"/>
        </w:trPr>
        <w:tc>
          <w:tcPr>
            <w:tcW w:w="554" w:type="dxa"/>
            <w:vAlign w:val="center"/>
          </w:tcPr>
          <w:p w:rsidR="008A57CD" w:rsidRPr="00FB08A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Нахождение значений числовых выражений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57CD" w:rsidRPr="00D03146" w:rsidRDefault="007472A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c>
          <w:tcPr>
            <w:tcW w:w="554" w:type="dxa"/>
            <w:vAlign w:val="center"/>
          </w:tcPr>
          <w:p w:rsidR="008A57CD" w:rsidRPr="00D03146" w:rsidRDefault="008A57CD" w:rsidP="008A57CD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Верные цифры числа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Самостоятельная работа «Сложение приближенных значений чисел»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A57CD" w:rsidRPr="00D03146" w:rsidRDefault="00FB6C84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700898" w:rsidRPr="00D13F49" w:rsidRDefault="00700898" w:rsidP="00700898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1.3. </w:t>
            </w:r>
          </w:p>
          <w:p w:rsidR="008A57CD" w:rsidRPr="00D03146" w:rsidRDefault="00700898" w:rsidP="00700898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1.4.</w:t>
            </w:r>
          </w:p>
        </w:tc>
      </w:tr>
      <w:tr w:rsidR="008A57CD" w:rsidRPr="00D03146" w:rsidTr="008A57CD">
        <w:tc>
          <w:tcPr>
            <w:tcW w:w="554" w:type="dxa"/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57CD" w:rsidRPr="00D03146" w:rsidRDefault="007472A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c>
          <w:tcPr>
            <w:tcW w:w="554" w:type="dxa"/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A57CD" w:rsidRPr="00D03146" w:rsidRDefault="00FB6C84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c>
          <w:tcPr>
            <w:tcW w:w="554" w:type="dxa"/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Комплексные числа, операции над комплексными числами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Введение чисел новой природы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  <w:vertAlign w:val="subscript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,ЛР5</w:t>
            </w: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700898" w:rsidRPr="00D13F49" w:rsidRDefault="00700898" w:rsidP="00700898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1.3. </w:t>
            </w:r>
          </w:p>
          <w:p w:rsidR="00700898" w:rsidRPr="00D13F49" w:rsidRDefault="00700898" w:rsidP="00700898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1.4.</w:t>
            </w:r>
          </w:p>
          <w:p w:rsidR="008A57CD" w:rsidRPr="00D03146" w:rsidRDefault="00700898" w:rsidP="00700898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3.1. </w:t>
            </w:r>
          </w:p>
        </w:tc>
      </w:tr>
      <w:tr w:rsidR="008A57CD" w:rsidRPr="00D03146" w:rsidTr="008A57CD">
        <w:tc>
          <w:tcPr>
            <w:tcW w:w="554" w:type="dxa"/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Комплексные числа, операции над комплексными числами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Введение чисел новой природы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57CD" w:rsidRPr="00D03146" w:rsidRDefault="007472A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c>
          <w:tcPr>
            <w:tcW w:w="554" w:type="dxa"/>
          </w:tcPr>
          <w:p w:rsidR="008A57CD" w:rsidRPr="00C862C8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2C8">
              <w:rPr>
                <w:sz w:val="24"/>
                <w:szCs w:val="24"/>
              </w:rPr>
              <w:t>12</w:t>
            </w:r>
          </w:p>
        </w:tc>
        <w:tc>
          <w:tcPr>
            <w:tcW w:w="3475" w:type="dxa"/>
            <w:shd w:val="clear" w:color="auto" w:fill="auto"/>
          </w:tcPr>
          <w:p w:rsidR="008A57CD" w:rsidRPr="00C862C8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C862C8">
              <w:rPr>
                <w:sz w:val="24"/>
                <w:szCs w:val="24"/>
              </w:rPr>
              <w:t>Комплексные числа, операции над комплексными числами</w:t>
            </w:r>
          </w:p>
        </w:tc>
        <w:tc>
          <w:tcPr>
            <w:tcW w:w="3316" w:type="dxa"/>
            <w:shd w:val="clear" w:color="auto" w:fill="auto"/>
          </w:tcPr>
          <w:p w:rsidR="008A57CD" w:rsidRPr="00C862C8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C862C8">
              <w:rPr>
                <w:sz w:val="24"/>
                <w:szCs w:val="24"/>
              </w:rPr>
              <w:t>Введение чисел новой природы</w:t>
            </w:r>
          </w:p>
        </w:tc>
        <w:tc>
          <w:tcPr>
            <w:tcW w:w="776" w:type="dxa"/>
            <w:shd w:val="clear" w:color="auto" w:fill="auto"/>
          </w:tcPr>
          <w:p w:rsidR="008A57CD" w:rsidRPr="00C862C8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C862C8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</w:tcPr>
          <w:p w:rsidR="008A57CD" w:rsidRPr="00C862C8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8A57CD" w:rsidRPr="00C862C8" w:rsidRDefault="00FB6C84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A57CD" w:rsidRPr="00C862C8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57CD" w:rsidRPr="00C862C8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A57CD" w:rsidRPr="00C862C8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C862C8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8A57CD" w:rsidRPr="00C862C8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C862C8">
              <w:rPr>
                <w:sz w:val="24"/>
                <w:szCs w:val="24"/>
              </w:rPr>
              <w:t>М1-М8, П3-П5</w:t>
            </w:r>
          </w:p>
        </w:tc>
        <w:tc>
          <w:tcPr>
            <w:tcW w:w="975" w:type="dxa"/>
            <w:gridSpan w:val="2"/>
            <w:shd w:val="clear" w:color="auto" w:fill="auto"/>
          </w:tcPr>
          <w:p w:rsidR="008A57CD" w:rsidRPr="00C862C8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C862C8">
              <w:rPr>
                <w:sz w:val="24"/>
                <w:szCs w:val="24"/>
              </w:rPr>
              <w:t>ОК</w:t>
            </w:r>
            <w:proofErr w:type="gramStart"/>
            <w:r w:rsidRPr="00C862C8">
              <w:rPr>
                <w:sz w:val="24"/>
                <w:szCs w:val="24"/>
              </w:rPr>
              <w:t>1</w:t>
            </w:r>
            <w:proofErr w:type="gramEnd"/>
            <w:r w:rsidRPr="00C862C8">
              <w:rPr>
                <w:sz w:val="24"/>
                <w:szCs w:val="24"/>
              </w:rPr>
              <w:t>, ОК2, ОК4, ОК9</w:t>
            </w:r>
          </w:p>
        </w:tc>
        <w:tc>
          <w:tcPr>
            <w:tcW w:w="654" w:type="dxa"/>
            <w:shd w:val="clear" w:color="auto" w:fill="auto"/>
          </w:tcPr>
          <w:p w:rsidR="008A57CD" w:rsidRPr="00C862C8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3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7CD" w:rsidRPr="00D03146" w:rsidRDefault="007472A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ЛР5</w:t>
            </w: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c>
          <w:tcPr>
            <w:tcW w:w="554" w:type="dxa"/>
            <w:tcBorders>
              <w:right w:val="nil"/>
            </w:tcBorders>
            <w:vAlign w:val="center"/>
          </w:tcPr>
          <w:p w:rsidR="008A57CD" w:rsidRPr="00D03146" w:rsidRDefault="008A57CD" w:rsidP="008A57CD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35" w:type="dxa"/>
            <w:gridSpan w:val="10"/>
            <w:tcBorders>
              <w:left w:val="nil"/>
              <w:right w:val="nil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b/>
                <w:sz w:val="24"/>
                <w:szCs w:val="24"/>
              </w:rPr>
              <w:t>Раздел 2</w:t>
            </w:r>
            <w:r>
              <w:rPr>
                <w:b/>
                <w:sz w:val="24"/>
                <w:szCs w:val="24"/>
              </w:rPr>
              <w:t xml:space="preserve">.Арифметический корень </w:t>
            </w:r>
            <w:r>
              <w:rPr>
                <w:b/>
                <w:sz w:val="24"/>
                <w:szCs w:val="24"/>
                <w:lang w:val="en-US"/>
              </w:rPr>
              <w:t>n</w:t>
            </w:r>
            <w:r w:rsidRPr="00445259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ой степени. Иррациональные уравнения.</w:t>
            </w:r>
            <w:r w:rsidR="0051285C">
              <w:rPr>
                <w:b/>
                <w:sz w:val="24"/>
                <w:szCs w:val="24"/>
              </w:rPr>
              <w:t xml:space="preserve"> (6ч)</w:t>
            </w:r>
          </w:p>
        </w:tc>
        <w:tc>
          <w:tcPr>
            <w:tcW w:w="97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Корни натуральной степени из  числа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Степени с целыми показателями её свойства, действия со степенями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Корни натуральной степени из  числа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Степени с целыми показателями её свойства, действия со степенями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FB6C84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98" w:rsidRPr="00D13F49" w:rsidRDefault="00700898" w:rsidP="00700898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1.3. </w:t>
            </w:r>
          </w:p>
          <w:p w:rsidR="008A57CD" w:rsidRPr="00D03146" w:rsidRDefault="00700898" w:rsidP="00700898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1.4.</w:t>
            </w:r>
          </w:p>
        </w:tc>
      </w:tr>
      <w:tr w:rsidR="008A57CD" w:rsidRPr="00D03146" w:rsidTr="008A57CD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Свойство корней с натуральным показателем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Свойство корней с натуральным показателем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Свойство корней с натуральным показателем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Свойство корней с натуральным показателем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FB6C84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,ЛР16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иррациональных уравнений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Необходимость проверки корней при чётных показателях степеней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7472A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иррациональных уравнений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Необходимость проверки корней при чётных показателях степеней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7472A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rPr>
          <w:trHeight w:val="234"/>
        </w:trPr>
        <w:tc>
          <w:tcPr>
            <w:tcW w:w="158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445259" w:rsidRDefault="008A57CD" w:rsidP="008A57CD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445259">
              <w:rPr>
                <w:b/>
                <w:sz w:val="24"/>
                <w:szCs w:val="24"/>
              </w:rPr>
              <w:t xml:space="preserve">          Раздел 3. Показательная функция. Показательные уравнения.</w:t>
            </w:r>
            <w:r w:rsidR="0051285C">
              <w:rPr>
                <w:b/>
                <w:sz w:val="24"/>
                <w:szCs w:val="24"/>
              </w:rPr>
              <w:t xml:space="preserve"> (13ч)</w:t>
            </w:r>
          </w:p>
        </w:tc>
      </w:tr>
      <w:tr w:rsidR="008A57CD" w:rsidRPr="00D03146" w:rsidTr="008A57CD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Функции вида </w:t>
            </w:r>
            <w:proofErr w:type="spellStart"/>
            <w:r w:rsidRPr="00D03146">
              <w:rPr>
                <w:sz w:val="24"/>
                <w:szCs w:val="24"/>
              </w:rPr>
              <w:t>у=</w:t>
            </w:r>
            <w:proofErr w:type="spellEnd"/>
            <w:r w:rsidRPr="00D03146">
              <w:rPr>
                <w:sz w:val="24"/>
                <w:szCs w:val="24"/>
                <w:vertAlign w:val="superscript"/>
                <w:lang w:val="en-US"/>
              </w:rPr>
              <w:t>n</w:t>
            </w:r>
            <w:proofErr w:type="spellStart"/>
            <w:r w:rsidRPr="00D03146">
              <w:rPr>
                <w:sz w:val="24"/>
                <w:szCs w:val="24"/>
              </w:rPr>
              <w:t>√</w:t>
            </w:r>
            <w:proofErr w:type="spellEnd"/>
            <w:r w:rsidRPr="00D03146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Функции вида </w:t>
            </w:r>
            <w:proofErr w:type="spellStart"/>
            <w:r w:rsidRPr="00D03146">
              <w:rPr>
                <w:sz w:val="24"/>
                <w:szCs w:val="24"/>
              </w:rPr>
              <w:t>у=</w:t>
            </w:r>
            <w:proofErr w:type="spellEnd"/>
            <w:r w:rsidRPr="00D03146">
              <w:rPr>
                <w:sz w:val="24"/>
                <w:szCs w:val="24"/>
                <w:vertAlign w:val="superscript"/>
                <w:lang w:val="en-US"/>
              </w:rPr>
              <w:t>n</w:t>
            </w:r>
            <w:proofErr w:type="spellStart"/>
            <w:r w:rsidRPr="00D03146">
              <w:rPr>
                <w:sz w:val="24"/>
                <w:szCs w:val="24"/>
              </w:rPr>
              <w:t>√</w:t>
            </w:r>
            <w:proofErr w:type="spellEnd"/>
            <w:r w:rsidRPr="00D03146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98" w:rsidRPr="00D13F49" w:rsidRDefault="00700898" w:rsidP="00700898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3.1. </w:t>
            </w:r>
          </w:p>
          <w:p w:rsidR="00700898" w:rsidRPr="00D13F49" w:rsidRDefault="00700898" w:rsidP="00700898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5.3. </w:t>
            </w:r>
          </w:p>
          <w:p w:rsidR="008A57CD" w:rsidRPr="00D03146" w:rsidRDefault="00700898" w:rsidP="0070089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3.2.</w:t>
            </w:r>
          </w:p>
        </w:tc>
      </w:tr>
      <w:tr w:rsidR="008A57CD" w:rsidRPr="00D03146" w:rsidTr="008A57CD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C90F1B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C90F1B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C90F1B">
              <w:rPr>
                <w:sz w:val="24"/>
                <w:szCs w:val="24"/>
              </w:rPr>
              <w:t xml:space="preserve">Функции вида </w:t>
            </w:r>
            <w:proofErr w:type="spellStart"/>
            <w:r w:rsidRPr="00C90F1B">
              <w:rPr>
                <w:sz w:val="24"/>
                <w:szCs w:val="24"/>
              </w:rPr>
              <w:t>у=n√x</w:t>
            </w:r>
            <w:proofErr w:type="spellEnd"/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C90F1B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C90F1B">
              <w:rPr>
                <w:sz w:val="24"/>
                <w:szCs w:val="24"/>
              </w:rPr>
              <w:t xml:space="preserve">Функции вида </w:t>
            </w:r>
            <w:proofErr w:type="spellStart"/>
            <w:r w:rsidRPr="00C90F1B">
              <w:rPr>
                <w:sz w:val="24"/>
                <w:szCs w:val="24"/>
              </w:rPr>
              <w:t>у=n√x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C90F1B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C90F1B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C90F1B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C90F1B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C90F1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C90F1B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C90F1B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C90F1B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C90F1B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C90F1B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C90F1B">
              <w:rPr>
                <w:sz w:val="24"/>
                <w:szCs w:val="24"/>
              </w:rPr>
              <w:t>М1-М8, П3-П5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C90F1B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C90F1B">
              <w:rPr>
                <w:sz w:val="24"/>
                <w:szCs w:val="24"/>
              </w:rPr>
              <w:t>ОК</w:t>
            </w:r>
            <w:proofErr w:type="gramStart"/>
            <w:r w:rsidRPr="00C90F1B">
              <w:rPr>
                <w:sz w:val="24"/>
                <w:szCs w:val="24"/>
              </w:rPr>
              <w:t>1</w:t>
            </w:r>
            <w:proofErr w:type="gramEnd"/>
            <w:r w:rsidRPr="00C90F1B">
              <w:rPr>
                <w:sz w:val="24"/>
                <w:szCs w:val="24"/>
              </w:rPr>
              <w:t>, ОК2, ОК4, ОК9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98" w:rsidRPr="00D13F49" w:rsidRDefault="00700898" w:rsidP="00700898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3.1. </w:t>
            </w:r>
          </w:p>
          <w:p w:rsidR="00700898" w:rsidRPr="00D13F49" w:rsidRDefault="00700898" w:rsidP="00700898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5.3. </w:t>
            </w:r>
          </w:p>
          <w:p w:rsidR="008A57CD" w:rsidRPr="00C90F1B" w:rsidRDefault="00700898" w:rsidP="0070089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3.2.</w:t>
            </w:r>
          </w:p>
        </w:tc>
      </w:tr>
      <w:tr w:rsidR="008A57CD" w:rsidRPr="00D03146" w:rsidTr="008A57CD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Преобразование выражений содержащих радикалы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Преобразование выражений содержащих радикалы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FB6C84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Степень с рациональным показателем и ее свойства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Преобразование выражений с рациональными показателями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98" w:rsidRPr="00D13F49" w:rsidRDefault="00700898" w:rsidP="00700898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3.1. </w:t>
            </w:r>
          </w:p>
          <w:p w:rsidR="00700898" w:rsidRPr="00D13F49" w:rsidRDefault="00700898" w:rsidP="00700898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5.3. </w:t>
            </w:r>
          </w:p>
          <w:p w:rsidR="008A57CD" w:rsidRPr="00D03146" w:rsidRDefault="00700898" w:rsidP="0070089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3.2.</w:t>
            </w:r>
          </w:p>
        </w:tc>
      </w:tr>
      <w:tr w:rsidR="008A57CD" w:rsidRPr="00D03146" w:rsidTr="008A57CD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Степень с рациональным показателем и ее свойства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Преобразование выражений с рациональными показателями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Обобщение понятия о показателе степени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Представление корня в виде степени и наоборот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FB6C84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«Свойства степеней»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«Свойства степеней»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7472A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,ЛР17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98" w:rsidRPr="00D13F49" w:rsidRDefault="00700898" w:rsidP="00700898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3.1. </w:t>
            </w:r>
          </w:p>
          <w:p w:rsidR="00700898" w:rsidRPr="00D13F49" w:rsidRDefault="00700898" w:rsidP="00700898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5.3. </w:t>
            </w:r>
          </w:p>
          <w:p w:rsidR="008A57CD" w:rsidRPr="00D03146" w:rsidRDefault="00700898" w:rsidP="0070089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3.2.</w:t>
            </w:r>
          </w:p>
        </w:tc>
      </w:tr>
      <w:tr w:rsidR="008A57CD" w:rsidRPr="00D03146" w:rsidTr="008A57CD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Функция вида </w:t>
            </w:r>
            <w:proofErr w:type="spellStart"/>
            <w:r w:rsidRPr="00D03146">
              <w:rPr>
                <w:sz w:val="24"/>
                <w:szCs w:val="24"/>
              </w:rPr>
              <w:t>у=а</w:t>
            </w:r>
            <w:r w:rsidRPr="00D03146">
              <w:rPr>
                <w:sz w:val="24"/>
                <w:szCs w:val="24"/>
                <w:vertAlign w:val="superscript"/>
              </w:rPr>
              <w:t>х</w:t>
            </w:r>
            <w:proofErr w:type="spellEnd"/>
            <w:proofErr w:type="gramStart"/>
            <w:r w:rsidRPr="00D03146">
              <w:rPr>
                <w:sz w:val="24"/>
                <w:szCs w:val="24"/>
                <w:vertAlign w:val="superscript"/>
              </w:rPr>
              <w:t xml:space="preserve"> </w:t>
            </w:r>
            <w:r w:rsidRPr="00D03146">
              <w:rPr>
                <w:sz w:val="24"/>
                <w:szCs w:val="24"/>
              </w:rPr>
              <w:t>,</w:t>
            </w:r>
            <w:proofErr w:type="gramEnd"/>
            <w:r w:rsidRPr="00D03146">
              <w:rPr>
                <w:sz w:val="24"/>
                <w:szCs w:val="24"/>
              </w:rPr>
              <w:t>её свойства и график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Функция вида </w:t>
            </w:r>
            <w:proofErr w:type="spellStart"/>
            <w:r w:rsidRPr="00D03146">
              <w:rPr>
                <w:sz w:val="24"/>
                <w:szCs w:val="24"/>
              </w:rPr>
              <w:t>у=а</w:t>
            </w:r>
            <w:r w:rsidRPr="00D03146">
              <w:rPr>
                <w:sz w:val="24"/>
                <w:szCs w:val="24"/>
                <w:vertAlign w:val="superscript"/>
              </w:rPr>
              <w:t>х</w:t>
            </w:r>
            <w:proofErr w:type="spellEnd"/>
            <w:proofErr w:type="gramStart"/>
            <w:r w:rsidRPr="00D03146">
              <w:rPr>
                <w:sz w:val="24"/>
                <w:szCs w:val="24"/>
                <w:vertAlign w:val="superscript"/>
              </w:rPr>
              <w:t xml:space="preserve"> </w:t>
            </w:r>
            <w:r w:rsidRPr="00D03146">
              <w:rPr>
                <w:sz w:val="24"/>
                <w:szCs w:val="24"/>
              </w:rPr>
              <w:t>,</w:t>
            </w:r>
            <w:proofErr w:type="spellStart"/>
            <w:proofErr w:type="gramEnd"/>
            <w:r w:rsidRPr="00D03146">
              <w:rPr>
                <w:sz w:val="24"/>
                <w:szCs w:val="24"/>
              </w:rPr>
              <w:t>еёсвойства</w:t>
            </w:r>
            <w:proofErr w:type="spellEnd"/>
            <w:r w:rsidRPr="00D03146">
              <w:rPr>
                <w:sz w:val="24"/>
                <w:szCs w:val="24"/>
              </w:rPr>
              <w:t xml:space="preserve"> и график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C90F1B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C90F1B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Функция вида </w:t>
            </w:r>
            <w:proofErr w:type="spellStart"/>
            <w:r w:rsidRPr="00D03146">
              <w:rPr>
                <w:sz w:val="24"/>
                <w:szCs w:val="24"/>
              </w:rPr>
              <w:t>у=а</w:t>
            </w:r>
            <w:r w:rsidRPr="00D03146">
              <w:rPr>
                <w:sz w:val="24"/>
                <w:szCs w:val="24"/>
                <w:vertAlign w:val="superscript"/>
              </w:rPr>
              <w:t>х</w:t>
            </w:r>
            <w:proofErr w:type="spellEnd"/>
            <w:proofErr w:type="gramStart"/>
            <w:r w:rsidRPr="00D03146">
              <w:rPr>
                <w:sz w:val="24"/>
                <w:szCs w:val="24"/>
                <w:vertAlign w:val="superscript"/>
              </w:rPr>
              <w:t xml:space="preserve"> </w:t>
            </w:r>
            <w:r w:rsidRPr="00D03146">
              <w:rPr>
                <w:sz w:val="24"/>
                <w:szCs w:val="24"/>
              </w:rPr>
              <w:t>,</w:t>
            </w:r>
            <w:proofErr w:type="gramEnd"/>
            <w:r w:rsidRPr="00D03146">
              <w:rPr>
                <w:sz w:val="24"/>
                <w:szCs w:val="24"/>
              </w:rPr>
              <w:t>её свойства и график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C90F1B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Функция вида </w:t>
            </w:r>
            <w:proofErr w:type="spellStart"/>
            <w:r w:rsidRPr="00D03146">
              <w:rPr>
                <w:sz w:val="24"/>
                <w:szCs w:val="24"/>
              </w:rPr>
              <w:t>у=а</w:t>
            </w:r>
            <w:r w:rsidRPr="00D03146">
              <w:rPr>
                <w:sz w:val="24"/>
                <w:szCs w:val="24"/>
                <w:vertAlign w:val="superscript"/>
              </w:rPr>
              <w:t>х</w:t>
            </w:r>
            <w:proofErr w:type="spellEnd"/>
            <w:proofErr w:type="gramStart"/>
            <w:r w:rsidRPr="00D03146">
              <w:rPr>
                <w:sz w:val="24"/>
                <w:szCs w:val="24"/>
                <w:vertAlign w:val="superscript"/>
              </w:rPr>
              <w:t xml:space="preserve"> </w:t>
            </w:r>
            <w:r w:rsidRPr="00D03146">
              <w:rPr>
                <w:sz w:val="24"/>
                <w:szCs w:val="24"/>
              </w:rPr>
              <w:t>,</w:t>
            </w:r>
            <w:proofErr w:type="gramEnd"/>
            <w:r w:rsidRPr="00D03146">
              <w:rPr>
                <w:sz w:val="24"/>
                <w:szCs w:val="24"/>
              </w:rPr>
              <w:t>её свойства и график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C90F1B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C90F1B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C90F1B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C90F1B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C90F1B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C90F1B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C90F1B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C90F1B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C90F1B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Простейшие показательные уравнения.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показательных уравнений функционально - графическим методом и методом уравнивания оснований Простейшие показательные уравнения. Алгоритм решения уравнений графическим методом, методом уравнивания оснований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,ЛР16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98" w:rsidRPr="00D13F49" w:rsidRDefault="00700898" w:rsidP="00700898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3.1. </w:t>
            </w:r>
          </w:p>
          <w:p w:rsidR="00700898" w:rsidRPr="00D13F49" w:rsidRDefault="00700898" w:rsidP="00700898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5.3. </w:t>
            </w:r>
          </w:p>
          <w:p w:rsidR="008A57CD" w:rsidRPr="00D03146" w:rsidRDefault="00700898" w:rsidP="0070089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3.2.</w:t>
            </w:r>
          </w:p>
        </w:tc>
      </w:tr>
      <w:tr w:rsidR="008A57CD" w:rsidRPr="00D03146" w:rsidTr="008A57CD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про</w:t>
            </w:r>
            <w:r>
              <w:rPr>
                <w:sz w:val="24"/>
                <w:szCs w:val="24"/>
              </w:rPr>
              <w:t xml:space="preserve">стейших показательных уравнений.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про</w:t>
            </w:r>
            <w:r>
              <w:rPr>
                <w:sz w:val="24"/>
                <w:szCs w:val="24"/>
              </w:rPr>
              <w:t>стейших показательных уравнений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D03146">
              <w:rPr>
                <w:sz w:val="24"/>
                <w:szCs w:val="24"/>
              </w:rPr>
              <w:t>ф</w:t>
            </w:r>
            <w:proofErr w:type="gramEnd"/>
            <w:r w:rsidRPr="00D03146">
              <w:rPr>
                <w:sz w:val="24"/>
                <w:szCs w:val="24"/>
              </w:rPr>
              <w:t>ункционально - графическим методом и методом уравнивания оснований Решение линейных уравнений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7472A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2811FB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7472A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</w:t>
            </w:r>
            <w:r w:rsidRPr="00D03146">
              <w:rPr>
                <w:sz w:val="24"/>
                <w:szCs w:val="24"/>
              </w:rPr>
              <w:lastRenderedPageBreak/>
              <w:t>П5</w:t>
            </w:r>
            <w:r>
              <w:rPr>
                <w:sz w:val="24"/>
                <w:szCs w:val="24"/>
              </w:rPr>
              <w:t>,ЛР17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lastRenderedPageBreak/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 xml:space="preserve">, ОК2, </w:t>
            </w:r>
            <w:r w:rsidRPr="00D03146">
              <w:rPr>
                <w:sz w:val="24"/>
                <w:szCs w:val="24"/>
              </w:rPr>
              <w:lastRenderedPageBreak/>
              <w:t>ОК4, ОК9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Решение показательных неравенств «способы решения»  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Алгоритм решений показ. Неравенства при а &gt;1 и </w:t>
            </w:r>
            <w:proofErr w:type="gramStart"/>
            <w:r w:rsidRPr="00D03146">
              <w:rPr>
                <w:sz w:val="24"/>
                <w:szCs w:val="24"/>
              </w:rPr>
              <w:t>0</w:t>
            </w:r>
            <w:proofErr w:type="gramEnd"/>
            <w:r w:rsidRPr="00D03146">
              <w:rPr>
                <w:sz w:val="24"/>
                <w:szCs w:val="24"/>
              </w:rPr>
              <w:t>&lt;а&lt;1</w:t>
            </w:r>
          </w:p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показательных неравенств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rPr>
          <w:trHeight w:val="234"/>
        </w:trPr>
        <w:tc>
          <w:tcPr>
            <w:tcW w:w="158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4B50BF" w:rsidRDefault="008A57CD" w:rsidP="008A57CD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4B50BF">
              <w:rPr>
                <w:b/>
                <w:sz w:val="24"/>
                <w:szCs w:val="24"/>
              </w:rPr>
              <w:t xml:space="preserve">         Раздел 4. Логарифмическая функция. Логарифмические уравнения.</w:t>
            </w:r>
            <w:r w:rsidR="0051285C">
              <w:rPr>
                <w:b/>
                <w:sz w:val="24"/>
                <w:szCs w:val="24"/>
              </w:rPr>
              <w:t>(13ч)</w:t>
            </w:r>
          </w:p>
        </w:tc>
      </w:tr>
      <w:tr w:rsidR="008A57CD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Понятие логарифма, О.Д.</w:t>
            </w:r>
            <w:proofErr w:type="gramStart"/>
            <w:r w:rsidRPr="00D03146">
              <w:rPr>
                <w:sz w:val="24"/>
                <w:szCs w:val="24"/>
              </w:rPr>
              <w:t>З</w:t>
            </w:r>
            <w:proofErr w:type="gramEnd"/>
            <w:r w:rsidRPr="00D03146">
              <w:rPr>
                <w:sz w:val="24"/>
                <w:szCs w:val="24"/>
              </w:rPr>
              <w:t xml:space="preserve"> логарифма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Понятие логарифма, О.Д.</w:t>
            </w:r>
            <w:proofErr w:type="gramStart"/>
            <w:r w:rsidRPr="00D03146">
              <w:rPr>
                <w:sz w:val="24"/>
                <w:szCs w:val="24"/>
              </w:rPr>
              <w:t>З</w:t>
            </w:r>
            <w:proofErr w:type="gramEnd"/>
            <w:r w:rsidRPr="00D03146">
              <w:rPr>
                <w:sz w:val="24"/>
                <w:szCs w:val="24"/>
              </w:rPr>
              <w:t xml:space="preserve"> логарифма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Понятие логарифма, О.Д.</w:t>
            </w:r>
            <w:proofErr w:type="gramStart"/>
            <w:r w:rsidRPr="00D03146">
              <w:rPr>
                <w:sz w:val="24"/>
                <w:szCs w:val="24"/>
              </w:rPr>
              <w:t>З</w:t>
            </w:r>
            <w:proofErr w:type="gramEnd"/>
            <w:r w:rsidRPr="00D03146">
              <w:rPr>
                <w:sz w:val="24"/>
                <w:szCs w:val="24"/>
              </w:rPr>
              <w:t xml:space="preserve"> логарифма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Понятие логарифма, О.Д.</w:t>
            </w:r>
            <w:proofErr w:type="gramStart"/>
            <w:r w:rsidRPr="00D03146">
              <w:rPr>
                <w:sz w:val="24"/>
                <w:szCs w:val="24"/>
              </w:rPr>
              <w:t>З</w:t>
            </w:r>
            <w:proofErr w:type="gramEnd"/>
            <w:r w:rsidRPr="00D03146">
              <w:rPr>
                <w:sz w:val="24"/>
                <w:szCs w:val="24"/>
              </w:rPr>
              <w:t xml:space="preserve"> логарифма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98" w:rsidRPr="00D13F49" w:rsidRDefault="00700898" w:rsidP="00700898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1.3. </w:t>
            </w:r>
          </w:p>
          <w:p w:rsidR="00700898" w:rsidRPr="00D13F49" w:rsidRDefault="00700898" w:rsidP="00700898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1.4.</w:t>
            </w:r>
          </w:p>
          <w:p w:rsidR="00700898" w:rsidRPr="00D13F49" w:rsidRDefault="00700898" w:rsidP="00700898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3.1. </w:t>
            </w:r>
          </w:p>
          <w:p w:rsidR="00700898" w:rsidRPr="00D13F49" w:rsidRDefault="00700898" w:rsidP="00700898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5.3. </w:t>
            </w:r>
          </w:p>
          <w:p w:rsidR="008A57CD" w:rsidRPr="00D03146" w:rsidRDefault="00700898" w:rsidP="0070089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3.2.</w:t>
            </w:r>
          </w:p>
        </w:tc>
      </w:tr>
      <w:tr w:rsidR="008A57CD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Логарифм числа, основное логарифмическое тождество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Выработать навыки применения логарифмических тождеств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  <w:lang w:val="en-US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98" w:rsidRPr="00D13F49" w:rsidRDefault="00700898" w:rsidP="00700898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1.3. </w:t>
            </w:r>
          </w:p>
          <w:p w:rsidR="00700898" w:rsidRPr="00D13F49" w:rsidRDefault="00700898" w:rsidP="00700898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1.4.</w:t>
            </w:r>
          </w:p>
          <w:p w:rsidR="00700898" w:rsidRPr="00D13F49" w:rsidRDefault="00700898" w:rsidP="00700898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3.1. </w:t>
            </w:r>
          </w:p>
          <w:p w:rsidR="00700898" w:rsidRPr="00D13F49" w:rsidRDefault="00700898" w:rsidP="00700898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5.3. </w:t>
            </w:r>
          </w:p>
          <w:p w:rsidR="008A57CD" w:rsidRPr="00D03146" w:rsidRDefault="00700898" w:rsidP="0070089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3.2.</w:t>
            </w:r>
          </w:p>
        </w:tc>
      </w:tr>
      <w:tr w:rsidR="008A57CD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Свойства логарифмов.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Свойства логарифмов. Преобразование логарифмических выражений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7472A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98" w:rsidRPr="00D13F49" w:rsidRDefault="00700898" w:rsidP="00700898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1.3. </w:t>
            </w:r>
          </w:p>
          <w:p w:rsidR="00700898" w:rsidRPr="00D13F49" w:rsidRDefault="00700898" w:rsidP="00700898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1.4.</w:t>
            </w:r>
          </w:p>
          <w:p w:rsidR="00700898" w:rsidRPr="00D13F49" w:rsidRDefault="00700898" w:rsidP="00700898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3.1. </w:t>
            </w:r>
          </w:p>
          <w:p w:rsidR="00700898" w:rsidRPr="00D13F49" w:rsidRDefault="00700898" w:rsidP="00700898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5.3. </w:t>
            </w:r>
          </w:p>
          <w:p w:rsidR="008A57CD" w:rsidRPr="00D03146" w:rsidRDefault="00700898" w:rsidP="0070089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3.2.</w:t>
            </w:r>
          </w:p>
        </w:tc>
      </w:tr>
      <w:tr w:rsidR="008A57CD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Свойства логарифмов.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Свойства логарифмов. Преобразование логарифмических выражений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FB6C84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Свойства логарифмов.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Свойства логарифмов. Преобразование логарифмических выражений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FB6C84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Логарифмирование в</w:t>
            </w:r>
            <w:r>
              <w:rPr>
                <w:sz w:val="24"/>
                <w:szCs w:val="24"/>
              </w:rPr>
              <w:t>ыражений по заданному основанию.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Логарифмирование выражений по заданному </w:t>
            </w:r>
            <w:r w:rsidRPr="00D03146">
              <w:rPr>
                <w:sz w:val="24"/>
                <w:szCs w:val="24"/>
              </w:rPr>
              <w:lastRenderedPageBreak/>
              <w:t>основанию Переход к новому основанию логарифма</w:t>
            </w:r>
            <w:proofErr w:type="gramStart"/>
            <w:r w:rsidRPr="00D03146">
              <w:rPr>
                <w:sz w:val="24"/>
                <w:szCs w:val="24"/>
              </w:rPr>
              <w:t xml:space="preserve"> И</w:t>
            </w:r>
            <w:proofErr w:type="gramEnd"/>
            <w:r w:rsidRPr="00D03146">
              <w:rPr>
                <w:sz w:val="24"/>
                <w:szCs w:val="24"/>
              </w:rPr>
              <w:t>спользовать свойства логарифмов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 xml:space="preserve">, ОК2, </w:t>
            </w:r>
            <w:r w:rsidRPr="00D03146">
              <w:rPr>
                <w:sz w:val="24"/>
                <w:szCs w:val="24"/>
              </w:rPr>
              <w:lastRenderedPageBreak/>
              <w:t>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proofErr w:type="spellStart"/>
            <w:r w:rsidRPr="00D03146">
              <w:rPr>
                <w:sz w:val="24"/>
                <w:szCs w:val="24"/>
              </w:rPr>
              <w:t>Проверочнаяработа</w:t>
            </w:r>
            <w:proofErr w:type="spellEnd"/>
            <w:r w:rsidRPr="00D03146">
              <w:rPr>
                <w:sz w:val="24"/>
                <w:szCs w:val="24"/>
              </w:rPr>
              <w:t xml:space="preserve">  «Логарифмы и их свойства»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Проверочная работа 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7472A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98" w:rsidRPr="00D13F49" w:rsidRDefault="00700898" w:rsidP="00700898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1.3. </w:t>
            </w:r>
          </w:p>
          <w:p w:rsidR="00700898" w:rsidRPr="00D13F49" w:rsidRDefault="00700898" w:rsidP="00700898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1.4.</w:t>
            </w:r>
          </w:p>
          <w:p w:rsidR="00700898" w:rsidRPr="00D13F49" w:rsidRDefault="00700898" w:rsidP="00700898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3.1. </w:t>
            </w:r>
          </w:p>
          <w:p w:rsidR="00700898" w:rsidRPr="00D13F49" w:rsidRDefault="00700898" w:rsidP="00700898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5.3. </w:t>
            </w:r>
          </w:p>
          <w:p w:rsidR="008A57CD" w:rsidRPr="00D03146" w:rsidRDefault="00700898" w:rsidP="0070089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3.2.</w:t>
            </w:r>
          </w:p>
        </w:tc>
      </w:tr>
      <w:tr w:rsidR="008A57CD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Логарифмическая функция, её график, свойства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Графики взаимообратных функций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логарифмических неравенств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линейных уравнений, уравнения 2-ой степени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FB6C84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логарифмических неравенств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линейных уравнений, уравнения 2-ой степени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7472A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логарифмических уравнений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логарифмических уравнений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FB6C84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 по теме «Решение показательных и логарифмических уравнений и неравенств»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 по теме «Решение показательных и логарифмических уравнений и неравенств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7472A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rPr>
          <w:trHeight w:val="234"/>
        </w:trPr>
        <w:tc>
          <w:tcPr>
            <w:tcW w:w="11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Раздел 5. Введение в стереометрию.</w:t>
            </w:r>
            <w:r w:rsidR="0051285C">
              <w:rPr>
                <w:b/>
                <w:sz w:val="24"/>
                <w:szCs w:val="24"/>
              </w:rPr>
              <w:t>(6ч)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Стереометрия – один из разделов геометрии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Основные неопределимые понятия в планиметрии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,ЛР17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Аксиомы стереометрии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Аксиомы стереометрии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FB6C84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 xml:space="preserve">, ОК2, </w:t>
            </w:r>
            <w:r w:rsidRPr="00D03146">
              <w:rPr>
                <w:sz w:val="24"/>
                <w:szCs w:val="24"/>
              </w:rPr>
              <w:lastRenderedPageBreak/>
              <w:t>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Аксиомы стереометрии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Аксиомы стереометрии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FB6C84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proofErr w:type="gramStart"/>
            <w:r w:rsidRPr="00D03146">
              <w:rPr>
                <w:sz w:val="24"/>
                <w:szCs w:val="24"/>
              </w:rPr>
              <w:t>Параллельные</w:t>
            </w:r>
            <w:proofErr w:type="gramEnd"/>
            <w:r w:rsidRPr="00D03146">
              <w:rPr>
                <w:sz w:val="24"/>
                <w:szCs w:val="24"/>
              </w:rPr>
              <w:t xml:space="preserve"> прямые в пространстве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Расположение </w:t>
            </w:r>
            <w:proofErr w:type="gramStart"/>
            <w:r w:rsidRPr="00D03146">
              <w:rPr>
                <w:sz w:val="24"/>
                <w:szCs w:val="24"/>
              </w:rPr>
              <w:t>прямых</w:t>
            </w:r>
            <w:proofErr w:type="gramEnd"/>
            <w:r w:rsidRPr="00D03146">
              <w:rPr>
                <w:sz w:val="24"/>
                <w:szCs w:val="24"/>
              </w:rPr>
              <w:t xml:space="preserve"> на плоскости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7472A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,ЛР16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0A8" w:rsidRPr="000E40A8" w:rsidRDefault="000E40A8" w:rsidP="000E40A8">
            <w:pPr>
              <w:rPr>
                <w:sz w:val="24"/>
                <w:szCs w:val="24"/>
              </w:rPr>
            </w:pPr>
            <w:r w:rsidRPr="000E40A8">
              <w:rPr>
                <w:sz w:val="24"/>
                <w:szCs w:val="24"/>
              </w:rPr>
              <w:t xml:space="preserve">ПК 1.3. </w:t>
            </w:r>
          </w:p>
          <w:p w:rsidR="000E40A8" w:rsidRPr="000E40A8" w:rsidRDefault="000E40A8" w:rsidP="000E40A8">
            <w:pPr>
              <w:rPr>
                <w:sz w:val="24"/>
                <w:szCs w:val="24"/>
              </w:rPr>
            </w:pPr>
            <w:r w:rsidRPr="000E40A8">
              <w:rPr>
                <w:sz w:val="24"/>
                <w:szCs w:val="24"/>
              </w:rPr>
              <w:t>ПК 1.4.</w:t>
            </w:r>
          </w:p>
          <w:p w:rsidR="000E40A8" w:rsidRPr="000E40A8" w:rsidRDefault="000E40A8" w:rsidP="000E40A8">
            <w:pPr>
              <w:rPr>
                <w:sz w:val="24"/>
                <w:szCs w:val="24"/>
              </w:rPr>
            </w:pPr>
            <w:r w:rsidRPr="000E40A8">
              <w:rPr>
                <w:sz w:val="24"/>
                <w:szCs w:val="24"/>
              </w:rPr>
              <w:t xml:space="preserve">ПК 3.1. </w:t>
            </w:r>
          </w:p>
          <w:p w:rsidR="000E40A8" w:rsidRPr="000E40A8" w:rsidRDefault="00D13F49" w:rsidP="000E40A8">
            <w:pPr>
              <w:rPr>
                <w:sz w:val="24"/>
                <w:szCs w:val="24"/>
              </w:rPr>
            </w:pPr>
            <w:r w:rsidRPr="000E40A8">
              <w:rPr>
                <w:sz w:val="24"/>
                <w:szCs w:val="24"/>
              </w:rPr>
              <w:t>ПК 3.2.</w:t>
            </w:r>
          </w:p>
          <w:p w:rsidR="008A57CD" w:rsidRPr="00D03146" w:rsidRDefault="00D13F49" w:rsidP="00D13F49">
            <w:pPr>
              <w:rPr>
                <w:sz w:val="24"/>
                <w:szCs w:val="24"/>
              </w:rPr>
            </w:pPr>
            <w:r w:rsidRPr="000E40A8">
              <w:rPr>
                <w:sz w:val="24"/>
                <w:szCs w:val="24"/>
              </w:rPr>
              <w:t>ПК 5.3</w:t>
            </w:r>
          </w:p>
        </w:tc>
      </w:tr>
      <w:tr w:rsidR="0014536E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6E" w:rsidRDefault="0014536E" w:rsidP="0014536E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6E" w:rsidRPr="00D03146" w:rsidRDefault="0014536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proofErr w:type="gramStart"/>
            <w:r w:rsidRPr="00D03146">
              <w:rPr>
                <w:sz w:val="24"/>
                <w:szCs w:val="24"/>
              </w:rPr>
              <w:t>Параллельные</w:t>
            </w:r>
            <w:proofErr w:type="gramEnd"/>
            <w:r w:rsidRPr="00D03146">
              <w:rPr>
                <w:sz w:val="24"/>
                <w:szCs w:val="24"/>
              </w:rPr>
              <w:t xml:space="preserve"> прямые в пространстве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6E" w:rsidRPr="00D03146" w:rsidRDefault="0014536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Расположение </w:t>
            </w:r>
            <w:proofErr w:type="gramStart"/>
            <w:r w:rsidRPr="00D03146">
              <w:rPr>
                <w:sz w:val="24"/>
                <w:szCs w:val="24"/>
              </w:rPr>
              <w:t>прямых</w:t>
            </w:r>
            <w:proofErr w:type="gramEnd"/>
            <w:r w:rsidRPr="00D03146">
              <w:rPr>
                <w:sz w:val="24"/>
                <w:szCs w:val="24"/>
              </w:rPr>
              <w:t xml:space="preserve"> на плоскости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6E" w:rsidRPr="00D03146" w:rsidRDefault="0014536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6E" w:rsidRPr="00D03146" w:rsidRDefault="0014536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6E" w:rsidRPr="00D03146" w:rsidRDefault="0014536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6E" w:rsidRPr="00D03146" w:rsidRDefault="0014536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6E" w:rsidRPr="00D03146" w:rsidRDefault="0014536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6E" w:rsidRPr="00D03146" w:rsidRDefault="0014536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6E" w:rsidRPr="00D03146" w:rsidRDefault="0014536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6E" w:rsidRPr="00D03146" w:rsidRDefault="0014536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,ЛР16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6E" w:rsidRPr="00D03146" w:rsidRDefault="0014536E" w:rsidP="0014536E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1.3.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1.4.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3.1.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5.3.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3.2.</w:t>
            </w:r>
          </w:p>
          <w:p w:rsidR="0014536E" w:rsidRPr="00D13F49" w:rsidRDefault="0014536E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453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«Аксиомы стереометрии»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«Аксиомы стереометрии»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7472A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8A57CD">
        <w:tc>
          <w:tcPr>
            <w:tcW w:w="158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4B50BF" w:rsidRDefault="008A57CD" w:rsidP="008A57CD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4B50BF">
              <w:rPr>
                <w:b/>
                <w:sz w:val="24"/>
                <w:szCs w:val="24"/>
              </w:rPr>
              <w:t xml:space="preserve">Раздел 6. Взаимное расположение </w:t>
            </w:r>
            <w:proofErr w:type="gramStart"/>
            <w:r w:rsidRPr="004B50BF">
              <w:rPr>
                <w:b/>
                <w:sz w:val="24"/>
                <w:szCs w:val="24"/>
              </w:rPr>
              <w:t>прямых</w:t>
            </w:r>
            <w:proofErr w:type="gramEnd"/>
            <w:r w:rsidRPr="004B50BF">
              <w:rPr>
                <w:b/>
                <w:sz w:val="24"/>
                <w:szCs w:val="24"/>
              </w:rPr>
              <w:t xml:space="preserve"> в пространстве.</w:t>
            </w:r>
            <w:r w:rsidR="00D3342F">
              <w:rPr>
                <w:b/>
                <w:sz w:val="24"/>
                <w:szCs w:val="24"/>
              </w:rPr>
              <w:t xml:space="preserve"> (6ч)</w:t>
            </w:r>
          </w:p>
        </w:tc>
      </w:tr>
      <w:tr w:rsidR="00FC1CA6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03146" w:rsidRDefault="00FC1CA6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Скрещивающиеся прямые углы с </w:t>
            </w:r>
            <w:proofErr w:type="spellStart"/>
            <w:r w:rsidRPr="00D03146">
              <w:rPr>
                <w:sz w:val="24"/>
                <w:szCs w:val="24"/>
              </w:rPr>
              <w:t>сонаправленными</w:t>
            </w:r>
            <w:proofErr w:type="spellEnd"/>
            <w:r w:rsidRPr="00D03146">
              <w:rPr>
                <w:sz w:val="24"/>
                <w:szCs w:val="24"/>
              </w:rPr>
              <w:t xml:space="preserve"> сторонами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Особый вид </w:t>
            </w:r>
            <w:proofErr w:type="gramStart"/>
            <w:r w:rsidRPr="00D03146">
              <w:rPr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CA6" w:rsidRPr="00D03146" w:rsidRDefault="00FC1CA6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1.3.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1.4.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3.1.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5.3. </w:t>
            </w:r>
          </w:p>
          <w:p w:rsidR="00FC1CA6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3.2.</w:t>
            </w:r>
          </w:p>
        </w:tc>
      </w:tr>
      <w:tr w:rsidR="00FC1CA6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Default="00FC1CA6" w:rsidP="0014536E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Скрещивающиеся прямые углы с </w:t>
            </w:r>
            <w:proofErr w:type="spellStart"/>
            <w:r w:rsidRPr="00D03146">
              <w:rPr>
                <w:sz w:val="24"/>
                <w:szCs w:val="24"/>
              </w:rPr>
              <w:t>сонаправленными</w:t>
            </w:r>
            <w:proofErr w:type="spellEnd"/>
            <w:r w:rsidRPr="00D03146">
              <w:rPr>
                <w:sz w:val="24"/>
                <w:szCs w:val="24"/>
              </w:rPr>
              <w:t xml:space="preserve"> сторонами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Особый вид </w:t>
            </w:r>
            <w:proofErr w:type="gramStart"/>
            <w:r w:rsidRPr="00D03146">
              <w:rPr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CA6" w:rsidRPr="00D03146" w:rsidRDefault="00FC1CA6" w:rsidP="0014536E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1.3.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1.4.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3.1.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5.3. </w:t>
            </w:r>
          </w:p>
          <w:p w:rsidR="00FC1CA6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3.2.</w:t>
            </w:r>
          </w:p>
        </w:tc>
      </w:tr>
      <w:tr w:rsidR="00FC1CA6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Default="00FC1CA6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Скрещивающиеся прямые углы с </w:t>
            </w:r>
            <w:proofErr w:type="spellStart"/>
            <w:r w:rsidRPr="00D03146">
              <w:rPr>
                <w:sz w:val="24"/>
                <w:szCs w:val="24"/>
              </w:rPr>
              <w:t>сонаправленными</w:t>
            </w:r>
            <w:proofErr w:type="spellEnd"/>
            <w:r w:rsidRPr="00D03146">
              <w:rPr>
                <w:sz w:val="24"/>
                <w:szCs w:val="24"/>
              </w:rPr>
              <w:t xml:space="preserve"> сторонами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Особый вид </w:t>
            </w:r>
            <w:proofErr w:type="gramStart"/>
            <w:r w:rsidRPr="00D03146">
              <w:rPr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CA6" w:rsidRPr="00D03146" w:rsidRDefault="00FC1CA6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1.3.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1.4.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3.1.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5.3. </w:t>
            </w:r>
          </w:p>
          <w:p w:rsidR="00FC1CA6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lastRenderedPageBreak/>
              <w:t>ПК 3.2.</w:t>
            </w:r>
          </w:p>
        </w:tc>
      </w:tr>
      <w:tr w:rsidR="00FC1CA6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Default="00FC1CA6" w:rsidP="0014536E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Скрещивающиеся прямые углы с </w:t>
            </w:r>
            <w:proofErr w:type="spellStart"/>
            <w:r w:rsidRPr="00D03146">
              <w:rPr>
                <w:sz w:val="24"/>
                <w:szCs w:val="24"/>
              </w:rPr>
              <w:t>сонаправленными</w:t>
            </w:r>
            <w:proofErr w:type="spellEnd"/>
            <w:r w:rsidRPr="00D03146">
              <w:rPr>
                <w:sz w:val="24"/>
                <w:szCs w:val="24"/>
              </w:rPr>
              <w:t xml:space="preserve"> сторонами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Особый вид </w:t>
            </w:r>
            <w:proofErr w:type="gramStart"/>
            <w:r w:rsidRPr="00D03146">
              <w:rPr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CA6" w:rsidRPr="00D03146" w:rsidRDefault="00FC1CA6" w:rsidP="0014536E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CA6" w:rsidRDefault="00FC1CA6"/>
        </w:tc>
      </w:tr>
      <w:tr w:rsidR="00FC1CA6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03146" w:rsidRDefault="00FC1CA6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Угол между </w:t>
            </w:r>
            <w:proofErr w:type="gramStart"/>
            <w:r w:rsidRPr="00D03146">
              <w:rPr>
                <w:sz w:val="24"/>
                <w:szCs w:val="24"/>
              </w:rPr>
              <w:t>прямыми</w:t>
            </w:r>
            <w:proofErr w:type="gramEnd"/>
            <w:r w:rsidRPr="00D03146">
              <w:rPr>
                <w:sz w:val="24"/>
                <w:szCs w:val="24"/>
              </w:rPr>
              <w:t>. Решение задач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Виды углов на плоскости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,ЛР4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CA6" w:rsidRPr="00D03146" w:rsidRDefault="00FC1CA6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1.3.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1.4.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3.1.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5.3. </w:t>
            </w:r>
          </w:p>
          <w:p w:rsidR="00FC1CA6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3.2.</w:t>
            </w:r>
          </w:p>
        </w:tc>
      </w:tr>
      <w:tr w:rsidR="00FC1CA6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Default="00FC1CA6" w:rsidP="0014536E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Угол между </w:t>
            </w:r>
            <w:proofErr w:type="gramStart"/>
            <w:r w:rsidRPr="00D03146">
              <w:rPr>
                <w:sz w:val="24"/>
                <w:szCs w:val="24"/>
              </w:rPr>
              <w:t>прямыми</w:t>
            </w:r>
            <w:proofErr w:type="gramEnd"/>
            <w:r w:rsidRPr="00D03146">
              <w:rPr>
                <w:sz w:val="24"/>
                <w:szCs w:val="24"/>
              </w:rPr>
              <w:t>. Решение задач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Виды углов на плоскости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,ЛР4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CA6" w:rsidRPr="00D03146" w:rsidRDefault="00FC1CA6" w:rsidP="0014536E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CA6" w:rsidRDefault="00FC1CA6"/>
        </w:tc>
      </w:tr>
      <w:tr w:rsidR="008A57CD" w:rsidRPr="00D03146" w:rsidTr="008A57CD">
        <w:tc>
          <w:tcPr>
            <w:tcW w:w="158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4B50BF" w:rsidRDefault="008A57CD" w:rsidP="008A57CD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4B50BF">
              <w:rPr>
                <w:b/>
                <w:sz w:val="24"/>
                <w:szCs w:val="24"/>
              </w:rPr>
              <w:t xml:space="preserve">          Раздел 7. Параллельность и перпендикулярность прямых и плоскостей в пространстве.</w:t>
            </w:r>
            <w:r w:rsidR="00D3342F">
              <w:rPr>
                <w:b/>
                <w:sz w:val="24"/>
                <w:szCs w:val="24"/>
              </w:rPr>
              <w:t>(18ч)</w:t>
            </w:r>
          </w:p>
        </w:tc>
      </w:tr>
      <w:tr w:rsidR="008A57CD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453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proofErr w:type="gramStart"/>
            <w:r w:rsidRPr="00D03146">
              <w:rPr>
                <w:sz w:val="24"/>
                <w:szCs w:val="24"/>
              </w:rPr>
              <w:t>Перпендикулярные</w:t>
            </w:r>
            <w:proofErr w:type="gramEnd"/>
            <w:r w:rsidRPr="00D03146">
              <w:rPr>
                <w:sz w:val="24"/>
                <w:szCs w:val="24"/>
              </w:rPr>
              <w:t xml:space="preserve"> прямые в пространстве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  <w:vertAlign w:val="subscript"/>
              </w:rPr>
            </w:pPr>
            <w:r w:rsidRPr="00D03146">
              <w:rPr>
                <w:sz w:val="24"/>
                <w:szCs w:val="24"/>
              </w:rPr>
              <w:t xml:space="preserve">Связать данный материал с </w:t>
            </w:r>
            <w:proofErr w:type="gramStart"/>
            <w:r w:rsidRPr="00D03146">
              <w:rPr>
                <w:sz w:val="24"/>
                <w:szCs w:val="24"/>
              </w:rPr>
              <w:t>планиметрическим</w:t>
            </w:r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FB6C84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1.3.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1.4.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3.1.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5.3. </w:t>
            </w:r>
          </w:p>
          <w:p w:rsidR="008A57CD" w:rsidRPr="00D03146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3.2.</w:t>
            </w:r>
          </w:p>
        </w:tc>
      </w:tr>
      <w:tr w:rsidR="00FC1CA6" w:rsidRPr="00D03146" w:rsidTr="00526EA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Default="00FC1CA6" w:rsidP="0014536E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proofErr w:type="gramStart"/>
            <w:r w:rsidRPr="00D03146">
              <w:rPr>
                <w:sz w:val="24"/>
                <w:szCs w:val="24"/>
              </w:rPr>
              <w:t>Перпендикулярные</w:t>
            </w:r>
            <w:proofErr w:type="gramEnd"/>
            <w:r w:rsidRPr="00D03146">
              <w:rPr>
                <w:sz w:val="24"/>
                <w:szCs w:val="24"/>
              </w:rPr>
              <w:t xml:space="preserve"> прямые в пространстве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  <w:vertAlign w:val="subscript"/>
              </w:rPr>
            </w:pPr>
            <w:r w:rsidRPr="00D03146">
              <w:rPr>
                <w:sz w:val="24"/>
                <w:szCs w:val="24"/>
              </w:rPr>
              <w:t xml:space="preserve">Связать данный материал с </w:t>
            </w:r>
            <w:proofErr w:type="gramStart"/>
            <w:r w:rsidRPr="00D03146">
              <w:rPr>
                <w:sz w:val="24"/>
                <w:szCs w:val="24"/>
              </w:rPr>
              <w:t>планиметрическим</w:t>
            </w:r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CA6" w:rsidRPr="00D03146" w:rsidRDefault="00FC1CA6" w:rsidP="0014536E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1.3.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1.4.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3.1.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5.3. </w:t>
            </w:r>
          </w:p>
          <w:p w:rsidR="00FC1CA6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3.2.</w:t>
            </w:r>
          </w:p>
        </w:tc>
      </w:tr>
      <w:tr w:rsidR="00FC1CA6" w:rsidRPr="00D03146" w:rsidTr="00526EA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03146" w:rsidRDefault="00FC1CA6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proofErr w:type="gramStart"/>
            <w:r w:rsidRPr="00D03146">
              <w:rPr>
                <w:sz w:val="24"/>
                <w:szCs w:val="24"/>
              </w:rPr>
              <w:t>Параллельные прямые, перпендикулярные к плоскости</w:t>
            </w:r>
            <w:proofErr w:type="gramEnd"/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Углы с соответственно </w:t>
            </w:r>
            <w:proofErr w:type="spellStart"/>
            <w:r w:rsidRPr="00D03146">
              <w:rPr>
                <w:sz w:val="24"/>
                <w:szCs w:val="24"/>
              </w:rPr>
              <w:t>сонаправленными</w:t>
            </w:r>
            <w:proofErr w:type="spellEnd"/>
            <w:r w:rsidRPr="00D03146">
              <w:rPr>
                <w:sz w:val="24"/>
                <w:szCs w:val="24"/>
              </w:rPr>
              <w:t xml:space="preserve"> сторонами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,ЛР5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CA6" w:rsidRPr="00D03146" w:rsidRDefault="00FC1CA6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1.3.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1.4.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3.1.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5.3. </w:t>
            </w:r>
          </w:p>
          <w:p w:rsidR="00FC1CA6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3.2.</w:t>
            </w:r>
          </w:p>
        </w:tc>
      </w:tr>
      <w:tr w:rsidR="00FC1CA6" w:rsidRPr="00D03146" w:rsidTr="00526EA0">
        <w:trPr>
          <w:trHeight w:val="30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03146" w:rsidRDefault="00FC1CA6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Признак перпендикулярности прямой и плоскости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Задачи прикладного характера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CA6" w:rsidRPr="00D03146" w:rsidRDefault="00FC1CA6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1.3.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1.4.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3.1.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5.3. </w:t>
            </w:r>
          </w:p>
          <w:p w:rsidR="00FC1CA6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3.2.</w:t>
            </w:r>
          </w:p>
        </w:tc>
      </w:tr>
      <w:tr w:rsidR="00FC1CA6" w:rsidRPr="00D03146" w:rsidTr="00526EA0">
        <w:trPr>
          <w:trHeight w:val="30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Default="00FC1CA6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Признак перпендикулярности прямой и плоскости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Задачи прикладного характера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CA6" w:rsidRPr="00D03146" w:rsidRDefault="00FC1CA6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1.3.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1.4.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3.1.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5.3. </w:t>
            </w:r>
          </w:p>
          <w:p w:rsidR="00FC1CA6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3.2.</w:t>
            </w:r>
          </w:p>
        </w:tc>
      </w:tr>
      <w:tr w:rsidR="00FC1CA6" w:rsidRPr="00D03146" w:rsidTr="00526EA0">
        <w:trPr>
          <w:trHeight w:val="30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Default="00FC1CA6" w:rsidP="0014536E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Признак перпендикулярности прямой и плоскости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Задачи прикладного характера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CA6" w:rsidRPr="00D03146" w:rsidRDefault="00FC1CA6" w:rsidP="0014536E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1.3.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1.4.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3.1.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5.3. </w:t>
            </w:r>
          </w:p>
          <w:p w:rsidR="00FC1CA6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3.2.</w:t>
            </w:r>
          </w:p>
        </w:tc>
      </w:tr>
      <w:tr w:rsidR="00FC1CA6" w:rsidRPr="00D03146" w:rsidTr="00526EA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03146" w:rsidRDefault="00FC1CA6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Теорема </w:t>
            </w:r>
            <w:proofErr w:type="gramStart"/>
            <w:r w:rsidRPr="00D03146">
              <w:rPr>
                <w:sz w:val="24"/>
                <w:szCs w:val="24"/>
              </w:rPr>
              <w:t>о</w:t>
            </w:r>
            <w:proofErr w:type="gramEnd"/>
            <w:r w:rsidRPr="00D03146">
              <w:rPr>
                <w:sz w:val="24"/>
                <w:szCs w:val="24"/>
              </w:rPr>
              <w:t xml:space="preserve"> прямой перпендикулярной к плоскости. Решение задач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Теорема о </w:t>
            </w:r>
            <w:proofErr w:type="spellStart"/>
            <w:r w:rsidRPr="00D03146">
              <w:rPr>
                <w:sz w:val="24"/>
                <w:szCs w:val="24"/>
              </w:rPr>
              <w:t>прямой</w:t>
            </w:r>
            <w:proofErr w:type="gramStart"/>
            <w:r w:rsidRPr="00D03146">
              <w:rPr>
                <w:sz w:val="24"/>
                <w:szCs w:val="24"/>
              </w:rPr>
              <w:t>,п</w:t>
            </w:r>
            <w:proofErr w:type="gramEnd"/>
            <w:r w:rsidRPr="00D03146">
              <w:rPr>
                <w:sz w:val="24"/>
                <w:szCs w:val="24"/>
              </w:rPr>
              <w:t>ерпендикулярной</w:t>
            </w:r>
            <w:proofErr w:type="spellEnd"/>
            <w:r w:rsidRPr="00D03146">
              <w:rPr>
                <w:sz w:val="24"/>
                <w:szCs w:val="24"/>
              </w:rPr>
              <w:t xml:space="preserve"> к плоскости. Решение задач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CA6" w:rsidRPr="00D03146" w:rsidRDefault="00FC1CA6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1.3.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1.4.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3.1.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5.3. </w:t>
            </w:r>
          </w:p>
          <w:p w:rsidR="00FC1CA6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3.2.</w:t>
            </w:r>
          </w:p>
        </w:tc>
      </w:tr>
      <w:tr w:rsidR="00FC1CA6" w:rsidRPr="00D03146" w:rsidTr="00526EA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Default="00FC1CA6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Теорема </w:t>
            </w:r>
            <w:proofErr w:type="gramStart"/>
            <w:r w:rsidRPr="00D03146">
              <w:rPr>
                <w:sz w:val="24"/>
                <w:szCs w:val="24"/>
              </w:rPr>
              <w:t>о</w:t>
            </w:r>
            <w:proofErr w:type="gramEnd"/>
            <w:r w:rsidRPr="00D03146">
              <w:rPr>
                <w:sz w:val="24"/>
                <w:szCs w:val="24"/>
              </w:rPr>
              <w:t xml:space="preserve"> прямой перпендикулярной к плоскости. Решение задач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Теорема о </w:t>
            </w:r>
            <w:proofErr w:type="spellStart"/>
            <w:r w:rsidRPr="00D03146">
              <w:rPr>
                <w:sz w:val="24"/>
                <w:szCs w:val="24"/>
              </w:rPr>
              <w:t>прямой</w:t>
            </w:r>
            <w:proofErr w:type="gramStart"/>
            <w:r w:rsidRPr="00D03146">
              <w:rPr>
                <w:sz w:val="24"/>
                <w:szCs w:val="24"/>
              </w:rPr>
              <w:t>,п</w:t>
            </w:r>
            <w:proofErr w:type="gramEnd"/>
            <w:r w:rsidRPr="00D03146">
              <w:rPr>
                <w:sz w:val="24"/>
                <w:szCs w:val="24"/>
              </w:rPr>
              <w:t>ерпендикулярной</w:t>
            </w:r>
            <w:proofErr w:type="spellEnd"/>
            <w:r w:rsidRPr="00D03146">
              <w:rPr>
                <w:sz w:val="24"/>
                <w:szCs w:val="24"/>
              </w:rPr>
              <w:t xml:space="preserve"> к плоскости. Решение задач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CA6" w:rsidRPr="00D03146" w:rsidRDefault="00FC1CA6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1.3.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1.4.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3.1.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5.3. </w:t>
            </w:r>
          </w:p>
          <w:p w:rsidR="00FC1CA6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3.2.</w:t>
            </w:r>
          </w:p>
        </w:tc>
      </w:tr>
      <w:tr w:rsidR="00FC1CA6" w:rsidRPr="00D03146" w:rsidTr="00526EA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Default="00FC1CA6" w:rsidP="0014536E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Теорема </w:t>
            </w:r>
            <w:proofErr w:type="gramStart"/>
            <w:r w:rsidRPr="00D03146">
              <w:rPr>
                <w:sz w:val="24"/>
                <w:szCs w:val="24"/>
              </w:rPr>
              <w:t>о</w:t>
            </w:r>
            <w:proofErr w:type="gramEnd"/>
            <w:r w:rsidRPr="00D03146">
              <w:rPr>
                <w:sz w:val="24"/>
                <w:szCs w:val="24"/>
              </w:rPr>
              <w:t xml:space="preserve"> прямой перпендикулярной к плоскости. Решение задач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Теорема о </w:t>
            </w:r>
            <w:proofErr w:type="spellStart"/>
            <w:r w:rsidRPr="00D03146">
              <w:rPr>
                <w:sz w:val="24"/>
                <w:szCs w:val="24"/>
              </w:rPr>
              <w:t>прямой</w:t>
            </w:r>
            <w:proofErr w:type="gramStart"/>
            <w:r w:rsidRPr="00D03146">
              <w:rPr>
                <w:sz w:val="24"/>
                <w:szCs w:val="24"/>
              </w:rPr>
              <w:t>,п</w:t>
            </w:r>
            <w:proofErr w:type="gramEnd"/>
            <w:r w:rsidRPr="00D03146">
              <w:rPr>
                <w:sz w:val="24"/>
                <w:szCs w:val="24"/>
              </w:rPr>
              <w:t>ерпендикулярной</w:t>
            </w:r>
            <w:proofErr w:type="spellEnd"/>
            <w:r w:rsidRPr="00D03146">
              <w:rPr>
                <w:sz w:val="24"/>
                <w:szCs w:val="24"/>
              </w:rPr>
              <w:t xml:space="preserve"> к плоскости. Решение задач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CA6" w:rsidRPr="00D03146" w:rsidRDefault="00FC1CA6" w:rsidP="0014536E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CA6" w:rsidRDefault="00FC1CA6"/>
        </w:tc>
      </w:tr>
      <w:tr w:rsidR="00FC1CA6" w:rsidRPr="00D03146" w:rsidTr="00526EA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03146" w:rsidRDefault="00FC1CA6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Расстояние от точки до плоскости.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Расстояние от точки до плоскости. Математический диктант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FB6C84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FB6C8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CA6" w:rsidRPr="00D03146" w:rsidRDefault="00FC1CA6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CA6" w:rsidRDefault="00FC1CA6"/>
        </w:tc>
      </w:tr>
      <w:tr w:rsidR="00FC1CA6" w:rsidRPr="00D03146" w:rsidTr="00526EA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Default="00FC1CA6" w:rsidP="0014536E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Расстояние от точки до плоскости.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Расстояние от точки до плоскости. Математический диктант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FB6C84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FB6C8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CA6" w:rsidRPr="00D03146" w:rsidRDefault="00FC1CA6" w:rsidP="0014536E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CA6" w:rsidRDefault="00FC1CA6"/>
        </w:tc>
      </w:tr>
      <w:tr w:rsidR="00FC1CA6" w:rsidRPr="00D03146" w:rsidTr="00526EA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03146" w:rsidRDefault="00FC1CA6" w:rsidP="0014536E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Теорема обратная теореме о трёх перпендикулярах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Теорема обратная теореме о трёх перпендикулярах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CA6" w:rsidRPr="00D03146" w:rsidRDefault="00FC1CA6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CA6" w:rsidRDefault="00FC1CA6"/>
        </w:tc>
      </w:tr>
      <w:tr w:rsidR="00FC1CA6" w:rsidRPr="00D03146" w:rsidTr="00526EA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Default="00FC1CA6" w:rsidP="0014536E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Теорема обратная теореме о трёх перпендикулярах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Теорема обратная теореме о трёх перпендикулярах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CA6" w:rsidRPr="00D03146" w:rsidRDefault="00FC1CA6" w:rsidP="0014536E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CA6" w:rsidRDefault="00FC1CA6"/>
        </w:tc>
      </w:tr>
      <w:tr w:rsidR="00FC1CA6" w:rsidRPr="00D03146" w:rsidTr="00526EA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03146" w:rsidRDefault="00FC1CA6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 на применение теоремы о трёх перпендикулярах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 на применение теоремы о трёх перпендикулярах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,ЛР17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CA6" w:rsidRPr="00D03146" w:rsidRDefault="00FC1CA6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CA6" w:rsidRDefault="00FC1CA6"/>
        </w:tc>
      </w:tr>
      <w:tr w:rsidR="00FC1CA6" w:rsidRPr="00D03146" w:rsidTr="00526EA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03146" w:rsidRDefault="00FC1CA6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Признак перпендикулярности двух плоскостей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Признак перпендикулярности двух плоскостей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CA6" w:rsidRPr="00D03146" w:rsidRDefault="00FC1CA6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CA6" w:rsidRDefault="00FC1CA6"/>
        </w:tc>
      </w:tr>
      <w:tr w:rsidR="00FC1CA6" w:rsidRPr="00D03146" w:rsidTr="00526EA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Default="00FC1CA6" w:rsidP="0014536E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Признак перпендикулярности двух плоскостей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Признак перпендикулярности двух плоскостей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14536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CA6" w:rsidRPr="00D03146" w:rsidRDefault="00FC1CA6" w:rsidP="0014536E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CA6" w:rsidRDefault="00FC1CA6"/>
        </w:tc>
      </w:tr>
      <w:tr w:rsidR="00FC1CA6" w:rsidRPr="00D03146" w:rsidTr="00526EA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Default="00FC1CA6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Признак перпендикулярности двух плоскостей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Признак перпендикулярности двух плоскостей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CA6" w:rsidRPr="00D03146" w:rsidRDefault="00FC1CA6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CA6" w:rsidRDefault="00FC1CA6"/>
        </w:tc>
      </w:tr>
      <w:tr w:rsidR="00FC1CA6" w:rsidRPr="00D03146" w:rsidTr="00526EA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03146" w:rsidRDefault="00FC1CA6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 по теме «Прямые и плоскости в пространстве»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 по теме прямые и плоскости в пространстве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A6" w:rsidRPr="00D03146" w:rsidRDefault="00FC1CA6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CA6" w:rsidRPr="00D03146" w:rsidRDefault="00FC1CA6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CA6" w:rsidRDefault="00FC1CA6"/>
        </w:tc>
      </w:tr>
      <w:tr w:rsidR="008A57CD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>8. Элементы комбинаторики</w:t>
            </w:r>
            <w:r w:rsidR="00D3342F">
              <w:rPr>
                <w:b/>
                <w:sz w:val="24"/>
                <w:szCs w:val="24"/>
              </w:rPr>
              <w:t>.(9ч)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rPr>
          <w:trHeight w:val="84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14536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A57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Комбинаторика, основные понятия.</w:t>
            </w:r>
          </w:p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Когда зародилась комбинаторика</w:t>
            </w:r>
            <w:r>
              <w:rPr>
                <w:sz w:val="24"/>
                <w:szCs w:val="24"/>
              </w:rPr>
              <w:t>.</w:t>
            </w:r>
            <w:r w:rsidRPr="00D03146">
              <w:rPr>
                <w:sz w:val="24"/>
                <w:szCs w:val="24"/>
              </w:rPr>
              <w:t xml:space="preserve"> Решение задач на подсчет числа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14536E" w:rsidRPr="00D03146" w:rsidTr="00FC1CA6">
        <w:trPr>
          <w:trHeight w:val="44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6E" w:rsidRPr="00D03146" w:rsidRDefault="0014536E" w:rsidP="0014536E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6E" w:rsidRPr="00D03146" w:rsidRDefault="0014536E" w:rsidP="0014536E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6E" w:rsidRPr="00D03146" w:rsidRDefault="0014536E" w:rsidP="0014536E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6E" w:rsidRPr="00D03146" w:rsidRDefault="0014536E" w:rsidP="0014536E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6E" w:rsidRPr="00D03146" w:rsidRDefault="0014536E" w:rsidP="0014536E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6E" w:rsidRPr="00D03146" w:rsidRDefault="0014536E" w:rsidP="0014536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6E" w:rsidRPr="00D03146" w:rsidRDefault="0014536E" w:rsidP="0014536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6E" w:rsidRPr="00D03146" w:rsidRDefault="0014536E" w:rsidP="0014536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6E" w:rsidRPr="00D03146" w:rsidRDefault="0014536E" w:rsidP="0014536E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36E" w:rsidRPr="00D03146" w:rsidRDefault="0014536E" w:rsidP="001453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6E" w:rsidRPr="00D03146" w:rsidRDefault="0014536E" w:rsidP="0014536E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6E" w:rsidRPr="00D03146" w:rsidRDefault="0014536E" w:rsidP="0014536E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6E" w:rsidRPr="00D03146" w:rsidRDefault="0014536E" w:rsidP="0014536E">
            <w:pPr>
              <w:rPr>
                <w:sz w:val="24"/>
                <w:szCs w:val="24"/>
              </w:rPr>
            </w:pPr>
          </w:p>
        </w:tc>
      </w:tr>
      <w:tr w:rsidR="0014536E" w:rsidRPr="00D03146" w:rsidTr="00FC1CA6">
        <w:trPr>
          <w:trHeight w:val="54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6E" w:rsidRPr="006C7BF6" w:rsidRDefault="0014536E" w:rsidP="0014536E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6E" w:rsidRPr="006C7BF6" w:rsidRDefault="0014536E" w:rsidP="00145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6E" w:rsidRPr="00D03146" w:rsidRDefault="0014536E" w:rsidP="00145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6E" w:rsidRPr="00D03146" w:rsidRDefault="0014536E" w:rsidP="0014536E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6E" w:rsidRPr="00D03146" w:rsidRDefault="0014536E" w:rsidP="0014536E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6E" w:rsidRPr="00D03146" w:rsidRDefault="0014536E" w:rsidP="0014536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6E" w:rsidRPr="00D03146" w:rsidRDefault="0014536E" w:rsidP="0014536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6E" w:rsidRPr="00D03146" w:rsidRDefault="0014536E" w:rsidP="0014536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6E" w:rsidRPr="00D03146" w:rsidRDefault="0014536E" w:rsidP="0014536E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36E" w:rsidRPr="00D03146" w:rsidRDefault="0014536E" w:rsidP="0014536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6E" w:rsidRPr="00D03146" w:rsidRDefault="0014536E" w:rsidP="0014536E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6E" w:rsidRPr="00D03146" w:rsidRDefault="0014536E" w:rsidP="0014536E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6E" w:rsidRPr="00D03146" w:rsidRDefault="0014536E" w:rsidP="0014536E">
            <w:pPr>
              <w:rPr>
                <w:sz w:val="24"/>
                <w:szCs w:val="24"/>
              </w:rPr>
            </w:pPr>
          </w:p>
        </w:tc>
      </w:tr>
      <w:tr w:rsidR="0014536E" w:rsidRPr="007242AB" w:rsidTr="00FC1CA6">
        <w:trPr>
          <w:trHeight w:val="27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4536E" w:rsidRPr="007242AB" w:rsidRDefault="0014536E" w:rsidP="0014536E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4536E" w:rsidRPr="007242AB" w:rsidRDefault="0014536E" w:rsidP="0014536E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7242AB">
              <w:rPr>
                <w:b/>
                <w:i/>
                <w:color w:val="000000" w:themeColor="text1"/>
                <w:sz w:val="24"/>
                <w:szCs w:val="24"/>
              </w:rPr>
              <w:t>1 курс 2 семестр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4536E" w:rsidRPr="007242AB" w:rsidRDefault="0014536E" w:rsidP="0014536E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4536E" w:rsidRPr="007242AB" w:rsidRDefault="0014536E" w:rsidP="0014536E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7242AB">
              <w:rPr>
                <w:b/>
                <w:i/>
                <w:color w:val="000000" w:themeColor="text1"/>
                <w:sz w:val="24"/>
                <w:szCs w:val="24"/>
              </w:rPr>
              <w:t>176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4536E" w:rsidRPr="007242AB" w:rsidRDefault="00BA7C09" w:rsidP="0014536E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4536E" w:rsidRPr="007242AB" w:rsidRDefault="0014536E" w:rsidP="0014536E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7242AB">
              <w:rPr>
                <w:b/>
                <w:i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4536E" w:rsidRPr="007242AB" w:rsidRDefault="0014536E" w:rsidP="0014536E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7242AB">
              <w:rPr>
                <w:b/>
                <w:i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4536E" w:rsidRPr="007242AB" w:rsidRDefault="0014536E" w:rsidP="0014536E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7242AB">
              <w:rPr>
                <w:b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4536E" w:rsidRPr="007242AB" w:rsidRDefault="0014536E" w:rsidP="0014536E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7242AB">
              <w:rPr>
                <w:b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4536E" w:rsidRPr="007242AB" w:rsidRDefault="0014536E" w:rsidP="0014536E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4536E" w:rsidRPr="007242AB" w:rsidRDefault="0014536E" w:rsidP="0014536E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4536E" w:rsidRPr="007242AB" w:rsidRDefault="0014536E" w:rsidP="0014536E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4536E" w:rsidRPr="007242AB" w:rsidRDefault="0014536E" w:rsidP="0014536E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8A57CD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14536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A57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Факториал. Перестановки.</w:t>
            </w:r>
          </w:p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Размещения.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Факториал.</w:t>
            </w:r>
          </w:p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Размещение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FB6C84" w:rsidP="008A5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 xml:space="preserve">, ОК2, </w:t>
            </w:r>
            <w:r w:rsidRPr="00D03146">
              <w:rPr>
                <w:sz w:val="24"/>
                <w:szCs w:val="24"/>
              </w:rPr>
              <w:lastRenderedPageBreak/>
              <w:t>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7CD" w:rsidRDefault="0014536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8A57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Факториал. Перестановки.</w:t>
            </w:r>
          </w:p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Размещения.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Факториал.</w:t>
            </w:r>
          </w:p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Размещение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FB6C84" w:rsidP="008A5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rPr>
          <w:trHeight w:val="8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14536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A57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«Решение комбинаторных задач на подсчет числа»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«Решение комбинаторных задач на подсчет числа»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7472AD" w:rsidP="008A5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7</w:t>
            </w:r>
            <w:proofErr w:type="gramEnd"/>
            <w:r>
              <w:rPr>
                <w:sz w:val="24"/>
                <w:szCs w:val="24"/>
              </w:rPr>
              <w:t>, ЛР16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</w:tr>
      <w:tr w:rsidR="008A57CD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14536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A57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Сочетания. Решение задач на сочетания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Сочетания. Решение задач на сочетания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FB6C84" w:rsidP="008A5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</w:tr>
      <w:tr w:rsidR="008A57CD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14536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A57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Формула Бинома Ньютона.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Формула Бинома Ньютона. Решение задач. Свойства биноминальных коэффициентов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7</w:t>
            </w:r>
            <w:proofErr w:type="gramEnd"/>
            <w:r>
              <w:rPr>
                <w:sz w:val="24"/>
                <w:szCs w:val="24"/>
              </w:rPr>
              <w:t>,ЛР4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</w:tr>
      <w:tr w:rsidR="008A57CD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Default="0014536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A57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Формула Бинома Ньютона.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Формула Бинома Ньютона. Решение задач. Свойства биноминальных коэффициентов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7</w:t>
            </w:r>
            <w:proofErr w:type="gramEnd"/>
            <w:r>
              <w:rPr>
                <w:sz w:val="24"/>
                <w:szCs w:val="24"/>
              </w:rPr>
              <w:t>,ЛР4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</w:tr>
      <w:tr w:rsidR="008A57CD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14536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A57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Треугольник Паскаля.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Треугольник Паскаля. Решение задач. Решение задач на перебор вариантов.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7</w:t>
            </w:r>
            <w:proofErr w:type="gramEnd"/>
            <w:r>
              <w:rPr>
                <w:sz w:val="24"/>
                <w:szCs w:val="24"/>
              </w:rPr>
              <w:t>,ЛР5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</w:tr>
      <w:tr w:rsidR="008A57CD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14536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A57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 по теме «Комбинаторные задачи»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 по теме «Комбинаторные задачи»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7472AD" w:rsidP="008A5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</w:tr>
      <w:tr w:rsidR="008A57CD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z w:val="24"/>
                <w:szCs w:val="24"/>
              </w:rPr>
              <w:t xml:space="preserve"> 9. Векторы в пространстве.</w:t>
            </w:r>
            <w:r w:rsidR="00D3342F">
              <w:rPr>
                <w:b/>
                <w:sz w:val="24"/>
                <w:szCs w:val="24"/>
              </w:rPr>
              <w:t>(17ч)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</w:tr>
      <w:tr w:rsidR="008A57CD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8A57CD" w:rsidRPr="00D03146" w:rsidRDefault="0014536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A57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75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Понятие вектора в пространстве. Равенство векторов.</w:t>
            </w:r>
          </w:p>
        </w:tc>
        <w:tc>
          <w:tcPr>
            <w:tcW w:w="331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Систематизировать сведения о векторах в планиметрии </w:t>
            </w:r>
          </w:p>
        </w:tc>
        <w:tc>
          <w:tcPr>
            <w:tcW w:w="77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,ЛР16</w:t>
            </w:r>
          </w:p>
        </w:tc>
        <w:tc>
          <w:tcPr>
            <w:tcW w:w="752" w:type="dxa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</w:tr>
      <w:tr w:rsidR="008A57CD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8A57CD" w:rsidRPr="00D03146" w:rsidRDefault="0014536E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8A57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75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Сложение и вычитание векторов. </w:t>
            </w:r>
          </w:p>
        </w:tc>
        <w:tc>
          <w:tcPr>
            <w:tcW w:w="331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Выполнять вычитание через сложение. Решение задач на сложение векторов.</w:t>
            </w:r>
          </w:p>
        </w:tc>
        <w:tc>
          <w:tcPr>
            <w:tcW w:w="77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8A57CD" w:rsidRPr="00D03146" w:rsidRDefault="00FB6C84" w:rsidP="008A5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</w:tr>
      <w:tr w:rsidR="008A57CD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8A57CD" w:rsidRDefault="007242AB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A57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75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Сложение и вычитание векторов. </w:t>
            </w:r>
          </w:p>
        </w:tc>
        <w:tc>
          <w:tcPr>
            <w:tcW w:w="331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Выполнять вычитание через сложение. Решение задач на сложение векторов.</w:t>
            </w:r>
          </w:p>
        </w:tc>
        <w:tc>
          <w:tcPr>
            <w:tcW w:w="77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8A57CD" w:rsidRPr="00D03146" w:rsidRDefault="00FB6C84" w:rsidP="008A5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</w:tr>
      <w:tr w:rsidR="008A57CD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8A57CD" w:rsidRPr="00D03146" w:rsidRDefault="007242AB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A57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75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Умножение векторов на число</w:t>
            </w:r>
          </w:p>
        </w:tc>
        <w:tc>
          <w:tcPr>
            <w:tcW w:w="331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Умножение векторов на число</w:t>
            </w:r>
          </w:p>
        </w:tc>
        <w:tc>
          <w:tcPr>
            <w:tcW w:w="77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,ЛР17</w:t>
            </w:r>
          </w:p>
        </w:tc>
        <w:tc>
          <w:tcPr>
            <w:tcW w:w="752" w:type="dxa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</w:tr>
      <w:tr w:rsidR="008A57CD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8A57CD" w:rsidRDefault="007242AB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A57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75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Умножение векторов на число</w:t>
            </w:r>
          </w:p>
        </w:tc>
        <w:tc>
          <w:tcPr>
            <w:tcW w:w="331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Умножение векторов на число</w:t>
            </w:r>
          </w:p>
        </w:tc>
        <w:tc>
          <w:tcPr>
            <w:tcW w:w="77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A57CD" w:rsidRPr="00D03146" w:rsidRDefault="007472AD" w:rsidP="008A5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,ЛР17</w:t>
            </w:r>
          </w:p>
        </w:tc>
        <w:tc>
          <w:tcPr>
            <w:tcW w:w="752" w:type="dxa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</w:tr>
      <w:tr w:rsidR="008A57CD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8A57CD" w:rsidRPr="00D03146" w:rsidRDefault="007242AB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A57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75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Коллинеарные векторы</w:t>
            </w:r>
          </w:p>
        </w:tc>
        <w:tc>
          <w:tcPr>
            <w:tcW w:w="331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Коллинеарные векторы</w:t>
            </w:r>
          </w:p>
        </w:tc>
        <w:tc>
          <w:tcPr>
            <w:tcW w:w="77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</w:tr>
      <w:tr w:rsidR="008A57CD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8A57CD" w:rsidRDefault="007242AB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A57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Коллинеарные векторы</w:t>
            </w:r>
          </w:p>
        </w:tc>
        <w:tc>
          <w:tcPr>
            <w:tcW w:w="331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Коллинеарные векторы</w:t>
            </w:r>
          </w:p>
        </w:tc>
        <w:tc>
          <w:tcPr>
            <w:tcW w:w="77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</w:tr>
      <w:tr w:rsidR="008A57CD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8A57CD" w:rsidRPr="00D03146" w:rsidRDefault="007242AB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A57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5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по теме «Сложение векторов. Умножение вектора на число»</w:t>
            </w:r>
          </w:p>
        </w:tc>
        <w:tc>
          <w:tcPr>
            <w:tcW w:w="331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по теме «Сложение векторов. Умножение вектора на число»</w:t>
            </w:r>
          </w:p>
        </w:tc>
        <w:tc>
          <w:tcPr>
            <w:tcW w:w="77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A57CD" w:rsidRPr="00D03146" w:rsidRDefault="007472AD" w:rsidP="008A5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</w:tr>
      <w:tr w:rsidR="008A57CD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8A57CD" w:rsidRPr="00D03146" w:rsidRDefault="007242AB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A57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75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proofErr w:type="spellStart"/>
            <w:r w:rsidRPr="00D03146">
              <w:rPr>
                <w:sz w:val="24"/>
                <w:szCs w:val="24"/>
              </w:rPr>
              <w:t>Компланарные</w:t>
            </w:r>
            <w:proofErr w:type="spellEnd"/>
            <w:r w:rsidRPr="00D03146">
              <w:rPr>
                <w:sz w:val="24"/>
                <w:szCs w:val="24"/>
              </w:rPr>
              <w:t xml:space="preserve"> векторы.</w:t>
            </w:r>
          </w:p>
        </w:tc>
        <w:tc>
          <w:tcPr>
            <w:tcW w:w="331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proofErr w:type="spellStart"/>
            <w:r w:rsidRPr="00D03146">
              <w:rPr>
                <w:sz w:val="24"/>
                <w:szCs w:val="24"/>
              </w:rPr>
              <w:t>Компланарные</w:t>
            </w:r>
            <w:proofErr w:type="spellEnd"/>
            <w:r w:rsidRPr="00D03146">
              <w:rPr>
                <w:sz w:val="24"/>
                <w:szCs w:val="24"/>
              </w:rPr>
              <w:t xml:space="preserve"> векторы.</w:t>
            </w:r>
          </w:p>
        </w:tc>
        <w:tc>
          <w:tcPr>
            <w:tcW w:w="77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,ЛР4</w:t>
            </w:r>
          </w:p>
        </w:tc>
        <w:tc>
          <w:tcPr>
            <w:tcW w:w="752" w:type="dxa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</w:tr>
      <w:tr w:rsidR="008A57CD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8A57CD" w:rsidRPr="00D03146" w:rsidRDefault="007242AB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A57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75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Координаты вектора</w:t>
            </w:r>
          </w:p>
        </w:tc>
        <w:tc>
          <w:tcPr>
            <w:tcW w:w="331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Ввести понятие вектор - радиус</w:t>
            </w:r>
          </w:p>
        </w:tc>
        <w:tc>
          <w:tcPr>
            <w:tcW w:w="77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</w:tr>
      <w:tr w:rsidR="008A57CD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8A57CD" w:rsidRPr="00D03146" w:rsidRDefault="007242AB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8A57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75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Сложение и вычитание векторов,  заданных координатами. </w:t>
            </w:r>
          </w:p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331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Связать с программным материалом школы.</w:t>
            </w:r>
          </w:p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Связь между координатами вектора и координатами точек</w:t>
            </w:r>
          </w:p>
        </w:tc>
        <w:tc>
          <w:tcPr>
            <w:tcW w:w="77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8A57CD" w:rsidRPr="00D03146" w:rsidRDefault="00FB6C84" w:rsidP="008A5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ЛР16</w:t>
            </w:r>
          </w:p>
        </w:tc>
        <w:tc>
          <w:tcPr>
            <w:tcW w:w="752" w:type="dxa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</w:tr>
      <w:tr w:rsidR="008A57CD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8A57CD" w:rsidRPr="00D03146" w:rsidRDefault="007242AB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A57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75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Простейшие задачи в координатах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Простейшие задачи в координатах: Координаты середины отрезка. Вычисление длины вектора по его координатам. Расстояние между двумя точками</w:t>
            </w:r>
            <w:proofErr w:type="gramStart"/>
            <w:r w:rsidRPr="00D03146">
              <w:rPr>
                <w:sz w:val="24"/>
                <w:szCs w:val="24"/>
              </w:rPr>
              <w:t xml:space="preserve"> С</w:t>
            </w:r>
            <w:proofErr w:type="gramEnd"/>
            <w:r w:rsidRPr="00D03146">
              <w:rPr>
                <w:sz w:val="24"/>
                <w:szCs w:val="24"/>
              </w:rPr>
              <w:t>вязать материал с планиметрическим.</w:t>
            </w:r>
          </w:p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Вычисление длины вектора по его координатам. Расстояние между двумя точками.</w:t>
            </w:r>
          </w:p>
        </w:tc>
        <w:tc>
          <w:tcPr>
            <w:tcW w:w="77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8A57CD" w:rsidRPr="00D03146" w:rsidRDefault="007472AD" w:rsidP="008A5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ЛР5</w:t>
            </w:r>
          </w:p>
        </w:tc>
        <w:tc>
          <w:tcPr>
            <w:tcW w:w="752" w:type="dxa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</w:tr>
      <w:tr w:rsidR="008A57CD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8A57CD" w:rsidRPr="00D03146" w:rsidRDefault="007242AB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A57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75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простейших задач в координатах</w:t>
            </w:r>
          </w:p>
        </w:tc>
        <w:tc>
          <w:tcPr>
            <w:tcW w:w="331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Координаты середины отрезка. Вычисление длины вектора по его координатам. Расстояние между двумя точками.</w:t>
            </w:r>
          </w:p>
        </w:tc>
        <w:tc>
          <w:tcPr>
            <w:tcW w:w="77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A57CD" w:rsidRPr="00D03146" w:rsidRDefault="007472AD" w:rsidP="008A5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ЛР4</w:t>
            </w:r>
          </w:p>
        </w:tc>
        <w:tc>
          <w:tcPr>
            <w:tcW w:w="752" w:type="dxa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</w:tr>
      <w:tr w:rsidR="008A57CD" w:rsidRPr="00D03146" w:rsidTr="00FC1CA6">
        <w:tblPrEx>
          <w:tblLook w:val="04A0"/>
        </w:tblPrEx>
        <w:trPr>
          <w:trHeight w:val="894"/>
        </w:trPr>
        <w:tc>
          <w:tcPr>
            <w:tcW w:w="554" w:type="dxa"/>
            <w:vAlign w:val="center"/>
          </w:tcPr>
          <w:p w:rsidR="008A57CD" w:rsidRPr="00D03146" w:rsidRDefault="007242AB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A57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75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по теме «Действия над векторами заданными координатами»</w:t>
            </w:r>
          </w:p>
        </w:tc>
        <w:tc>
          <w:tcPr>
            <w:tcW w:w="331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по теме «Действия над векторами заданными координатами»</w:t>
            </w:r>
          </w:p>
        </w:tc>
        <w:tc>
          <w:tcPr>
            <w:tcW w:w="77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A57CD" w:rsidRPr="00D03146" w:rsidRDefault="007472AD" w:rsidP="008A5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</w:tr>
      <w:tr w:rsidR="008A57CD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8A57CD" w:rsidRPr="00D03146" w:rsidRDefault="007242AB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475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Угол между </w:t>
            </w:r>
            <w:proofErr w:type="spellStart"/>
            <w:r w:rsidRPr="00D03146">
              <w:rPr>
                <w:sz w:val="24"/>
                <w:szCs w:val="24"/>
              </w:rPr>
              <w:t>векторами</w:t>
            </w:r>
            <w:proofErr w:type="gramStart"/>
            <w:r w:rsidRPr="00D03146">
              <w:rPr>
                <w:sz w:val="24"/>
                <w:szCs w:val="24"/>
              </w:rPr>
              <w:t>.С</w:t>
            </w:r>
            <w:proofErr w:type="gramEnd"/>
            <w:r w:rsidRPr="00D03146">
              <w:rPr>
                <w:sz w:val="24"/>
                <w:szCs w:val="24"/>
              </w:rPr>
              <w:t>калярноепроизведение</w:t>
            </w:r>
            <w:proofErr w:type="spellEnd"/>
            <w:r w:rsidRPr="00D03146">
              <w:rPr>
                <w:sz w:val="24"/>
                <w:szCs w:val="24"/>
              </w:rPr>
              <w:t xml:space="preserve"> векторов.</w:t>
            </w:r>
          </w:p>
        </w:tc>
        <w:tc>
          <w:tcPr>
            <w:tcW w:w="331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Угол между векторами.</w:t>
            </w:r>
          </w:p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 прикладного характера</w:t>
            </w:r>
          </w:p>
        </w:tc>
        <w:tc>
          <w:tcPr>
            <w:tcW w:w="77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 16</w:t>
            </w:r>
          </w:p>
        </w:tc>
        <w:tc>
          <w:tcPr>
            <w:tcW w:w="752" w:type="dxa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</w:tr>
      <w:tr w:rsidR="008A57CD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8A57CD" w:rsidRPr="00D03146" w:rsidRDefault="007242AB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75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Вычисление углов между прямыми и плоскостями.</w:t>
            </w:r>
          </w:p>
        </w:tc>
        <w:tc>
          <w:tcPr>
            <w:tcW w:w="331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Вычисление углов между прямыми и плоскостями.</w:t>
            </w:r>
          </w:p>
        </w:tc>
        <w:tc>
          <w:tcPr>
            <w:tcW w:w="77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</w:tr>
      <w:tr w:rsidR="008A57CD" w:rsidRPr="00D03146" w:rsidTr="00FC1CA6">
        <w:tblPrEx>
          <w:tblLook w:val="04A0"/>
        </w:tblPrEx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8A57CD" w:rsidRPr="00D03146" w:rsidRDefault="007242AB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475" w:type="dxa"/>
            <w:tcBorders>
              <w:bottom w:val="single" w:sz="4" w:space="0" w:color="auto"/>
            </w:tcBorders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по теме «Векторы в пространстве»</w:t>
            </w:r>
          </w:p>
        </w:tc>
        <w:tc>
          <w:tcPr>
            <w:tcW w:w="3316" w:type="dxa"/>
            <w:tcBorders>
              <w:bottom w:val="single" w:sz="4" w:space="0" w:color="auto"/>
            </w:tcBorders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по теме «Векторы в пространстве»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A57CD" w:rsidRPr="00D03146" w:rsidRDefault="007472AD" w:rsidP="008A5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 17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</w:tr>
      <w:tr w:rsidR="008A57CD" w:rsidRPr="00D03146" w:rsidTr="00FC1CA6">
        <w:tblPrEx>
          <w:tblLook w:val="04A0"/>
        </w:tblPrEx>
        <w:tc>
          <w:tcPr>
            <w:tcW w:w="554" w:type="dxa"/>
            <w:tcBorders>
              <w:right w:val="nil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5" w:type="dxa"/>
            <w:gridSpan w:val="10"/>
            <w:tcBorders>
              <w:left w:val="nil"/>
              <w:right w:val="nil"/>
            </w:tcBorders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10</w:t>
            </w:r>
            <w:r w:rsidRPr="00D03146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Тригонометрические выражения и уравнения. </w:t>
            </w:r>
            <w:r w:rsidR="00D3342F">
              <w:rPr>
                <w:b/>
                <w:sz w:val="24"/>
                <w:szCs w:val="24"/>
              </w:rPr>
              <w:t>(36 ч)</w:t>
            </w:r>
          </w:p>
        </w:tc>
        <w:tc>
          <w:tcPr>
            <w:tcW w:w="752" w:type="dxa"/>
            <w:tcBorders>
              <w:left w:val="nil"/>
              <w:right w:val="nil"/>
            </w:tcBorders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left w:val="nil"/>
            </w:tcBorders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</w:tr>
      <w:tr w:rsidR="008A57CD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8A57CD" w:rsidRPr="00D03146" w:rsidRDefault="007242AB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475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Единичная окружность в координатной плоскости. </w:t>
            </w:r>
          </w:p>
        </w:tc>
        <w:tc>
          <w:tcPr>
            <w:tcW w:w="331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Единичная окружность в координатной плоскости. Числовая окружность</w:t>
            </w:r>
          </w:p>
        </w:tc>
        <w:tc>
          <w:tcPr>
            <w:tcW w:w="77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</w:tr>
      <w:tr w:rsidR="008A57CD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8A57CD" w:rsidRDefault="007242AB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475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Единичная окружность в координатной плоскости. </w:t>
            </w:r>
          </w:p>
        </w:tc>
        <w:tc>
          <w:tcPr>
            <w:tcW w:w="331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Единичная окружность в координатной плоскости. Числовая окружность</w:t>
            </w:r>
          </w:p>
        </w:tc>
        <w:tc>
          <w:tcPr>
            <w:tcW w:w="77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</w:tr>
      <w:tr w:rsidR="008A57CD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8A57CD" w:rsidRPr="00D03146" w:rsidRDefault="007242AB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475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Числовая окружность на координатной плоскости.</w:t>
            </w:r>
          </w:p>
        </w:tc>
        <w:tc>
          <w:tcPr>
            <w:tcW w:w="331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Числовая окружность на координатной плоскости.</w:t>
            </w:r>
          </w:p>
        </w:tc>
        <w:tc>
          <w:tcPr>
            <w:tcW w:w="77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8A57CD" w:rsidRPr="00D03146" w:rsidRDefault="00FB6C84" w:rsidP="008A5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</w:tr>
      <w:tr w:rsidR="008A57CD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8A57CD" w:rsidRPr="00D03146" w:rsidRDefault="007242AB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475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Связать понятие синус и косинус числа с острым углом прямоугольного треугольника.</w:t>
            </w:r>
          </w:p>
        </w:tc>
        <w:tc>
          <w:tcPr>
            <w:tcW w:w="331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Связать понятие синус и косинус числа с острым углом прямоугольного треугольника.</w:t>
            </w:r>
          </w:p>
        </w:tc>
        <w:tc>
          <w:tcPr>
            <w:tcW w:w="77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ЛР17</w:t>
            </w:r>
          </w:p>
        </w:tc>
        <w:tc>
          <w:tcPr>
            <w:tcW w:w="752" w:type="dxa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</w:tr>
      <w:tr w:rsidR="008A57CD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8A57CD" w:rsidRPr="00D03146" w:rsidRDefault="007242AB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475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Упрощение выражений доказательства тожеств.</w:t>
            </w:r>
          </w:p>
        </w:tc>
        <w:tc>
          <w:tcPr>
            <w:tcW w:w="331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Упрощение выражений доказательства тожеств.</w:t>
            </w:r>
          </w:p>
        </w:tc>
        <w:tc>
          <w:tcPr>
            <w:tcW w:w="77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A57CD" w:rsidRPr="00D03146" w:rsidRDefault="007472AD" w:rsidP="008A5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</w:tr>
      <w:tr w:rsidR="008A57CD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8A57CD" w:rsidRPr="00D03146" w:rsidRDefault="007242AB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475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Тангенс и котангенс основное тождество. </w:t>
            </w:r>
          </w:p>
        </w:tc>
        <w:tc>
          <w:tcPr>
            <w:tcW w:w="331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Тангенс и котангенс основное тожество.</w:t>
            </w:r>
          </w:p>
        </w:tc>
        <w:tc>
          <w:tcPr>
            <w:tcW w:w="77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</w:tr>
      <w:tr w:rsidR="008A57CD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8A57CD" w:rsidRDefault="007242AB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475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Тангенс и котангенс основное тождество. </w:t>
            </w:r>
          </w:p>
        </w:tc>
        <w:tc>
          <w:tcPr>
            <w:tcW w:w="331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Тангенс и котангенс основное тожество.</w:t>
            </w:r>
          </w:p>
        </w:tc>
        <w:tc>
          <w:tcPr>
            <w:tcW w:w="77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</w:tr>
      <w:tr w:rsidR="008A57CD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8A57CD" w:rsidRPr="00131F29" w:rsidRDefault="007242AB" w:rsidP="008A57CD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3475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Тригонометрические функции числового аргумента. </w:t>
            </w:r>
          </w:p>
        </w:tc>
        <w:tc>
          <w:tcPr>
            <w:tcW w:w="331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Тригонометрические функции числового аргумента.</w:t>
            </w:r>
          </w:p>
        </w:tc>
        <w:tc>
          <w:tcPr>
            <w:tcW w:w="77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</w:tr>
      <w:tr w:rsidR="008A57CD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8A57CD" w:rsidRPr="00131F29" w:rsidRDefault="007242AB" w:rsidP="008A57CD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3475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Основные тригонометрические тождества и их применение. </w:t>
            </w:r>
          </w:p>
        </w:tc>
        <w:tc>
          <w:tcPr>
            <w:tcW w:w="331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Преобразование тригонометрических выражений </w:t>
            </w:r>
          </w:p>
        </w:tc>
        <w:tc>
          <w:tcPr>
            <w:tcW w:w="77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 5</w:t>
            </w:r>
          </w:p>
        </w:tc>
        <w:tc>
          <w:tcPr>
            <w:tcW w:w="752" w:type="dxa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</w:tr>
      <w:tr w:rsidR="008A57CD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8A57CD" w:rsidRPr="00131F29" w:rsidRDefault="007242AB" w:rsidP="008A57CD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111</w:t>
            </w:r>
          </w:p>
        </w:tc>
        <w:tc>
          <w:tcPr>
            <w:tcW w:w="3475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Проверочная работа «Нахождение тригонометрических величин по </w:t>
            </w:r>
            <w:proofErr w:type="gramStart"/>
            <w:r w:rsidRPr="00D03146">
              <w:rPr>
                <w:sz w:val="24"/>
                <w:szCs w:val="24"/>
              </w:rPr>
              <w:t>известной</w:t>
            </w:r>
            <w:proofErr w:type="gramEnd"/>
            <w:r w:rsidRPr="00D03146">
              <w:rPr>
                <w:sz w:val="24"/>
                <w:szCs w:val="24"/>
              </w:rPr>
              <w:t>»</w:t>
            </w:r>
          </w:p>
        </w:tc>
        <w:tc>
          <w:tcPr>
            <w:tcW w:w="331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Проверочная работа «Нахождение тригонометрических величин по </w:t>
            </w:r>
            <w:proofErr w:type="gramStart"/>
            <w:r w:rsidRPr="00D03146">
              <w:rPr>
                <w:sz w:val="24"/>
                <w:szCs w:val="24"/>
              </w:rPr>
              <w:t>известной</w:t>
            </w:r>
            <w:proofErr w:type="gramEnd"/>
            <w:r w:rsidRPr="00D03146">
              <w:rPr>
                <w:sz w:val="24"/>
                <w:szCs w:val="24"/>
              </w:rPr>
              <w:t>»</w:t>
            </w:r>
          </w:p>
        </w:tc>
        <w:tc>
          <w:tcPr>
            <w:tcW w:w="77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A57CD" w:rsidRPr="00D03146" w:rsidRDefault="007472AD" w:rsidP="008A5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</w:tr>
      <w:tr w:rsidR="008A57CD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8A57CD" w:rsidRPr="00131F29" w:rsidRDefault="007242AB" w:rsidP="008A57CD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3475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Формулы приведения.</w:t>
            </w:r>
          </w:p>
        </w:tc>
        <w:tc>
          <w:tcPr>
            <w:tcW w:w="331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Формулы приведения</w:t>
            </w:r>
          </w:p>
        </w:tc>
        <w:tc>
          <w:tcPr>
            <w:tcW w:w="77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ЛР16</w:t>
            </w:r>
          </w:p>
        </w:tc>
        <w:tc>
          <w:tcPr>
            <w:tcW w:w="752" w:type="dxa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</w:tr>
      <w:tr w:rsidR="008A57CD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8A57CD" w:rsidRPr="00131F29" w:rsidRDefault="007242AB" w:rsidP="008A57CD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3475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Применение формул приведения для преобразования выражений</w:t>
            </w:r>
          </w:p>
        </w:tc>
        <w:tc>
          <w:tcPr>
            <w:tcW w:w="331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Применение формул приведения для преобразования выражений</w:t>
            </w:r>
          </w:p>
        </w:tc>
        <w:tc>
          <w:tcPr>
            <w:tcW w:w="77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8A57CD" w:rsidRPr="00D03146" w:rsidRDefault="00FB6C84" w:rsidP="008A5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ЛР17</w:t>
            </w:r>
          </w:p>
        </w:tc>
        <w:tc>
          <w:tcPr>
            <w:tcW w:w="752" w:type="dxa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</w:tr>
      <w:tr w:rsidR="008A57CD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8A57CD" w:rsidRPr="002811FB" w:rsidRDefault="007242AB" w:rsidP="008A57CD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3475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Функции у = </w:t>
            </w:r>
            <w:proofErr w:type="spellStart"/>
            <w:r w:rsidRPr="00D03146">
              <w:rPr>
                <w:sz w:val="24"/>
                <w:szCs w:val="24"/>
                <w:lang w:val="en-US"/>
              </w:rPr>
              <w:t>sinx</w:t>
            </w:r>
            <w:proofErr w:type="spellEnd"/>
            <w:r w:rsidRPr="00D03146">
              <w:rPr>
                <w:sz w:val="24"/>
                <w:szCs w:val="24"/>
              </w:rPr>
              <w:t>, её график, свойства.</w:t>
            </w:r>
          </w:p>
        </w:tc>
        <w:tc>
          <w:tcPr>
            <w:tcW w:w="331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Функции у = </w:t>
            </w:r>
            <w:proofErr w:type="spellStart"/>
            <w:r w:rsidRPr="00D03146">
              <w:rPr>
                <w:sz w:val="24"/>
                <w:szCs w:val="24"/>
                <w:lang w:val="en-US"/>
              </w:rPr>
              <w:t>sinx</w:t>
            </w:r>
            <w:proofErr w:type="spellEnd"/>
            <w:r w:rsidRPr="00D03146">
              <w:rPr>
                <w:sz w:val="24"/>
                <w:szCs w:val="24"/>
              </w:rPr>
              <w:t>, её график, свойства.</w:t>
            </w:r>
          </w:p>
        </w:tc>
        <w:tc>
          <w:tcPr>
            <w:tcW w:w="77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</w:tr>
      <w:tr w:rsidR="008A57CD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8A57CD" w:rsidRPr="00131F29" w:rsidRDefault="007242AB" w:rsidP="008A57CD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3475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Функции у = </w:t>
            </w:r>
            <w:proofErr w:type="spellStart"/>
            <w:r w:rsidRPr="00D03146">
              <w:rPr>
                <w:sz w:val="24"/>
                <w:szCs w:val="24"/>
                <w:lang w:val="en-US"/>
              </w:rPr>
              <w:t>cosx</w:t>
            </w:r>
            <w:proofErr w:type="spellEnd"/>
            <w:r w:rsidRPr="00D03146">
              <w:rPr>
                <w:sz w:val="24"/>
                <w:szCs w:val="24"/>
              </w:rPr>
              <w:t>, её свойства и график.</w:t>
            </w:r>
          </w:p>
        </w:tc>
        <w:tc>
          <w:tcPr>
            <w:tcW w:w="331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Функции у = </w:t>
            </w:r>
            <w:proofErr w:type="spellStart"/>
            <w:r w:rsidRPr="00D03146">
              <w:rPr>
                <w:sz w:val="24"/>
                <w:szCs w:val="24"/>
                <w:lang w:val="en-US"/>
              </w:rPr>
              <w:t>cosx</w:t>
            </w:r>
            <w:proofErr w:type="spellEnd"/>
            <w:r w:rsidRPr="00D03146">
              <w:rPr>
                <w:sz w:val="24"/>
                <w:szCs w:val="24"/>
              </w:rPr>
              <w:t>, её свойства и график.</w:t>
            </w:r>
          </w:p>
        </w:tc>
        <w:tc>
          <w:tcPr>
            <w:tcW w:w="77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</w:tr>
      <w:tr w:rsidR="008A57CD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8A57CD" w:rsidRPr="00131F29" w:rsidRDefault="007242AB" w:rsidP="008A57CD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3475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331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уравнений функционально – графическим методом используя графики синуса и косинуса.</w:t>
            </w:r>
          </w:p>
        </w:tc>
        <w:tc>
          <w:tcPr>
            <w:tcW w:w="77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8A57CD" w:rsidRPr="00D03146" w:rsidRDefault="00FB6C84" w:rsidP="008A5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ЛР4</w:t>
            </w:r>
          </w:p>
        </w:tc>
        <w:tc>
          <w:tcPr>
            <w:tcW w:w="752" w:type="dxa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</w:tr>
      <w:tr w:rsidR="008A57CD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8A57CD" w:rsidRDefault="008A57CD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42AB">
              <w:rPr>
                <w:sz w:val="24"/>
                <w:szCs w:val="24"/>
              </w:rPr>
              <w:t>17</w:t>
            </w:r>
          </w:p>
        </w:tc>
        <w:tc>
          <w:tcPr>
            <w:tcW w:w="3475" w:type="dxa"/>
            <w:vAlign w:val="center"/>
          </w:tcPr>
          <w:p w:rsidR="008A57CD" w:rsidRDefault="008A57CD" w:rsidP="008A5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331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уравнений функционально – графическим методом используя графики синуса и косинуса.</w:t>
            </w:r>
          </w:p>
        </w:tc>
        <w:tc>
          <w:tcPr>
            <w:tcW w:w="77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8A57CD" w:rsidRPr="00D03146" w:rsidRDefault="00FB6C84" w:rsidP="008A5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ЛР4</w:t>
            </w:r>
          </w:p>
        </w:tc>
        <w:tc>
          <w:tcPr>
            <w:tcW w:w="752" w:type="dxa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</w:tr>
      <w:tr w:rsidR="008A57CD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8A57CD" w:rsidRPr="00131F29" w:rsidRDefault="008A57CD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42AB">
              <w:rPr>
                <w:sz w:val="24"/>
                <w:szCs w:val="24"/>
              </w:rPr>
              <w:t>18</w:t>
            </w:r>
          </w:p>
        </w:tc>
        <w:tc>
          <w:tcPr>
            <w:tcW w:w="3475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Функции у = </w:t>
            </w:r>
            <w:proofErr w:type="spellStart"/>
            <w:r w:rsidRPr="00D03146">
              <w:rPr>
                <w:sz w:val="24"/>
                <w:szCs w:val="24"/>
                <w:lang w:val="en-US"/>
              </w:rPr>
              <w:t>tgx</w:t>
            </w:r>
            <w:proofErr w:type="spellEnd"/>
            <w:r w:rsidRPr="00D03146">
              <w:rPr>
                <w:sz w:val="24"/>
                <w:szCs w:val="24"/>
              </w:rPr>
              <w:t xml:space="preserve"> и </w:t>
            </w:r>
            <w:r w:rsidRPr="00D03146">
              <w:rPr>
                <w:sz w:val="24"/>
                <w:szCs w:val="24"/>
                <w:lang w:val="en-US"/>
              </w:rPr>
              <w:t>y</w:t>
            </w:r>
            <w:r w:rsidRPr="00D03146">
              <w:rPr>
                <w:sz w:val="24"/>
                <w:szCs w:val="24"/>
              </w:rPr>
              <w:t xml:space="preserve"> = </w:t>
            </w:r>
            <w:proofErr w:type="spellStart"/>
            <w:r w:rsidRPr="00D03146">
              <w:rPr>
                <w:sz w:val="24"/>
                <w:szCs w:val="24"/>
                <w:lang w:val="en-US"/>
              </w:rPr>
              <w:t>ctgx</w:t>
            </w:r>
            <w:proofErr w:type="spellEnd"/>
            <w:r w:rsidRPr="00D03146">
              <w:rPr>
                <w:sz w:val="24"/>
                <w:szCs w:val="24"/>
              </w:rPr>
              <w:t>, их свойства и графики.</w:t>
            </w:r>
          </w:p>
        </w:tc>
        <w:tc>
          <w:tcPr>
            <w:tcW w:w="331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Функции у = </w:t>
            </w:r>
            <w:proofErr w:type="spellStart"/>
            <w:r w:rsidRPr="00D03146">
              <w:rPr>
                <w:sz w:val="24"/>
                <w:szCs w:val="24"/>
                <w:lang w:val="en-US"/>
              </w:rPr>
              <w:t>tgx</w:t>
            </w:r>
            <w:proofErr w:type="spellEnd"/>
            <w:r w:rsidRPr="00D03146">
              <w:rPr>
                <w:sz w:val="24"/>
                <w:szCs w:val="24"/>
              </w:rPr>
              <w:t xml:space="preserve"> и </w:t>
            </w:r>
            <w:r w:rsidRPr="00D03146">
              <w:rPr>
                <w:sz w:val="24"/>
                <w:szCs w:val="24"/>
                <w:lang w:val="en-US"/>
              </w:rPr>
              <w:t>y</w:t>
            </w:r>
            <w:r w:rsidRPr="00D03146">
              <w:rPr>
                <w:sz w:val="24"/>
                <w:szCs w:val="24"/>
              </w:rPr>
              <w:t xml:space="preserve"> = </w:t>
            </w:r>
            <w:proofErr w:type="spellStart"/>
            <w:r w:rsidRPr="00D03146">
              <w:rPr>
                <w:sz w:val="24"/>
                <w:szCs w:val="24"/>
                <w:lang w:val="en-US"/>
              </w:rPr>
              <w:t>ctgx</w:t>
            </w:r>
            <w:proofErr w:type="spellEnd"/>
            <w:r w:rsidRPr="00D03146">
              <w:rPr>
                <w:sz w:val="24"/>
                <w:szCs w:val="24"/>
              </w:rPr>
              <w:t>, их свойства и графики.</w:t>
            </w:r>
          </w:p>
        </w:tc>
        <w:tc>
          <w:tcPr>
            <w:tcW w:w="77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</w:tr>
      <w:tr w:rsidR="008A57CD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8A57CD" w:rsidRPr="00131F29" w:rsidRDefault="008A57CD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42AB">
              <w:rPr>
                <w:sz w:val="24"/>
                <w:szCs w:val="24"/>
              </w:rPr>
              <w:t>19</w:t>
            </w:r>
          </w:p>
        </w:tc>
        <w:tc>
          <w:tcPr>
            <w:tcW w:w="3475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Арккосинус</w:t>
            </w:r>
          </w:p>
        </w:tc>
        <w:tc>
          <w:tcPr>
            <w:tcW w:w="331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График функции арккосинус</w:t>
            </w:r>
          </w:p>
        </w:tc>
        <w:tc>
          <w:tcPr>
            <w:tcW w:w="77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ЛР17</w:t>
            </w:r>
          </w:p>
        </w:tc>
        <w:tc>
          <w:tcPr>
            <w:tcW w:w="752" w:type="dxa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</w:tr>
      <w:tr w:rsidR="008A57CD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8A57CD" w:rsidRPr="00131F29" w:rsidRDefault="008A57CD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7242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475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Решение уравнения </w:t>
            </w:r>
            <w:r w:rsidRPr="00D03146">
              <w:rPr>
                <w:sz w:val="24"/>
                <w:szCs w:val="24"/>
                <w:lang w:val="en-US"/>
              </w:rPr>
              <w:t>cost</w:t>
            </w:r>
            <w:r w:rsidRPr="00D03146">
              <w:rPr>
                <w:sz w:val="24"/>
                <w:szCs w:val="24"/>
              </w:rPr>
              <w:t xml:space="preserve"> = </w:t>
            </w:r>
            <w:r w:rsidRPr="00D03146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331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Вывод формулы </w:t>
            </w:r>
            <w:proofErr w:type="gramStart"/>
            <w:r w:rsidRPr="00D03146">
              <w:rPr>
                <w:sz w:val="24"/>
                <w:szCs w:val="24"/>
              </w:rPr>
              <w:t>для</w:t>
            </w:r>
            <w:proofErr w:type="gramEnd"/>
            <w:r w:rsidRPr="00D03146">
              <w:rPr>
                <w:sz w:val="24"/>
                <w:szCs w:val="24"/>
              </w:rPr>
              <w:t xml:space="preserve"> </w:t>
            </w:r>
            <w:proofErr w:type="gramStart"/>
            <w:r w:rsidRPr="00D03146">
              <w:rPr>
                <w:sz w:val="24"/>
                <w:szCs w:val="24"/>
              </w:rPr>
              <w:t>решение</w:t>
            </w:r>
            <w:proofErr w:type="gramEnd"/>
            <w:r w:rsidRPr="00D03146">
              <w:rPr>
                <w:sz w:val="24"/>
                <w:szCs w:val="24"/>
              </w:rPr>
              <w:t xml:space="preserve"> уравнений </w:t>
            </w:r>
            <w:proofErr w:type="spellStart"/>
            <w:r w:rsidRPr="00D03146">
              <w:rPr>
                <w:sz w:val="24"/>
                <w:szCs w:val="24"/>
                <w:lang w:val="en-US"/>
              </w:rPr>
              <w:t>cosf</w:t>
            </w:r>
            <w:proofErr w:type="spellEnd"/>
            <w:r w:rsidRPr="00D03146">
              <w:rPr>
                <w:sz w:val="24"/>
                <w:szCs w:val="24"/>
              </w:rPr>
              <w:t>=</w:t>
            </w:r>
            <w:r w:rsidRPr="00D03146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77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8A57CD" w:rsidRPr="00D03146" w:rsidRDefault="00FB6C84" w:rsidP="008A5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</w:tr>
      <w:tr w:rsidR="008A57CD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8A57CD" w:rsidRPr="00131F29" w:rsidRDefault="008A57CD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42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475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Арксинус. </w:t>
            </w:r>
          </w:p>
        </w:tc>
        <w:tc>
          <w:tcPr>
            <w:tcW w:w="331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Арксинус.</w:t>
            </w:r>
          </w:p>
        </w:tc>
        <w:tc>
          <w:tcPr>
            <w:tcW w:w="77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</w:tr>
      <w:tr w:rsidR="008A57CD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8A57CD" w:rsidRPr="00131F29" w:rsidRDefault="008A57CD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42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475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Решение уравнений вида </w:t>
            </w:r>
            <w:proofErr w:type="spellStart"/>
            <w:r w:rsidRPr="00D03146">
              <w:rPr>
                <w:sz w:val="24"/>
                <w:szCs w:val="24"/>
                <w:lang w:val="en-US"/>
              </w:rPr>
              <w:t>sint</w:t>
            </w:r>
            <w:proofErr w:type="spellEnd"/>
            <w:r w:rsidRPr="00D03146">
              <w:rPr>
                <w:sz w:val="24"/>
                <w:szCs w:val="24"/>
              </w:rPr>
              <w:t xml:space="preserve"> = </w:t>
            </w:r>
            <w:r w:rsidRPr="00D03146">
              <w:rPr>
                <w:sz w:val="24"/>
                <w:szCs w:val="24"/>
                <w:lang w:val="en-US"/>
              </w:rPr>
              <w:t>a</w:t>
            </w:r>
            <w:r w:rsidRPr="00D03146">
              <w:rPr>
                <w:sz w:val="24"/>
                <w:szCs w:val="24"/>
              </w:rPr>
              <w:t>.</w:t>
            </w:r>
          </w:p>
        </w:tc>
        <w:tc>
          <w:tcPr>
            <w:tcW w:w="331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Вывод формулы </w:t>
            </w:r>
            <w:proofErr w:type="gramStart"/>
            <w:r w:rsidRPr="00D03146">
              <w:rPr>
                <w:sz w:val="24"/>
                <w:szCs w:val="24"/>
              </w:rPr>
              <w:t>для</w:t>
            </w:r>
            <w:proofErr w:type="gramEnd"/>
            <w:r w:rsidRPr="00D03146">
              <w:rPr>
                <w:sz w:val="24"/>
                <w:szCs w:val="24"/>
              </w:rPr>
              <w:t xml:space="preserve"> </w:t>
            </w:r>
            <w:proofErr w:type="gramStart"/>
            <w:r w:rsidRPr="00D03146">
              <w:rPr>
                <w:sz w:val="24"/>
                <w:szCs w:val="24"/>
              </w:rPr>
              <w:t>решение</w:t>
            </w:r>
            <w:proofErr w:type="gramEnd"/>
            <w:r w:rsidRPr="00D03146">
              <w:rPr>
                <w:sz w:val="24"/>
                <w:szCs w:val="24"/>
              </w:rPr>
              <w:t xml:space="preserve"> уравнений  </w:t>
            </w:r>
            <w:r w:rsidRPr="00D03146">
              <w:rPr>
                <w:sz w:val="24"/>
                <w:szCs w:val="24"/>
                <w:lang w:val="en-US"/>
              </w:rPr>
              <w:t>sin</w:t>
            </w:r>
            <w:r w:rsidRPr="00D03146">
              <w:rPr>
                <w:sz w:val="24"/>
                <w:szCs w:val="24"/>
              </w:rPr>
              <w:t>=</w:t>
            </w:r>
            <w:r w:rsidRPr="00D03146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77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8A57CD" w:rsidRPr="00D03146" w:rsidRDefault="00FB6C84" w:rsidP="008A5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ЛР16</w:t>
            </w:r>
          </w:p>
        </w:tc>
        <w:tc>
          <w:tcPr>
            <w:tcW w:w="752" w:type="dxa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</w:tr>
      <w:tr w:rsidR="008A57CD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8A57CD" w:rsidRPr="00131F29" w:rsidRDefault="008A57CD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42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475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Арккотангенс решение уравнений </w:t>
            </w:r>
            <w:proofErr w:type="spellStart"/>
            <w:r w:rsidRPr="00D03146">
              <w:rPr>
                <w:sz w:val="24"/>
                <w:szCs w:val="24"/>
                <w:lang w:val="en-US"/>
              </w:rPr>
              <w:t>cgt</w:t>
            </w:r>
            <w:proofErr w:type="spellEnd"/>
            <w:r w:rsidRPr="00D03146">
              <w:rPr>
                <w:sz w:val="24"/>
                <w:szCs w:val="24"/>
              </w:rPr>
              <w:t xml:space="preserve"> = </w:t>
            </w:r>
            <w:r w:rsidRPr="00D03146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331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Арккотангенс решение уравнений </w:t>
            </w:r>
            <w:proofErr w:type="spellStart"/>
            <w:r w:rsidRPr="00D03146">
              <w:rPr>
                <w:sz w:val="24"/>
                <w:szCs w:val="24"/>
                <w:lang w:val="en-US"/>
              </w:rPr>
              <w:t>cgt</w:t>
            </w:r>
            <w:proofErr w:type="spellEnd"/>
            <w:r w:rsidRPr="00D03146">
              <w:rPr>
                <w:sz w:val="24"/>
                <w:szCs w:val="24"/>
              </w:rPr>
              <w:t xml:space="preserve"> = </w:t>
            </w:r>
            <w:r w:rsidRPr="00D03146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77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</w:tr>
      <w:tr w:rsidR="008A57CD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8A57CD" w:rsidRPr="00131F29" w:rsidRDefault="008A57CD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42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475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по теме «Решение простейших тригонометрических уравнений».</w:t>
            </w:r>
          </w:p>
        </w:tc>
        <w:tc>
          <w:tcPr>
            <w:tcW w:w="331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по теме «Решение простейших тригонометрических уравнений».</w:t>
            </w:r>
          </w:p>
        </w:tc>
        <w:tc>
          <w:tcPr>
            <w:tcW w:w="77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A57CD" w:rsidRPr="00D03146" w:rsidRDefault="007472AD" w:rsidP="008A5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ЛР5</w:t>
            </w:r>
          </w:p>
        </w:tc>
        <w:tc>
          <w:tcPr>
            <w:tcW w:w="752" w:type="dxa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</w:tr>
      <w:tr w:rsidR="008A57CD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8A57CD" w:rsidRPr="00131F29" w:rsidRDefault="008A57CD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42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75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Решение тригонометрических уравнений. </w:t>
            </w:r>
          </w:p>
        </w:tc>
        <w:tc>
          <w:tcPr>
            <w:tcW w:w="331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Разложением на множители </w:t>
            </w:r>
          </w:p>
        </w:tc>
        <w:tc>
          <w:tcPr>
            <w:tcW w:w="77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</w:tr>
      <w:tr w:rsidR="008A57CD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8A57CD" w:rsidRPr="00131F29" w:rsidRDefault="008A57CD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42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475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Решение тригонометрических уравнений. </w:t>
            </w:r>
          </w:p>
        </w:tc>
        <w:tc>
          <w:tcPr>
            <w:tcW w:w="331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Разложением на множители </w:t>
            </w:r>
          </w:p>
        </w:tc>
        <w:tc>
          <w:tcPr>
            <w:tcW w:w="77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A57CD" w:rsidRPr="00D03146" w:rsidRDefault="007472AD" w:rsidP="008A5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М1-М8,П3-П5, ЛР17</w:t>
            </w:r>
          </w:p>
        </w:tc>
        <w:tc>
          <w:tcPr>
            <w:tcW w:w="752" w:type="dxa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</w:tr>
      <w:tr w:rsidR="008A57CD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8A57CD" w:rsidRPr="00131F29" w:rsidRDefault="008A57CD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42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475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Решение однородных тригонометрических уравнений </w:t>
            </w:r>
          </w:p>
        </w:tc>
        <w:tc>
          <w:tcPr>
            <w:tcW w:w="331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однородных тригонометрических уравнений однородных</w:t>
            </w:r>
          </w:p>
        </w:tc>
        <w:tc>
          <w:tcPr>
            <w:tcW w:w="77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</w:tr>
      <w:tr w:rsidR="008A57CD" w:rsidRPr="00D03146" w:rsidTr="00FC1CA6">
        <w:tblPrEx>
          <w:tblLook w:val="04A0"/>
        </w:tblPrEx>
        <w:tc>
          <w:tcPr>
            <w:tcW w:w="554" w:type="dxa"/>
            <w:vAlign w:val="center"/>
          </w:tcPr>
          <w:p w:rsidR="008A57CD" w:rsidRPr="00131F29" w:rsidRDefault="008A57CD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42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475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однородных тригонометрических уравнений</w:t>
            </w:r>
          </w:p>
        </w:tc>
        <w:tc>
          <w:tcPr>
            <w:tcW w:w="331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однородных тригонометрических уравнений однородных</w:t>
            </w:r>
          </w:p>
        </w:tc>
        <w:tc>
          <w:tcPr>
            <w:tcW w:w="776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8A57CD" w:rsidRPr="00D03146" w:rsidRDefault="00FB6C84" w:rsidP="008A5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М1-М8,П3-П5, ЛР17</w:t>
            </w:r>
          </w:p>
        </w:tc>
        <w:tc>
          <w:tcPr>
            <w:tcW w:w="752" w:type="dxa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</w:p>
        </w:tc>
      </w:tr>
      <w:tr w:rsidR="008A57CD" w:rsidRPr="00D03146" w:rsidTr="00FC1CA6">
        <w:tc>
          <w:tcPr>
            <w:tcW w:w="554" w:type="dxa"/>
            <w:vAlign w:val="center"/>
          </w:tcPr>
          <w:p w:rsidR="008A57CD" w:rsidRPr="00131F29" w:rsidRDefault="008A57CD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42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Синус и косинус суммы аргументов.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Преобразование тригонометрических </w:t>
            </w:r>
            <w:r w:rsidRPr="00D03146">
              <w:rPr>
                <w:sz w:val="24"/>
                <w:szCs w:val="24"/>
              </w:rPr>
              <w:lastRenderedPageBreak/>
              <w:t>выражений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A57CD" w:rsidRPr="00D03146" w:rsidRDefault="00FB6C84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 xml:space="preserve">, ОК2, </w:t>
            </w:r>
            <w:r w:rsidRPr="00D03146">
              <w:rPr>
                <w:sz w:val="24"/>
                <w:szCs w:val="24"/>
              </w:rPr>
              <w:lastRenderedPageBreak/>
              <w:t>ОК4, ОК9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c>
          <w:tcPr>
            <w:tcW w:w="554" w:type="dxa"/>
            <w:vAlign w:val="center"/>
          </w:tcPr>
          <w:p w:rsidR="008A57CD" w:rsidRPr="00131F29" w:rsidRDefault="008A57CD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7242A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Вывод формул синуса и косинуса разности аргументов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Вывод формул синуса и косинуса разности аргументов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ЛР17</w:t>
            </w:r>
          </w:p>
        </w:tc>
        <w:tc>
          <w:tcPr>
            <w:tcW w:w="752" w:type="dxa"/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c>
          <w:tcPr>
            <w:tcW w:w="554" w:type="dxa"/>
            <w:vAlign w:val="center"/>
          </w:tcPr>
          <w:p w:rsidR="008A57CD" w:rsidRPr="00131F29" w:rsidRDefault="008A57CD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42A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Тангенс суммы и разности аргументов.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Тангенс суммы и разности аргументов.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752" w:type="dxa"/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c>
          <w:tcPr>
            <w:tcW w:w="554" w:type="dxa"/>
            <w:vAlign w:val="center"/>
          </w:tcPr>
          <w:p w:rsidR="008A57CD" w:rsidRPr="00131F29" w:rsidRDefault="008A57CD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42A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Формулы двойного аргумента.</w:t>
            </w:r>
          </w:p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331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Вывод формул двойного аргумента, их применение.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A57CD" w:rsidRPr="00D03146" w:rsidRDefault="00FB6C84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rPr>
          <w:trHeight w:val="518"/>
        </w:trPr>
        <w:tc>
          <w:tcPr>
            <w:tcW w:w="554" w:type="dxa"/>
            <w:vAlign w:val="center"/>
          </w:tcPr>
          <w:p w:rsidR="008A57CD" w:rsidRPr="00131F29" w:rsidRDefault="008A57CD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42A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Сумма и разность </w:t>
            </w:r>
            <w:proofErr w:type="spellStart"/>
            <w:r w:rsidRPr="00D03146">
              <w:rPr>
                <w:sz w:val="24"/>
                <w:szCs w:val="24"/>
              </w:rPr>
              <w:t>синусов</w:t>
            </w:r>
            <w:proofErr w:type="gramStart"/>
            <w:r w:rsidRPr="00D03146">
              <w:rPr>
                <w:sz w:val="24"/>
                <w:szCs w:val="24"/>
              </w:rPr>
              <w:t>.С</w:t>
            </w:r>
            <w:proofErr w:type="gramEnd"/>
            <w:r w:rsidRPr="00D03146">
              <w:rPr>
                <w:sz w:val="24"/>
                <w:szCs w:val="24"/>
              </w:rPr>
              <w:t>умма</w:t>
            </w:r>
            <w:proofErr w:type="spellEnd"/>
            <w:r w:rsidRPr="00D03146">
              <w:rPr>
                <w:sz w:val="24"/>
                <w:szCs w:val="24"/>
              </w:rPr>
              <w:t xml:space="preserve"> и разность косинусов.</w:t>
            </w:r>
          </w:p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331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Преобразование в произведения суммы и разности синусов, суммы и разности косинусов.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ЛР17</w:t>
            </w:r>
          </w:p>
        </w:tc>
        <w:tc>
          <w:tcPr>
            <w:tcW w:w="752" w:type="dxa"/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rPr>
          <w:trHeight w:val="398"/>
        </w:trPr>
        <w:tc>
          <w:tcPr>
            <w:tcW w:w="554" w:type="dxa"/>
            <w:vAlign w:val="center"/>
          </w:tcPr>
          <w:p w:rsidR="008A57CD" w:rsidRPr="00131F29" w:rsidRDefault="008A57CD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42A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Сумма и разность </w:t>
            </w:r>
            <w:proofErr w:type="spellStart"/>
            <w:r w:rsidRPr="00D03146">
              <w:rPr>
                <w:sz w:val="24"/>
                <w:szCs w:val="24"/>
              </w:rPr>
              <w:t>синусов</w:t>
            </w:r>
            <w:proofErr w:type="gramStart"/>
            <w:r w:rsidRPr="00D03146">
              <w:rPr>
                <w:sz w:val="24"/>
                <w:szCs w:val="24"/>
              </w:rPr>
              <w:t>.С</w:t>
            </w:r>
            <w:proofErr w:type="gramEnd"/>
            <w:r w:rsidRPr="00D03146">
              <w:rPr>
                <w:sz w:val="24"/>
                <w:szCs w:val="24"/>
              </w:rPr>
              <w:t>умма</w:t>
            </w:r>
            <w:proofErr w:type="spellEnd"/>
            <w:r w:rsidRPr="00D03146">
              <w:rPr>
                <w:sz w:val="24"/>
                <w:szCs w:val="24"/>
              </w:rPr>
              <w:t xml:space="preserve"> и разность косинусов.</w:t>
            </w:r>
          </w:p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331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Преобразование в произведения суммы и разности синусов, суммы и разности косинусов.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A57CD" w:rsidRPr="00D03146" w:rsidRDefault="00FB6C84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752" w:type="dxa"/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c>
          <w:tcPr>
            <w:tcW w:w="554" w:type="dxa"/>
            <w:vAlign w:val="center"/>
          </w:tcPr>
          <w:p w:rsidR="008A57CD" w:rsidRPr="00131F29" w:rsidRDefault="008A57CD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42A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тригонометрических уравнений.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тригонометрических уравнений всеми способами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ЛР5</w:t>
            </w:r>
          </w:p>
        </w:tc>
        <w:tc>
          <w:tcPr>
            <w:tcW w:w="752" w:type="dxa"/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c>
          <w:tcPr>
            <w:tcW w:w="554" w:type="dxa"/>
            <w:vAlign w:val="center"/>
          </w:tcPr>
          <w:p w:rsidR="008A57CD" w:rsidRPr="00131F29" w:rsidRDefault="008A57CD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42A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тригонометрических уравнений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тригонометрических уравнений всеми способами</w:t>
            </w:r>
            <w:r>
              <w:rPr>
                <w:sz w:val="24"/>
                <w:szCs w:val="24"/>
              </w:rPr>
              <w:t>.</w:t>
            </w:r>
            <w:r w:rsidRPr="00D03146">
              <w:rPr>
                <w:sz w:val="24"/>
                <w:szCs w:val="24"/>
              </w:rPr>
              <w:t xml:space="preserve"> Подготовка к проверочной работе.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57CD" w:rsidRPr="00D03146" w:rsidRDefault="007472A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rPr>
          <w:trHeight w:val="280"/>
        </w:trPr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8A57CD" w:rsidRPr="00131F29" w:rsidRDefault="008A57CD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42A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Проверочная работа «Решение тригонометрических уравнений </w:t>
            </w:r>
            <w:proofErr w:type="spellStart"/>
            <w:proofErr w:type="gramStart"/>
            <w:r w:rsidRPr="00D03146">
              <w:rPr>
                <w:sz w:val="24"/>
                <w:szCs w:val="24"/>
              </w:rPr>
              <w:t>док-во</w:t>
            </w:r>
            <w:proofErr w:type="spellEnd"/>
            <w:proofErr w:type="gramEnd"/>
            <w:r w:rsidRPr="00D03146">
              <w:rPr>
                <w:sz w:val="24"/>
                <w:szCs w:val="24"/>
              </w:rPr>
              <w:t xml:space="preserve"> тожеств»</w:t>
            </w:r>
          </w:p>
        </w:tc>
        <w:tc>
          <w:tcPr>
            <w:tcW w:w="3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Проверочная работа «Решение тригонометрических уравнений </w:t>
            </w:r>
            <w:proofErr w:type="spellStart"/>
            <w:proofErr w:type="gramStart"/>
            <w:r w:rsidRPr="00D03146">
              <w:rPr>
                <w:sz w:val="24"/>
                <w:szCs w:val="24"/>
              </w:rPr>
              <w:t>док-во</w:t>
            </w:r>
            <w:proofErr w:type="spellEnd"/>
            <w:proofErr w:type="gramEnd"/>
            <w:r w:rsidRPr="00D03146">
              <w:rPr>
                <w:sz w:val="24"/>
                <w:szCs w:val="24"/>
              </w:rPr>
              <w:t xml:space="preserve"> тожеств»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7CD" w:rsidRPr="00D03146" w:rsidRDefault="007472A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1285C" w:rsidRPr="00D03146" w:rsidTr="00FC1CA6">
        <w:trPr>
          <w:trHeight w:val="370"/>
        </w:trPr>
        <w:tc>
          <w:tcPr>
            <w:tcW w:w="554" w:type="dxa"/>
            <w:vMerge w:val="restart"/>
            <w:tcBorders>
              <w:right w:val="nil"/>
            </w:tcBorders>
            <w:vAlign w:val="center"/>
          </w:tcPr>
          <w:p w:rsidR="0051285C" w:rsidRPr="00D03146" w:rsidRDefault="0051285C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2" w:type="dxa"/>
            <w:gridSpan w:val="7"/>
            <w:vMerge w:val="restart"/>
            <w:tcBorders>
              <w:left w:val="nil"/>
              <w:right w:val="nil"/>
            </w:tcBorders>
            <w:vAlign w:val="center"/>
          </w:tcPr>
          <w:p w:rsidR="0051285C" w:rsidRPr="00D03146" w:rsidRDefault="0051285C" w:rsidP="008A57CD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11 </w:t>
            </w:r>
            <w:r w:rsidRPr="00D03146">
              <w:rPr>
                <w:b/>
                <w:sz w:val="24"/>
                <w:szCs w:val="24"/>
              </w:rPr>
              <w:t>.Фун</w:t>
            </w:r>
            <w:r w:rsidR="00D3342F">
              <w:rPr>
                <w:b/>
                <w:sz w:val="24"/>
                <w:szCs w:val="24"/>
              </w:rPr>
              <w:t>кции их свойства и графики (18ч</w:t>
            </w:r>
            <w:r w:rsidRPr="00D03146">
              <w:rPr>
                <w:b/>
                <w:sz w:val="24"/>
                <w:szCs w:val="24"/>
              </w:rPr>
              <w:t>).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vAlign w:val="center"/>
          </w:tcPr>
          <w:p w:rsidR="0051285C" w:rsidRPr="00D03146" w:rsidRDefault="0051285C" w:rsidP="008A57CD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vMerge w:val="restart"/>
            <w:tcBorders>
              <w:left w:val="nil"/>
              <w:right w:val="nil"/>
            </w:tcBorders>
          </w:tcPr>
          <w:p w:rsidR="0051285C" w:rsidRPr="00D03146" w:rsidRDefault="0051285C" w:rsidP="008A57CD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left w:val="nil"/>
              <w:right w:val="nil"/>
            </w:tcBorders>
            <w:vAlign w:val="center"/>
          </w:tcPr>
          <w:p w:rsidR="0051285C" w:rsidRPr="00D03146" w:rsidRDefault="0051285C" w:rsidP="008A57CD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52" w:type="dxa"/>
            <w:vMerge w:val="restart"/>
            <w:tcBorders>
              <w:left w:val="nil"/>
              <w:right w:val="nil"/>
            </w:tcBorders>
            <w:vAlign w:val="center"/>
          </w:tcPr>
          <w:p w:rsidR="0051285C" w:rsidRPr="00D03146" w:rsidRDefault="0051285C" w:rsidP="008A57CD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Merge w:val="restart"/>
            <w:tcBorders>
              <w:left w:val="nil"/>
            </w:tcBorders>
            <w:vAlign w:val="center"/>
          </w:tcPr>
          <w:p w:rsidR="0051285C" w:rsidRPr="00D03146" w:rsidRDefault="0051285C" w:rsidP="008A57CD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</w:p>
        </w:tc>
      </w:tr>
      <w:tr w:rsidR="0051285C" w:rsidRPr="00D03146" w:rsidTr="00FC1CA6">
        <w:trPr>
          <w:trHeight w:val="370"/>
        </w:trPr>
        <w:tc>
          <w:tcPr>
            <w:tcW w:w="554" w:type="dxa"/>
            <w:vMerge/>
            <w:tcBorders>
              <w:right w:val="nil"/>
            </w:tcBorders>
            <w:vAlign w:val="center"/>
          </w:tcPr>
          <w:p w:rsidR="0051285C" w:rsidRPr="00D03146" w:rsidRDefault="0051285C" w:rsidP="008A57CD">
            <w:pPr>
              <w:pStyle w:val="af4"/>
              <w:numPr>
                <w:ilvl w:val="0"/>
                <w:numId w:val="25"/>
              </w:numPr>
              <w:tabs>
                <w:tab w:val="left" w:pos="510"/>
                <w:tab w:val="left" w:pos="936"/>
                <w:tab w:val="left" w:pos="10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2" w:type="dxa"/>
            <w:gridSpan w:val="7"/>
            <w:vMerge/>
            <w:tcBorders>
              <w:left w:val="nil"/>
              <w:right w:val="nil"/>
            </w:tcBorders>
            <w:vAlign w:val="center"/>
          </w:tcPr>
          <w:p w:rsidR="0051285C" w:rsidRPr="00D03146" w:rsidRDefault="0051285C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:rsidR="0051285C" w:rsidRPr="00D03146" w:rsidRDefault="0051285C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left w:val="nil"/>
              <w:right w:val="nil"/>
            </w:tcBorders>
          </w:tcPr>
          <w:p w:rsidR="0051285C" w:rsidRPr="00D03146" w:rsidRDefault="0051285C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nil"/>
              <w:right w:val="nil"/>
            </w:tcBorders>
            <w:vAlign w:val="center"/>
          </w:tcPr>
          <w:p w:rsidR="0051285C" w:rsidRPr="00D03146" w:rsidRDefault="0051285C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left w:val="nil"/>
              <w:right w:val="nil"/>
            </w:tcBorders>
            <w:vAlign w:val="center"/>
          </w:tcPr>
          <w:p w:rsidR="0051285C" w:rsidRPr="00D03146" w:rsidRDefault="0051285C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Merge/>
            <w:tcBorders>
              <w:left w:val="nil"/>
            </w:tcBorders>
            <w:vAlign w:val="center"/>
          </w:tcPr>
          <w:p w:rsidR="0051285C" w:rsidRPr="00D03146" w:rsidRDefault="0051285C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rPr>
          <w:trHeight w:val="648"/>
        </w:trPr>
        <w:tc>
          <w:tcPr>
            <w:tcW w:w="554" w:type="dxa"/>
            <w:vAlign w:val="center"/>
          </w:tcPr>
          <w:p w:rsidR="008A57CD" w:rsidRPr="00131F29" w:rsidRDefault="008A57CD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42A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475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Понятие функции, способы задания </w:t>
            </w:r>
          </w:p>
        </w:tc>
        <w:tc>
          <w:tcPr>
            <w:tcW w:w="3316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Понятие функций способы ее задания.</w:t>
            </w:r>
          </w:p>
        </w:tc>
        <w:tc>
          <w:tcPr>
            <w:tcW w:w="776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c>
          <w:tcPr>
            <w:tcW w:w="554" w:type="dxa"/>
            <w:vAlign w:val="center"/>
          </w:tcPr>
          <w:p w:rsidR="008A57CD" w:rsidRPr="00131F29" w:rsidRDefault="008A57CD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42A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Нахождения области определения функций.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Нахождения области определения функций.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752" w:type="dxa"/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c>
          <w:tcPr>
            <w:tcW w:w="554" w:type="dxa"/>
            <w:vAlign w:val="center"/>
          </w:tcPr>
          <w:p w:rsidR="008A57CD" w:rsidRPr="00131F29" w:rsidRDefault="008A57CD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42A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Нахождение области определения дробно-рациональных функций.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неравенств методом интервалов, с помощью графика квадратичной функции.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A57CD" w:rsidRPr="00D03146" w:rsidRDefault="00FB6C84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c>
          <w:tcPr>
            <w:tcW w:w="554" w:type="dxa"/>
            <w:vAlign w:val="center"/>
          </w:tcPr>
          <w:p w:rsidR="008A57CD" w:rsidRPr="00131F29" w:rsidRDefault="008A57CD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42A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Построение графиков функций, заданных  различными способами. 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Графики элементарных функций. Ограниченность.</w:t>
            </w:r>
          </w:p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A57CD" w:rsidRPr="00D03146" w:rsidRDefault="00FB6C84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ЛР17</w:t>
            </w:r>
          </w:p>
        </w:tc>
        <w:tc>
          <w:tcPr>
            <w:tcW w:w="752" w:type="dxa"/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c>
          <w:tcPr>
            <w:tcW w:w="554" w:type="dxa"/>
            <w:vAlign w:val="center"/>
          </w:tcPr>
          <w:p w:rsidR="008A57CD" w:rsidRPr="00131F29" w:rsidRDefault="008A57CD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42A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функций.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Свойства функций: монотонность, четность, ограниченность. Промежутки возрастания и убывания функции. Наибольшие и </w:t>
            </w:r>
            <w:proofErr w:type="gramStart"/>
            <w:r w:rsidRPr="00D03146">
              <w:rPr>
                <w:sz w:val="24"/>
                <w:szCs w:val="24"/>
              </w:rPr>
              <w:t>наименьшее</w:t>
            </w:r>
            <w:proofErr w:type="gramEnd"/>
            <w:r w:rsidRPr="00D03146">
              <w:rPr>
                <w:sz w:val="24"/>
                <w:szCs w:val="24"/>
              </w:rPr>
              <w:t xml:space="preserve"> значения функции, точки экстремума.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ЛР17</w:t>
            </w:r>
          </w:p>
        </w:tc>
        <w:tc>
          <w:tcPr>
            <w:tcW w:w="752" w:type="dxa"/>
            <w:shd w:val="clear" w:color="auto" w:fill="auto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c>
          <w:tcPr>
            <w:tcW w:w="554" w:type="dxa"/>
            <w:vAlign w:val="center"/>
          </w:tcPr>
          <w:p w:rsidR="008A57CD" w:rsidRPr="00131F29" w:rsidRDefault="008A57CD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42A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функций.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Свойства функций: монотонность, четность, ограниченность. Промежутки возрастания и убывания функции. Наибольшие и </w:t>
            </w:r>
            <w:proofErr w:type="gramStart"/>
            <w:r w:rsidRPr="00D03146">
              <w:rPr>
                <w:sz w:val="24"/>
                <w:szCs w:val="24"/>
              </w:rPr>
              <w:t>наименьшее</w:t>
            </w:r>
            <w:proofErr w:type="gramEnd"/>
            <w:r w:rsidRPr="00D03146">
              <w:rPr>
                <w:sz w:val="24"/>
                <w:szCs w:val="24"/>
              </w:rPr>
              <w:t xml:space="preserve"> значения функции, точки экстремума.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A57CD" w:rsidRPr="00D03146" w:rsidRDefault="00FB6C84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>, ЛР16</w:t>
            </w:r>
          </w:p>
        </w:tc>
        <w:tc>
          <w:tcPr>
            <w:tcW w:w="752" w:type="dxa"/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c>
          <w:tcPr>
            <w:tcW w:w="554" w:type="dxa"/>
            <w:vAlign w:val="center"/>
          </w:tcPr>
          <w:p w:rsidR="008A57CD" w:rsidRPr="00131F29" w:rsidRDefault="008A57CD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42A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«Описание свойств функций по готовому чертежу»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«Описание свойств функций по готовому чертежу»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57CD" w:rsidRPr="00D03146" w:rsidRDefault="007472A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ЛР5</w:t>
            </w:r>
          </w:p>
        </w:tc>
        <w:tc>
          <w:tcPr>
            <w:tcW w:w="752" w:type="dxa"/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c>
          <w:tcPr>
            <w:tcW w:w="554" w:type="dxa"/>
            <w:vAlign w:val="center"/>
          </w:tcPr>
          <w:p w:rsidR="008A57CD" w:rsidRPr="00131F29" w:rsidRDefault="008A57CD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7242A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Степенные функции Определения, её свойства, графики.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Степенные функции. Определения, её свойства, графики.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>, ЛР17</w:t>
            </w:r>
          </w:p>
        </w:tc>
        <w:tc>
          <w:tcPr>
            <w:tcW w:w="752" w:type="dxa"/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c>
          <w:tcPr>
            <w:tcW w:w="554" w:type="dxa"/>
            <w:vAlign w:val="center"/>
          </w:tcPr>
          <w:p w:rsidR="008A57CD" w:rsidRPr="00131F29" w:rsidRDefault="008A57CD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42A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Показательная функция, её свойства и графики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Связать показательную функцию как модель для вычисления полураспада радиоактивных веществ 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c>
          <w:tcPr>
            <w:tcW w:w="554" w:type="dxa"/>
            <w:vAlign w:val="center"/>
          </w:tcPr>
          <w:p w:rsidR="008A57CD" w:rsidRPr="00131F29" w:rsidRDefault="008A57CD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42A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Логарифмическая функция, её свойства и график.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Логарифмическая функция, её свойства и график.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ЛР16</w:t>
            </w:r>
          </w:p>
        </w:tc>
        <w:tc>
          <w:tcPr>
            <w:tcW w:w="752" w:type="dxa"/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c>
          <w:tcPr>
            <w:tcW w:w="554" w:type="dxa"/>
            <w:vAlign w:val="center"/>
          </w:tcPr>
          <w:p w:rsidR="008A57CD" w:rsidRPr="00131F29" w:rsidRDefault="008A57CD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42A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Взаимообратные  функции и их графики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Область определения и область значений обратной функции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752" w:type="dxa"/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c>
          <w:tcPr>
            <w:tcW w:w="554" w:type="dxa"/>
            <w:vAlign w:val="center"/>
          </w:tcPr>
          <w:p w:rsidR="008A57CD" w:rsidRPr="00131F29" w:rsidRDefault="008A57CD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42A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</w:t>
            </w:r>
            <w:r>
              <w:rPr>
                <w:sz w:val="24"/>
                <w:szCs w:val="24"/>
              </w:rPr>
              <w:t>ение логарифмических неравенств.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Функционально-графический метод решения логарифмических неравенств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A57CD" w:rsidRPr="00D03146" w:rsidRDefault="00FB6C84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c>
          <w:tcPr>
            <w:tcW w:w="554" w:type="dxa"/>
            <w:vAlign w:val="center"/>
          </w:tcPr>
          <w:p w:rsidR="008A57CD" w:rsidRPr="00131F29" w:rsidRDefault="008A57CD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42A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Функционально-графический метод решения уравнений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Функционально-графический метод решения уравнений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8A57CD" w:rsidRPr="00D03146" w:rsidRDefault="00FB6C84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752" w:type="dxa"/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131F29" w:rsidRDefault="008A57CD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42A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Графики тригонометрических функций синуса и косинуса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Графики тригонометрических функций синуса и косинуса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ЛР17</w:t>
            </w:r>
          </w:p>
        </w:tc>
        <w:tc>
          <w:tcPr>
            <w:tcW w:w="752" w:type="dxa"/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131F29" w:rsidRDefault="008A57CD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42A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Функции тангенса и котангенса и их графики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Функции тангенса и котангенса и их графики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Default="008A57CD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42A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Функции тангенса и котангенса и их графики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Функции тангенса и котангенса и их графики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131F29" w:rsidRDefault="008A57CD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7242A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Обратные тригонометрические функции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Обратные тригонометрические функции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131F29" w:rsidRDefault="008A57CD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42A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по теме: «Функции, их свойства и графики»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по теме: «Функции, их свойства и графики»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7472A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Л</w:t>
            </w:r>
            <w:proofErr w:type="gramStart"/>
            <w:r w:rsidRPr="00D03146">
              <w:rPr>
                <w:sz w:val="24"/>
                <w:szCs w:val="24"/>
              </w:rPr>
              <w:t>4</w:t>
            </w:r>
            <w:proofErr w:type="gramEnd"/>
            <w:r w:rsidRPr="00D03146">
              <w:rPr>
                <w:sz w:val="24"/>
                <w:szCs w:val="24"/>
              </w:rPr>
              <w:t>, Л5, М1-М8, П3-П5</w:t>
            </w:r>
            <w:r>
              <w:rPr>
                <w:sz w:val="24"/>
                <w:szCs w:val="24"/>
              </w:rPr>
              <w:t>, ЛР4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3342F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42F" w:rsidRPr="00D03146" w:rsidRDefault="00D3342F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342F" w:rsidRPr="00D03146" w:rsidRDefault="00D3342F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rStyle w:val="c0c6"/>
                <w:b/>
                <w:sz w:val="24"/>
                <w:szCs w:val="24"/>
              </w:rPr>
              <w:t>Разде</w:t>
            </w:r>
            <w:r>
              <w:rPr>
                <w:rStyle w:val="c0c6"/>
                <w:b/>
                <w:sz w:val="24"/>
                <w:szCs w:val="24"/>
              </w:rPr>
              <w:t>л 12. Многогранники.(18ч)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342F" w:rsidRPr="00D03146" w:rsidRDefault="00D3342F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342F" w:rsidRPr="00D03146" w:rsidRDefault="00D3342F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342F" w:rsidRPr="00D03146" w:rsidRDefault="00D3342F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342F" w:rsidRPr="00D03146" w:rsidRDefault="00D3342F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342F" w:rsidRPr="00D03146" w:rsidRDefault="00D3342F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342F" w:rsidRPr="00D03146" w:rsidRDefault="00D3342F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342F" w:rsidRPr="00D03146" w:rsidRDefault="00D3342F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342F" w:rsidRPr="00D03146" w:rsidRDefault="00D3342F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342F" w:rsidRPr="00D03146" w:rsidRDefault="00D3342F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2F" w:rsidRPr="00D03146" w:rsidRDefault="00D3342F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131F29" w:rsidRDefault="008A57CD" w:rsidP="007242AB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42A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Понятие многогранника.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Правильная призма. Куб. Прямоугольный параллелепипед Вершины, рёбра, грани </w:t>
            </w:r>
            <w:proofErr w:type="spellStart"/>
            <w:r w:rsidRPr="00D03146">
              <w:rPr>
                <w:sz w:val="24"/>
                <w:szCs w:val="24"/>
              </w:rPr>
              <w:t>многогранникаТеоремаЭллера</w:t>
            </w:r>
            <w:proofErr w:type="spellEnd"/>
            <w:r w:rsidRPr="00D03146">
              <w:rPr>
                <w:sz w:val="24"/>
                <w:szCs w:val="24"/>
              </w:rPr>
              <w:t>. Теорема о квадрате диагонали прямоугольного параллелепипеда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AC728C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F737B7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4.1</w:t>
            </w:r>
          </w:p>
        </w:tc>
      </w:tr>
      <w:tr w:rsidR="008A57CD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131F29" w:rsidRDefault="008A57CD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42AB">
              <w:rPr>
                <w:sz w:val="24"/>
                <w:szCs w:val="24"/>
              </w:rPr>
              <w:t>5</w:t>
            </w:r>
            <w:r w:rsidR="00765A43">
              <w:rPr>
                <w:sz w:val="24"/>
                <w:szCs w:val="24"/>
              </w:rPr>
              <w:t>7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Математический диктант, призма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Математический диктант, призма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7472A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131F29" w:rsidRDefault="008A57CD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42AB">
              <w:rPr>
                <w:sz w:val="24"/>
                <w:szCs w:val="24"/>
              </w:rPr>
              <w:t>5</w:t>
            </w:r>
            <w:r w:rsidR="00765A43">
              <w:rPr>
                <w:sz w:val="24"/>
                <w:szCs w:val="24"/>
              </w:rPr>
              <w:t>8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Пирамида.</w:t>
            </w:r>
          </w:p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Усечённая пирамида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Элементы пирамиды. Изготовление развёртки пирамиды, усечённой пирамиды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131F29" w:rsidRDefault="008A57CD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5A43">
              <w:rPr>
                <w:sz w:val="24"/>
                <w:szCs w:val="24"/>
              </w:rPr>
              <w:t>59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 по теме «Пирамида»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Площадь боковой полной поверхности пирамиды, усечённой пирамиды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7472A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ЛР17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c>
          <w:tcPr>
            <w:tcW w:w="554" w:type="dxa"/>
            <w:vAlign w:val="center"/>
          </w:tcPr>
          <w:p w:rsidR="008A57CD" w:rsidRPr="00D03146" w:rsidRDefault="008A57CD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42AB">
              <w:rPr>
                <w:sz w:val="24"/>
                <w:szCs w:val="24"/>
              </w:rPr>
              <w:t>6</w:t>
            </w:r>
            <w:r w:rsidR="00765A43">
              <w:rPr>
                <w:sz w:val="24"/>
                <w:szCs w:val="24"/>
              </w:rPr>
              <w:t>0</w:t>
            </w:r>
          </w:p>
        </w:tc>
        <w:tc>
          <w:tcPr>
            <w:tcW w:w="3475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Симметрия в пространстве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Самостоятельная работа «Симметрия в пространстве»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A57CD" w:rsidRPr="00D03146" w:rsidRDefault="00AC728C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8A57CD" w:rsidRPr="00D03146" w:rsidRDefault="00FB6C84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ЛР4</w:t>
            </w:r>
          </w:p>
        </w:tc>
        <w:tc>
          <w:tcPr>
            <w:tcW w:w="752" w:type="dxa"/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1.3.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1.4.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3.1.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5.3. </w:t>
            </w:r>
          </w:p>
          <w:p w:rsidR="008A57CD" w:rsidRPr="00D03146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3.2.</w:t>
            </w:r>
          </w:p>
        </w:tc>
      </w:tr>
      <w:tr w:rsidR="008A57CD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131F29" w:rsidRDefault="008A57CD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42AB">
              <w:rPr>
                <w:sz w:val="24"/>
                <w:szCs w:val="24"/>
              </w:rPr>
              <w:t>6</w:t>
            </w:r>
            <w:r w:rsidR="00765A43">
              <w:rPr>
                <w:sz w:val="24"/>
                <w:szCs w:val="24"/>
              </w:rPr>
              <w:t>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Понятие цилиндра. Решение </w:t>
            </w:r>
            <w:r w:rsidRPr="00D03146">
              <w:rPr>
                <w:sz w:val="24"/>
                <w:szCs w:val="24"/>
              </w:rPr>
              <w:lastRenderedPageBreak/>
              <w:t>задач по теме «Цилиндр»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 xml:space="preserve">Понятие цилиндра. Решение </w:t>
            </w:r>
            <w:r w:rsidRPr="00D03146">
              <w:rPr>
                <w:sz w:val="24"/>
                <w:szCs w:val="24"/>
              </w:rPr>
              <w:lastRenderedPageBreak/>
              <w:t>задач по теме «Цилиндр»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AC728C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 xml:space="preserve">, </w:t>
            </w:r>
            <w:r w:rsidRPr="00D03146">
              <w:rPr>
                <w:sz w:val="24"/>
                <w:szCs w:val="24"/>
              </w:rPr>
              <w:lastRenderedPageBreak/>
              <w:t>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lastRenderedPageBreak/>
              <w:t xml:space="preserve">ПК 1.3.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lastRenderedPageBreak/>
              <w:t>ПК 1.4.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3.1.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5.3. </w:t>
            </w:r>
          </w:p>
          <w:p w:rsidR="008A57CD" w:rsidRPr="00D03146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3.2.</w:t>
            </w:r>
          </w:p>
        </w:tc>
      </w:tr>
      <w:tr w:rsidR="008A57CD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131F29" w:rsidRDefault="008A57CD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7242AB">
              <w:rPr>
                <w:sz w:val="24"/>
                <w:szCs w:val="24"/>
              </w:rPr>
              <w:t>6</w:t>
            </w:r>
            <w:r w:rsidR="00765A43">
              <w:rPr>
                <w:sz w:val="24"/>
                <w:szCs w:val="24"/>
              </w:rPr>
              <w:t>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Понятие конуса. Сечение конуса различными плоскостями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Понятие конуса. Сечение конуса различными плоскостями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131F29" w:rsidRDefault="008A57CD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42AB">
              <w:rPr>
                <w:sz w:val="24"/>
                <w:szCs w:val="24"/>
              </w:rPr>
              <w:t>6</w:t>
            </w:r>
            <w:r w:rsidR="00765A43">
              <w:rPr>
                <w:sz w:val="24"/>
                <w:szCs w:val="24"/>
              </w:rPr>
              <w:t>3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 по темам: «Цилиндр» «Конус»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 по темам: «Цилиндр» «Конус»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AC728C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7472A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1.3.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1.4.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3.1.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5.3. </w:t>
            </w:r>
          </w:p>
          <w:p w:rsidR="008A57CD" w:rsidRPr="00D03146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3.2.</w:t>
            </w:r>
          </w:p>
        </w:tc>
      </w:tr>
      <w:tr w:rsidR="008A57CD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CE438A" w:rsidRDefault="008A57CD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42AB">
              <w:rPr>
                <w:sz w:val="24"/>
                <w:szCs w:val="24"/>
              </w:rPr>
              <w:t>6</w:t>
            </w:r>
            <w:r w:rsidR="00765A43">
              <w:rPr>
                <w:sz w:val="24"/>
                <w:szCs w:val="24"/>
              </w:rPr>
              <w:t>4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Сфера и шар. Уравнение сферы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Сфера и шар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765A43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42AB">
              <w:rPr>
                <w:rFonts w:ascii="Times New Roman" w:hAnsi="Times New Roman"/>
                <w:sz w:val="24"/>
                <w:szCs w:val="24"/>
              </w:rPr>
              <w:t>6</w:t>
            </w:r>
            <w:r w:rsidR="00765A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Уравнение сферы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Самостоятельная работа «Уравнение сферы»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765A43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CE438A" w:rsidRDefault="008A57CD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5A43">
              <w:rPr>
                <w:sz w:val="24"/>
                <w:szCs w:val="24"/>
              </w:rPr>
              <w:t>66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Понятие объёма и его свойства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Понятие объёма и его свойства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CE438A" w:rsidRDefault="008A57CD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42AB">
              <w:rPr>
                <w:sz w:val="24"/>
                <w:szCs w:val="24"/>
              </w:rPr>
              <w:t>6</w:t>
            </w:r>
            <w:r w:rsidR="00765A43">
              <w:rPr>
                <w:sz w:val="24"/>
                <w:szCs w:val="24"/>
              </w:rPr>
              <w:t>7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Объём прямоугольного параллелепипеда, призмы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Объём прямоугольного параллелепипеда, призмы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FB6C84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CE438A" w:rsidRDefault="008A57CD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5A43">
              <w:rPr>
                <w:sz w:val="24"/>
                <w:szCs w:val="24"/>
              </w:rPr>
              <w:t>68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Формула для вычисления объёма пирамиды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Формула для вычисления объёма пирамиды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CE438A" w:rsidRDefault="008A57CD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5A43">
              <w:rPr>
                <w:sz w:val="24"/>
                <w:szCs w:val="24"/>
              </w:rPr>
              <w:t>69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Объём пирамиды, усечённой пирамиды решение задач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Объём пирамиды, усечённой пирамиды решение задач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FB6C84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 xml:space="preserve">, ОК2, ОК4, </w:t>
            </w:r>
            <w:r w:rsidRPr="00D03146">
              <w:rPr>
                <w:sz w:val="24"/>
                <w:szCs w:val="24"/>
              </w:rPr>
              <w:lastRenderedPageBreak/>
              <w:t>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CE438A" w:rsidRDefault="008A57CD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7242AB">
              <w:rPr>
                <w:sz w:val="24"/>
                <w:szCs w:val="24"/>
              </w:rPr>
              <w:t>7</w:t>
            </w:r>
            <w:r w:rsidR="00765A43">
              <w:rPr>
                <w:sz w:val="24"/>
                <w:szCs w:val="24"/>
              </w:rPr>
              <w:t>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Вычисление объемов многогранников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7472A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ЛР17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CE438A" w:rsidRDefault="008A57CD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42AB">
              <w:rPr>
                <w:sz w:val="24"/>
                <w:szCs w:val="24"/>
              </w:rPr>
              <w:t>7</w:t>
            </w:r>
            <w:r w:rsidR="00765A43">
              <w:rPr>
                <w:sz w:val="24"/>
                <w:szCs w:val="24"/>
              </w:rPr>
              <w:t>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Объём конуса, усечённого конуса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Объём конуса, усечённого конуса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FB6C84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, ЛР4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CE438A" w:rsidRDefault="008A57CD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42AB">
              <w:rPr>
                <w:sz w:val="24"/>
                <w:szCs w:val="24"/>
              </w:rPr>
              <w:t>7</w:t>
            </w:r>
            <w:r w:rsidR="00765A43">
              <w:rPr>
                <w:sz w:val="24"/>
                <w:szCs w:val="24"/>
              </w:rPr>
              <w:t>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Объём шара, объём шарового сегмента, шарового слоя.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CE438A" w:rsidRDefault="008A57CD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42AB">
              <w:rPr>
                <w:sz w:val="24"/>
                <w:szCs w:val="24"/>
              </w:rPr>
              <w:t>7</w:t>
            </w:r>
            <w:r w:rsidR="00765A43">
              <w:rPr>
                <w:sz w:val="24"/>
                <w:szCs w:val="24"/>
              </w:rPr>
              <w:t>3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по теме «Вычисление объёмов тел»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 работу включить задачи прикладного характера.</w:t>
            </w:r>
          </w:p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7472A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Л</w:t>
            </w:r>
            <w:proofErr w:type="gramStart"/>
            <w:r w:rsidRPr="00D03146">
              <w:rPr>
                <w:sz w:val="24"/>
                <w:szCs w:val="24"/>
              </w:rPr>
              <w:t>4</w:t>
            </w:r>
            <w:proofErr w:type="gramEnd"/>
            <w:r w:rsidRPr="00D03146">
              <w:rPr>
                <w:sz w:val="24"/>
                <w:szCs w:val="24"/>
              </w:rPr>
              <w:t>, Л5, М1-М8, П6</w:t>
            </w:r>
            <w:r>
              <w:rPr>
                <w:sz w:val="24"/>
                <w:szCs w:val="24"/>
              </w:rPr>
              <w:t>, ЛР16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57CD" w:rsidRPr="00D03146" w:rsidRDefault="008A57CD" w:rsidP="008A57CD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57CD" w:rsidRPr="00E851BE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E851BE">
              <w:rPr>
                <w:rStyle w:val="c0c6"/>
                <w:b/>
                <w:sz w:val="24"/>
                <w:szCs w:val="24"/>
              </w:rPr>
              <w:t>Раздел 13</w:t>
            </w:r>
            <w:r>
              <w:rPr>
                <w:rStyle w:val="c0c6"/>
                <w:b/>
                <w:sz w:val="24"/>
                <w:szCs w:val="24"/>
              </w:rPr>
              <w:t>. Последовательности и прогрессии. Непрерывные функции. Производная.</w:t>
            </w:r>
            <w:r w:rsidR="00D3342F">
              <w:rPr>
                <w:rStyle w:val="c0c6"/>
                <w:b/>
                <w:sz w:val="24"/>
                <w:szCs w:val="24"/>
              </w:rPr>
              <w:t>(24ч)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CE438A" w:rsidRDefault="008A57CD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42AB">
              <w:rPr>
                <w:sz w:val="24"/>
                <w:szCs w:val="24"/>
              </w:rPr>
              <w:t>7</w:t>
            </w:r>
            <w:r w:rsidR="00765A43">
              <w:rPr>
                <w:sz w:val="24"/>
                <w:szCs w:val="24"/>
              </w:rPr>
              <w:t>4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Последовательность (способы задания, свойства)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Последовательность (способы задания, свойства)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CE438A" w:rsidRDefault="008A57CD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42AB">
              <w:rPr>
                <w:sz w:val="24"/>
                <w:szCs w:val="24"/>
              </w:rPr>
              <w:t>7</w:t>
            </w:r>
            <w:r w:rsidR="00765A43">
              <w:rPr>
                <w:sz w:val="24"/>
                <w:szCs w:val="24"/>
              </w:rPr>
              <w:t>5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Предел функции в точке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Предел функции в точке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Default="008A57CD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42AB">
              <w:rPr>
                <w:sz w:val="24"/>
                <w:szCs w:val="24"/>
              </w:rPr>
              <w:t>7</w:t>
            </w:r>
            <w:r w:rsidR="00765A43">
              <w:rPr>
                <w:sz w:val="24"/>
                <w:szCs w:val="24"/>
              </w:rPr>
              <w:t>6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Предел функции в точке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Предел функции в точке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8A57CD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CE438A" w:rsidRDefault="008A57CD" w:rsidP="00765A43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42AB">
              <w:rPr>
                <w:sz w:val="24"/>
                <w:szCs w:val="24"/>
              </w:rPr>
              <w:t>7</w:t>
            </w:r>
            <w:r w:rsidR="00765A43">
              <w:rPr>
                <w:sz w:val="24"/>
                <w:szCs w:val="24"/>
              </w:rPr>
              <w:t>7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Приращение аргумента. Приращение функции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Приращение аргумента. Приращение функции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CD" w:rsidRPr="00D03146" w:rsidRDefault="008A57CD" w:rsidP="008A57CD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CD" w:rsidRPr="00D03146" w:rsidRDefault="008A57CD" w:rsidP="008A57CD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F737B7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B7" w:rsidRPr="00CE438A" w:rsidRDefault="00F737B7" w:rsidP="00F737B7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B7" w:rsidRPr="00D03146" w:rsidRDefault="00F737B7" w:rsidP="00F737B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Задачи, приводящие к понятию </w:t>
            </w:r>
            <w:r w:rsidRPr="00D03146">
              <w:rPr>
                <w:sz w:val="24"/>
                <w:szCs w:val="24"/>
              </w:rPr>
              <w:lastRenderedPageBreak/>
              <w:t>производной. Определение производной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B7" w:rsidRPr="00D03146" w:rsidRDefault="00F737B7" w:rsidP="00F737B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 xml:space="preserve">Задачи, приводящие к </w:t>
            </w:r>
            <w:r w:rsidRPr="00D03146">
              <w:rPr>
                <w:sz w:val="24"/>
                <w:szCs w:val="24"/>
              </w:rPr>
              <w:lastRenderedPageBreak/>
              <w:t>понятию производной. Определение производной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B7" w:rsidRPr="00D03146" w:rsidRDefault="00F737B7" w:rsidP="00F737B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B7" w:rsidRPr="00D03146" w:rsidRDefault="00F737B7" w:rsidP="00F737B7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B7" w:rsidRPr="00D03146" w:rsidRDefault="00F737B7" w:rsidP="00F737B7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B7" w:rsidRPr="00D03146" w:rsidRDefault="00F737B7" w:rsidP="00F737B7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B7" w:rsidRPr="00D03146" w:rsidRDefault="00F737B7" w:rsidP="00F737B7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B7" w:rsidRPr="00D03146" w:rsidRDefault="00F737B7" w:rsidP="00F737B7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B7" w:rsidRPr="00D03146" w:rsidRDefault="00F737B7" w:rsidP="00F737B7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B7" w:rsidRPr="00D03146" w:rsidRDefault="00F737B7" w:rsidP="00F737B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М1-М8, </w:t>
            </w:r>
            <w:r w:rsidRPr="00D03146">
              <w:rPr>
                <w:sz w:val="24"/>
                <w:szCs w:val="24"/>
              </w:rPr>
              <w:lastRenderedPageBreak/>
              <w:t>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7B7" w:rsidRPr="00D03146" w:rsidRDefault="00F737B7" w:rsidP="00F737B7">
            <w:r w:rsidRPr="00D03146">
              <w:rPr>
                <w:sz w:val="24"/>
                <w:szCs w:val="24"/>
              </w:rPr>
              <w:lastRenderedPageBreak/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 xml:space="preserve">, </w:t>
            </w:r>
            <w:r w:rsidRPr="00D03146">
              <w:rPr>
                <w:sz w:val="24"/>
                <w:szCs w:val="24"/>
              </w:rPr>
              <w:lastRenderedPageBreak/>
              <w:t>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lastRenderedPageBreak/>
              <w:t xml:space="preserve">ПК 1.3.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lastRenderedPageBreak/>
              <w:t>ПК 1.4.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3.1.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5.3. </w:t>
            </w:r>
          </w:p>
          <w:p w:rsidR="00F737B7" w:rsidRPr="00D03146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3.2.</w:t>
            </w:r>
          </w:p>
        </w:tc>
      </w:tr>
      <w:tr w:rsidR="00F737B7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B7" w:rsidRPr="00CE438A" w:rsidRDefault="00F737B7" w:rsidP="00F737B7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179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B7" w:rsidRPr="00D03146" w:rsidRDefault="00F737B7" w:rsidP="00F737B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Алгоритм вычисления производной функции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B7" w:rsidRPr="00D03146" w:rsidRDefault="00F737B7" w:rsidP="00F737B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Алгоритм вычисления производной функции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B7" w:rsidRPr="00D03146" w:rsidRDefault="00F737B7" w:rsidP="00F737B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B7" w:rsidRPr="00D03146" w:rsidRDefault="00F737B7" w:rsidP="00F737B7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B7" w:rsidRPr="00D03146" w:rsidRDefault="00F737B7" w:rsidP="00F737B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B7" w:rsidRPr="00D03146" w:rsidRDefault="00F737B7" w:rsidP="00F737B7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B7" w:rsidRPr="00D03146" w:rsidRDefault="00F737B7" w:rsidP="00F737B7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B7" w:rsidRPr="00D03146" w:rsidRDefault="00F737B7" w:rsidP="00F737B7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B7" w:rsidRPr="00D03146" w:rsidRDefault="00F737B7" w:rsidP="00F737B7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B7" w:rsidRPr="00D03146" w:rsidRDefault="00F737B7" w:rsidP="00F737B7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ЛР17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7B7" w:rsidRPr="00D03146" w:rsidRDefault="00F737B7" w:rsidP="00F737B7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B7" w:rsidRPr="00D03146" w:rsidRDefault="00F737B7" w:rsidP="00F737B7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13F49" w:rsidRPr="00D03146" w:rsidTr="00D13F49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Default="00D13F49" w:rsidP="00D13F4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B31952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31952">
              <w:rPr>
                <w:sz w:val="24"/>
                <w:szCs w:val="24"/>
              </w:rPr>
              <w:t>Алгоритм вычисления производной функции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B31952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31952">
              <w:rPr>
                <w:sz w:val="24"/>
                <w:szCs w:val="24"/>
              </w:rPr>
              <w:t>Алгоритм вычисления производной функции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B31952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31952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B31952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B31952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3195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B31952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9" w:rsidRPr="00B31952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9" w:rsidRPr="00B31952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9" w:rsidRPr="00B31952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B31952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31952">
              <w:rPr>
                <w:sz w:val="24"/>
                <w:szCs w:val="24"/>
              </w:rPr>
              <w:t>М1-М8, П3-П5, ЛР17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B31952" w:rsidRDefault="00D13F49" w:rsidP="00D13F49">
            <w:pPr>
              <w:rPr>
                <w:sz w:val="24"/>
                <w:szCs w:val="24"/>
              </w:rPr>
            </w:pPr>
            <w:r w:rsidRPr="00B31952">
              <w:rPr>
                <w:sz w:val="24"/>
                <w:szCs w:val="24"/>
              </w:rPr>
              <w:t>ОК</w:t>
            </w:r>
            <w:proofErr w:type="gramStart"/>
            <w:r w:rsidRPr="00B31952">
              <w:rPr>
                <w:sz w:val="24"/>
                <w:szCs w:val="24"/>
              </w:rPr>
              <w:t>1</w:t>
            </w:r>
            <w:proofErr w:type="gramEnd"/>
            <w:r w:rsidRPr="00B31952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1.3.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1.4.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3.1.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5.3. </w:t>
            </w:r>
          </w:p>
          <w:p w:rsidR="00D13F49" w:rsidRPr="00D03146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3.2.</w:t>
            </w:r>
          </w:p>
        </w:tc>
      </w:tr>
      <w:tr w:rsidR="00D13F49" w:rsidRPr="00D03146" w:rsidTr="00D13F49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CE438A" w:rsidRDefault="00D13F49" w:rsidP="00D13F4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Геометрический смысл производной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Нахождение производной в заданной точке по градусной мере угла.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D03146" w:rsidRDefault="00D13F49" w:rsidP="00D13F49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1.3.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1.4.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3.1.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5.3. </w:t>
            </w:r>
          </w:p>
          <w:p w:rsidR="00D13F49" w:rsidRPr="00D03146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3.2.</w:t>
            </w:r>
          </w:p>
        </w:tc>
      </w:tr>
      <w:tr w:rsidR="00D13F49" w:rsidRPr="00D03146" w:rsidTr="00D13F49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CE438A" w:rsidRDefault="00D13F49" w:rsidP="00D13F4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Физический смысл производной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 на применение физического смысла производной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D03146" w:rsidRDefault="00D13F49" w:rsidP="00D13F49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1.3.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1.4.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3.1.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5.3. </w:t>
            </w:r>
          </w:p>
          <w:p w:rsidR="00D13F49" w:rsidRPr="00D65592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3.2.</w:t>
            </w:r>
          </w:p>
        </w:tc>
      </w:tr>
      <w:tr w:rsidR="00D13F49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CE438A" w:rsidRDefault="00D13F49" w:rsidP="00D13F4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Формулы дифференцирования.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Формулы дифференцирования.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D03146" w:rsidRDefault="00D13F49" w:rsidP="00D13F49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13F49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CE438A" w:rsidRDefault="00D13F49" w:rsidP="00D13F4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Формулы дифференцирования.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Нахождение производной в данной точке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D03146" w:rsidRDefault="00D13F49" w:rsidP="00D13F4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13F49" w:rsidRPr="00D03146" w:rsidTr="00FC1CA6">
        <w:trPr>
          <w:trHeight w:val="13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CE438A" w:rsidRDefault="00D13F49" w:rsidP="00D13F4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Вычерчивание графика функции и построение касательной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ЛР17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D03146" w:rsidRDefault="00D13F49" w:rsidP="00D13F49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1.3.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1.4.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3.1.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5.3. </w:t>
            </w:r>
          </w:p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3.2.</w:t>
            </w:r>
          </w:p>
        </w:tc>
      </w:tr>
      <w:tr w:rsidR="00D13F49" w:rsidRPr="00D03146" w:rsidTr="00FC1CA6">
        <w:trPr>
          <w:trHeight w:val="63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CE438A" w:rsidRDefault="00D13F49" w:rsidP="00D13F4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186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«Нахождение производной в данной точке»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«Нахождение производной в данной точке»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D03146" w:rsidRDefault="00D13F49" w:rsidP="00D13F49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13F49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CE438A" w:rsidRDefault="00D13F49" w:rsidP="00D13F4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Правила дифференцирования.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Производная, произведение частного.  Производная сложной функции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D03146" w:rsidRDefault="00D13F49" w:rsidP="00D13F49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1.3.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1.4.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3.1.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5.3. </w:t>
            </w:r>
          </w:p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3.2.</w:t>
            </w:r>
          </w:p>
        </w:tc>
      </w:tr>
      <w:tr w:rsidR="00D13F49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CE438A" w:rsidRDefault="00D13F49" w:rsidP="00D13F4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Правила дифференцирования.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Производная, произведение частного.  Производная сложной функции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D03146" w:rsidRDefault="00D13F49" w:rsidP="00D13F49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1.3.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1.4.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3.1.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5.3. </w:t>
            </w:r>
          </w:p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3.2.</w:t>
            </w:r>
          </w:p>
        </w:tc>
      </w:tr>
      <w:tr w:rsidR="00D13F49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CE438A" w:rsidRDefault="00D13F49" w:rsidP="00D13F4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Дифференцирование показательной и логарифмической функции.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Дифференцирование показательной и логарифмической функции.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D03146" w:rsidRDefault="00D13F49" w:rsidP="00D13F49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13F49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CE438A" w:rsidRDefault="00D13F49" w:rsidP="00D13F4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«Вычисление производных»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«Вычисление производных»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D03146" w:rsidRDefault="00D13F49" w:rsidP="00D13F49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1.3.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1.4.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3.1.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5.3. </w:t>
            </w:r>
          </w:p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3.2.</w:t>
            </w:r>
          </w:p>
        </w:tc>
      </w:tr>
      <w:tr w:rsidR="00D13F49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CE438A" w:rsidRDefault="00D13F49" w:rsidP="00D13F4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Производная синуса и косинуса.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Производная синуса и косинуса. Вывод производных для тангенса и котангенса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ЛР17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D03146" w:rsidRDefault="00D13F49" w:rsidP="00D13F49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13F49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CE438A" w:rsidRDefault="00D13F49" w:rsidP="00D13F4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Исследование функций на монотонность.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Теоретический материал.</w:t>
            </w:r>
          </w:p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Ввести понятие критических и стационарных точек функции</w:t>
            </w:r>
            <w:r>
              <w:rPr>
                <w:sz w:val="24"/>
                <w:szCs w:val="24"/>
              </w:rPr>
              <w:t>.</w:t>
            </w:r>
            <w:r w:rsidRPr="00D03146">
              <w:rPr>
                <w:sz w:val="24"/>
                <w:szCs w:val="24"/>
              </w:rPr>
              <w:t xml:space="preserve"> Нахождение критических и стационарных точек функции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D03146" w:rsidRDefault="00D13F49" w:rsidP="00D13F49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13F49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CE438A" w:rsidRDefault="00D13F49" w:rsidP="00D13F4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Точки экстремума функций и их отыскание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Точки экстремума функций и их отыскание. Исследование функций на монотонность и точки экстремума.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>, ЛР17, ЛР16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D03146" w:rsidRDefault="00D13F49" w:rsidP="00D13F49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13F49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CE438A" w:rsidRDefault="00D13F49" w:rsidP="00D13F4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194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работа. Исследование функции на монотонность и точки экстремума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Ввести понятие «полюсов функций»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D03146" w:rsidRDefault="00D13F49" w:rsidP="00D13F49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13F49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CE438A" w:rsidRDefault="00D13F49" w:rsidP="00D13F4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Построение графиков функций с помощью производной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Построение графиков функций с помощью производной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D03146" w:rsidRDefault="00D13F49" w:rsidP="00D13F49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13F49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CE438A" w:rsidRDefault="00D13F49" w:rsidP="00D13F4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работа. </w:t>
            </w:r>
            <w:r w:rsidRPr="00D03146">
              <w:rPr>
                <w:sz w:val="24"/>
                <w:szCs w:val="24"/>
              </w:rPr>
              <w:t>Чтение функции по графику её производной. Отыскание наибольшего и наименьшего значения непрерывной функции на промежутке.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Чтение функции по графику её производной. Отыскание наибольшего и наименьшего значения непрерывной функции на промежутке.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D03146" w:rsidRDefault="00D13F49" w:rsidP="00D13F49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13F49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CE438A" w:rsidRDefault="00D13F49" w:rsidP="00D13F4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 по теме производная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 по теме производная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Л</w:t>
            </w:r>
            <w:proofErr w:type="gramStart"/>
            <w:r w:rsidRPr="00D03146">
              <w:rPr>
                <w:sz w:val="24"/>
                <w:szCs w:val="24"/>
              </w:rPr>
              <w:t>4</w:t>
            </w:r>
            <w:proofErr w:type="gramEnd"/>
            <w:r w:rsidRPr="00D03146">
              <w:rPr>
                <w:sz w:val="24"/>
                <w:szCs w:val="24"/>
              </w:rPr>
              <w:t>, Л5, 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13F49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3F49" w:rsidRPr="00D03146" w:rsidRDefault="00D13F49" w:rsidP="00D13F49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b/>
                <w:sz w:val="24"/>
                <w:szCs w:val="24"/>
              </w:rPr>
              <w:t>Ра</w:t>
            </w:r>
            <w:r>
              <w:rPr>
                <w:b/>
                <w:sz w:val="24"/>
                <w:szCs w:val="24"/>
              </w:rPr>
              <w:t>здел 14</w:t>
            </w:r>
            <w:r w:rsidRPr="00D03146">
              <w:rPr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b/>
                <w:sz w:val="24"/>
                <w:szCs w:val="24"/>
              </w:rPr>
              <w:t>Первообразная</w:t>
            </w:r>
            <w:proofErr w:type="gramEnd"/>
            <w:r>
              <w:rPr>
                <w:b/>
                <w:sz w:val="24"/>
                <w:szCs w:val="24"/>
              </w:rPr>
              <w:t xml:space="preserve"> и интеграл.(7ч)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13F49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7A1F1F" w:rsidRDefault="00D13F49" w:rsidP="00D13F4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Понятие </w:t>
            </w:r>
            <w:proofErr w:type="gramStart"/>
            <w:r w:rsidRPr="00D03146">
              <w:rPr>
                <w:sz w:val="24"/>
                <w:szCs w:val="24"/>
              </w:rPr>
              <w:t>первообразной</w:t>
            </w:r>
            <w:proofErr w:type="gramEnd"/>
            <w:r w:rsidRPr="00D03146">
              <w:rPr>
                <w:sz w:val="24"/>
                <w:szCs w:val="24"/>
              </w:rPr>
              <w:t>.</w:t>
            </w:r>
          </w:p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Понятие </w:t>
            </w:r>
            <w:proofErr w:type="gramStart"/>
            <w:r w:rsidRPr="00D03146">
              <w:rPr>
                <w:sz w:val="24"/>
                <w:szCs w:val="24"/>
              </w:rPr>
              <w:t>первообразной</w:t>
            </w:r>
            <w:proofErr w:type="gramEnd"/>
            <w:r w:rsidRPr="00D03146">
              <w:rPr>
                <w:sz w:val="24"/>
                <w:szCs w:val="24"/>
              </w:rPr>
              <w:t xml:space="preserve">. Правила отыскания </w:t>
            </w:r>
            <w:proofErr w:type="gramStart"/>
            <w:r w:rsidRPr="00D03146">
              <w:rPr>
                <w:sz w:val="24"/>
                <w:szCs w:val="24"/>
              </w:rPr>
              <w:t>первообразных</w:t>
            </w:r>
            <w:proofErr w:type="gramEnd"/>
            <w:r w:rsidRPr="00D03146">
              <w:rPr>
                <w:sz w:val="24"/>
                <w:szCs w:val="24"/>
              </w:rPr>
              <w:t xml:space="preserve">. </w:t>
            </w:r>
            <w:proofErr w:type="gramStart"/>
            <w:r w:rsidRPr="00D03146">
              <w:rPr>
                <w:sz w:val="24"/>
                <w:szCs w:val="24"/>
              </w:rPr>
              <w:t>Первообразная</w:t>
            </w:r>
            <w:proofErr w:type="gramEnd"/>
            <w:r w:rsidRPr="00D03146">
              <w:rPr>
                <w:sz w:val="24"/>
                <w:szCs w:val="24"/>
              </w:rPr>
              <w:t xml:space="preserve"> для сложной функции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D03146" w:rsidRDefault="00D13F49" w:rsidP="00D13F49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13F49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7A1F1F" w:rsidRDefault="00D13F49" w:rsidP="00D13F4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Нахождение </w:t>
            </w:r>
            <w:proofErr w:type="gramStart"/>
            <w:r w:rsidRPr="00D03146">
              <w:rPr>
                <w:sz w:val="24"/>
                <w:szCs w:val="24"/>
              </w:rPr>
              <w:t>первообразных</w:t>
            </w:r>
            <w:proofErr w:type="gramEnd"/>
            <w:r w:rsidRPr="00D03146">
              <w:rPr>
                <w:sz w:val="24"/>
                <w:szCs w:val="24"/>
              </w:rPr>
              <w:t xml:space="preserve"> для данной функции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Нахождение </w:t>
            </w:r>
            <w:proofErr w:type="gramStart"/>
            <w:r w:rsidRPr="00D03146">
              <w:rPr>
                <w:sz w:val="24"/>
                <w:szCs w:val="24"/>
              </w:rPr>
              <w:t>первообразных</w:t>
            </w:r>
            <w:proofErr w:type="gramEnd"/>
            <w:r w:rsidRPr="00D03146">
              <w:rPr>
                <w:sz w:val="24"/>
                <w:szCs w:val="24"/>
              </w:rPr>
              <w:t xml:space="preserve"> для данной функции, первообразной функции, проходящей через данную точку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ЛР17, ЛР16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D03146" w:rsidRDefault="00D13F49" w:rsidP="00D13F49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13F49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Default="00D13F49" w:rsidP="00D13F4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Нахождение </w:t>
            </w:r>
            <w:proofErr w:type="gramStart"/>
            <w:r w:rsidRPr="00D03146">
              <w:rPr>
                <w:sz w:val="24"/>
                <w:szCs w:val="24"/>
              </w:rPr>
              <w:t>первообразных</w:t>
            </w:r>
            <w:proofErr w:type="gramEnd"/>
            <w:r w:rsidRPr="00D03146">
              <w:rPr>
                <w:sz w:val="24"/>
                <w:szCs w:val="24"/>
              </w:rPr>
              <w:t xml:space="preserve"> для данной функции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Нахождение </w:t>
            </w:r>
            <w:proofErr w:type="gramStart"/>
            <w:r w:rsidRPr="00D03146">
              <w:rPr>
                <w:sz w:val="24"/>
                <w:szCs w:val="24"/>
              </w:rPr>
              <w:t>первообразных</w:t>
            </w:r>
            <w:proofErr w:type="gramEnd"/>
            <w:r w:rsidRPr="00D03146">
              <w:rPr>
                <w:sz w:val="24"/>
                <w:szCs w:val="24"/>
              </w:rPr>
              <w:t xml:space="preserve"> для данной функции, первообразной функции, проходящей через данную точку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ЛР17, ЛР16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D03146" w:rsidRDefault="00D13F49" w:rsidP="00D13F4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13F49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7A1F1F" w:rsidRDefault="00D13F49" w:rsidP="00D13F4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Задачи, приводящие к понятию </w:t>
            </w:r>
            <w:r w:rsidRPr="00D03146">
              <w:rPr>
                <w:sz w:val="24"/>
                <w:szCs w:val="24"/>
              </w:rPr>
              <w:lastRenderedPageBreak/>
              <w:t>определенного интеграла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 xml:space="preserve">Задачи, приводящие к </w:t>
            </w:r>
            <w:r w:rsidRPr="00D03146">
              <w:rPr>
                <w:sz w:val="24"/>
                <w:szCs w:val="24"/>
              </w:rPr>
              <w:lastRenderedPageBreak/>
              <w:t>понятию определенного интеграла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М1-М8, </w:t>
            </w:r>
            <w:r w:rsidRPr="00D03146">
              <w:rPr>
                <w:sz w:val="24"/>
                <w:szCs w:val="24"/>
              </w:rPr>
              <w:lastRenderedPageBreak/>
              <w:t>П3-П5</w:t>
            </w:r>
            <w:r>
              <w:rPr>
                <w:sz w:val="24"/>
                <w:szCs w:val="24"/>
              </w:rPr>
              <w:t>, 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D03146" w:rsidRDefault="00D13F49" w:rsidP="00D13F49">
            <w:r w:rsidRPr="00D03146">
              <w:rPr>
                <w:sz w:val="24"/>
                <w:szCs w:val="24"/>
              </w:rPr>
              <w:lastRenderedPageBreak/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 xml:space="preserve">, </w:t>
            </w:r>
            <w:r w:rsidRPr="00D03146">
              <w:rPr>
                <w:sz w:val="24"/>
                <w:szCs w:val="24"/>
              </w:rPr>
              <w:lastRenderedPageBreak/>
              <w:t>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13F49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7A1F1F" w:rsidRDefault="00D13F49" w:rsidP="00D13F4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Применение интеграла к вычислению объемов тел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Применение интеграла к вычислению объемов тел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D03146" w:rsidRDefault="00D13F49" w:rsidP="00D13F49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13F49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7A1F1F" w:rsidRDefault="00D13F49" w:rsidP="00D13F4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Применение интеграла при решении физических задач. Решение задач на производную,  первообразную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Применение интеграла при решении физических задач. Решение задач на производную,  первообразную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D03146" w:rsidRDefault="00D13F49" w:rsidP="00D13F49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13F49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7A1F1F" w:rsidRDefault="00D13F49" w:rsidP="00D13F4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Проверочная работа «Интеграл и его применение»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Производная и первообразная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>, ЛР17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D03146" w:rsidRDefault="00D13F49" w:rsidP="00D13F49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13F49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3F49" w:rsidRPr="00D03146" w:rsidRDefault="00D13F49" w:rsidP="00D13F49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3F49" w:rsidRPr="00892567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892567">
              <w:rPr>
                <w:rStyle w:val="c0c6"/>
                <w:b/>
                <w:sz w:val="24"/>
                <w:szCs w:val="24"/>
              </w:rPr>
              <w:t>Раздел 15. Элементы теории вероятности. Элем</w:t>
            </w:r>
            <w:r>
              <w:rPr>
                <w:rStyle w:val="c0c6"/>
                <w:b/>
                <w:sz w:val="24"/>
                <w:szCs w:val="24"/>
              </w:rPr>
              <w:t>енты математической статистики. (9ч)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13F49" w:rsidRPr="00D03146" w:rsidTr="000C06BD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7A1F1F" w:rsidRDefault="00D13F49" w:rsidP="00D13F4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Теорема сложения вероятностей, умножения вероятностей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Теорема сложения вероятностей, умножения вероятностей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D03146" w:rsidRDefault="00D13F49" w:rsidP="00D13F49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1.3.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1.4.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3.1.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5.3. </w:t>
            </w:r>
          </w:p>
          <w:p w:rsidR="00D13F49" w:rsidRDefault="00D13F49" w:rsidP="00D13F49">
            <w:r w:rsidRPr="00D13F49">
              <w:rPr>
                <w:sz w:val="24"/>
                <w:szCs w:val="24"/>
              </w:rPr>
              <w:t>ПК 3.2.</w:t>
            </w:r>
          </w:p>
        </w:tc>
      </w:tr>
      <w:tr w:rsidR="00D13F49" w:rsidRPr="00D03146" w:rsidTr="000C06BD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7A1F1F" w:rsidRDefault="00D13F49" w:rsidP="00D13F4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Теорема сложения вероятностей, умножения вероятностей.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Теорема сложения вероятностей, умножения вероятностей.</w:t>
            </w:r>
          </w:p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Случайная величина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7</w:t>
            </w:r>
            <w:proofErr w:type="gramEnd"/>
            <w:r>
              <w:rPr>
                <w:sz w:val="24"/>
                <w:szCs w:val="24"/>
              </w:rPr>
              <w:t>, ЛР5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D03146" w:rsidRDefault="00D13F49" w:rsidP="00D13F49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1.3.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1.4.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3.1.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5.3. </w:t>
            </w:r>
          </w:p>
          <w:p w:rsidR="00D13F49" w:rsidRDefault="00D13F49" w:rsidP="00D13F49">
            <w:r w:rsidRPr="00D13F49">
              <w:rPr>
                <w:sz w:val="24"/>
                <w:szCs w:val="24"/>
              </w:rPr>
              <w:t>ПК 3.2.</w:t>
            </w:r>
          </w:p>
        </w:tc>
      </w:tr>
      <w:tr w:rsidR="00D13F49" w:rsidRPr="00D03146" w:rsidTr="000C06BD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Default="00D13F49" w:rsidP="00D13F4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умножения вероятностей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21D8F" w:rsidRDefault="00D13F49" w:rsidP="00D13F49">
            <w:pPr>
              <w:spacing w:after="163" w:line="294" w:lineRule="auto"/>
              <w:ind w:left="2"/>
            </w:pPr>
            <w:r w:rsidRPr="00D21D8F">
              <w:rPr>
                <w:sz w:val="24"/>
              </w:rPr>
              <w:t xml:space="preserve">Теорема умножения вероятностей. </w:t>
            </w:r>
          </w:p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21D8F">
              <w:rPr>
                <w:sz w:val="24"/>
              </w:rPr>
              <w:t>Решение задач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9" w:rsidRPr="00592358" w:rsidRDefault="00D13F49" w:rsidP="00D13F49">
            <w:pPr>
              <w:tabs>
                <w:tab w:val="left" w:pos="1635"/>
              </w:tabs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592358">
              <w:t>М1-М8, П</w:t>
            </w:r>
            <w:proofErr w:type="gramStart"/>
            <w:r w:rsidRPr="00592358">
              <w:t>7</w:t>
            </w:r>
            <w:proofErr w:type="gramEnd"/>
            <w:r w:rsidRPr="00592358">
              <w:t>, ЛР5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D03146" w:rsidRDefault="00D13F49" w:rsidP="00D13F49">
            <w:pPr>
              <w:rPr>
                <w:sz w:val="24"/>
                <w:szCs w:val="24"/>
              </w:rPr>
            </w:pPr>
            <w:r w:rsidRPr="00592358">
              <w:t>ОК</w:t>
            </w:r>
            <w:proofErr w:type="gramStart"/>
            <w:r w:rsidRPr="00592358">
              <w:t>1</w:t>
            </w:r>
            <w:proofErr w:type="gramEnd"/>
            <w:r w:rsidRPr="00592358"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1.3.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1.4.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3.1.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5.3. </w:t>
            </w:r>
          </w:p>
          <w:p w:rsidR="00D13F49" w:rsidRDefault="00D13F49" w:rsidP="00D13F49">
            <w:r w:rsidRPr="00D13F49">
              <w:rPr>
                <w:sz w:val="24"/>
                <w:szCs w:val="24"/>
              </w:rPr>
              <w:t>ПК 3.2.</w:t>
            </w:r>
          </w:p>
        </w:tc>
      </w:tr>
      <w:tr w:rsidR="00D13F49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Default="00D13F49" w:rsidP="00D13F4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умножения вероятностей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21D8F" w:rsidRDefault="00D13F49" w:rsidP="00D13F49">
            <w:pPr>
              <w:spacing w:after="163" w:line="294" w:lineRule="auto"/>
              <w:ind w:left="2"/>
            </w:pPr>
            <w:r w:rsidRPr="00D21D8F">
              <w:rPr>
                <w:sz w:val="24"/>
              </w:rPr>
              <w:t xml:space="preserve">Теорема умножения вероятностей. </w:t>
            </w:r>
          </w:p>
          <w:p w:rsidR="00D13F49" w:rsidRPr="00D21D8F" w:rsidRDefault="00D13F49" w:rsidP="00D13F49">
            <w:pPr>
              <w:spacing w:after="163" w:line="294" w:lineRule="auto"/>
              <w:ind w:left="2"/>
              <w:rPr>
                <w:sz w:val="24"/>
              </w:rPr>
            </w:pPr>
            <w:r w:rsidRPr="00D21D8F">
              <w:rPr>
                <w:sz w:val="24"/>
              </w:rPr>
              <w:t>Решение задач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9" w:rsidRPr="00592358" w:rsidRDefault="00D13F49" w:rsidP="00D13F49">
            <w:pPr>
              <w:tabs>
                <w:tab w:val="left" w:pos="1635"/>
              </w:tabs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592358" w:rsidRDefault="00D13F49" w:rsidP="00D13F49">
            <w:pPr>
              <w:tabs>
                <w:tab w:val="left" w:pos="1635"/>
              </w:tabs>
            </w:pPr>
            <w:r w:rsidRPr="00592358">
              <w:t>М1-М8, П</w:t>
            </w:r>
            <w:proofErr w:type="gramStart"/>
            <w:r w:rsidRPr="00592358">
              <w:t>7</w:t>
            </w:r>
            <w:proofErr w:type="gramEnd"/>
            <w:r w:rsidRPr="00592358">
              <w:t>, ЛР5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592358" w:rsidRDefault="00D13F49" w:rsidP="00D13F49">
            <w:r w:rsidRPr="00592358">
              <w:t>ОК</w:t>
            </w:r>
            <w:proofErr w:type="gramStart"/>
            <w:r w:rsidRPr="00592358">
              <w:t>1</w:t>
            </w:r>
            <w:proofErr w:type="gramEnd"/>
            <w:r w:rsidRPr="00592358"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1.3.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1.4.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3.1.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5.3. </w:t>
            </w:r>
          </w:p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lastRenderedPageBreak/>
              <w:t>ПК 3.2.</w:t>
            </w:r>
          </w:p>
        </w:tc>
      </w:tr>
      <w:tr w:rsidR="00D13F49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7A1F1F" w:rsidRDefault="00D13F49" w:rsidP="00D13F4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209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Решение задач  с применение вероятностных методов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  с применением вероятностных методов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7</w:t>
            </w:r>
            <w:proofErr w:type="gramEnd"/>
            <w:r>
              <w:rPr>
                <w:sz w:val="24"/>
                <w:szCs w:val="24"/>
              </w:rPr>
              <w:t>, ЛР4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D03146" w:rsidRDefault="00D13F49" w:rsidP="00D13F49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1.3.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1.4.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3.1.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5.3. </w:t>
            </w:r>
          </w:p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3.2.</w:t>
            </w:r>
          </w:p>
        </w:tc>
      </w:tr>
      <w:tr w:rsidR="00D13F49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задач  с применение вероятностных методов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 Самостоятельная работа «Решение задач  с применением вероятностных методов»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D03146" w:rsidRDefault="00D13F49" w:rsidP="00D13F49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1.3.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1.4.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3.1. </w:t>
            </w:r>
          </w:p>
          <w:p w:rsidR="00D13F49" w:rsidRPr="00D13F49" w:rsidRDefault="00D13F49" w:rsidP="00D13F49">
            <w:pPr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 xml:space="preserve">ПК 5.3. </w:t>
            </w:r>
          </w:p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13F49">
              <w:rPr>
                <w:sz w:val="24"/>
                <w:szCs w:val="24"/>
              </w:rPr>
              <w:t>ПК 3.2.</w:t>
            </w:r>
          </w:p>
        </w:tc>
      </w:tr>
      <w:tr w:rsidR="00D13F49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Default="00D13F49" w:rsidP="00D13F4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 статистика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proofErr w:type="gramStart"/>
            <w:r w:rsidRPr="00D21D8F">
              <w:rPr>
                <w:sz w:val="24"/>
              </w:rPr>
              <w:t>Представление данных (таблицы, диаграммы, графики), генеральная совокупность, выборка, среднее арифметическое, медиана.</w:t>
            </w:r>
            <w:proofErr w:type="gramEnd"/>
            <w:r w:rsidRPr="00D21D8F">
              <w:rPr>
                <w:sz w:val="24"/>
              </w:rPr>
              <w:t xml:space="preserve"> </w:t>
            </w:r>
            <w:r w:rsidRPr="001E7863">
              <w:rPr>
                <w:sz w:val="24"/>
              </w:rPr>
              <w:t>Понятие о задачах математической статистики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D03146" w:rsidRDefault="00D13F49" w:rsidP="00D13F4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13F49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Default="00D13F49" w:rsidP="00D13F4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 статистика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21D8F" w:rsidRDefault="00D13F49" w:rsidP="00D13F49">
            <w:pPr>
              <w:tabs>
                <w:tab w:val="left" w:pos="1635"/>
              </w:tabs>
              <w:rPr>
                <w:sz w:val="24"/>
              </w:rPr>
            </w:pPr>
            <w:proofErr w:type="gramStart"/>
            <w:r w:rsidRPr="00D21D8F">
              <w:rPr>
                <w:sz w:val="24"/>
              </w:rPr>
              <w:t>Представление данных (таблицы, диаграммы, графики), генеральная совокупность, выборка, среднее арифметическое, медиана.</w:t>
            </w:r>
            <w:proofErr w:type="gramEnd"/>
            <w:r w:rsidRPr="00D21D8F">
              <w:rPr>
                <w:sz w:val="24"/>
              </w:rPr>
              <w:t xml:space="preserve"> </w:t>
            </w:r>
            <w:r w:rsidRPr="001E7863">
              <w:rPr>
                <w:sz w:val="24"/>
              </w:rPr>
              <w:t>Понятие о задачах математической статистики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</w:t>
            </w:r>
            <w:proofErr w:type="gramStart"/>
            <w:r w:rsidRPr="00D03146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D03146" w:rsidRDefault="00D13F49" w:rsidP="00D13F4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13F49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7A1F1F" w:rsidRDefault="00D13F49" w:rsidP="00D13F4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 «Решение вероятностных задач»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 «Решение вероятностных задач»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Л</w:t>
            </w:r>
            <w:proofErr w:type="gramStart"/>
            <w:r w:rsidRPr="00D03146">
              <w:rPr>
                <w:sz w:val="24"/>
                <w:szCs w:val="24"/>
              </w:rPr>
              <w:t>4</w:t>
            </w:r>
            <w:proofErr w:type="gramEnd"/>
            <w:r w:rsidRPr="00D03146">
              <w:rPr>
                <w:sz w:val="24"/>
                <w:szCs w:val="24"/>
              </w:rPr>
              <w:t>, Л5, М1-М8, П7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D03146" w:rsidRDefault="00D13F49" w:rsidP="00D13F49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13F49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3F49" w:rsidRPr="00D03146" w:rsidRDefault="00D13F49" w:rsidP="00D13F49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3F49" w:rsidRPr="00892567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892567">
              <w:rPr>
                <w:rStyle w:val="c0c6"/>
                <w:b/>
                <w:sz w:val="24"/>
                <w:szCs w:val="24"/>
              </w:rPr>
              <w:t>Раздел 16. Уравнения и неравенства</w:t>
            </w:r>
            <w:r>
              <w:rPr>
                <w:rStyle w:val="c0c6"/>
                <w:b/>
                <w:sz w:val="24"/>
                <w:szCs w:val="24"/>
              </w:rPr>
              <w:t>.(10ч)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13F49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7A1F1F" w:rsidRDefault="00D13F49" w:rsidP="00D13F4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Теоремы о равносильности уравнений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Теоремы о равносильности уравнений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ЛР17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D03146" w:rsidRDefault="00D13F49" w:rsidP="00D13F49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13F49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7A1F1F" w:rsidRDefault="00D13F49" w:rsidP="00D13F4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Преобразование данного </w:t>
            </w:r>
            <w:r w:rsidRPr="00D03146">
              <w:rPr>
                <w:sz w:val="24"/>
                <w:szCs w:val="24"/>
              </w:rPr>
              <w:lastRenderedPageBreak/>
              <w:t>уравнения в уравнение-следствие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 xml:space="preserve">Преобразование данного </w:t>
            </w:r>
            <w:r w:rsidRPr="00D03146">
              <w:rPr>
                <w:sz w:val="24"/>
                <w:szCs w:val="24"/>
              </w:rPr>
              <w:lastRenderedPageBreak/>
              <w:t>уравнения в уравнение-следствие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М1-М8, </w:t>
            </w:r>
            <w:r w:rsidRPr="00D03146">
              <w:rPr>
                <w:sz w:val="24"/>
                <w:szCs w:val="24"/>
              </w:rPr>
              <w:lastRenderedPageBreak/>
              <w:t>П3-П5</w:t>
            </w:r>
            <w:r>
              <w:rPr>
                <w:sz w:val="24"/>
                <w:szCs w:val="24"/>
              </w:rPr>
              <w:t>, 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D03146" w:rsidRDefault="00D13F49" w:rsidP="00D13F49">
            <w:r w:rsidRPr="00D03146">
              <w:rPr>
                <w:sz w:val="24"/>
                <w:szCs w:val="24"/>
              </w:rPr>
              <w:lastRenderedPageBreak/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 xml:space="preserve">, </w:t>
            </w:r>
            <w:r w:rsidRPr="00D03146">
              <w:rPr>
                <w:sz w:val="24"/>
                <w:szCs w:val="24"/>
              </w:rPr>
              <w:lastRenderedPageBreak/>
              <w:t>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13F49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7A1F1F" w:rsidRDefault="00D13F49" w:rsidP="00D13F4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216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Проверка корней уравнения. Проверочная работа в виде теста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Проверка корней уравнения. Проверочная работа в виде теста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D03146" w:rsidRDefault="00D13F49" w:rsidP="00D13F49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13F49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7A1F1F" w:rsidRDefault="00D13F49" w:rsidP="00D13F4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Решение уравнений методом разложения на множители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уравнений методом разложения на множители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D03146" w:rsidRDefault="00D13F49" w:rsidP="00D13F49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13F49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7A1F1F" w:rsidRDefault="00D13F49" w:rsidP="00D13F4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 xml:space="preserve">Решение уравнений вводом новой переменной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уравнений вводом новой переменной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D03146" w:rsidRDefault="00D13F49" w:rsidP="00D13F49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13F49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04069E" w:rsidRDefault="00D13F49" w:rsidP="00D13F4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Системы уравнений и их решения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Системы уравнений и их решения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D03146" w:rsidRDefault="00D13F49" w:rsidP="00D13F49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13F49" w:rsidRPr="00D03146" w:rsidTr="009C7FE4">
        <w:trPr>
          <w:trHeight w:val="138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F49" w:rsidRPr="0004069E" w:rsidRDefault="00D13F49" w:rsidP="00D13F4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  <w:p w:rsidR="00D13F49" w:rsidRPr="0004069E" w:rsidRDefault="00D13F49" w:rsidP="00D13F4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Равносильность неравенств</w:t>
            </w:r>
          </w:p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Свойства неравенств, решение двойных неравенств. Решение неравенств с одной переменной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ЛР5, ЛР16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Default="00D13F49" w:rsidP="00D13F49">
            <w:pPr>
              <w:rPr>
                <w:sz w:val="24"/>
                <w:szCs w:val="24"/>
              </w:rPr>
            </w:pPr>
          </w:p>
          <w:p w:rsidR="00D13F49" w:rsidRPr="00D03146" w:rsidRDefault="00D13F49" w:rsidP="00D13F49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13F49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04069E" w:rsidRDefault="00D13F49" w:rsidP="00D13F4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показательных логарифмических неравенств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Решение показательных логарифмических неравенств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  <w:r>
              <w:rPr>
                <w:sz w:val="24"/>
                <w:szCs w:val="24"/>
              </w:rPr>
              <w:t>, ЛР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D03146" w:rsidRDefault="00D13F49" w:rsidP="00D13F49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13F49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7242AB" w:rsidRDefault="00D13F49" w:rsidP="00D13F4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11AD6">
              <w:rPr>
                <w:sz w:val="24"/>
                <w:szCs w:val="24"/>
              </w:rPr>
              <w:t>Неравенства с модулями и параметрами.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Неравенства с модулями и параметрами.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D03146" w:rsidRDefault="00D13F49" w:rsidP="00D13F49">
            <w:pPr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13F49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911AD6" w:rsidRDefault="00D13F49" w:rsidP="00D13F4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 «Уравнения и неравенства»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Контрольная работа «Уравнения и неравенства»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9" w:rsidRPr="00D03146" w:rsidRDefault="00D13F49" w:rsidP="00D13F49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D03146" w:rsidRDefault="00D13F49" w:rsidP="00D13F49">
            <w:r w:rsidRPr="00D03146">
              <w:rPr>
                <w:sz w:val="24"/>
                <w:szCs w:val="24"/>
              </w:rPr>
              <w:t>Л</w:t>
            </w:r>
            <w:proofErr w:type="gramStart"/>
            <w:r w:rsidRPr="00D03146">
              <w:rPr>
                <w:sz w:val="24"/>
                <w:szCs w:val="24"/>
              </w:rPr>
              <w:t>4</w:t>
            </w:r>
            <w:proofErr w:type="gramEnd"/>
            <w:r w:rsidRPr="00D03146">
              <w:rPr>
                <w:sz w:val="24"/>
                <w:szCs w:val="24"/>
              </w:rPr>
              <w:t>, Л5, М1-М8, П3-П5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D03146" w:rsidRDefault="00D13F49" w:rsidP="00D13F49">
            <w:r w:rsidRPr="00D03146">
              <w:rPr>
                <w:sz w:val="24"/>
                <w:szCs w:val="24"/>
              </w:rPr>
              <w:t>ОК</w:t>
            </w:r>
            <w:proofErr w:type="gramStart"/>
            <w:r w:rsidRPr="00D03146">
              <w:rPr>
                <w:sz w:val="24"/>
                <w:szCs w:val="24"/>
              </w:rPr>
              <w:t>1</w:t>
            </w:r>
            <w:proofErr w:type="gramEnd"/>
            <w:r w:rsidRPr="00D03146">
              <w:rPr>
                <w:sz w:val="24"/>
                <w:szCs w:val="24"/>
              </w:rPr>
              <w:t>, ОК2, ОК4, ОК9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13F49" w:rsidRPr="00D03146" w:rsidTr="00FC1CA6">
        <w:trPr>
          <w:trHeight w:val="23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04069E" w:rsidRDefault="00D13F49" w:rsidP="00D13F49">
            <w:pPr>
              <w:tabs>
                <w:tab w:val="left" w:pos="510"/>
                <w:tab w:val="left" w:pos="936"/>
                <w:tab w:val="left" w:pos="10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224-227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03146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49" w:rsidRPr="00D03146" w:rsidRDefault="00D13F49" w:rsidP="00D13F49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D03146" w:rsidRDefault="00D13F49" w:rsidP="00D13F49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49" w:rsidRPr="00D03146" w:rsidRDefault="00D13F49" w:rsidP="00D13F49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D13F49" w:rsidRPr="00D23E19" w:rsidTr="00FC1CA6">
        <w:trPr>
          <w:trHeight w:val="30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F49" w:rsidRPr="0004069E" w:rsidRDefault="00D13F49" w:rsidP="00D13F49">
            <w:pPr>
              <w:pStyle w:val="af4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228-232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03146" w:rsidRDefault="00D13F49" w:rsidP="00D13F49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AF1482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23E19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23E19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23E19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F49" w:rsidRPr="00D23E19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F49" w:rsidRPr="00D23E19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F49" w:rsidRPr="00D23E19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23E19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23E19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49" w:rsidRPr="00D23E19" w:rsidRDefault="00D13F49" w:rsidP="00D13F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</w:tbl>
    <w:p w:rsidR="007D63EA" w:rsidRPr="007D63EA" w:rsidRDefault="007D63EA" w:rsidP="006C61B8">
      <w:pPr>
        <w:spacing w:line="276" w:lineRule="auto"/>
        <w:rPr>
          <w:lang w:val="en-US"/>
        </w:rPr>
        <w:sectPr w:rsidR="007D63EA" w:rsidRPr="007D63EA" w:rsidSect="008A57CD">
          <w:pgSz w:w="16838" w:h="11906" w:orient="landscape"/>
          <w:pgMar w:top="567" w:right="567" w:bottom="1276" w:left="567" w:header="709" w:footer="709" w:gutter="0"/>
          <w:cols w:space="720"/>
          <w:titlePg/>
        </w:sectPr>
      </w:pPr>
    </w:p>
    <w:p w:rsidR="001E6C48" w:rsidRPr="00D23E19" w:rsidRDefault="001E6C48" w:rsidP="006C61B8">
      <w:pPr>
        <w:shd w:val="clear" w:color="auto" w:fill="FFFFFF"/>
        <w:spacing w:line="276" w:lineRule="auto"/>
      </w:pPr>
    </w:p>
    <w:p w:rsidR="007B5AC3" w:rsidRPr="007B5AC3" w:rsidRDefault="007B5AC3" w:rsidP="001E4471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ind w:firstLine="709"/>
        <w:contextualSpacing/>
        <w:jc w:val="both"/>
        <w:rPr>
          <w:rFonts w:eastAsia="Courier New"/>
          <w:b/>
          <w:color w:val="000000"/>
        </w:rPr>
      </w:pPr>
      <w:r w:rsidRPr="007B5AC3">
        <w:rPr>
          <w:rFonts w:eastAsia="Courier New"/>
          <w:b/>
          <w:color w:val="000000"/>
        </w:rPr>
        <w:t>Раздел 3 Условия реализации учебного предмета</w:t>
      </w:r>
      <w:r w:rsidR="00D13F49">
        <w:rPr>
          <w:rFonts w:eastAsia="Courier New"/>
          <w:b/>
          <w:color w:val="000000"/>
        </w:rPr>
        <w:t xml:space="preserve"> </w:t>
      </w:r>
      <w:r w:rsidR="005F10BB">
        <w:rPr>
          <w:b/>
        </w:rPr>
        <w:t>ПД.01</w:t>
      </w:r>
      <w:r w:rsidR="00D13F49" w:rsidRPr="00050410">
        <w:rPr>
          <w:b/>
        </w:rPr>
        <w:t xml:space="preserve">  Математика</w:t>
      </w:r>
    </w:p>
    <w:p w:rsidR="00D13F49" w:rsidRDefault="00D13F49" w:rsidP="001E4471">
      <w:pPr>
        <w:tabs>
          <w:tab w:val="left" w:pos="993"/>
        </w:tabs>
        <w:spacing w:line="360" w:lineRule="auto"/>
        <w:ind w:firstLine="567"/>
        <w:contextualSpacing/>
        <w:rPr>
          <w:b/>
        </w:rPr>
      </w:pPr>
      <w:r w:rsidRPr="006B7D88">
        <w:rPr>
          <w:b/>
        </w:rPr>
        <w:t>3.1 Материально-техническое обеспечение реализации учебного предмета</w:t>
      </w:r>
      <w:r>
        <w:rPr>
          <w:b/>
        </w:rPr>
        <w:t xml:space="preserve"> </w:t>
      </w:r>
      <w:r w:rsidR="005F10BB">
        <w:rPr>
          <w:b/>
        </w:rPr>
        <w:t>ПД.01</w:t>
      </w:r>
      <w:r w:rsidRPr="00050410">
        <w:rPr>
          <w:b/>
        </w:rPr>
        <w:t xml:space="preserve">  Математика</w:t>
      </w:r>
    </w:p>
    <w:p w:rsidR="00FD3D9E" w:rsidRPr="00D23E19" w:rsidRDefault="00D13F49" w:rsidP="001E4471">
      <w:pPr>
        <w:tabs>
          <w:tab w:val="left" w:pos="993"/>
        </w:tabs>
        <w:spacing w:line="360" w:lineRule="auto"/>
        <w:ind w:firstLine="567"/>
        <w:contextualSpacing/>
      </w:pPr>
      <w:r w:rsidRPr="00D23E19">
        <w:t xml:space="preserve"> </w:t>
      </w:r>
      <w:r w:rsidR="00FD3D9E" w:rsidRPr="00D23E19">
        <w:t xml:space="preserve">Реализация программы </w:t>
      </w:r>
      <w:r w:rsidR="009831BC" w:rsidRPr="00D23E19">
        <w:t>учебно</w:t>
      </w:r>
      <w:r w:rsidR="009831BC">
        <w:t xml:space="preserve">го предмета </w:t>
      </w:r>
      <w:r w:rsidR="00FD3D9E" w:rsidRPr="00D23E19">
        <w:t xml:space="preserve">требует наличия </w:t>
      </w:r>
      <w:r w:rsidR="00182496" w:rsidRPr="00D23E19">
        <w:t xml:space="preserve">специального помещения - учебной аудитории </w:t>
      </w:r>
      <w:r w:rsidR="00FD3D9E" w:rsidRPr="00D23E19">
        <w:t>математика</w:t>
      </w:r>
    </w:p>
    <w:p w:rsidR="00FD3D9E" w:rsidRPr="00D23E19" w:rsidRDefault="00A5798E" w:rsidP="001E4471">
      <w:pPr>
        <w:tabs>
          <w:tab w:val="left" w:pos="993"/>
        </w:tabs>
        <w:spacing w:line="360" w:lineRule="auto"/>
        <w:ind w:firstLine="567"/>
        <w:contextualSpacing/>
        <w:rPr>
          <w:b/>
        </w:rPr>
      </w:pPr>
      <w:r>
        <w:rPr>
          <w:b/>
        </w:rPr>
        <w:t>Оборудование учебной аудитории</w:t>
      </w:r>
      <w:r w:rsidR="00FD3D9E" w:rsidRPr="00D23E19">
        <w:rPr>
          <w:b/>
        </w:rPr>
        <w:t>:</w:t>
      </w:r>
    </w:p>
    <w:p w:rsidR="00FD3D9E" w:rsidRPr="00D23E19" w:rsidRDefault="00FD3D9E" w:rsidP="001E4471">
      <w:pPr>
        <w:tabs>
          <w:tab w:val="left" w:pos="993"/>
        </w:tabs>
        <w:spacing w:line="360" w:lineRule="auto"/>
        <w:ind w:firstLine="567"/>
        <w:contextualSpacing/>
      </w:pPr>
      <w:r w:rsidRPr="00D23E19">
        <w:rPr>
          <w:b/>
        </w:rPr>
        <w:t xml:space="preserve">- </w:t>
      </w:r>
      <w:r w:rsidRPr="00D23E19">
        <w:t xml:space="preserve">посадочные места по количеству </w:t>
      </w:r>
      <w:proofErr w:type="gramStart"/>
      <w:r w:rsidRPr="00D23E19">
        <w:t>обучающихся</w:t>
      </w:r>
      <w:proofErr w:type="gramEnd"/>
      <w:r w:rsidRPr="00D23E19">
        <w:t>;</w:t>
      </w:r>
    </w:p>
    <w:p w:rsidR="00FD3D9E" w:rsidRPr="00D23E19" w:rsidRDefault="00FD3D9E" w:rsidP="001E4471">
      <w:pPr>
        <w:tabs>
          <w:tab w:val="left" w:pos="993"/>
        </w:tabs>
        <w:spacing w:line="360" w:lineRule="auto"/>
        <w:ind w:firstLine="567"/>
        <w:contextualSpacing/>
      </w:pPr>
      <w:r w:rsidRPr="00D23E19">
        <w:t>- автоматизированное рабочее место преподавателя;</w:t>
      </w:r>
    </w:p>
    <w:p w:rsidR="00FD3D9E" w:rsidRPr="00D23E19" w:rsidRDefault="00FD3D9E" w:rsidP="001E4471">
      <w:pPr>
        <w:tabs>
          <w:tab w:val="left" w:pos="993"/>
        </w:tabs>
        <w:spacing w:line="360" w:lineRule="auto"/>
        <w:ind w:firstLine="567"/>
        <w:contextualSpacing/>
      </w:pPr>
      <w:r w:rsidRPr="00D23E19">
        <w:t>- комплект учебно-наглядных пособий (учебники, опорные конспекты-плакаты, стенды, карточки, раздаточный материал).</w:t>
      </w:r>
    </w:p>
    <w:p w:rsidR="00FD3D9E" w:rsidRPr="00D23E19" w:rsidRDefault="00FD3D9E" w:rsidP="001E4471">
      <w:pPr>
        <w:tabs>
          <w:tab w:val="left" w:pos="993"/>
        </w:tabs>
        <w:spacing w:line="360" w:lineRule="auto"/>
        <w:ind w:firstLine="567"/>
        <w:contextualSpacing/>
        <w:rPr>
          <w:b/>
        </w:rPr>
      </w:pPr>
      <w:r w:rsidRPr="00D23E19">
        <w:rPr>
          <w:b/>
        </w:rPr>
        <w:t>Технические средства обучения:</w:t>
      </w:r>
    </w:p>
    <w:p w:rsidR="00FD3D9E" w:rsidRDefault="00FD3D9E" w:rsidP="001E4471">
      <w:pPr>
        <w:tabs>
          <w:tab w:val="left" w:pos="993"/>
        </w:tabs>
        <w:spacing w:line="360" w:lineRule="auto"/>
        <w:ind w:firstLine="567"/>
        <w:contextualSpacing/>
        <w:jc w:val="both"/>
      </w:pPr>
      <w:r w:rsidRPr="00D23E19">
        <w:rPr>
          <w:b/>
        </w:rPr>
        <w:t xml:space="preserve">- </w:t>
      </w:r>
      <w:r w:rsidR="00EB412A">
        <w:t>компьютер с ли</w:t>
      </w:r>
      <w:r w:rsidRPr="00D23E19">
        <w:t>цензионным программным обеспечением и мультимедиа</w:t>
      </w:r>
      <w:r w:rsidR="00BF442C">
        <w:t>-</w:t>
      </w:r>
      <w:r w:rsidRPr="00D23E19">
        <w:t>проектор.</w:t>
      </w:r>
    </w:p>
    <w:p w:rsidR="00633961" w:rsidRDefault="00633961" w:rsidP="001E4471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color w:val="000000"/>
        </w:rPr>
      </w:pPr>
      <w:bookmarkStart w:id="11" w:name="_Hlk63641933"/>
      <w:r>
        <w:rPr>
          <w:color w:val="000000"/>
        </w:rPr>
        <w:t>Материально-техническая база, необходимая для осуществления образовательного процесса по предмету с применением дистанционных образовательных технологий включает в себя:</w:t>
      </w:r>
    </w:p>
    <w:p w:rsidR="00633961" w:rsidRDefault="00633961" w:rsidP="001E4471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color w:val="000000"/>
        </w:rPr>
      </w:pPr>
      <w:r>
        <w:rPr>
          <w:color w:val="000000"/>
        </w:rPr>
        <w:t>- компьютер/ноутбук/планшет;</w:t>
      </w:r>
    </w:p>
    <w:p w:rsidR="00633961" w:rsidRDefault="00633961" w:rsidP="001E4471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color w:val="000000"/>
        </w:rPr>
      </w:pPr>
      <w:r>
        <w:rPr>
          <w:color w:val="000000"/>
        </w:rPr>
        <w:t>- средства связи преподавателей и обучающихся.</w:t>
      </w:r>
    </w:p>
    <w:p w:rsidR="00633961" w:rsidRDefault="00633961" w:rsidP="001E4471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color w:val="000000"/>
        </w:rPr>
      </w:pPr>
      <w:r>
        <w:rPr>
          <w:color w:val="000000"/>
        </w:rPr>
        <w:t>Информационные технологии, необходимые для осуществления образовательного процесса по предмету с применением дистанционных образовательных технологий включают в себя (на выбор):</w:t>
      </w:r>
    </w:p>
    <w:p w:rsidR="00633961" w:rsidRDefault="00633961" w:rsidP="001E4471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color w:val="000000"/>
        </w:rPr>
      </w:pPr>
      <w:r>
        <w:rPr>
          <w:color w:val="000000"/>
        </w:rPr>
        <w:t>- электронная почта;</w:t>
      </w:r>
    </w:p>
    <w:p w:rsidR="00633961" w:rsidRPr="00AE152C" w:rsidRDefault="00633961" w:rsidP="001E4471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color w:val="000000"/>
        </w:rPr>
      </w:pPr>
      <w:r>
        <w:rPr>
          <w:color w:val="000000"/>
        </w:rPr>
        <w:t xml:space="preserve">- электронная библиотека </w:t>
      </w:r>
      <w:proofErr w:type="spellStart"/>
      <w:r>
        <w:rPr>
          <w:color w:val="000000"/>
          <w:lang w:val="en-US"/>
        </w:rPr>
        <w:t>IPRbooks</w:t>
      </w:r>
      <w:proofErr w:type="spellEnd"/>
      <w:r w:rsidR="00534E52">
        <w:rPr>
          <w:color w:val="000000"/>
        </w:rPr>
        <w:t xml:space="preserve"> </w:t>
      </w:r>
      <w:r>
        <w:rPr>
          <w:color w:val="000000"/>
        </w:rPr>
        <w:t xml:space="preserve">и </w:t>
      </w:r>
      <w:r>
        <w:rPr>
          <w:color w:val="000000"/>
          <w:lang w:val="en-US"/>
        </w:rPr>
        <w:t>Book</w:t>
      </w:r>
      <w:r w:rsidRPr="00AE152C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 w:rsidRPr="00AE152C">
        <w:rPr>
          <w:color w:val="000000"/>
        </w:rPr>
        <w:t>;</w:t>
      </w:r>
    </w:p>
    <w:p w:rsidR="00633961" w:rsidRDefault="00633961" w:rsidP="001E4471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color w:val="000000"/>
        </w:rPr>
      </w:pPr>
      <w:r w:rsidRPr="00AE152C">
        <w:rPr>
          <w:color w:val="000000"/>
        </w:rPr>
        <w:t xml:space="preserve">- </w:t>
      </w:r>
      <w:r>
        <w:rPr>
          <w:color w:val="000000"/>
        </w:rPr>
        <w:t xml:space="preserve">система </w:t>
      </w:r>
      <w:proofErr w:type="spellStart"/>
      <w:proofErr w:type="gramStart"/>
      <w:r>
        <w:rPr>
          <w:color w:val="000000"/>
        </w:rPr>
        <w:t>Интернет</w:t>
      </w:r>
      <w:r w:rsidRPr="00AE152C">
        <w:rPr>
          <w:color w:val="000000"/>
        </w:rPr>
        <w:t>-</w:t>
      </w:r>
      <w:r>
        <w:rPr>
          <w:color w:val="000000"/>
        </w:rPr>
        <w:t>связи</w:t>
      </w:r>
      <w:proofErr w:type="spellEnd"/>
      <w:proofErr w:type="gramEnd"/>
      <w:r>
        <w:rPr>
          <w:color w:val="000000"/>
        </w:rPr>
        <w:t xml:space="preserve"> </w:t>
      </w:r>
      <w:r>
        <w:rPr>
          <w:color w:val="000000"/>
          <w:lang w:val="en-US"/>
        </w:rPr>
        <w:t>Skype</w:t>
      </w:r>
      <w:r>
        <w:rPr>
          <w:color w:val="000000"/>
        </w:rPr>
        <w:t>;</w:t>
      </w:r>
    </w:p>
    <w:p w:rsidR="00633961" w:rsidRDefault="00633961" w:rsidP="001E4471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color w:val="000000"/>
        </w:rPr>
      </w:pPr>
      <w:r>
        <w:rPr>
          <w:color w:val="000000"/>
        </w:rPr>
        <w:t>- социальные сети;</w:t>
      </w:r>
    </w:p>
    <w:p w:rsidR="00633961" w:rsidRDefault="00633961" w:rsidP="001E4471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color w:val="000000"/>
        </w:rPr>
      </w:pPr>
      <w:r>
        <w:rPr>
          <w:color w:val="000000"/>
        </w:rPr>
        <w:t>- телефонная связь;</w:t>
      </w:r>
    </w:p>
    <w:p w:rsidR="00633961" w:rsidRDefault="00633961" w:rsidP="001E4471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color w:val="000000"/>
        </w:rPr>
      </w:pPr>
      <w:r>
        <w:rPr>
          <w:color w:val="000000"/>
        </w:rPr>
        <w:t>- облачные хранилища;</w:t>
      </w:r>
    </w:p>
    <w:p w:rsidR="00633961" w:rsidRPr="00AE152C" w:rsidRDefault="00633961" w:rsidP="001E4471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 xml:space="preserve">- система потоковой </w:t>
      </w:r>
      <w:proofErr w:type="spellStart"/>
      <w:r>
        <w:rPr>
          <w:color w:val="000000"/>
        </w:rPr>
        <w:t>видеотрансляции</w:t>
      </w:r>
      <w:proofErr w:type="spellEnd"/>
      <w:r>
        <w:rPr>
          <w:color w:val="000000"/>
        </w:rPr>
        <w:t xml:space="preserve"> семинара с интерактивной связью в форме чата (</w:t>
      </w:r>
      <w:proofErr w:type="spellStart"/>
      <w:r>
        <w:rPr>
          <w:color w:val="000000"/>
        </w:rPr>
        <w:t>вебинар</w:t>
      </w:r>
      <w:proofErr w:type="spellEnd"/>
      <w:r>
        <w:rPr>
          <w:color w:val="000000"/>
        </w:rPr>
        <w:t>).</w:t>
      </w:r>
      <w:proofErr w:type="gramEnd"/>
    </w:p>
    <w:bookmarkEnd w:id="11"/>
    <w:p w:rsidR="00FD3D9E" w:rsidRPr="00D23E19" w:rsidRDefault="00FD3D9E" w:rsidP="001E4471">
      <w:pPr>
        <w:tabs>
          <w:tab w:val="left" w:pos="993"/>
        </w:tabs>
        <w:spacing w:line="360" w:lineRule="auto"/>
        <w:ind w:firstLine="567"/>
        <w:contextualSpacing/>
        <w:rPr>
          <w:b/>
        </w:rPr>
      </w:pPr>
      <w:r w:rsidRPr="00D23E19">
        <w:rPr>
          <w:b/>
        </w:rPr>
        <w:t>Контрольно-измерительные материалы:</w:t>
      </w:r>
    </w:p>
    <w:p w:rsidR="00FD3D9E" w:rsidRPr="00D23E19" w:rsidRDefault="00FD3D9E" w:rsidP="001E4471">
      <w:pPr>
        <w:tabs>
          <w:tab w:val="left" w:pos="993"/>
        </w:tabs>
        <w:spacing w:line="360" w:lineRule="auto"/>
        <w:ind w:firstLine="567"/>
        <w:contextualSpacing/>
      </w:pPr>
      <w:r w:rsidRPr="00D23E19">
        <w:t>- контрольные вопросы;</w:t>
      </w:r>
    </w:p>
    <w:p w:rsidR="00FD3D9E" w:rsidRPr="00D23E19" w:rsidRDefault="00FD3D9E" w:rsidP="001E4471">
      <w:pPr>
        <w:tabs>
          <w:tab w:val="left" w:pos="993"/>
        </w:tabs>
        <w:spacing w:line="360" w:lineRule="auto"/>
        <w:ind w:firstLine="567"/>
        <w:contextualSpacing/>
      </w:pPr>
      <w:r w:rsidRPr="00D23E19">
        <w:lastRenderedPageBreak/>
        <w:t>- тесты;</w:t>
      </w:r>
    </w:p>
    <w:p w:rsidR="00FD3D9E" w:rsidRPr="00D23E19" w:rsidRDefault="00FD3D9E" w:rsidP="001E4471">
      <w:pPr>
        <w:tabs>
          <w:tab w:val="left" w:pos="993"/>
        </w:tabs>
        <w:spacing w:line="360" w:lineRule="auto"/>
        <w:ind w:firstLine="567"/>
        <w:contextualSpacing/>
      </w:pPr>
      <w:r w:rsidRPr="00D23E19">
        <w:t>- карточки;</w:t>
      </w:r>
    </w:p>
    <w:p w:rsidR="00FD3D9E" w:rsidRPr="00D23E19" w:rsidRDefault="00FD3D9E" w:rsidP="001E4471">
      <w:pPr>
        <w:tabs>
          <w:tab w:val="left" w:pos="993"/>
        </w:tabs>
        <w:spacing w:line="360" w:lineRule="auto"/>
        <w:ind w:firstLine="567"/>
        <w:contextualSpacing/>
      </w:pPr>
      <w:r w:rsidRPr="00D23E19">
        <w:t>- тематические зачеты;</w:t>
      </w:r>
    </w:p>
    <w:p w:rsidR="00FD3D9E" w:rsidRPr="00D23E19" w:rsidRDefault="00FD3D9E" w:rsidP="001E4471">
      <w:pPr>
        <w:tabs>
          <w:tab w:val="left" w:pos="993"/>
        </w:tabs>
        <w:spacing w:line="360" w:lineRule="auto"/>
        <w:ind w:firstLine="567"/>
        <w:contextualSpacing/>
      </w:pPr>
      <w:r w:rsidRPr="00D23E19">
        <w:t>- практические работы.</w:t>
      </w:r>
    </w:p>
    <w:p w:rsidR="00D13F49" w:rsidRDefault="00D13F49" w:rsidP="001E4471">
      <w:pPr>
        <w:tabs>
          <w:tab w:val="left" w:pos="993"/>
        </w:tabs>
        <w:spacing w:line="360" w:lineRule="auto"/>
        <w:ind w:firstLine="567"/>
        <w:contextualSpacing/>
        <w:jc w:val="both"/>
        <w:rPr>
          <w:b/>
        </w:rPr>
      </w:pPr>
      <w:r w:rsidRPr="006B7D88">
        <w:rPr>
          <w:b/>
        </w:rPr>
        <w:t>3.2 Информационное обеспечение реализации учебного предмета</w:t>
      </w:r>
      <w:r w:rsidRPr="001E4471">
        <w:rPr>
          <w:b/>
        </w:rPr>
        <w:t xml:space="preserve"> </w:t>
      </w:r>
    </w:p>
    <w:p w:rsidR="00FD3D9E" w:rsidRPr="00D23E19" w:rsidRDefault="001E4471" w:rsidP="001E4471">
      <w:pPr>
        <w:tabs>
          <w:tab w:val="left" w:pos="993"/>
        </w:tabs>
        <w:spacing w:line="360" w:lineRule="auto"/>
        <w:ind w:firstLine="567"/>
        <w:contextualSpacing/>
        <w:jc w:val="both"/>
        <w:rPr>
          <w:b/>
        </w:rPr>
      </w:pPr>
      <w:r w:rsidRPr="001E4471">
        <w:rPr>
          <w:b/>
        </w:rPr>
        <w:t xml:space="preserve">3.2.1 </w:t>
      </w:r>
      <w:r w:rsidR="00FD3D9E" w:rsidRPr="00D23E19">
        <w:rPr>
          <w:b/>
        </w:rPr>
        <w:t>Основные</w:t>
      </w:r>
      <w:r w:rsidR="007B5AC3">
        <w:rPr>
          <w:b/>
        </w:rPr>
        <w:t xml:space="preserve"> печатные и электронные издания</w:t>
      </w:r>
      <w:r w:rsidR="00FD3D9E" w:rsidRPr="00D23E19">
        <w:rPr>
          <w:b/>
        </w:rPr>
        <w:t>:</w:t>
      </w:r>
    </w:p>
    <w:p w:rsidR="00FD3D9E" w:rsidRPr="00A6165A" w:rsidRDefault="00FD3D9E" w:rsidP="001E4471">
      <w:pPr>
        <w:tabs>
          <w:tab w:val="left" w:pos="993"/>
        </w:tabs>
        <w:spacing w:line="360" w:lineRule="auto"/>
        <w:ind w:firstLine="567"/>
        <w:contextualSpacing/>
        <w:jc w:val="both"/>
        <w:rPr>
          <w:color w:val="000000" w:themeColor="text1"/>
        </w:rPr>
      </w:pPr>
      <w:r w:rsidRPr="00D23E19">
        <w:t xml:space="preserve">1. </w:t>
      </w:r>
      <w:r w:rsidRPr="00A6165A">
        <w:rPr>
          <w:color w:val="000000" w:themeColor="text1"/>
        </w:rPr>
        <w:t xml:space="preserve">А.Г Мордкович и др. Алгебра и начала анализа 10(11)  </w:t>
      </w:r>
      <w:proofErr w:type="spellStart"/>
      <w:r w:rsidRPr="00A6165A">
        <w:rPr>
          <w:color w:val="000000" w:themeColor="text1"/>
        </w:rPr>
        <w:t>кл</w:t>
      </w:r>
      <w:proofErr w:type="spellEnd"/>
      <w:r w:rsidRPr="00A6165A">
        <w:rPr>
          <w:color w:val="000000" w:themeColor="text1"/>
        </w:rPr>
        <w:t xml:space="preserve">. Базовый и профильный уровни/ </w:t>
      </w:r>
      <w:proofErr w:type="gramStart"/>
      <w:r w:rsidRPr="00A6165A">
        <w:rPr>
          <w:color w:val="000000" w:themeColor="text1"/>
        </w:rPr>
        <w:t>-</w:t>
      </w:r>
      <w:proofErr w:type="spellStart"/>
      <w:r w:rsidRPr="00A6165A">
        <w:rPr>
          <w:color w:val="000000" w:themeColor="text1"/>
        </w:rPr>
        <w:t>М</w:t>
      </w:r>
      <w:proofErr w:type="gramEnd"/>
      <w:r w:rsidRPr="00A6165A">
        <w:rPr>
          <w:color w:val="000000" w:themeColor="text1"/>
        </w:rPr>
        <w:t>:Просвещение</w:t>
      </w:r>
      <w:proofErr w:type="spellEnd"/>
      <w:r w:rsidRPr="00A6165A">
        <w:rPr>
          <w:color w:val="000000" w:themeColor="text1"/>
        </w:rPr>
        <w:t xml:space="preserve">, </w:t>
      </w:r>
      <w:r w:rsidR="00A6165A">
        <w:rPr>
          <w:color w:val="000000" w:themeColor="text1"/>
        </w:rPr>
        <w:t>2021</w:t>
      </w:r>
      <w:r w:rsidRPr="00A6165A">
        <w:rPr>
          <w:color w:val="000000" w:themeColor="text1"/>
        </w:rPr>
        <w:t>.</w:t>
      </w:r>
    </w:p>
    <w:p w:rsidR="00FD3D9E" w:rsidRPr="00D23E19" w:rsidRDefault="00FD3D9E" w:rsidP="001E4471">
      <w:pPr>
        <w:tabs>
          <w:tab w:val="left" w:pos="993"/>
        </w:tabs>
        <w:spacing w:line="360" w:lineRule="auto"/>
        <w:ind w:firstLine="567"/>
        <w:contextualSpacing/>
        <w:jc w:val="both"/>
      </w:pPr>
      <w:r w:rsidRPr="00A6165A">
        <w:rPr>
          <w:color w:val="000000" w:themeColor="text1"/>
        </w:rPr>
        <w:t xml:space="preserve">2. Л.С. </w:t>
      </w:r>
      <w:proofErr w:type="spellStart"/>
      <w:r w:rsidRPr="00A6165A">
        <w:rPr>
          <w:color w:val="000000" w:themeColor="text1"/>
        </w:rPr>
        <w:t>Атанасян</w:t>
      </w:r>
      <w:proofErr w:type="spellEnd"/>
      <w:r w:rsidRPr="00A6165A">
        <w:rPr>
          <w:color w:val="000000" w:themeColor="text1"/>
        </w:rPr>
        <w:t xml:space="preserve"> и др. Геометрия 10 (11</w:t>
      </w:r>
      <w:r w:rsidRPr="00D23E19">
        <w:t>)л.  Базовый и профиль</w:t>
      </w:r>
      <w:r w:rsidR="00A6165A">
        <w:t xml:space="preserve">ный уровни/ </w:t>
      </w:r>
      <w:proofErr w:type="gramStart"/>
      <w:r w:rsidR="00A6165A">
        <w:t>-</w:t>
      </w:r>
      <w:proofErr w:type="spellStart"/>
      <w:r w:rsidR="00A6165A">
        <w:t>М</w:t>
      </w:r>
      <w:proofErr w:type="gramEnd"/>
      <w:r w:rsidR="00A6165A">
        <w:t>:Просвещение</w:t>
      </w:r>
      <w:proofErr w:type="spellEnd"/>
      <w:r w:rsidR="00A6165A">
        <w:t>, 2021</w:t>
      </w:r>
      <w:r w:rsidRPr="00D23E19">
        <w:t>.</w:t>
      </w:r>
    </w:p>
    <w:p w:rsidR="00FD3D9E" w:rsidRPr="00D23E19" w:rsidRDefault="00FD3D9E" w:rsidP="001E4471">
      <w:pPr>
        <w:tabs>
          <w:tab w:val="left" w:pos="993"/>
        </w:tabs>
        <w:spacing w:line="360" w:lineRule="auto"/>
        <w:ind w:firstLine="567"/>
        <w:contextualSpacing/>
        <w:jc w:val="both"/>
      </w:pPr>
      <w:r w:rsidRPr="00D23E19">
        <w:t xml:space="preserve">3. В.В. </w:t>
      </w:r>
      <w:proofErr w:type="spellStart"/>
      <w:r w:rsidRPr="00D23E19">
        <w:t>Грахов</w:t>
      </w:r>
      <w:proofErr w:type="spellEnd"/>
      <w:r w:rsidRPr="00D23E19">
        <w:t>. &lt;&lt;Теория вероятностей в упражнениях и задачах &gt;&gt; Учебное пособие</w:t>
      </w:r>
      <w:proofErr w:type="gramStart"/>
      <w:r w:rsidRPr="00D23E19">
        <w:t>.</w:t>
      </w:r>
      <w:proofErr w:type="gramEnd"/>
      <w:r w:rsidRPr="00D23E19">
        <w:t xml:space="preserve"> </w:t>
      </w:r>
      <w:proofErr w:type="gramStart"/>
      <w:r w:rsidRPr="00D23E19">
        <w:t>г</w:t>
      </w:r>
      <w:proofErr w:type="gramEnd"/>
      <w:r w:rsidRPr="00D23E19">
        <w:t>. Екатеринбург 2011г.</w:t>
      </w:r>
    </w:p>
    <w:p w:rsidR="00FD3D9E" w:rsidRPr="00D23E19" w:rsidRDefault="001E4471" w:rsidP="001E4471">
      <w:pPr>
        <w:tabs>
          <w:tab w:val="left" w:pos="993"/>
        </w:tabs>
        <w:spacing w:line="360" w:lineRule="auto"/>
        <w:ind w:firstLine="567"/>
        <w:contextualSpacing/>
        <w:rPr>
          <w:b/>
        </w:rPr>
      </w:pPr>
      <w:r>
        <w:rPr>
          <w:b/>
          <w:lang w:val="en-US"/>
        </w:rPr>
        <w:t xml:space="preserve">3.2.2 </w:t>
      </w:r>
      <w:r w:rsidR="00FD3D9E" w:rsidRPr="00D23E19">
        <w:rPr>
          <w:b/>
        </w:rPr>
        <w:t>Дополнительные источники:</w:t>
      </w:r>
    </w:p>
    <w:p w:rsidR="00FD3D9E" w:rsidRPr="00D23E19" w:rsidRDefault="00FD3D9E" w:rsidP="001E4471">
      <w:pPr>
        <w:pStyle w:val="af4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 xml:space="preserve">Алгебра и начала анализа 10-11 классы. Учебник и задачник. </w:t>
      </w:r>
      <w:r w:rsidR="00AD5322">
        <w:rPr>
          <w:rFonts w:ascii="Times New Roman" w:hAnsi="Times New Roman"/>
          <w:sz w:val="28"/>
          <w:szCs w:val="28"/>
        </w:rPr>
        <w:t>Издатель Мнемо</w:t>
      </w:r>
      <w:r w:rsidRPr="00D23E19">
        <w:rPr>
          <w:rFonts w:ascii="Times New Roman" w:hAnsi="Times New Roman"/>
          <w:sz w:val="28"/>
          <w:szCs w:val="28"/>
        </w:rPr>
        <w:t>зина</w:t>
      </w:r>
      <w:r w:rsidR="00AD5322">
        <w:rPr>
          <w:rFonts w:ascii="Times New Roman" w:hAnsi="Times New Roman"/>
          <w:sz w:val="28"/>
          <w:szCs w:val="28"/>
        </w:rPr>
        <w:t xml:space="preserve">, </w:t>
      </w:r>
      <w:r w:rsidRPr="00D23E19">
        <w:rPr>
          <w:rFonts w:ascii="Times New Roman" w:hAnsi="Times New Roman"/>
          <w:sz w:val="28"/>
          <w:szCs w:val="28"/>
        </w:rPr>
        <w:t xml:space="preserve"> Москва 2014 г.</w:t>
      </w:r>
    </w:p>
    <w:p w:rsidR="00FD3D9E" w:rsidRPr="00D23E19" w:rsidRDefault="00FD3D9E" w:rsidP="001E4471">
      <w:pPr>
        <w:pStyle w:val="af4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 xml:space="preserve">Ш.А. Алимов, Ю.М. </w:t>
      </w:r>
      <w:proofErr w:type="spellStart"/>
      <w:r w:rsidRPr="00D23E19">
        <w:rPr>
          <w:rFonts w:ascii="Times New Roman" w:hAnsi="Times New Roman"/>
          <w:sz w:val="28"/>
          <w:szCs w:val="28"/>
        </w:rPr>
        <w:t>Коляшк</w:t>
      </w:r>
      <w:r w:rsidR="00AD5322">
        <w:rPr>
          <w:rFonts w:ascii="Times New Roman" w:hAnsi="Times New Roman"/>
          <w:sz w:val="28"/>
          <w:szCs w:val="28"/>
        </w:rPr>
        <w:t>о</w:t>
      </w:r>
      <w:proofErr w:type="spellEnd"/>
      <w:r w:rsidRPr="00D23E19">
        <w:rPr>
          <w:rFonts w:ascii="Times New Roman" w:hAnsi="Times New Roman"/>
          <w:sz w:val="28"/>
          <w:szCs w:val="28"/>
        </w:rPr>
        <w:t xml:space="preserve"> Алгебра и начала анализа 10-11 </w:t>
      </w:r>
      <w:proofErr w:type="spellStart"/>
      <w:r w:rsidRPr="00D23E19">
        <w:rPr>
          <w:rFonts w:ascii="Times New Roman" w:hAnsi="Times New Roman"/>
          <w:sz w:val="28"/>
          <w:szCs w:val="28"/>
        </w:rPr>
        <w:t>кл</w:t>
      </w:r>
      <w:proofErr w:type="spellEnd"/>
      <w:r w:rsidRPr="00D23E19">
        <w:rPr>
          <w:rFonts w:ascii="Times New Roman" w:hAnsi="Times New Roman"/>
          <w:sz w:val="28"/>
          <w:szCs w:val="28"/>
        </w:rPr>
        <w:t>. Просвещение М. 2011 г.</w:t>
      </w:r>
    </w:p>
    <w:p w:rsidR="00FD3D9E" w:rsidRPr="00D23E19" w:rsidRDefault="00FD3D9E" w:rsidP="001E4471">
      <w:pPr>
        <w:pStyle w:val="af4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 xml:space="preserve">В.Б. </w:t>
      </w:r>
      <w:proofErr w:type="spellStart"/>
      <w:r w:rsidRPr="00D23E19">
        <w:rPr>
          <w:rFonts w:ascii="Times New Roman" w:hAnsi="Times New Roman"/>
          <w:sz w:val="28"/>
          <w:szCs w:val="28"/>
        </w:rPr>
        <w:t>Грахов</w:t>
      </w:r>
      <w:proofErr w:type="spellEnd"/>
      <w:r w:rsidRPr="00D23E19">
        <w:rPr>
          <w:rFonts w:ascii="Times New Roman" w:hAnsi="Times New Roman"/>
          <w:sz w:val="28"/>
          <w:szCs w:val="28"/>
        </w:rPr>
        <w:t>&lt;&lt;Теория вероятностей в упражнениях и задачах (лекции) &gt;&gt;</w:t>
      </w:r>
    </w:p>
    <w:p w:rsidR="00FD3D9E" w:rsidRPr="00D23E19" w:rsidRDefault="00FD3D9E" w:rsidP="001E4471">
      <w:pPr>
        <w:pStyle w:val="af4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 xml:space="preserve">Л.А Александрова &lt;&lt;Алгебра и начала математического анализа &gt;&gt; 10, 11 </w:t>
      </w:r>
      <w:proofErr w:type="spellStart"/>
      <w:r w:rsidRPr="00D23E19">
        <w:rPr>
          <w:rFonts w:ascii="Times New Roman" w:hAnsi="Times New Roman"/>
          <w:sz w:val="28"/>
          <w:szCs w:val="28"/>
        </w:rPr>
        <w:t>кл</w:t>
      </w:r>
      <w:proofErr w:type="spellEnd"/>
      <w:r w:rsidRPr="00D23E19">
        <w:rPr>
          <w:rFonts w:ascii="Times New Roman" w:hAnsi="Times New Roman"/>
          <w:sz w:val="28"/>
          <w:szCs w:val="28"/>
        </w:rPr>
        <w:t xml:space="preserve">. (базовый уровень). </w:t>
      </w:r>
      <w:r w:rsidR="00AD5322">
        <w:rPr>
          <w:rFonts w:ascii="Times New Roman" w:hAnsi="Times New Roman"/>
          <w:sz w:val="28"/>
          <w:szCs w:val="28"/>
        </w:rPr>
        <w:t>Самостоятельные работы изд. Мнемо</w:t>
      </w:r>
      <w:r w:rsidRPr="00D23E19">
        <w:rPr>
          <w:rFonts w:ascii="Times New Roman" w:hAnsi="Times New Roman"/>
          <w:sz w:val="28"/>
          <w:szCs w:val="28"/>
        </w:rPr>
        <w:t>зина, Москва 2012г.</w:t>
      </w:r>
    </w:p>
    <w:p w:rsidR="00FD3D9E" w:rsidRPr="00D23E19" w:rsidRDefault="00FD3D9E" w:rsidP="001E4471">
      <w:pPr>
        <w:pStyle w:val="af4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23E19">
        <w:rPr>
          <w:rFonts w:ascii="Times New Roman" w:hAnsi="Times New Roman"/>
          <w:sz w:val="28"/>
          <w:szCs w:val="28"/>
        </w:rPr>
        <w:t>В.И</w:t>
      </w:r>
      <w:r w:rsidR="00AD5322">
        <w:rPr>
          <w:rFonts w:ascii="Times New Roman" w:hAnsi="Times New Roman"/>
          <w:sz w:val="28"/>
          <w:szCs w:val="28"/>
        </w:rPr>
        <w:t>.</w:t>
      </w:r>
      <w:r w:rsidRPr="00D23E19">
        <w:rPr>
          <w:rFonts w:ascii="Times New Roman" w:hAnsi="Times New Roman"/>
          <w:sz w:val="28"/>
          <w:szCs w:val="28"/>
        </w:rPr>
        <w:t>Глизбург</w:t>
      </w:r>
      <w:proofErr w:type="spellEnd"/>
      <w:r w:rsidRPr="00D23E19">
        <w:rPr>
          <w:rFonts w:ascii="Times New Roman" w:hAnsi="Times New Roman"/>
          <w:sz w:val="28"/>
          <w:szCs w:val="28"/>
        </w:rPr>
        <w:t xml:space="preserve">. &lt;&lt;Алгебра и начала математического анализа 10 </w:t>
      </w:r>
      <w:proofErr w:type="spellStart"/>
      <w:r w:rsidRPr="00D23E19">
        <w:rPr>
          <w:rFonts w:ascii="Times New Roman" w:hAnsi="Times New Roman"/>
          <w:sz w:val="28"/>
          <w:szCs w:val="28"/>
        </w:rPr>
        <w:t>кл</w:t>
      </w:r>
      <w:proofErr w:type="spellEnd"/>
      <w:r w:rsidRPr="00D23E19">
        <w:rPr>
          <w:rFonts w:ascii="Times New Roman" w:hAnsi="Times New Roman"/>
          <w:sz w:val="28"/>
          <w:szCs w:val="28"/>
        </w:rPr>
        <w:t>. (базовый уровень)</w:t>
      </w:r>
      <w:r w:rsidR="00AD5322">
        <w:rPr>
          <w:rFonts w:ascii="Times New Roman" w:hAnsi="Times New Roman"/>
          <w:sz w:val="28"/>
          <w:szCs w:val="28"/>
        </w:rPr>
        <w:t>.  &gt;&gt;  Контрольные работы.  Изд. Мнемо</w:t>
      </w:r>
      <w:r w:rsidRPr="00D23E19">
        <w:rPr>
          <w:rFonts w:ascii="Times New Roman" w:hAnsi="Times New Roman"/>
          <w:sz w:val="28"/>
          <w:szCs w:val="28"/>
        </w:rPr>
        <w:t>зина, Москва 2012 г.</w:t>
      </w:r>
    </w:p>
    <w:p w:rsidR="00FD3D9E" w:rsidRPr="00D23E19" w:rsidRDefault="00FD3D9E" w:rsidP="001E4471">
      <w:pPr>
        <w:pStyle w:val="af4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>А.Г Мордкович. Алгебра и начала анализа. К</w:t>
      </w:r>
      <w:r w:rsidR="00AD5322">
        <w:rPr>
          <w:rFonts w:ascii="Times New Roman" w:hAnsi="Times New Roman"/>
          <w:sz w:val="28"/>
          <w:szCs w:val="28"/>
        </w:rPr>
        <w:t xml:space="preserve">онтрольные работы 10-11 </w:t>
      </w:r>
      <w:proofErr w:type="spellStart"/>
      <w:r w:rsidR="00AD5322">
        <w:rPr>
          <w:rFonts w:ascii="Times New Roman" w:hAnsi="Times New Roman"/>
          <w:sz w:val="28"/>
          <w:szCs w:val="28"/>
        </w:rPr>
        <w:t>кл</w:t>
      </w:r>
      <w:proofErr w:type="spellEnd"/>
      <w:r w:rsidR="00AD5322">
        <w:rPr>
          <w:rFonts w:ascii="Times New Roman" w:hAnsi="Times New Roman"/>
          <w:sz w:val="28"/>
          <w:szCs w:val="28"/>
        </w:rPr>
        <w:t>. Мнемо</w:t>
      </w:r>
      <w:r w:rsidRPr="00D23E19">
        <w:rPr>
          <w:rFonts w:ascii="Times New Roman" w:hAnsi="Times New Roman"/>
          <w:sz w:val="28"/>
          <w:szCs w:val="28"/>
        </w:rPr>
        <w:t>зина М, 2011г.</w:t>
      </w:r>
    </w:p>
    <w:p w:rsidR="00FD3D9E" w:rsidRPr="00D23E19" w:rsidRDefault="00FD3D9E" w:rsidP="001E4471">
      <w:pPr>
        <w:pStyle w:val="af4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 xml:space="preserve">Алгебра 11 </w:t>
      </w:r>
      <w:proofErr w:type="spellStart"/>
      <w:r w:rsidRPr="00D23E19">
        <w:rPr>
          <w:rFonts w:ascii="Times New Roman" w:hAnsi="Times New Roman"/>
          <w:sz w:val="28"/>
          <w:szCs w:val="28"/>
        </w:rPr>
        <w:t>кл</w:t>
      </w:r>
      <w:proofErr w:type="spellEnd"/>
      <w:r w:rsidRPr="00D23E19">
        <w:rPr>
          <w:rFonts w:ascii="Times New Roman" w:hAnsi="Times New Roman"/>
          <w:sz w:val="28"/>
          <w:szCs w:val="28"/>
        </w:rPr>
        <w:t>. Поурочные планы по учебнику А.Г Мордковича г. Волгоград: Учитель 2011</w:t>
      </w:r>
    </w:p>
    <w:p w:rsidR="00FD3D9E" w:rsidRPr="00D23E19" w:rsidRDefault="00FD3D9E" w:rsidP="001E4471">
      <w:pPr>
        <w:pStyle w:val="af4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 xml:space="preserve">Ю.А Глазков, Л.И </w:t>
      </w:r>
      <w:proofErr w:type="spellStart"/>
      <w:r w:rsidRPr="00D23E19">
        <w:rPr>
          <w:rFonts w:ascii="Times New Roman" w:hAnsi="Times New Roman"/>
          <w:sz w:val="28"/>
          <w:szCs w:val="28"/>
        </w:rPr>
        <w:t>Боженкова</w:t>
      </w:r>
      <w:proofErr w:type="spellEnd"/>
      <w:r w:rsidRPr="00D23E19">
        <w:rPr>
          <w:rFonts w:ascii="Times New Roman" w:hAnsi="Times New Roman"/>
          <w:sz w:val="28"/>
          <w:szCs w:val="28"/>
        </w:rPr>
        <w:t xml:space="preserve">. 10 </w:t>
      </w:r>
      <w:proofErr w:type="spellStart"/>
      <w:r w:rsidRPr="00D23E19">
        <w:rPr>
          <w:rFonts w:ascii="Times New Roman" w:hAnsi="Times New Roman"/>
          <w:sz w:val="28"/>
          <w:szCs w:val="28"/>
        </w:rPr>
        <w:t>кл</w:t>
      </w:r>
      <w:proofErr w:type="spellEnd"/>
      <w:r w:rsidRPr="00D23E19">
        <w:rPr>
          <w:rFonts w:ascii="Times New Roman" w:hAnsi="Times New Roman"/>
          <w:sz w:val="28"/>
          <w:szCs w:val="28"/>
        </w:rPr>
        <w:t>. Тесты п</w:t>
      </w:r>
      <w:r w:rsidR="00FC07AE">
        <w:rPr>
          <w:rFonts w:ascii="Times New Roman" w:hAnsi="Times New Roman"/>
          <w:sz w:val="28"/>
          <w:szCs w:val="28"/>
        </w:rPr>
        <w:t xml:space="preserve">о геометрии к учебнику Л.С </w:t>
      </w:r>
      <w:proofErr w:type="spellStart"/>
      <w:r w:rsidR="00FC07AE">
        <w:rPr>
          <w:rFonts w:ascii="Times New Roman" w:hAnsi="Times New Roman"/>
          <w:sz w:val="28"/>
          <w:szCs w:val="28"/>
        </w:rPr>
        <w:t>Атана</w:t>
      </w:r>
      <w:r w:rsidRPr="00D23E19">
        <w:rPr>
          <w:rFonts w:ascii="Times New Roman" w:hAnsi="Times New Roman"/>
          <w:sz w:val="28"/>
          <w:szCs w:val="28"/>
        </w:rPr>
        <w:t>сяна</w:t>
      </w:r>
      <w:proofErr w:type="spellEnd"/>
      <w:r w:rsidRPr="00D23E19">
        <w:rPr>
          <w:rFonts w:ascii="Times New Roman" w:hAnsi="Times New Roman"/>
          <w:sz w:val="28"/>
          <w:szCs w:val="28"/>
        </w:rPr>
        <w:t xml:space="preserve"> и др. &lt;&lt;Геометрия 10-11 классы&gt;&gt;</w:t>
      </w:r>
    </w:p>
    <w:p w:rsidR="00FD3D9E" w:rsidRPr="00D23E19" w:rsidRDefault="00FD3D9E" w:rsidP="001E4471">
      <w:pPr>
        <w:pStyle w:val="af4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 xml:space="preserve">Б.Г Зив. Геометрия 10 </w:t>
      </w:r>
      <w:proofErr w:type="spellStart"/>
      <w:r w:rsidRPr="00D23E19">
        <w:rPr>
          <w:rFonts w:ascii="Times New Roman" w:hAnsi="Times New Roman"/>
          <w:sz w:val="28"/>
          <w:szCs w:val="28"/>
        </w:rPr>
        <w:t>кл</w:t>
      </w:r>
      <w:proofErr w:type="spellEnd"/>
      <w:r w:rsidRPr="00D23E19">
        <w:rPr>
          <w:rFonts w:ascii="Times New Roman" w:hAnsi="Times New Roman"/>
          <w:sz w:val="28"/>
          <w:szCs w:val="28"/>
        </w:rPr>
        <w:t xml:space="preserve">. Дидактические материалы.  Самостоятельные и контрольные работы. Просвещение </w:t>
      </w:r>
      <w:proofErr w:type="gramStart"/>
      <w:r w:rsidRPr="00D23E19">
        <w:rPr>
          <w:rFonts w:ascii="Times New Roman" w:hAnsi="Times New Roman"/>
          <w:sz w:val="28"/>
          <w:szCs w:val="28"/>
        </w:rPr>
        <w:t>г</w:t>
      </w:r>
      <w:proofErr w:type="gramEnd"/>
      <w:r w:rsidRPr="00D23E19">
        <w:rPr>
          <w:rFonts w:ascii="Times New Roman" w:hAnsi="Times New Roman"/>
          <w:sz w:val="28"/>
          <w:szCs w:val="28"/>
        </w:rPr>
        <w:t xml:space="preserve">. Москва 2012г. Базовый и профильный уровни. </w:t>
      </w:r>
    </w:p>
    <w:p w:rsidR="00FD3D9E" w:rsidRPr="00D23E19" w:rsidRDefault="00FD3D9E" w:rsidP="001E4471">
      <w:pPr>
        <w:pStyle w:val="af4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lastRenderedPageBreak/>
        <w:t xml:space="preserve"> Б.Г Зив. Геометрия 11 </w:t>
      </w:r>
      <w:proofErr w:type="spellStart"/>
      <w:r w:rsidRPr="00D23E19">
        <w:rPr>
          <w:rFonts w:ascii="Times New Roman" w:hAnsi="Times New Roman"/>
          <w:sz w:val="28"/>
          <w:szCs w:val="28"/>
        </w:rPr>
        <w:t>кл</w:t>
      </w:r>
      <w:proofErr w:type="spellEnd"/>
      <w:r w:rsidRPr="00D23E19">
        <w:rPr>
          <w:rFonts w:ascii="Times New Roman" w:hAnsi="Times New Roman"/>
          <w:sz w:val="28"/>
          <w:szCs w:val="28"/>
        </w:rPr>
        <w:t xml:space="preserve">. Дидактические материалы. Просвещение </w:t>
      </w:r>
      <w:proofErr w:type="gramStart"/>
      <w:r w:rsidRPr="00D23E19">
        <w:rPr>
          <w:rFonts w:ascii="Times New Roman" w:hAnsi="Times New Roman"/>
          <w:sz w:val="28"/>
          <w:szCs w:val="28"/>
        </w:rPr>
        <w:t>г</w:t>
      </w:r>
      <w:proofErr w:type="gramEnd"/>
      <w:r w:rsidRPr="00D23E19">
        <w:rPr>
          <w:rFonts w:ascii="Times New Roman" w:hAnsi="Times New Roman"/>
          <w:sz w:val="28"/>
          <w:szCs w:val="28"/>
        </w:rPr>
        <w:t>. Москва 2012г. Базовый и профильный уровни.</w:t>
      </w:r>
    </w:p>
    <w:p w:rsidR="000A2B94" w:rsidRPr="00D23E19" w:rsidRDefault="000A2B94" w:rsidP="001E4471">
      <w:pPr>
        <w:pStyle w:val="af4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>Издательство «Экзамен» Москва 2011 год</w:t>
      </w:r>
    </w:p>
    <w:p w:rsidR="000A2B94" w:rsidRPr="00D23E19" w:rsidRDefault="000A2B94" w:rsidP="001E4471">
      <w:pPr>
        <w:pStyle w:val="af4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>ЕГЭ математика под редакцией Ф.Ф.</w:t>
      </w:r>
      <w:r w:rsidR="00FC07AE">
        <w:rPr>
          <w:rFonts w:ascii="Times New Roman" w:hAnsi="Times New Roman"/>
          <w:sz w:val="28"/>
          <w:szCs w:val="28"/>
        </w:rPr>
        <w:t xml:space="preserve"> Лысенко, С. Ю. </w:t>
      </w:r>
      <w:proofErr w:type="spellStart"/>
      <w:r w:rsidRPr="00D23E19">
        <w:rPr>
          <w:rFonts w:ascii="Times New Roman" w:hAnsi="Times New Roman"/>
          <w:sz w:val="28"/>
          <w:szCs w:val="28"/>
        </w:rPr>
        <w:t>Кулабухова</w:t>
      </w:r>
      <w:proofErr w:type="spellEnd"/>
      <w:r w:rsidRPr="00D23E19">
        <w:rPr>
          <w:rFonts w:ascii="Times New Roman" w:hAnsi="Times New Roman"/>
          <w:sz w:val="28"/>
          <w:szCs w:val="28"/>
        </w:rPr>
        <w:t xml:space="preserve"> подготовка к ЕГЭ 2013г «Легион» Ростов – на – Дону</w:t>
      </w:r>
    </w:p>
    <w:p w:rsidR="000A2B94" w:rsidRPr="00D23E19" w:rsidRDefault="000A2B94" w:rsidP="001E4471">
      <w:pPr>
        <w:pStyle w:val="af4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3E19">
        <w:rPr>
          <w:rFonts w:ascii="Times New Roman" w:hAnsi="Times New Roman"/>
          <w:sz w:val="28"/>
          <w:szCs w:val="28"/>
        </w:rPr>
        <w:t>«Практические занятия по математике» В.Н. Богомолов Высшая школа, Москва 2011 год.</w:t>
      </w:r>
    </w:p>
    <w:p w:rsidR="00182496" w:rsidRPr="00D23E19" w:rsidRDefault="00182496" w:rsidP="001E4471">
      <w:pPr>
        <w:spacing w:line="360" w:lineRule="auto"/>
        <w:contextualSpacing/>
        <w:rPr>
          <w:rStyle w:val="editsection"/>
          <w:b/>
        </w:rPr>
      </w:pPr>
      <w:r w:rsidRPr="00D23E19">
        <w:rPr>
          <w:rStyle w:val="editsection"/>
          <w:b/>
        </w:rPr>
        <w:br w:type="page"/>
      </w:r>
    </w:p>
    <w:p w:rsidR="006966B6" w:rsidRPr="00D23E19" w:rsidRDefault="007B5AC3" w:rsidP="001E44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firstLine="709"/>
        <w:contextualSpacing/>
        <w:jc w:val="both"/>
        <w:rPr>
          <w:b/>
          <w:bCs/>
          <w:caps/>
          <w:kern w:val="32"/>
        </w:rPr>
      </w:pPr>
      <w:r w:rsidRPr="007B5AC3">
        <w:rPr>
          <w:rFonts w:eastAsia="Courier New"/>
          <w:b/>
          <w:color w:val="000000"/>
        </w:rPr>
        <w:lastRenderedPageBreak/>
        <w:t>Раздел 4 Контроль и оценка результатов освоения учебного предмета</w:t>
      </w:r>
      <w:r w:rsidR="00D13F49">
        <w:rPr>
          <w:rFonts w:eastAsia="Courier New"/>
          <w:b/>
          <w:color w:val="000000"/>
        </w:rPr>
        <w:t xml:space="preserve"> </w:t>
      </w:r>
      <w:r w:rsidR="005F10BB">
        <w:rPr>
          <w:b/>
        </w:rPr>
        <w:t>ПД.01</w:t>
      </w:r>
      <w:r w:rsidR="00D13F49" w:rsidRPr="00050410">
        <w:rPr>
          <w:b/>
        </w:rPr>
        <w:t xml:space="preserve">  Математика</w:t>
      </w:r>
    </w:p>
    <w:p w:rsidR="006966B6" w:rsidRPr="00D23E19" w:rsidRDefault="006966B6" w:rsidP="001E447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contextualSpacing/>
        <w:jc w:val="both"/>
        <w:outlineLvl w:val="0"/>
        <w:rPr>
          <w:bCs/>
          <w:kern w:val="32"/>
        </w:rPr>
      </w:pPr>
      <w:r w:rsidRPr="00D23E19">
        <w:rPr>
          <w:bCs/>
          <w:kern w:val="32"/>
        </w:rPr>
        <w:tab/>
        <w:t xml:space="preserve">Контроль и оценка результатов освоения </w:t>
      </w:r>
      <w:r>
        <w:rPr>
          <w:bCs/>
          <w:kern w:val="32"/>
        </w:rPr>
        <w:t>предмета</w:t>
      </w:r>
      <w:r w:rsidRPr="00D23E19">
        <w:rPr>
          <w:bCs/>
          <w:kern w:val="32"/>
        </w:rPr>
        <w:t xml:space="preserve"> осуществляется преподавателем в процессе проведения практических занятий и контрольной работы, тестирования, а также выполнения </w:t>
      </w:r>
      <w:proofErr w:type="gramStart"/>
      <w:r w:rsidRPr="00D23E19">
        <w:rPr>
          <w:bCs/>
          <w:kern w:val="32"/>
        </w:rPr>
        <w:t>обучающимися</w:t>
      </w:r>
      <w:proofErr w:type="gramEnd"/>
      <w:r w:rsidRPr="00D23E19">
        <w:rPr>
          <w:bCs/>
          <w:kern w:val="32"/>
        </w:rPr>
        <w:t xml:space="preserve"> индивидуальных заданий, исследований.</w:t>
      </w:r>
    </w:p>
    <w:p w:rsidR="007B5AC3" w:rsidRPr="001E4471" w:rsidRDefault="006966B6" w:rsidP="001E4471">
      <w:pPr>
        <w:spacing w:line="360" w:lineRule="auto"/>
        <w:ind w:firstLine="567"/>
        <w:contextualSpacing/>
        <w:rPr>
          <w:rStyle w:val="editsection"/>
          <w:szCs w:val="24"/>
        </w:rPr>
      </w:pPr>
      <w:r w:rsidRPr="00D23E19">
        <w:rPr>
          <w:szCs w:val="24"/>
        </w:rPr>
        <w:t xml:space="preserve">Контроль личностных, </w:t>
      </w:r>
      <w:proofErr w:type="spellStart"/>
      <w:r w:rsidRPr="00D23E19">
        <w:rPr>
          <w:szCs w:val="24"/>
        </w:rPr>
        <w:t>метапредме</w:t>
      </w:r>
      <w:r w:rsidR="001E4471">
        <w:rPr>
          <w:szCs w:val="24"/>
        </w:rPr>
        <w:t>тных</w:t>
      </w:r>
      <w:proofErr w:type="spellEnd"/>
      <w:r w:rsidR="001E4471">
        <w:rPr>
          <w:szCs w:val="24"/>
        </w:rPr>
        <w:t xml:space="preserve"> и предметных результатов: </w:t>
      </w:r>
    </w:p>
    <w:p w:rsidR="007B5AC3" w:rsidRDefault="007B5AC3" w:rsidP="007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Style w:val="editsection"/>
          <w:b/>
        </w:rPr>
      </w:pPr>
    </w:p>
    <w:tbl>
      <w:tblPr>
        <w:tblW w:w="104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2"/>
        <w:gridCol w:w="2274"/>
      </w:tblGrid>
      <w:tr w:rsidR="001E4471" w:rsidRPr="007646AE" w:rsidTr="001E4471">
        <w:trPr>
          <w:jc w:val="center"/>
        </w:trPr>
        <w:tc>
          <w:tcPr>
            <w:tcW w:w="8222" w:type="dxa"/>
            <w:tcBorders>
              <w:left w:val="single" w:sz="4" w:space="0" w:color="auto"/>
              <w:right w:val="nil"/>
            </w:tcBorders>
            <w:shd w:val="clear" w:color="auto" w:fill="D9D9D9"/>
          </w:tcPr>
          <w:p w:rsidR="001E4471" w:rsidRPr="007646AE" w:rsidRDefault="001E4471" w:rsidP="001E44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646AE"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2274" w:type="dxa"/>
            <w:tcBorders>
              <w:left w:val="nil"/>
            </w:tcBorders>
            <w:shd w:val="clear" w:color="auto" w:fill="D9D9D9"/>
          </w:tcPr>
          <w:p w:rsidR="001E4471" w:rsidRPr="007646AE" w:rsidRDefault="001E4471" w:rsidP="001E44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C7821" w:rsidRPr="007646AE" w:rsidTr="001E4471">
        <w:trPr>
          <w:jc w:val="center"/>
        </w:trPr>
        <w:tc>
          <w:tcPr>
            <w:tcW w:w="8222" w:type="dxa"/>
          </w:tcPr>
          <w:p w:rsidR="00EC7821" w:rsidRPr="007646AE" w:rsidRDefault="00EC7821" w:rsidP="00995901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7646AE">
              <w:rPr>
                <w:b/>
                <w:bCs/>
                <w:sz w:val="24"/>
                <w:szCs w:val="24"/>
              </w:rPr>
              <w:t>Личностные результаты</w:t>
            </w:r>
          </w:p>
        </w:tc>
        <w:tc>
          <w:tcPr>
            <w:tcW w:w="2274" w:type="dxa"/>
          </w:tcPr>
          <w:p w:rsidR="00EC7821" w:rsidRPr="007646AE" w:rsidRDefault="00EC7821" w:rsidP="00995901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7646AE">
              <w:rPr>
                <w:b/>
                <w:bCs/>
                <w:sz w:val="24"/>
                <w:szCs w:val="24"/>
              </w:rPr>
              <w:t>Виды и методы оценки</w:t>
            </w:r>
          </w:p>
        </w:tc>
      </w:tr>
      <w:tr w:rsidR="00EC7821" w:rsidRPr="007646AE" w:rsidTr="001E4471">
        <w:trPr>
          <w:jc w:val="center"/>
        </w:trPr>
        <w:tc>
          <w:tcPr>
            <w:tcW w:w="8222" w:type="dxa"/>
          </w:tcPr>
          <w:p w:rsidR="00EC7821" w:rsidRPr="007646AE" w:rsidRDefault="00EC7821" w:rsidP="0099590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646AE">
              <w:rPr>
                <w:b/>
                <w:bCs/>
                <w:sz w:val="24"/>
                <w:szCs w:val="24"/>
              </w:rPr>
              <w:t xml:space="preserve">ЛР 1. </w:t>
            </w:r>
            <w:r w:rsidRPr="007646AE">
              <w:rPr>
                <w:sz w:val="24"/>
                <w:szCs w:val="24"/>
              </w:rPr>
              <w:t>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  <w:tc>
          <w:tcPr>
            <w:tcW w:w="2274" w:type="dxa"/>
          </w:tcPr>
          <w:p w:rsidR="00EC7821" w:rsidRPr="007646AE" w:rsidRDefault="00EC7821" w:rsidP="00995901">
            <w:pPr>
              <w:rPr>
                <w:bCs/>
                <w:sz w:val="24"/>
                <w:szCs w:val="24"/>
              </w:rPr>
            </w:pPr>
            <w:r w:rsidRPr="007646AE">
              <w:rPr>
                <w:bCs/>
                <w:sz w:val="24"/>
                <w:szCs w:val="24"/>
              </w:rPr>
              <w:t>Наблюдение</w:t>
            </w:r>
          </w:p>
        </w:tc>
      </w:tr>
      <w:tr w:rsidR="00EC7821" w:rsidRPr="007646AE" w:rsidTr="001E4471">
        <w:trPr>
          <w:jc w:val="center"/>
        </w:trPr>
        <w:tc>
          <w:tcPr>
            <w:tcW w:w="8222" w:type="dxa"/>
          </w:tcPr>
          <w:p w:rsidR="00EC7821" w:rsidRPr="007646AE" w:rsidRDefault="00EC7821" w:rsidP="00995901">
            <w:pPr>
              <w:rPr>
                <w:b/>
                <w:bCs/>
                <w:sz w:val="24"/>
                <w:szCs w:val="24"/>
              </w:rPr>
            </w:pPr>
            <w:r w:rsidRPr="007646AE">
              <w:rPr>
                <w:b/>
                <w:bCs/>
                <w:sz w:val="24"/>
                <w:szCs w:val="24"/>
              </w:rPr>
              <w:t xml:space="preserve">ЛР 2. </w:t>
            </w:r>
            <w:proofErr w:type="gramStart"/>
            <w:r w:rsidRPr="007646AE">
              <w:rPr>
                <w:sz w:val="24"/>
                <w:szCs w:val="24"/>
              </w:rPr>
      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  <w:proofErr w:type="gramEnd"/>
          </w:p>
        </w:tc>
        <w:tc>
          <w:tcPr>
            <w:tcW w:w="2274" w:type="dxa"/>
          </w:tcPr>
          <w:p w:rsidR="00EC7821" w:rsidRPr="007646AE" w:rsidRDefault="00EC7821" w:rsidP="00995901">
            <w:pPr>
              <w:rPr>
                <w:bCs/>
                <w:sz w:val="24"/>
                <w:szCs w:val="24"/>
              </w:rPr>
            </w:pPr>
            <w:r w:rsidRPr="007646AE">
              <w:rPr>
                <w:bCs/>
                <w:sz w:val="24"/>
                <w:szCs w:val="24"/>
              </w:rPr>
              <w:t>Наблюдение, эссе, сочинение</w:t>
            </w:r>
          </w:p>
        </w:tc>
      </w:tr>
      <w:tr w:rsidR="00EC7821" w:rsidRPr="007646AE" w:rsidTr="001E4471">
        <w:trPr>
          <w:jc w:val="center"/>
        </w:trPr>
        <w:tc>
          <w:tcPr>
            <w:tcW w:w="8222" w:type="dxa"/>
          </w:tcPr>
          <w:p w:rsidR="00EC7821" w:rsidRPr="007646AE" w:rsidRDefault="00EC7821" w:rsidP="00995901">
            <w:pPr>
              <w:ind w:firstLine="33"/>
              <w:rPr>
                <w:b/>
                <w:bCs/>
                <w:sz w:val="24"/>
                <w:szCs w:val="24"/>
              </w:rPr>
            </w:pPr>
            <w:r w:rsidRPr="007646AE">
              <w:rPr>
                <w:b/>
                <w:bCs/>
                <w:sz w:val="24"/>
                <w:szCs w:val="24"/>
              </w:rPr>
              <w:t xml:space="preserve">ЛР 3. </w:t>
            </w:r>
            <w:r w:rsidRPr="007646AE">
              <w:rPr>
                <w:sz w:val="24"/>
                <w:szCs w:val="24"/>
              </w:rPr>
              <w:t>Готовность к служению Отечеству, его защите</w:t>
            </w:r>
          </w:p>
        </w:tc>
        <w:tc>
          <w:tcPr>
            <w:tcW w:w="2274" w:type="dxa"/>
          </w:tcPr>
          <w:p w:rsidR="00EC7821" w:rsidRPr="007646AE" w:rsidRDefault="00EC7821" w:rsidP="00995901">
            <w:pPr>
              <w:ind w:firstLine="33"/>
              <w:rPr>
                <w:bCs/>
                <w:sz w:val="24"/>
                <w:szCs w:val="24"/>
              </w:rPr>
            </w:pPr>
            <w:r w:rsidRPr="007646AE">
              <w:rPr>
                <w:bCs/>
                <w:sz w:val="24"/>
                <w:szCs w:val="24"/>
              </w:rPr>
              <w:t>Наблюдение</w:t>
            </w:r>
          </w:p>
        </w:tc>
      </w:tr>
      <w:tr w:rsidR="00EC7821" w:rsidRPr="007646AE" w:rsidTr="001E4471">
        <w:trPr>
          <w:jc w:val="center"/>
        </w:trPr>
        <w:tc>
          <w:tcPr>
            <w:tcW w:w="8222" w:type="dxa"/>
          </w:tcPr>
          <w:p w:rsidR="00EC7821" w:rsidRPr="007646AE" w:rsidRDefault="00EC7821" w:rsidP="00995901">
            <w:pPr>
              <w:ind w:firstLine="33"/>
              <w:rPr>
                <w:b/>
                <w:bCs/>
                <w:sz w:val="24"/>
                <w:szCs w:val="24"/>
              </w:rPr>
            </w:pPr>
            <w:r w:rsidRPr="007646AE">
              <w:rPr>
                <w:b/>
                <w:bCs/>
                <w:sz w:val="24"/>
                <w:szCs w:val="24"/>
              </w:rPr>
              <w:t xml:space="preserve">ЛР 4. </w:t>
            </w:r>
            <w:proofErr w:type="spellStart"/>
            <w:r w:rsidRPr="007646AE">
              <w:rPr>
                <w:sz w:val="24"/>
                <w:szCs w:val="24"/>
              </w:rPr>
              <w:t>Сформированность</w:t>
            </w:r>
            <w:proofErr w:type="spellEnd"/>
            <w:r w:rsidRPr="007646AE">
              <w:rPr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2274" w:type="dxa"/>
          </w:tcPr>
          <w:p w:rsidR="00EC7821" w:rsidRPr="007646AE" w:rsidRDefault="00EC7821" w:rsidP="00995901">
            <w:pPr>
              <w:ind w:firstLine="33"/>
              <w:rPr>
                <w:bCs/>
                <w:sz w:val="24"/>
                <w:szCs w:val="24"/>
              </w:rPr>
            </w:pPr>
            <w:r w:rsidRPr="007646AE">
              <w:rPr>
                <w:bCs/>
                <w:sz w:val="24"/>
                <w:szCs w:val="24"/>
              </w:rPr>
              <w:t>Наблюдение, деловые игры, дебаты</w:t>
            </w:r>
          </w:p>
        </w:tc>
      </w:tr>
      <w:tr w:rsidR="00EC7821" w:rsidRPr="007646AE" w:rsidTr="001E4471">
        <w:trPr>
          <w:jc w:val="center"/>
        </w:trPr>
        <w:tc>
          <w:tcPr>
            <w:tcW w:w="8222" w:type="dxa"/>
          </w:tcPr>
          <w:p w:rsidR="00EC7821" w:rsidRPr="007646AE" w:rsidRDefault="00EC7821" w:rsidP="00995901">
            <w:pPr>
              <w:ind w:firstLine="33"/>
              <w:rPr>
                <w:b/>
                <w:bCs/>
                <w:sz w:val="24"/>
                <w:szCs w:val="24"/>
              </w:rPr>
            </w:pPr>
            <w:r w:rsidRPr="007646AE">
              <w:rPr>
                <w:b/>
                <w:bCs/>
                <w:sz w:val="24"/>
                <w:szCs w:val="24"/>
              </w:rPr>
              <w:t xml:space="preserve">ЛР 5. </w:t>
            </w:r>
            <w:proofErr w:type="spellStart"/>
            <w:r w:rsidRPr="007646AE">
              <w:rPr>
                <w:sz w:val="24"/>
                <w:szCs w:val="24"/>
              </w:rPr>
              <w:t>Сформированность</w:t>
            </w:r>
            <w:proofErr w:type="spellEnd"/>
            <w:r w:rsidRPr="007646AE">
              <w:rPr>
                <w:sz w:val="24"/>
                <w:szCs w:val="24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2274" w:type="dxa"/>
          </w:tcPr>
          <w:p w:rsidR="00EC7821" w:rsidRPr="007646AE" w:rsidRDefault="00EC7821" w:rsidP="00995901">
            <w:pPr>
              <w:ind w:firstLine="33"/>
              <w:rPr>
                <w:bCs/>
                <w:sz w:val="24"/>
                <w:szCs w:val="24"/>
              </w:rPr>
            </w:pPr>
            <w:r w:rsidRPr="007646AE">
              <w:rPr>
                <w:bCs/>
                <w:sz w:val="24"/>
                <w:szCs w:val="24"/>
              </w:rPr>
              <w:t>Наблюдение, реферат, доклад, сообщение</w:t>
            </w:r>
          </w:p>
        </w:tc>
      </w:tr>
      <w:tr w:rsidR="00EC7821" w:rsidRPr="007646AE" w:rsidTr="001E4471">
        <w:trPr>
          <w:jc w:val="center"/>
        </w:trPr>
        <w:tc>
          <w:tcPr>
            <w:tcW w:w="8222" w:type="dxa"/>
          </w:tcPr>
          <w:p w:rsidR="00EC7821" w:rsidRPr="007646AE" w:rsidRDefault="00EC7821" w:rsidP="00995901">
            <w:pPr>
              <w:ind w:firstLine="33"/>
              <w:rPr>
                <w:b/>
                <w:bCs/>
                <w:sz w:val="24"/>
                <w:szCs w:val="24"/>
              </w:rPr>
            </w:pPr>
            <w:r w:rsidRPr="007646AE">
              <w:rPr>
                <w:b/>
                <w:bCs/>
                <w:sz w:val="24"/>
                <w:szCs w:val="24"/>
              </w:rPr>
              <w:t xml:space="preserve">ЛР 6. </w:t>
            </w:r>
            <w:r w:rsidRPr="007646AE">
              <w:rPr>
                <w:sz w:val="24"/>
                <w:szCs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2274" w:type="dxa"/>
          </w:tcPr>
          <w:p w:rsidR="00EC7821" w:rsidRPr="007646AE" w:rsidRDefault="00EC7821" w:rsidP="00995901">
            <w:pPr>
              <w:ind w:firstLine="33"/>
              <w:rPr>
                <w:bCs/>
                <w:sz w:val="24"/>
                <w:szCs w:val="24"/>
              </w:rPr>
            </w:pPr>
            <w:r w:rsidRPr="007646AE">
              <w:rPr>
                <w:bCs/>
                <w:sz w:val="24"/>
                <w:szCs w:val="24"/>
              </w:rPr>
              <w:t>Наблюдение, тестирование, эссе, сообщение</w:t>
            </w:r>
          </w:p>
        </w:tc>
      </w:tr>
      <w:tr w:rsidR="00EC7821" w:rsidRPr="007646AE" w:rsidTr="001E4471">
        <w:trPr>
          <w:jc w:val="center"/>
        </w:trPr>
        <w:tc>
          <w:tcPr>
            <w:tcW w:w="8222" w:type="dxa"/>
          </w:tcPr>
          <w:p w:rsidR="00EC7821" w:rsidRPr="007646AE" w:rsidRDefault="00EC7821" w:rsidP="00995901">
            <w:pPr>
              <w:rPr>
                <w:b/>
                <w:bCs/>
                <w:sz w:val="24"/>
                <w:szCs w:val="24"/>
              </w:rPr>
            </w:pPr>
            <w:r w:rsidRPr="007646AE">
              <w:rPr>
                <w:b/>
                <w:bCs/>
                <w:sz w:val="24"/>
                <w:szCs w:val="24"/>
              </w:rPr>
              <w:t xml:space="preserve">ЛР 7. </w:t>
            </w:r>
            <w:r w:rsidRPr="007646AE">
              <w:rPr>
                <w:sz w:val="24"/>
                <w:szCs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2274" w:type="dxa"/>
          </w:tcPr>
          <w:p w:rsidR="00EC7821" w:rsidRPr="007646AE" w:rsidRDefault="00EC7821" w:rsidP="00995901">
            <w:pPr>
              <w:rPr>
                <w:bCs/>
                <w:sz w:val="24"/>
                <w:szCs w:val="24"/>
              </w:rPr>
            </w:pPr>
            <w:r w:rsidRPr="007646AE">
              <w:rPr>
                <w:bCs/>
                <w:sz w:val="24"/>
                <w:szCs w:val="24"/>
              </w:rPr>
              <w:t>Наблюдение, групповая работа</w:t>
            </w:r>
          </w:p>
        </w:tc>
      </w:tr>
      <w:tr w:rsidR="00EC7821" w:rsidRPr="007646AE" w:rsidTr="001E4471">
        <w:trPr>
          <w:jc w:val="center"/>
        </w:trPr>
        <w:tc>
          <w:tcPr>
            <w:tcW w:w="8222" w:type="dxa"/>
          </w:tcPr>
          <w:p w:rsidR="00EC7821" w:rsidRPr="007646AE" w:rsidRDefault="00EC7821" w:rsidP="00995901">
            <w:pPr>
              <w:rPr>
                <w:b/>
                <w:bCs/>
                <w:sz w:val="24"/>
                <w:szCs w:val="24"/>
              </w:rPr>
            </w:pPr>
            <w:r w:rsidRPr="007646AE">
              <w:rPr>
                <w:b/>
                <w:bCs/>
                <w:sz w:val="24"/>
                <w:szCs w:val="24"/>
              </w:rPr>
              <w:t xml:space="preserve">ЛР 8. </w:t>
            </w:r>
            <w:r w:rsidRPr="007646AE">
              <w:rPr>
                <w:sz w:val="24"/>
                <w:szCs w:val="24"/>
              </w:rPr>
              <w:t>Нравственное сознание и поведение на основе усвоения общечеловеческих ценностей</w:t>
            </w:r>
          </w:p>
        </w:tc>
        <w:tc>
          <w:tcPr>
            <w:tcW w:w="2274" w:type="dxa"/>
          </w:tcPr>
          <w:p w:rsidR="00EC7821" w:rsidRPr="007646AE" w:rsidRDefault="00EC7821" w:rsidP="00995901">
            <w:pPr>
              <w:rPr>
                <w:bCs/>
                <w:sz w:val="24"/>
                <w:szCs w:val="24"/>
              </w:rPr>
            </w:pPr>
            <w:r w:rsidRPr="007646AE">
              <w:rPr>
                <w:bCs/>
                <w:sz w:val="24"/>
                <w:szCs w:val="24"/>
              </w:rPr>
              <w:t>Наблюдение, опрос</w:t>
            </w:r>
          </w:p>
        </w:tc>
      </w:tr>
      <w:tr w:rsidR="00EC7821" w:rsidRPr="007646AE" w:rsidTr="001E4471">
        <w:trPr>
          <w:jc w:val="center"/>
        </w:trPr>
        <w:tc>
          <w:tcPr>
            <w:tcW w:w="8222" w:type="dxa"/>
          </w:tcPr>
          <w:p w:rsidR="00EC7821" w:rsidRPr="007646AE" w:rsidRDefault="00EC7821" w:rsidP="00995901">
            <w:pPr>
              <w:rPr>
                <w:b/>
                <w:bCs/>
                <w:sz w:val="24"/>
                <w:szCs w:val="24"/>
              </w:rPr>
            </w:pPr>
            <w:r w:rsidRPr="007646AE">
              <w:rPr>
                <w:b/>
                <w:bCs/>
                <w:sz w:val="24"/>
                <w:szCs w:val="24"/>
              </w:rPr>
              <w:t xml:space="preserve">ЛР 9. </w:t>
            </w:r>
            <w:r w:rsidRPr="007646AE">
              <w:rPr>
                <w:sz w:val="24"/>
                <w:szCs w:val="24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 профессиональной и общественной деятельности</w:t>
            </w:r>
          </w:p>
        </w:tc>
        <w:tc>
          <w:tcPr>
            <w:tcW w:w="2274" w:type="dxa"/>
          </w:tcPr>
          <w:p w:rsidR="00EC7821" w:rsidRPr="007646AE" w:rsidRDefault="00EC7821" w:rsidP="00995901">
            <w:pPr>
              <w:rPr>
                <w:bCs/>
                <w:sz w:val="24"/>
                <w:szCs w:val="24"/>
              </w:rPr>
            </w:pPr>
            <w:r w:rsidRPr="007646AE">
              <w:rPr>
                <w:bCs/>
                <w:sz w:val="24"/>
                <w:szCs w:val="24"/>
              </w:rPr>
              <w:t>Наблюдение, олимпиады конкурсы</w:t>
            </w:r>
          </w:p>
        </w:tc>
      </w:tr>
      <w:tr w:rsidR="00EC7821" w:rsidRPr="007646AE" w:rsidTr="001E4471">
        <w:trPr>
          <w:jc w:val="center"/>
        </w:trPr>
        <w:tc>
          <w:tcPr>
            <w:tcW w:w="8222" w:type="dxa"/>
          </w:tcPr>
          <w:p w:rsidR="00EC7821" w:rsidRPr="007646AE" w:rsidRDefault="00EC7821" w:rsidP="00995901">
            <w:pPr>
              <w:rPr>
                <w:b/>
                <w:bCs/>
                <w:sz w:val="24"/>
                <w:szCs w:val="24"/>
              </w:rPr>
            </w:pPr>
            <w:r w:rsidRPr="007646AE">
              <w:rPr>
                <w:b/>
                <w:bCs/>
                <w:sz w:val="24"/>
                <w:szCs w:val="24"/>
              </w:rPr>
              <w:t xml:space="preserve">ЛР 10. </w:t>
            </w:r>
            <w:r w:rsidRPr="007646AE">
              <w:rPr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  <w:tc>
          <w:tcPr>
            <w:tcW w:w="2274" w:type="dxa"/>
          </w:tcPr>
          <w:p w:rsidR="00EC7821" w:rsidRPr="007646AE" w:rsidRDefault="00EC7821" w:rsidP="00995901">
            <w:pPr>
              <w:rPr>
                <w:bCs/>
                <w:sz w:val="24"/>
                <w:szCs w:val="24"/>
              </w:rPr>
            </w:pPr>
            <w:r w:rsidRPr="007646AE">
              <w:rPr>
                <w:bCs/>
                <w:sz w:val="24"/>
                <w:szCs w:val="24"/>
              </w:rPr>
              <w:t>Наблюдение, творческие работы, соревнования</w:t>
            </w:r>
          </w:p>
        </w:tc>
      </w:tr>
      <w:tr w:rsidR="00EC7821" w:rsidRPr="007646AE" w:rsidTr="001E4471">
        <w:trPr>
          <w:jc w:val="center"/>
        </w:trPr>
        <w:tc>
          <w:tcPr>
            <w:tcW w:w="8222" w:type="dxa"/>
          </w:tcPr>
          <w:p w:rsidR="00EC7821" w:rsidRPr="007646AE" w:rsidRDefault="00EC7821" w:rsidP="00995901">
            <w:pPr>
              <w:rPr>
                <w:b/>
                <w:bCs/>
                <w:sz w:val="24"/>
                <w:szCs w:val="24"/>
              </w:rPr>
            </w:pPr>
            <w:r w:rsidRPr="007646AE">
              <w:rPr>
                <w:b/>
                <w:bCs/>
                <w:sz w:val="24"/>
                <w:szCs w:val="24"/>
              </w:rPr>
              <w:t xml:space="preserve">ЛР 11. </w:t>
            </w:r>
            <w:r w:rsidRPr="007646AE">
              <w:rPr>
                <w:sz w:val="24"/>
                <w:szCs w:val="24"/>
              </w:rPr>
              <w:t xml:space="preserve">Принятие и реализацию ценностей здорового и безопасного образа </w:t>
            </w:r>
            <w:r w:rsidRPr="007646AE">
              <w:rPr>
                <w:sz w:val="24"/>
                <w:szCs w:val="24"/>
              </w:rPr>
              <w:lastRenderedPageBreak/>
              <w:t>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  <w:tc>
          <w:tcPr>
            <w:tcW w:w="2274" w:type="dxa"/>
          </w:tcPr>
          <w:p w:rsidR="00EC7821" w:rsidRPr="007646AE" w:rsidRDefault="00EC7821" w:rsidP="00995901">
            <w:pPr>
              <w:rPr>
                <w:bCs/>
                <w:sz w:val="24"/>
                <w:szCs w:val="24"/>
              </w:rPr>
            </w:pPr>
            <w:r w:rsidRPr="007646AE">
              <w:rPr>
                <w:bCs/>
                <w:sz w:val="24"/>
                <w:szCs w:val="24"/>
              </w:rPr>
              <w:lastRenderedPageBreak/>
              <w:t xml:space="preserve">Наблюдение, </w:t>
            </w:r>
            <w:r w:rsidRPr="007646AE">
              <w:rPr>
                <w:bCs/>
                <w:sz w:val="24"/>
                <w:szCs w:val="24"/>
              </w:rPr>
              <w:lastRenderedPageBreak/>
              <w:t>опрос, соревнования</w:t>
            </w:r>
          </w:p>
        </w:tc>
      </w:tr>
      <w:tr w:rsidR="00EC7821" w:rsidRPr="007646AE" w:rsidTr="001E4471">
        <w:trPr>
          <w:jc w:val="center"/>
        </w:trPr>
        <w:tc>
          <w:tcPr>
            <w:tcW w:w="8222" w:type="dxa"/>
          </w:tcPr>
          <w:p w:rsidR="00EC7821" w:rsidRPr="007646AE" w:rsidRDefault="00EC7821" w:rsidP="00995901">
            <w:pPr>
              <w:rPr>
                <w:b/>
                <w:bCs/>
                <w:sz w:val="24"/>
                <w:szCs w:val="24"/>
              </w:rPr>
            </w:pPr>
            <w:r w:rsidRPr="007646AE">
              <w:rPr>
                <w:b/>
                <w:bCs/>
                <w:sz w:val="24"/>
                <w:szCs w:val="24"/>
              </w:rPr>
              <w:lastRenderedPageBreak/>
              <w:t xml:space="preserve">ЛР 12. </w:t>
            </w:r>
            <w:r w:rsidRPr="007646AE">
              <w:rPr>
                <w:sz w:val="24"/>
                <w:szCs w:val="24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  <w:tc>
          <w:tcPr>
            <w:tcW w:w="2274" w:type="dxa"/>
          </w:tcPr>
          <w:p w:rsidR="00EC7821" w:rsidRPr="007646AE" w:rsidRDefault="00EC7821" w:rsidP="00995901">
            <w:pPr>
              <w:rPr>
                <w:bCs/>
                <w:sz w:val="24"/>
                <w:szCs w:val="24"/>
              </w:rPr>
            </w:pPr>
            <w:r w:rsidRPr="007646AE">
              <w:rPr>
                <w:bCs/>
                <w:sz w:val="24"/>
                <w:szCs w:val="24"/>
              </w:rPr>
              <w:t>Наблюдение, тестирование, практические работы</w:t>
            </w:r>
          </w:p>
        </w:tc>
      </w:tr>
      <w:tr w:rsidR="00EC7821" w:rsidRPr="007646AE" w:rsidTr="001E4471">
        <w:trPr>
          <w:jc w:val="center"/>
        </w:trPr>
        <w:tc>
          <w:tcPr>
            <w:tcW w:w="8222" w:type="dxa"/>
          </w:tcPr>
          <w:p w:rsidR="00EC7821" w:rsidRPr="007646AE" w:rsidRDefault="00EC7821" w:rsidP="00995901">
            <w:pPr>
              <w:rPr>
                <w:b/>
                <w:bCs/>
                <w:sz w:val="24"/>
                <w:szCs w:val="24"/>
              </w:rPr>
            </w:pPr>
            <w:r w:rsidRPr="007646AE">
              <w:rPr>
                <w:b/>
                <w:bCs/>
                <w:sz w:val="24"/>
                <w:szCs w:val="24"/>
              </w:rPr>
              <w:t xml:space="preserve">ЛР 13. </w:t>
            </w:r>
            <w:proofErr w:type="gramStart"/>
            <w:r w:rsidRPr="007646AE">
              <w:rPr>
                <w:sz w:val="24"/>
                <w:szCs w:val="24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  <w:proofErr w:type="gramEnd"/>
          </w:p>
        </w:tc>
        <w:tc>
          <w:tcPr>
            <w:tcW w:w="2274" w:type="dxa"/>
          </w:tcPr>
          <w:p w:rsidR="00EC7821" w:rsidRPr="007646AE" w:rsidRDefault="00EC7821" w:rsidP="00995901">
            <w:pPr>
              <w:rPr>
                <w:bCs/>
                <w:sz w:val="24"/>
                <w:szCs w:val="24"/>
              </w:rPr>
            </w:pPr>
            <w:r w:rsidRPr="007646AE">
              <w:rPr>
                <w:bCs/>
                <w:sz w:val="24"/>
                <w:szCs w:val="24"/>
              </w:rPr>
              <w:t>Наблюдение</w:t>
            </w:r>
          </w:p>
        </w:tc>
      </w:tr>
      <w:tr w:rsidR="00EC7821" w:rsidRPr="007646AE" w:rsidTr="001E4471">
        <w:trPr>
          <w:jc w:val="center"/>
        </w:trPr>
        <w:tc>
          <w:tcPr>
            <w:tcW w:w="8222" w:type="dxa"/>
          </w:tcPr>
          <w:p w:rsidR="00EC7821" w:rsidRPr="007646AE" w:rsidRDefault="00EC7821" w:rsidP="00995901">
            <w:pPr>
              <w:rPr>
                <w:b/>
                <w:bCs/>
                <w:sz w:val="24"/>
                <w:szCs w:val="24"/>
              </w:rPr>
            </w:pPr>
            <w:r w:rsidRPr="007646AE">
              <w:rPr>
                <w:b/>
                <w:bCs/>
                <w:sz w:val="24"/>
                <w:szCs w:val="24"/>
              </w:rPr>
              <w:t xml:space="preserve">ЛР 14. </w:t>
            </w:r>
            <w:proofErr w:type="spellStart"/>
            <w:r w:rsidRPr="007646AE">
              <w:rPr>
                <w:sz w:val="24"/>
                <w:szCs w:val="24"/>
              </w:rPr>
              <w:t>Сформированность</w:t>
            </w:r>
            <w:proofErr w:type="spellEnd"/>
            <w:r w:rsidRPr="007646AE">
              <w:rPr>
                <w:sz w:val="24"/>
                <w:szCs w:val="24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  <w:tc>
          <w:tcPr>
            <w:tcW w:w="2274" w:type="dxa"/>
          </w:tcPr>
          <w:p w:rsidR="00EC7821" w:rsidRPr="007646AE" w:rsidRDefault="00EC7821" w:rsidP="00995901">
            <w:pPr>
              <w:rPr>
                <w:bCs/>
                <w:sz w:val="24"/>
                <w:szCs w:val="24"/>
              </w:rPr>
            </w:pPr>
            <w:r w:rsidRPr="007646AE">
              <w:rPr>
                <w:bCs/>
                <w:sz w:val="24"/>
                <w:szCs w:val="24"/>
              </w:rPr>
              <w:t>Наблюдение, кейсы</w:t>
            </w:r>
          </w:p>
        </w:tc>
      </w:tr>
      <w:tr w:rsidR="00EC7821" w:rsidRPr="007646AE" w:rsidTr="001E4471">
        <w:trPr>
          <w:jc w:val="center"/>
        </w:trPr>
        <w:tc>
          <w:tcPr>
            <w:tcW w:w="8222" w:type="dxa"/>
          </w:tcPr>
          <w:p w:rsidR="00EC7821" w:rsidRPr="007646AE" w:rsidRDefault="00EC7821" w:rsidP="00995901">
            <w:pPr>
              <w:rPr>
                <w:b/>
                <w:bCs/>
                <w:sz w:val="24"/>
                <w:szCs w:val="24"/>
              </w:rPr>
            </w:pPr>
            <w:r w:rsidRPr="007646AE">
              <w:rPr>
                <w:b/>
                <w:bCs/>
                <w:sz w:val="24"/>
                <w:szCs w:val="24"/>
              </w:rPr>
              <w:t xml:space="preserve">ЛР 15. </w:t>
            </w:r>
            <w:r w:rsidRPr="007646AE">
              <w:rPr>
                <w:sz w:val="24"/>
                <w:szCs w:val="24"/>
              </w:rPr>
              <w:t>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2274" w:type="dxa"/>
          </w:tcPr>
          <w:p w:rsidR="00EC7821" w:rsidRPr="007646AE" w:rsidRDefault="00EC7821" w:rsidP="00995901">
            <w:pPr>
              <w:rPr>
                <w:bCs/>
                <w:sz w:val="24"/>
                <w:szCs w:val="24"/>
              </w:rPr>
            </w:pPr>
            <w:r w:rsidRPr="007646AE">
              <w:rPr>
                <w:bCs/>
                <w:sz w:val="24"/>
                <w:szCs w:val="24"/>
              </w:rPr>
              <w:t>Наблюдение, беседа</w:t>
            </w:r>
          </w:p>
        </w:tc>
      </w:tr>
      <w:tr w:rsidR="00EC7821" w:rsidRPr="007646AE" w:rsidTr="00A33B1D">
        <w:trPr>
          <w:jc w:val="center"/>
        </w:trPr>
        <w:tc>
          <w:tcPr>
            <w:tcW w:w="8222" w:type="dxa"/>
            <w:vAlign w:val="center"/>
          </w:tcPr>
          <w:p w:rsidR="00EC7821" w:rsidRPr="007646AE" w:rsidRDefault="00EC7821" w:rsidP="00995901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7646AE">
              <w:rPr>
                <w:b/>
                <w:bCs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7646AE">
              <w:rPr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  <w:tc>
          <w:tcPr>
            <w:tcW w:w="2274" w:type="dxa"/>
          </w:tcPr>
          <w:p w:rsidR="00EC7821" w:rsidRPr="007646AE" w:rsidRDefault="00EC7821" w:rsidP="00995901">
            <w:pPr>
              <w:ind w:firstLine="33"/>
              <w:jc w:val="center"/>
              <w:rPr>
                <w:bCs/>
                <w:sz w:val="24"/>
                <w:szCs w:val="24"/>
              </w:rPr>
            </w:pPr>
          </w:p>
        </w:tc>
      </w:tr>
      <w:tr w:rsidR="00EC7821" w:rsidRPr="007646AE" w:rsidTr="00A33B1D">
        <w:trPr>
          <w:jc w:val="center"/>
        </w:trPr>
        <w:tc>
          <w:tcPr>
            <w:tcW w:w="8222" w:type="dxa"/>
            <w:vAlign w:val="center"/>
          </w:tcPr>
          <w:p w:rsidR="00EC7821" w:rsidRPr="007646AE" w:rsidRDefault="00EC7821" w:rsidP="00995901">
            <w:pPr>
              <w:rPr>
                <w:bCs/>
                <w:sz w:val="24"/>
                <w:szCs w:val="24"/>
              </w:rPr>
            </w:pPr>
            <w:r w:rsidRPr="007646AE">
              <w:rPr>
                <w:b/>
                <w:bCs/>
                <w:sz w:val="24"/>
                <w:szCs w:val="24"/>
              </w:rPr>
              <w:t xml:space="preserve">ЛР 16. </w:t>
            </w:r>
            <w:r w:rsidRPr="007646AE">
              <w:rPr>
                <w:bCs/>
                <w:sz w:val="24"/>
                <w:szCs w:val="24"/>
              </w:rPr>
              <w:t xml:space="preserve">Готовность </w:t>
            </w:r>
            <w:proofErr w:type="gramStart"/>
            <w:r w:rsidRPr="007646AE">
              <w:rPr>
                <w:bCs/>
                <w:sz w:val="24"/>
                <w:szCs w:val="24"/>
              </w:rPr>
              <w:t>обучающегося</w:t>
            </w:r>
            <w:proofErr w:type="gramEnd"/>
            <w:r w:rsidRPr="007646AE">
              <w:rPr>
                <w:bCs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2274" w:type="dxa"/>
          </w:tcPr>
          <w:p w:rsidR="00EC7821" w:rsidRPr="007646AE" w:rsidRDefault="00EC7821" w:rsidP="00995901">
            <w:pPr>
              <w:rPr>
                <w:bCs/>
                <w:sz w:val="24"/>
                <w:szCs w:val="24"/>
              </w:rPr>
            </w:pPr>
            <w:r w:rsidRPr="007646AE">
              <w:rPr>
                <w:bCs/>
                <w:sz w:val="24"/>
                <w:szCs w:val="24"/>
              </w:rPr>
              <w:t>Наблюдение, работа в группе, проектная деятельность</w:t>
            </w:r>
          </w:p>
        </w:tc>
      </w:tr>
      <w:tr w:rsidR="00EC7821" w:rsidRPr="007646AE" w:rsidTr="00A33B1D">
        <w:trPr>
          <w:jc w:val="center"/>
        </w:trPr>
        <w:tc>
          <w:tcPr>
            <w:tcW w:w="8222" w:type="dxa"/>
            <w:vAlign w:val="center"/>
          </w:tcPr>
          <w:p w:rsidR="00EC7821" w:rsidRPr="007646AE" w:rsidRDefault="00EC7821" w:rsidP="00995901">
            <w:pPr>
              <w:rPr>
                <w:bCs/>
                <w:sz w:val="24"/>
                <w:szCs w:val="24"/>
              </w:rPr>
            </w:pPr>
            <w:r w:rsidRPr="007646AE">
              <w:rPr>
                <w:b/>
                <w:bCs/>
                <w:sz w:val="24"/>
                <w:szCs w:val="24"/>
              </w:rPr>
              <w:t xml:space="preserve">ЛР 17. </w:t>
            </w:r>
            <w:r w:rsidRPr="007646AE">
              <w:rPr>
                <w:bCs/>
                <w:sz w:val="24"/>
                <w:szCs w:val="24"/>
              </w:rPr>
              <w:t xml:space="preserve">Приобретение </w:t>
            </w:r>
            <w:proofErr w:type="gramStart"/>
            <w:r w:rsidRPr="007646AE">
              <w:rPr>
                <w:bCs/>
                <w:sz w:val="24"/>
                <w:szCs w:val="24"/>
              </w:rPr>
              <w:t>обучающимся</w:t>
            </w:r>
            <w:proofErr w:type="gramEnd"/>
            <w:r w:rsidRPr="007646AE">
              <w:rPr>
                <w:bCs/>
                <w:sz w:val="24"/>
                <w:szCs w:val="24"/>
              </w:rPr>
      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2274" w:type="dxa"/>
          </w:tcPr>
          <w:p w:rsidR="00EC7821" w:rsidRPr="007646AE" w:rsidRDefault="00EC7821" w:rsidP="00995901">
            <w:pPr>
              <w:rPr>
                <w:bCs/>
                <w:sz w:val="24"/>
                <w:szCs w:val="24"/>
              </w:rPr>
            </w:pPr>
            <w:r w:rsidRPr="007646AE">
              <w:rPr>
                <w:bCs/>
                <w:sz w:val="24"/>
                <w:szCs w:val="24"/>
              </w:rPr>
              <w:t>Наблюдение, рефераты, доклады, использование электронного обучения</w:t>
            </w:r>
          </w:p>
        </w:tc>
      </w:tr>
      <w:tr w:rsidR="00EC7821" w:rsidRPr="007646AE" w:rsidTr="001E4471">
        <w:trPr>
          <w:jc w:val="center"/>
        </w:trPr>
        <w:tc>
          <w:tcPr>
            <w:tcW w:w="8222" w:type="dxa"/>
          </w:tcPr>
          <w:p w:rsidR="00EC7821" w:rsidRPr="007646AE" w:rsidRDefault="00EC7821" w:rsidP="00995901">
            <w:pPr>
              <w:rPr>
                <w:bCs/>
                <w:sz w:val="24"/>
                <w:szCs w:val="24"/>
              </w:rPr>
            </w:pPr>
            <w:r w:rsidRPr="007646AE">
              <w:rPr>
                <w:b/>
                <w:bCs/>
                <w:sz w:val="24"/>
                <w:szCs w:val="24"/>
              </w:rPr>
              <w:t xml:space="preserve">ЛР 18. </w:t>
            </w:r>
            <w:proofErr w:type="gramStart"/>
            <w:r w:rsidRPr="007646AE">
              <w:rPr>
                <w:sz w:val="24"/>
                <w:szCs w:val="24"/>
                <w:lang w:eastAsia="en-US"/>
              </w:rPr>
              <w:t>Уважительное</w:t>
            </w:r>
            <w:proofErr w:type="gramEnd"/>
            <w:r w:rsidRPr="007646AE">
              <w:rPr>
                <w:sz w:val="24"/>
                <w:szCs w:val="24"/>
                <w:lang w:eastAsia="en-US"/>
              </w:rPr>
              <w:t xml:space="preserve"> отношения обучающихся к результатам собственного и чужого труда.</w:t>
            </w:r>
          </w:p>
        </w:tc>
        <w:tc>
          <w:tcPr>
            <w:tcW w:w="2274" w:type="dxa"/>
          </w:tcPr>
          <w:p w:rsidR="00EC7821" w:rsidRPr="007646AE" w:rsidRDefault="00EC7821" w:rsidP="00995901">
            <w:pPr>
              <w:rPr>
                <w:bCs/>
                <w:sz w:val="24"/>
                <w:szCs w:val="24"/>
              </w:rPr>
            </w:pPr>
            <w:r w:rsidRPr="007646AE">
              <w:rPr>
                <w:bCs/>
                <w:sz w:val="24"/>
                <w:szCs w:val="24"/>
              </w:rPr>
              <w:t>Наблюдение</w:t>
            </w:r>
          </w:p>
        </w:tc>
      </w:tr>
      <w:tr w:rsidR="00EC7821" w:rsidRPr="007646AE" w:rsidTr="00A33B1D">
        <w:trPr>
          <w:jc w:val="center"/>
        </w:trPr>
        <w:tc>
          <w:tcPr>
            <w:tcW w:w="8222" w:type="dxa"/>
            <w:vAlign w:val="center"/>
          </w:tcPr>
          <w:p w:rsidR="00EC7821" w:rsidRPr="007646AE" w:rsidRDefault="00EC7821" w:rsidP="00995901">
            <w:pPr>
              <w:ind w:firstLine="3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646AE">
              <w:rPr>
                <w:b/>
                <w:bCs/>
                <w:color w:val="000000" w:themeColor="text1"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7646AE">
              <w:rPr>
                <w:b/>
                <w:bCs/>
                <w:color w:val="000000" w:themeColor="text1"/>
                <w:sz w:val="24"/>
                <w:szCs w:val="24"/>
              </w:rPr>
              <w:br/>
              <w:t>определенные субъектом Российской Федерации</w:t>
            </w:r>
          </w:p>
        </w:tc>
        <w:tc>
          <w:tcPr>
            <w:tcW w:w="2274" w:type="dxa"/>
          </w:tcPr>
          <w:p w:rsidR="00EC7821" w:rsidRPr="007646AE" w:rsidRDefault="00EC7821" w:rsidP="00995901">
            <w:pPr>
              <w:ind w:firstLine="33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7821" w:rsidRPr="007646AE" w:rsidTr="001E4471">
        <w:trPr>
          <w:jc w:val="center"/>
        </w:trPr>
        <w:tc>
          <w:tcPr>
            <w:tcW w:w="8222" w:type="dxa"/>
          </w:tcPr>
          <w:p w:rsidR="00EC7821" w:rsidRPr="007646AE" w:rsidRDefault="00EC7821" w:rsidP="00995901">
            <w:pPr>
              <w:rPr>
                <w:color w:val="000000" w:themeColor="text1"/>
                <w:sz w:val="24"/>
                <w:szCs w:val="24"/>
              </w:rPr>
            </w:pPr>
            <w:r w:rsidRPr="007646AE">
              <w:rPr>
                <w:b/>
                <w:bCs/>
                <w:color w:val="000000" w:themeColor="text1"/>
                <w:sz w:val="24"/>
                <w:szCs w:val="24"/>
              </w:rPr>
              <w:t xml:space="preserve">ЛР 19. </w:t>
            </w:r>
            <w:proofErr w:type="gramStart"/>
            <w:r w:rsidRPr="007646AE">
              <w:rPr>
                <w:color w:val="000000" w:themeColor="text1"/>
                <w:sz w:val="24"/>
                <w:szCs w:val="24"/>
              </w:rPr>
              <w:t>Уважающий</w:t>
            </w:r>
            <w:proofErr w:type="gramEnd"/>
            <w:r w:rsidRPr="007646AE">
              <w:rPr>
                <w:color w:val="000000" w:themeColor="text1"/>
                <w:sz w:val="24"/>
                <w:szCs w:val="24"/>
              </w:rPr>
              <w:t xml:space="preserve"> обычаи и традиции народов Красноярского края</w:t>
            </w:r>
          </w:p>
        </w:tc>
        <w:tc>
          <w:tcPr>
            <w:tcW w:w="2274" w:type="dxa"/>
          </w:tcPr>
          <w:p w:rsidR="00EC7821" w:rsidRPr="007646AE" w:rsidRDefault="00EC7821" w:rsidP="00995901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646AE">
              <w:rPr>
                <w:bCs/>
                <w:sz w:val="24"/>
                <w:szCs w:val="24"/>
              </w:rPr>
              <w:t>Наблюдение, сочинения, презентации</w:t>
            </w:r>
          </w:p>
        </w:tc>
      </w:tr>
      <w:tr w:rsidR="00EC7821" w:rsidRPr="007646AE" w:rsidTr="00A33B1D">
        <w:trPr>
          <w:jc w:val="center"/>
        </w:trPr>
        <w:tc>
          <w:tcPr>
            <w:tcW w:w="8222" w:type="dxa"/>
            <w:vAlign w:val="center"/>
          </w:tcPr>
          <w:p w:rsidR="00EC7821" w:rsidRPr="007646AE" w:rsidRDefault="00EC7821" w:rsidP="00995901">
            <w:pPr>
              <w:ind w:firstLine="3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646AE">
              <w:rPr>
                <w:b/>
                <w:bCs/>
                <w:color w:val="000000" w:themeColor="text1"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7646AE">
              <w:rPr>
                <w:b/>
                <w:bCs/>
                <w:color w:val="000000" w:themeColor="text1"/>
                <w:sz w:val="24"/>
                <w:szCs w:val="24"/>
              </w:rPr>
              <w:br/>
              <w:t>определенные ключевыми работодателями</w:t>
            </w:r>
          </w:p>
        </w:tc>
        <w:tc>
          <w:tcPr>
            <w:tcW w:w="2274" w:type="dxa"/>
          </w:tcPr>
          <w:p w:rsidR="00EC7821" w:rsidRPr="007646AE" w:rsidRDefault="00EC7821" w:rsidP="00995901">
            <w:pPr>
              <w:ind w:firstLine="33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7821" w:rsidRPr="007646AE" w:rsidTr="001E4471">
        <w:trPr>
          <w:jc w:val="center"/>
        </w:trPr>
        <w:tc>
          <w:tcPr>
            <w:tcW w:w="8222" w:type="dxa"/>
          </w:tcPr>
          <w:p w:rsidR="00EC7821" w:rsidRPr="007646AE" w:rsidRDefault="00EC7821" w:rsidP="00995901">
            <w:pPr>
              <w:ind w:firstLine="33"/>
              <w:rPr>
                <w:color w:val="000000" w:themeColor="text1"/>
                <w:sz w:val="24"/>
                <w:szCs w:val="24"/>
              </w:rPr>
            </w:pPr>
            <w:r w:rsidRPr="007646AE">
              <w:rPr>
                <w:b/>
                <w:bCs/>
                <w:color w:val="000000" w:themeColor="text1"/>
                <w:sz w:val="24"/>
                <w:szCs w:val="24"/>
              </w:rPr>
              <w:t xml:space="preserve">ЛР 20. </w:t>
            </w:r>
            <w:r w:rsidRPr="007646AE">
              <w:rPr>
                <w:color w:val="000000" w:themeColor="text1"/>
                <w:sz w:val="24"/>
                <w:szCs w:val="24"/>
              </w:rPr>
              <w:t xml:space="preserve">Открытость к текущим и перспективным изменениям в мире профессий </w:t>
            </w:r>
          </w:p>
        </w:tc>
        <w:tc>
          <w:tcPr>
            <w:tcW w:w="2274" w:type="dxa"/>
          </w:tcPr>
          <w:p w:rsidR="00EC7821" w:rsidRPr="007646AE" w:rsidRDefault="00EC7821" w:rsidP="00995901">
            <w:pPr>
              <w:ind w:firstLine="33"/>
              <w:rPr>
                <w:bCs/>
                <w:color w:val="000000" w:themeColor="text1"/>
                <w:sz w:val="24"/>
                <w:szCs w:val="24"/>
              </w:rPr>
            </w:pPr>
            <w:r w:rsidRPr="007646AE">
              <w:rPr>
                <w:bCs/>
                <w:sz w:val="24"/>
                <w:szCs w:val="24"/>
              </w:rPr>
              <w:t>Наблюдение, резюме</w:t>
            </w:r>
          </w:p>
        </w:tc>
      </w:tr>
      <w:tr w:rsidR="00EC7821" w:rsidRPr="007646AE" w:rsidTr="001E4471">
        <w:trPr>
          <w:jc w:val="center"/>
        </w:trPr>
        <w:tc>
          <w:tcPr>
            <w:tcW w:w="8222" w:type="dxa"/>
          </w:tcPr>
          <w:p w:rsidR="00EC7821" w:rsidRPr="007646AE" w:rsidRDefault="00EC7821" w:rsidP="00995901">
            <w:pPr>
              <w:ind w:firstLine="33"/>
              <w:rPr>
                <w:color w:val="000000" w:themeColor="text1"/>
                <w:sz w:val="24"/>
                <w:szCs w:val="24"/>
              </w:rPr>
            </w:pPr>
            <w:r w:rsidRPr="007646AE">
              <w:rPr>
                <w:b/>
                <w:bCs/>
                <w:color w:val="000000" w:themeColor="text1"/>
                <w:sz w:val="24"/>
                <w:szCs w:val="24"/>
              </w:rPr>
              <w:t xml:space="preserve">ЛР 21. </w:t>
            </w:r>
            <w:r w:rsidRPr="007646AE">
              <w:rPr>
                <w:color w:val="000000" w:themeColor="text1"/>
                <w:sz w:val="24"/>
                <w:szCs w:val="24"/>
              </w:rPr>
              <w:t>Умение реализовать лидерские качества на производстве</w:t>
            </w:r>
          </w:p>
        </w:tc>
        <w:tc>
          <w:tcPr>
            <w:tcW w:w="2274" w:type="dxa"/>
          </w:tcPr>
          <w:p w:rsidR="00EC7821" w:rsidRPr="007646AE" w:rsidRDefault="00EC7821" w:rsidP="00995901">
            <w:pPr>
              <w:ind w:firstLine="33"/>
              <w:rPr>
                <w:bCs/>
                <w:color w:val="000000" w:themeColor="text1"/>
                <w:sz w:val="24"/>
                <w:szCs w:val="24"/>
              </w:rPr>
            </w:pPr>
            <w:r w:rsidRPr="007646AE">
              <w:rPr>
                <w:bCs/>
                <w:sz w:val="24"/>
                <w:szCs w:val="24"/>
              </w:rPr>
              <w:t>Наблюдение, работа в группах</w:t>
            </w:r>
          </w:p>
        </w:tc>
      </w:tr>
      <w:tr w:rsidR="00EC7821" w:rsidRPr="007646AE" w:rsidTr="001E4471">
        <w:trPr>
          <w:jc w:val="center"/>
        </w:trPr>
        <w:tc>
          <w:tcPr>
            <w:tcW w:w="8222" w:type="dxa"/>
          </w:tcPr>
          <w:p w:rsidR="00EC7821" w:rsidRPr="007646AE" w:rsidRDefault="00EC7821" w:rsidP="00995901">
            <w:pPr>
              <w:ind w:firstLine="33"/>
              <w:rPr>
                <w:sz w:val="24"/>
                <w:szCs w:val="24"/>
              </w:rPr>
            </w:pPr>
            <w:r w:rsidRPr="007646AE">
              <w:rPr>
                <w:b/>
                <w:bCs/>
                <w:sz w:val="24"/>
                <w:szCs w:val="24"/>
              </w:rPr>
              <w:t xml:space="preserve">ЛР 22. </w:t>
            </w:r>
            <w:r w:rsidRPr="007646AE">
              <w:rPr>
                <w:sz w:val="24"/>
                <w:szCs w:val="24"/>
              </w:rPr>
              <w:t>Готовность к профессиональной конкуренции и адекватной реакции на конструктивную критику</w:t>
            </w:r>
          </w:p>
        </w:tc>
        <w:tc>
          <w:tcPr>
            <w:tcW w:w="2274" w:type="dxa"/>
          </w:tcPr>
          <w:p w:rsidR="00EC7821" w:rsidRPr="007646AE" w:rsidRDefault="00EC7821" w:rsidP="00995901">
            <w:pPr>
              <w:ind w:firstLine="33"/>
              <w:rPr>
                <w:bCs/>
                <w:sz w:val="24"/>
                <w:szCs w:val="24"/>
              </w:rPr>
            </w:pPr>
            <w:r w:rsidRPr="007646AE">
              <w:rPr>
                <w:bCs/>
                <w:sz w:val="24"/>
                <w:szCs w:val="24"/>
              </w:rPr>
              <w:t>Наблюдение, разбор конфликтных ситуаций</w:t>
            </w:r>
          </w:p>
        </w:tc>
      </w:tr>
      <w:tr w:rsidR="00EC7821" w:rsidRPr="007646AE" w:rsidTr="00A33B1D">
        <w:trPr>
          <w:jc w:val="center"/>
        </w:trPr>
        <w:tc>
          <w:tcPr>
            <w:tcW w:w="8222" w:type="dxa"/>
            <w:vAlign w:val="center"/>
          </w:tcPr>
          <w:p w:rsidR="00EC7821" w:rsidRPr="007646AE" w:rsidRDefault="00EC7821" w:rsidP="00995901">
            <w:pPr>
              <w:ind w:firstLine="3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646AE">
              <w:rPr>
                <w:b/>
                <w:bCs/>
                <w:color w:val="000000" w:themeColor="text1"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7646AE">
              <w:rPr>
                <w:b/>
                <w:bCs/>
                <w:color w:val="000000" w:themeColor="text1"/>
                <w:sz w:val="24"/>
                <w:szCs w:val="24"/>
              </w:rPr>
              <w:br/>
              <w:t>определенные субъектами образовательного процесса</w:t>
            </w:r>
          </w:p>
        </w:tc>
        <w:tc>
          <w:tcPr>
            <w:tcW w:w="2274" w:type="dxa"/>
          </w:tcPr>
          <w:p w:rsidR="00EC7821" w:rsidRPr="007646AE" w:rsidRDefault="00EC7821" w:rsidP="00995901">
            <w:pPr>
              <w:ind w:firstLine="33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7821" w:rsidRPr="007646AE" w:rsidTr="001E4471">
        <w:trPr>
          <w:jc w:val="center"/>
        </w:trPr>
        <w:tc>
          <w:tcPr>
            <w:tcW w:w="8222" w:type="dxa"/>
          </w:tcPr>
          <w:p w:rsidR="00EC7821" w:rsidRPr="007646AE" w:rsidRDefault="00EC7821" w:rsidP="00995901">
            <w:pPr>
              <w:ind w:firstLine="33"/>
              <w:rPr>
                <w:color w:val="000000" w:themeColor="text1"/>
                <w:sz w:val="24"/>
                <w:szCs w:val="24"/>
              </w:rPr>
            </w:pPr>
            <w:r w:rsidRPr="007646AE">
              <w:rPr>
                <w:b/>
                <w:bCs/>
                <w:color w:val="000000" w:themeColor="text1"/>
                <w:sz w:val="24"/>
                <w:szCs w:val="24"/>
              </w:rPr>
              <w:t xml:space="preserve">ЛР 23. </w:t>
            </w:r>
            <w:r w:rsidRPr="007646AE">
              <w:rPr>
                <w:color w:val="000000" w:themeColor="text1"/>
                <w:sz w:val="24"/>
                <w:szCs w:val="24"/>
              </w:rPr>
              <w:t xml:space="preserve">Готовность к исполнению разнообразных социальных ролей, востребованных бизнесом, обществом и государством </w:t>
            </w:r>
          </w:p>
        </w:tc>
        <w:tc>
          <w:tcPr>
            <w:tcW w:w="2274" w:type="dxa"/>
          </w:tcPr>
          <w:p w:rsidR="00EC7821" w:rsidRPr="007646AE" w:rsidRDefault="00EC7821" w:rsidP="00995901">
            <w:pPr>
              <w:ind w:firstLine="33"/>
              <w:rPr>
                <w:bCs/>
                <w:color w:val="000000" w:themeColor="text1"/>
                <w:sz w:val="24"/>
                <w:szCs w:val="24"/>
              </w:rPr>
            </w:pPr>
            <w:r w:rsidRPr="007646AE">
              <w:rPr>
                <w:bCs/>
                <w:sz w:val="24"/>
                <w:szCs w:val="24"/>
              </w:rPr>
              <w:t>Наблюдение, тестирование, проектная деятельность</w:t>
            </w:r>
          </w:p>
        </w:tc>
      </w:tr>
      <w:tr w:rsidR="001E4471" w:rsidRPr="007646AE" w:rsidTr="001E4471">
        <w:trPr>
          <w:jc w:val="center"/>
        </w:trPr>
        <w:tc>
          <w:tcPr>
            <w:tcW w:w="8222" w:type="dxa"/>
            <w:tcBorders>
              <w:left w:val="single" w:sz="4" w:space="0" w:color="auto"/>
              <w:right w:val="nil"/>
            </w:tcBorders>
            <w:shd w:val="clear" w:color="auto" w:fill="D9D9D9"/>
          </w:tcPr>
          <w:p w:rsidR="001E4471" w:rsidRPr="007646AE" w:rsidRDefault="001E4471" w:rsidP="001E44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646AE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274" w:type="dxa"/>
            <w:tcBorders>
              <w:left w:val="nil"/>
            </w:tcBorders>
            <w:shd w:val="clear" w:color="auto" w:fill="D9D9D9"/>
          </w:tcPr>
          <w:p w:rsidR="001E4471" w:rsidRPr="007646AE" w:rsidRDefault="001E4471" w:rsidP="001E44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E4471" w:rsidRPr="007646AE" w:rsidTr="001E4471">
        <w:trPr>
          <w:jc w:val="center"/>
        </w:trPr>
        <w:tc>
          <w:tcPr>
            <w:tcW w:w="8222" w:type="dxa"/>
          </w:tcPr>
          <w:p w:rsidR="001E4471" w:rsidRPr="007646AE" w:rsidRDefault="001E4471" w:rsidP="001E44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М</w:t>
            </w:r>
            <w:proofErr w:type="gramStart"/>
            <w:r w:rsidRPr="007646AE">
              <w:rPr>
                <w:sz w:val="24"/>
                <w:szCs w:val="24"/>
              </w:rPr>
              <w:t>1</w:t>
            </w:r>
            <w:proofErr w:type="gramEnd"/>
            <w:r w:rsidRPr="007646AE">
              <w:rPr>
                <w:sz w:val="24"/>
                <w:szCs w:val="24"/>
              </w:rPr>
              <w:t xml:space="preserve">– самостоятельно определять актуальные проблемные вопросы </w:t>
            </w:r>
            <w:r w:rsidRPr="007646AE">
              <w:rPr>
                <w:sz w:val="24"/>
                <w:szCs w:val="24"/>
              </w:rPr>
              <w:lastRenderedPageBreak/>
              <w:t>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      </w:r>
          </w:p>
        </w:tc>
        <w:tc>
          <w:tcPr>
            <w:tcW w:w="2274" w:type="dxa"/>
          </w:tcPr>
          <w:p w:rsidR="001E4471" w:rsidRPr="007646AE" w:rsidRDefault="001E4471" w:rsidP="001E4471">
            <w:pPr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lastRenderedPageBreak/>
              <w:t>Наблюдение</w:t>
            </w:r>
          </w:p>
        </w:tc>
      </w:tr>
      <w:tr w:rsidR="001E4471" w:rsidRPr="007646AE" w:rsidTr="001E4471">
        <w:trPr>
          <w:jc w:val="center"/>
        </w:trPr>
        <w:tc>
          <w:tcPr>
            <w:tcW w:w="8222" w:type="dxa"/>
          </w:tcPr>
          <w:p w:rsidR="001E4471" w:rsidRPr="007646AE" w:rsidRDefault="001E4471" w:rsidP="001E44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lastRenderedPageBreak/>
              <w:t>М</w:t>
            </w:r>
            <w:proofErr w:type="gramStart"/>
            <w:r w:rsidRPr="007646AE">
              <w:rPr>
                <w:sz w:val="24"/>
                <w:szCs w:val="24"/>
              </w:rPr>
              <w:t>2</w:t>
            </w:r>
            <w:proofErr w:type="gramEnd"/>
            <w:r w:rsidRPr="007646AE">
              <w:rPr>
                <w:sz w:val="24"/>
                <w:szCs w:val="24"/>
              </w:rPr>
              <w:t>– 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      </w:r>
          </w:p>
        </w:tc>
        <w:tc>
          <w:tcPr>
            <w:tcW w:w="2274" w:type="dxa"/>
          </w:tcPr>
          <w:p w:rsidR="001E4471" w:rsidRPr="007646AE" w:rsidRDefault="001E4471" w:rsidP="001E4471">
            <w:pPr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Наблюдение</w:t>
            </w:r>
          </w:p>
        </w:tc>
      </w:tr>
      <w:tr w:rsidR="001E4471" w:rsidRPr="007646AE" w:rsidTr="001E4471">
        <w:trPr>
          <w:jc w:val="center"/>
        </w:trPr>
        <w:tc>
          <w:tcPr>
            <w:tcW w:w="8222" w:type="dxa"/>
          </w:tcPr>
          <w:p w:rsidR="001E4471" w:rsidRPr="007646AE" w:rsidRDefault="001E4471" w:rsidP="001E44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 xml:space="preserve">М3– 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      </w:r>
            <w:proofErr w:type="spellStart"/>
            <w:proofErr w:type="gramStart"/>
            <w:r w:rsidRPr="007646AE">
              <w:rPr>
                <w:sz w:val="24"/>
                <w:szCs w:val="24"/>
              </w:rPr>
              <w:t>риск-ориентированного</w:t>
            </w:r>
            <w:proofErr w:type="spellEnd"/>
            <w:proofErr w:type="gramEnd"/>
            <w:r w:rsidRPr="007646AE">
              <w:rPr>
                <w:sz w:val="24"/>
                <w:szCs w:val="24"/>
              </w:rPr>
              <w:t xml:space="preserve"> поведения;</w:t>
            </w:r>
          </w:p>
        </w:tc>
        <w:tc>
          <w:tcPr>
            <w:tcW w:w="2274" w:type="dxa"/>
          </w:tcPr>
          <w:p w:rsidR="001E4471" w:rsidRPr="007646AE" w:rsidRDefault="001E4471" w:rsidP="001E4471">
            <w:pPr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Наблюдение</w:t>
            </w:r>
          </w:p>
        </w:tc>
      </w:tr>
      <w:tr w:rsidR="001E4471" w:rsidRPr="007646AE" w:rsidTr="001E4471">
        <w:trPr>
          <w:jc w:val="center"/>
        </w:trPr>
        <w:tc>
          <w:tcPr>
            <w:tcW w:w="8222" w:type="dxa"/>
          </w:tcPr>
          <w:p w:rsidR="001E4471" w:rsidRPr="007646AE" w:rsidRDefault="001E4471" w:rsidP="001E44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М</w:t>
            </w:r>
            <w:proofErr w:type="gramStart"/>
            <w:r w:rsidRPr="007646AE">
              <w:rPr>
                <w:sz w:val="24"/>
                <w:szCs w:val="24"/>
              </w:rPr>
              <w:t>4</w:t>
            </w:r>
            <w:proofErr w:type="gramEnd"/>
            <w:r w:rsidRPr="007646AE">
              <w:rPr>
                <w:sz w:val="24"/>
                <w:szCs w:val="24"/>
              </w:rPr>
              <w:t>– 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      </w:r>
          </w:p>
        </w:tc>
        <w:tc>
          <w:tcPr>
            <w:tcW w:w="2274" w:type="dxa"/>
          </w:tcPr>
          <w:p w:rsidR="001E4471" w:rsidRPr="007646AE" w:rsidRDefault="001E4471" w:rsidP="001E4471">
            <w:pPr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Наблюдение</w:t>
            </w:r>
          </w:p>
        </w:tc>
      </w:tr>
      <w:tr w:rsidR="001E4471" w:rsidRPr="007646AE" w:rsidTr="001E4471">
        <w:trPr>
          <w:jc w:val="center"/>
        </w:trPr>
        <w:tc>
          <w:tcPr>
            <w:tcW w:w="8222" w:type="dxa"/>
          </w:tcPr>
          <w:p w:rsidR="001E4471" w:rsidRPr="007646AE" w:rsidRDefault="001E4471" w:rsidP="001E44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М5– планировать и осуществлять учебные действия в условиях дефицита информации, необходимой для решения стоящей задачи;</w:t>
            </w:r>
          </w:p>
        </w:tc>
        <w:tc>
          <w:tcPr>
            <w:tcW w:w="2274" w:type="dxa"/>
          </w:tcPr>
          <w:p w:rsidR="001E4471" w:rsidRPr="007646AE" w:rsidRDefault="001E4471" w:rsidP="001E4471">
            <w:pPr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Наблюдение</w:t>
            </w:r>
          </w:p>
        </w:tc>
      </w:tr>
      <w:tr w:rsidR="001E4471" w:rsidRPr="007646AE" w:rsidTr="001E4471">
        <w:trPr>
          <w:jc w:val="center"/>
        </w:trPr>
        <w:tc>
          <w:tcPr>
            <w:tcW w:w="8222" w:type="dxa"/>
          </w:tcPr>
          <w:p w:rsidR="001E4471" w:rsidRPr="007646AE" w:rsidRDefault="001E4471" w:rsidP="001E44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М</w:t>
            </w:r>
            <w:proofErr w:type="gramStart"/>
            <w:r w:rsidRPr="007646AE">
              <w:rPr>
                <w:sz w:val="24"/>
                <w:szCs w:val="24"/>
              </w:rPr>
              <w:t>6</w:t>
            </w:r>
            <w:proofErr w:type="gramEnd"/>
            <w:r w:rsidRPr="007646AE">
              <w:rPr>
                <w:sz w:val="24"/>
                <w:szCs w:val="24"/>
              </w:rPr>
              <w:t>– развивать творческое мышление при решении ситуационных задач.</w:t>
            </w:r>
          </w:p>
        </w:tc>
        <w:tc>
          <w:tcPr>
            <w:tcW w:w="2274" w:type="dxa"/>
          </w:tcPr>
          <w:p w:rsidR="001E4471" w:rsidRPr="007646AE" w:rsidRDefault="001E4471" w:rsidP="001E4471">
            <w:pPr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Наблюдение</w:t>
            </w:r>
          </w:p>
        </w:tc>
      </w:tr>
      <w:tr w:rsidR="001E4471" w:rsidRPr="007646AE" w:rsidTr="001E4471">
        <w:trPr>
          <w:jc w:val="center"/>
        </w:trPr>
        <w:tc>
          <w:tcPr>
            <w:tcW w:w="8222" w:type="dxa"/>
          </w:tcPr>
          <w:p w:rsidR="001E4471" w:rsidRPr="007646AE" w:rsidRDefault="001E4471" w:rsidP="001E44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М</w:t>
            </w:r>
            <w:proofErr w:type="gramStart"/>
            <w:r w:rsidRPr="007646AE">
              <w:rPr>
                <w:sz w:val="24"/>
                <w:szCs w:val="24"/>
              </w:rPr>
              <w:t>7</w:t>
            </w:r>
            <w:proofErr w:type="gramEnd"/>
            <w:r w:rsidRPr="007646AE">
              <w:rPr>
                <w:sz w:val="24"/>
                <w:szCs w:val="24"/>
              </w:rPr>
              <w:t>– владеть научной терминологией, ключевыми понятиями и методами в области безопасности жизнедеятельности;</w:t>
            </w:r>
          </w:p>
        </w:tc>
        <w:tc>
          <w:tcPr>
            <w:tcW w:w="2274" w:type="dxa"/>
          </w:tcPr>
          <w:p w:rsidR="001E4471" w:rsidRPr="007646AE" w:rsidRDefault="001E4471" w:rsidP="001E4471">
            <w:pPr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Наблюдение</w:t>
            </w:r>
          </w:p>
        </w:tc>
      </w:tr>
      <w:tr w:rsidR="001E4471" w:rsidRPr="007646AE" w:rsidTr="001E4471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1E4471" w:rsidRPr="007646AE" w:rsidRDefault="001E4471" w:rsidP="001E44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 xml:space="preserve">М8– осуществлять </w:t>
            </w:r>
            <w:proofErr w:type="spellStart"/>
            <w:r w:rsidRPr="007646AE">
              <w:rPr>
                <w:sz w:val="24"/>
                <w:szCs w:val="24"/>
              </w:rPr>
              <w:t>различнве</w:t>
            </w:r>
            <w:proofErr w:type="spellEnd"/>
            <w:r w:rsidRPr="007646AE">
              <w:rPr>
                <w:sz w:val="24"/>
                <w:szCs w:val="24"/>
              </w:rPr>
              <w:t xml:space="preserve">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      </w:r>
          </w:p>
        </w:tc>
        <w:tc>
          <w:tcPr>
            <w:tcW w:w="2274" w:type="dxa"/>
          </w:tcPr>
          <w:p w:rsidR="001E4471" w:rsidRPr="007646AE" w:rsidRDefault="001E4471" w:rsidP="001E44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Наблюдение</w:t>
            </w:r>
          </w:p>
        </w:tc>
      </w:tr>
      <w:tr w:rsidR="001E4471" w:rsidRPr="007646AE" w:rsidTr="001E4471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1E4471" w:rsidRPr="007646AE" w:rsidRDefault="001E4471" w:rsidP="001E44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М</w:t>
            </w:r>
            <w:proofErr w:type="gramStart"/>
            <w:r w:rsidRPr="007646AE">
              <w:rPr>
                <w:sz w:val="24"/>
                <w:szCs w:val="24"/>
              </w:rPr>
              <w:t>9</w:t>
            </w:r>
            <w:proofErr w:type="gramEnd"/>
            <w:r w:rsidRPr="007646AE">
              <w:rPr>
                <w:sz w:val="24"/>
                <w:szCs w:val="24"/>
              </w:rPr>
              <w:t>– 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      </w:r>
          </w:p>
        </w:tc>
        <w:tc>
          <w:tcPr>
            <w:tcW w:w="2274" w:type="dxa"/>
          </w:tcPr>
          <w:p w:rsidR="001E4471" w:rsidRPr="007646AE" w:rsidRDefault="001E4471" w:rsidP="001E44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Наблюдение</w:t>
            </w:r>
          </w:p>
        </w:tc>
      </w:tr>
      <w:tr w:rsidR="001E4471" w:rsidRPr="007646AE" w:rsidTr="001E4471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1E4471" w:rsidRPr="007646AE" w:rsidRDefault="001E4471" w:rsidP="001E44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М10– 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      </w:r>
          </w:p>
        </w:tc>
        <w:tc>
          <w:tcPr>
            <w:tcW w:w="2274" w:type="dxa"/>
          </w:tcPr>
          <w:p w:rsidR="001E4471" w:rsidRPr="007646AE" w:rsidRDefault="001E4471" w:rsidP="001E4471">
            <w:pPr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Наблюдение</w:t>
            </w:r>
          </w:p>
        </w:tc>
      </w:tr>
      <w:tr w:rsidR="001E4471" w:rsidRPr="007646AE" w:rsidTr="001E4471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1E4471" w:rsidRPr="007646AE" w:rsidRDefault="001E4471" w:rsidP="001E44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М11– критически оценивать полученные в ходе решения учебных задач результаты, обосновывать предложения по их корректировке в новых условиях;</w:t>
            </w:r>
          </w:p>
        </w:tc>
        <w:tc>
          <w:tcPr>
            <w:tcW w:w="2274" w:type="dxa"/>
          </w:tcPr>
          <w:p w:rsidR="001E4471" w:rsidRPr="007646AE" w:rsidRDefault="001E4471" w:rsidP="001E4471">
            <w:pPr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Наблюдение</w:t>
            </w:r>
          </w:p>
        </w:tc>
      </w:tr>
      <w:tr w:rsidR="001E4471" w:rsidRPr="007646AE" w:rsidTr="001E4471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1E4471" w:rsidRPr="007646AE" w:rsidRDefault="001E4471" w:rsidP="001E44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М12– характеризовать приобретённые знания и навыки, оценивать возможность их реализации в реальных ситуациях;</w:t>
            </w:r>
          </w:p>
        </w:tc>
        <w:tc>
          <w:tcPr>
            <w:tcW w:w="2274" w:type="dxa"/>
          </w:tcPr>
          <w:p w:rsidR="001E4471" w:rsidRPr="007646AE" w:rsidRDefault="001E4471" w:rsidP="001E4471">
            <w:pPr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Наблюдение</w:t>
            </w:r>
          </w:p>
        </w:tc>
      </w:tr>
      <w:tr w:rsidR="001E4471" w:rsidRPr="007646AE" w:rsidTr="001E4471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1E4471" w:rsidRPr="007646AE" w:rsidRDefault="001E4471" w:rsidP="001E44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М13– 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      </w:r>
          </w:p>
        </w:tc>
        <w:tc>
          <w:tcPr>
            <w:tcW w:w="2274" w:type="dxa"/>
          </w:tcPr>
          <w:p w:rsidR="001E4471" w:rsidRPr="007646AE" w:rsidRDefault="001E4471" w:rsidP="001E4471">
            <w:pPr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Наблюдение</w:t>
            </w:r>
          </w:p>
        </w:tc>
      </w:tr>
      <w:tr w:rsidR="001E4471" w:rsidRPr="007646AE" w:rsidTr="001E4471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1E4471" w:rsidRPr="007646AE" w:rsidRDefault="001E4471" w:rsidP="001E44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М14– 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      </w:r>
          </w:p>
        </w:tc>
        <w:tc>
          <w:tcPr>
            <w:tcW w:w="2274" w:type="dxa"/>
          </w:tcPr>
          <w:p w:rsidR="001E4471" w:rsidRPr="007646AE" w:rsidRDefault="001E4471" w:rsidP="001E4471">
            <w:pPr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Наблюдение</w:t>
            </w:r>
          </w:p>
        </w:tc>
      </w:tr>
      <w:tr w:rsidR="001E4471" w:rsidRPr="007646AE" w:rsidTr="001E4471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1E4471" w:rsidRPr="007646AE" w:rsidRDefault="001E4471" w:rsidP="001E44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М15– 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      </w:r>
          </w:p>
        </w:tc>
        <w:tc>
          <w:tcPr>
            <w:tcW w:w="2274" w:type="dxa"/>
          </w:tcPr>
          <w:p w:rsidR="001E4471" w:rsidRPr="007646AE" w:rsidRDefault="001E4471" w:rsidP="001E4471">
            <w:pPr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Наблюдение</w:t>
            </w:r>
          </w:p>
        </w:tc>
      </w:tr>
      <w:tr w:rsidR="001E4471" w:rsidRPr="007646AE" w:rsidTr="001E4471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1E4471" w:rsidRPr="007646AE" w:rsidRDefault="001E4471" w:rsidP="001E44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М16– оценивать достоверность, легитимность информации, её соответствие правовым и морально-этическим нормам;</w:t>
            </w:r>
          </w:p>
        </w:tc>
        <w:tc>
          <w:tcPr>
            <w:tcW w:w="2274" w:type="dxa"/>
          </w:tcPr>
          <w:p w:rsidR="001E4471" w:rsidRPr="007646AE" w:rsidRDefault="001E4471" w:rsidP="001E4471">
            <w:pPr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Наблюдение</w:t>
            </w:r>
          </w:p>
        </w:tc>
      </w:tr>
      <w:tr w:rsidR="001E4471" w:rsidRPr="007646AE" w:rsidTr="001E4471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1E4471" w:rsidRPr="007646AE" w:rsidRDefault="001E4471" w:rsidP="001E44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М17– владеть навыками по предотвращению рисков, профилактике угроз и защите от опасностей цифровой среды;</w:t>
            </w:r>
          </w:p>
        </w:tc>
        <w:tc>
          <w:tcPr>
            <w:tcW w:w="2274" w:type="dxa"/>
          </w:tcPr>
          <w:p w:rsidR="001E4471" w:rsidRPr="007646AE" w:rsidRDefault="001E4471" w:rsidP="001E4471">
            <w:pPr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Наблюдение</w:t>
            </w:r>
          </w:p>
        </w:tc>
      </w:tr>
      <w:tr w:rsidR="001E4471" w:rsidRPr="007646AE" w:rsidTr="001E4471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1E4471" w:rsidRPr="007646AE" w:rsidRDefault="001E4471" w:rsidP="001E44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М18– 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      </w:r>
          </w:p>
        </w:tc>
        <w:tc>
          <w:tcPr>
            <w:tcW w:w="2274" w:type="dxa"/>
          </w:tcPr>
          <w:p w:rsidR="001E4471" w:rsidRPr="007646AE" w:rsidRDefault="001E4471" w:rsidP="001E4471">
            <w:pPr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Наблюдение</w:t>
            </w:r>
          </w:p>
        </w:tc>
      </w:tr>
      <w:tr w:rsidR="001E4471" w:rsidRPr="007646AE" w:rsidTr="001E4471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1E4471" w:rsidRPr="007646AE" w:rsidRDefault="001E4471" w:rsidP="001E44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М19– осуществлять в ходе образовательной деятельности безопасную коммуникацию, переносить принципы её организации в повседневную жизнь;</w:t>
            </w:r>
          </w:p>
        </w:tc>
        <w:tc>
          <w:tcPr>
            <w:tcW w:w="2274" w:type="dxa"/>
          </w:tcPr>
          <w:p w:rsidR="001E4471" w:rsidRPr="007646AE" w:rsidRDefault="001E4471" w:rsidP="001E4471">
            <w:pPr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Наблюдение</w:t>
            </w:r>
          </w:p>
        </w:tc>
      </w:tr>
      <w:tr w:rsidR="001E4471" w:rsidRPr="007646AE" w:rsidTr="001E4471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1E4471" w:rsidRPr="007646AE" w:rsidRDefault="001E4471" w:rsidP="001E44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 xml:space="preserve">М20– распознавать вербальные и невербальные средства общения; понимать </w:t>
            </w:r>
            <w:r w:rsidRPr="007646AE">
              <w:rPr>
                <w:sz w:val="24"/>
                <w:szCs w:val="24"/>
              </w:rPr>
              <w:lastRenderedPageBreak/>
              <w:t>значение социальных знаков; определять признаки деструктивного общения;</w:t>
            </w:r>
          </w:p>
        </w:tc>
        <w:tc>
          <w:tcPr>
            <w:tcW w:w="2274" w:type="dxa"/>
          </w:tcPr>
          <w:p w:rsidR="001E4471" w:rsidRPr="007646AE" w:rsidRDefault="001E4471" w:rsidP="001E4471">
            <w:pPr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lastRenderedPageBreak/>
              <w:t>Наблюдение</w:t>
            </w:r>
          </w:p>
        </w:tc>
      </w:tr>
      <w:tr w:rsidR="001E4471" w:rsidRPr="007646AE" w:rsidTr="001E4471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1E4471" w:rsidRPr="007646AE" w:rsidRDefault="001E4471" w:rsidP="001E44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lastRenderedPageBreak/>
              <w:t>М21– владеть приёмами безопасного межличностного и группового общения; безопасно действовать по избеганию конфликтных ситуаций;</w:t>
            </w:r>
          </w:p>
        </w:tc>
        <w:tc>
          <w:tcPr>
            <w:tcW w:w="2274" w:type="dxa"/>
          </w:tcPr>
          <w:p w:rsidR="001E4471" w:rsidRPr="007646AE" w:rsidRDefault="001E4471" w:rsidP="001E4471">
            <w:pPr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Наблюдение</w:t>
            </w:r>
          </w:p>
        </w:tc>
      </w:tr>
      <w:tr w:rsidR="001E4471" w:rsidRPr="007646AE" w:rsidTr="001E4471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1E4471" w:rsidRPr="007646AE" w:rsidRDefault="001E4471" w:rsidP="001E44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 xml:space="preserve">М22– </w:t>
            </w:r>
            <w:proofErr w:type="spellStart"/>
            <w:r w:rsidRPr="007646AE">
              <w:rPr>
                <w:sz w:val="24"/>
                <w:szCs w:val="24"/>
              </w:rPr>
              <w:t>аргументированно</w:t>
            </w:r>
            <w:proofErr w:type="spellEnd"/>
            <w:r w:rsidRPr="007646AE">
              <w:rPr>
                <w:sz w:val="24"/>
                <w:szCs w:val="24"/>
              </w:rPr>
              <w:t>, логично и ясно излагать свою точку зрения с использованием языковых средств.</w:t>
            </w:r>
          </w:p>
        </w:tc>
        <w:tc>
          <w:tcPr>
            <w:tcW w:w="2274" w:type="dxa"/>
          </w:tcPr>
          <w:p w:rsidR="001E4471" w:rsidRPr="007646AE" w:rsidRDefault="001E4471" w:rsidP="001E4471">
            <w:pPr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Наблюдение</w:t>
            </w:r>
          </w:p>
        </w:tc>
      </w:tr>
      <w:tr w:rsidR="001E4471" w:rsidRPr="007646AE" w:rsidTr="001E4471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1E4471" w:rsidRPr="007646AE" w:rsidRDefault="001E4471" w:rsidP="001E44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М23– ставить и формулировать собственные задачи в образовательной деятельности и жизненных ситуациях;</w:t>
            </w:r>
          </w:p>
        </w:tc>
        <w:tc>
          <w:tcPr>
            <w:tcW w:w="2274" w:type="dxa"/>
          </w:tcPr>
          <w:p w:rsidR="001E4471" w:rsidRPr="007646AE" w:rsidRDefault="001E4471" w:rsidP="001E4471">
            <w:pPr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Наблюдение</w:t>
            </w:r>
          </w:p>
        </w:tc>
      </w:tr>
      <w:tr w:rsidR="001E4471" w:rsidRPr="007646AE" w:rsidTr="001E4471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1E4471" w:rsidRPr="007646AE" w:rsidRDefault="001E4471" w:rsidP="001E44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М24– самостоятельно выявлять проблемные вопросы, выбирать оптимальный способ и составлять план их решения в конкретных условиях;</w:t>
            </w:r>
          </w:p>
        </w:tc>
        <w:tc>
          <w:tcPr>
            <w:tcW w:w="2274" w:type="dxa"/>
          </w:tcPr>
          <w:p w:rsidR="001E4471" w:rsidRPr="007646AE" w:rsidRDefault="001E4471" w:rsidP="001E4471">
            <w:pPr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Наблюдение</w:t>
            </w:r>
          </w:p>
        </w:tc>
      </w:tr>
      <w:tr w:rsidR="001E4471" w:rsidRPr="007646AE" w:rsidTr="001E4471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1E4471" w:rsidRPr="007646AE" w:rsidRDefault="001E4471" w:rsidP="001E44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М25– делать осознанный выбор в новой ситуации, аргументировать его; брать ответственность за своё решение;</w:t>
            </w:r>
          </w:p>
        </w:tc>
        <w:tc>
          <w:tcPr>
            <w:tcW w:w="2274" w:type="dxa"/>
          </w:tcPr>
          <w:p w:rsidR="001E4471" w:rsidRPr="007646AE" w:rsidRDefault="001E4471" w:rsidP="001E4471">
            <w:pPr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Наблюдение</w:t>
            </w:r>
          </w:p>
        </w:tc>
      </w:tr>
      <w:tr w:rsidR="001E4471" w:rsidRPr="007646AE" w:rsidTr="001E4471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1E4471" w:rsidRPr="007646AE" w:rsidRDefault="001E4471" w:rsidP="001E44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М26– оценивать приобретённый опыт;</w:t>
            </w:r>
          </w:p>
        </w:tc>
        <w:tc>
          <w:tcPr>
            <w:tcW w:w="2274" w:type="dxa"/>
          </w:tcPr>
          <w:p w:rsidR="001E4471" w:rsidRPr="007646AE" w:rsidRDefault="001E4471" w:rsidP="001E4471">
            <w:pPr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Наблюдение</w:t>
            </w:r>
          </w:p>
        </w:tc>
      </w:tr>
      <w:tr w:rsidR="001E4471" w:rsidRPr="007646AE" w:rsidTr="001E4471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1E4471" w:rsidRPr="007646AE" w:rsidRDefault="001E4471" w:rsidP="001E44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М27– 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      </w:r>
          </w:p>
        </w:tc>
        <w:tc>
          <w:tcPr>
            <w:tcW w:w="2274" w:type="dxa"/>
          </w:tcPr>
          <w:p w:rsidR="001E4471" w:rsidRPr="007646AE" w:rsidRDefault="001E4471" w:rsidP="001E4471">
            <w:pPr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Наблюдение</w:t>
            </w:r>
          </w:p>
        </w:tc>
      </w:tr>
      <w:tr w:rsidR="001E4471" w:rsidRPr="007646AE" w:rsidTr="001E4471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1E4471" w:rsidRPr="007646AE" w:rsidRDefault="001E4471" w:rsidP="001E44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М28– 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      </w:r>
          </w:p>
        </w:tc>
        <w:tc>
          <w:tcPr>
            <w:tcW w:w="2274" w:type="dxa"/>
          </w:tcPr>
          <w:p w:rsidR="001E4471" w:rsidRPr="007646AE" w:rsidRDefault="001E4471" w:rsidP="001E4471">
            <w:pPr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Наблюдение</w:t>
            </w:r>
          </w:p>
        </w:tc>
      </w:tr>
      <w:tr w:rsidR="001E4471" w:rsidRPr="007646AE" w:rsidTr="001E4471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1E4471" w:rsidRPr="007646AE" w:rsidRDefault="001E4471" w:rsidP="001E44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М29– использовать приёмы рефлексии для анализа и оценки образовательной ситуации, выбора оптимального решения;</w:t>
            </w:r>
          </w:p>
        </w:tc>
        <w:tc>
          <w:tcPr>
            <w:tcW w:w="2274" w:type="dxa"/>
          </w:tcPr>
          <w:p w:rsidR="001E4471" w:rsidRPr="007646AE" w:rsidRDefault="001E4471" w:rsidP="001E4471">
            <w:pPr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Наблюдение</w:t>
            </w:r>
          </w:p>
        </w:tc>
      </w:tr>
      <w:tr w:rsidR="001E4471" w:rsidRPr="007646AE" w:rsidTr="001E4471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1E4471" w:rsidRPr="007646AE" w:rsidRDefault="001E4471" w:rsidP="001E44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М30– принимать себя, понимая свои недостатки и достоинства, невозможности контроля всего вокруг;</w:t>
            </w:r>
          </w:p>
        </w:tc>
        <w:tc>
          <w:tcPr>
            <w:tcW w:w="2274" w:type="dxa"/>
          </w:tcPr>
          <w:p w:rsidR="001E4471" w:rsidRPr="007646AE" w:rsidRDefault="001E4471" w:rsidP="001E4471">
            <w:pPr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Наблюдение</w:t>
            </w:r>
          </w:p>
        </w:tc>
      </w:tr>
      <w:tr w:rsidR="001E4471" w:rsidRPr="007646AE" w:rsidTr="001E4471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1E4471" w:rsidRPr="007646AE" w:rsidRDefault="001E4471" w:rsidP="001E44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М31– принимать мотивы и аргументы других при анализе и оценке образовательной ситуации; признавать право на ошибку свою и чужую.</w:t>
            </w:r>
          </w:p>
        </w:tc>
        <w:tc>
          <w:tcPr>
            <w:tcW w:w="2274" w:type="dxa"/>
          </w:tcPr>
          <w:p w:rsidR="001E4471" w:rsidRPr="007646AE" w:rsidRDefault="001E4471" w:rsidP="001E4471">
            <w:pPr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Наблюдение</w:t>
            </w:r>
          </w:p>
        </w:tc>
      </w:tr>
      <w:tr w:rsidR="001E4471" w:rsidRPr="007646AE" w:rsidTr="001E4471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1E4471" w:rsidRPr="007646AE" w:rsidRDefault="001E4471" w:rsidP="001E44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М32– понимать и использовать преимущества командной и индивидуальной работы в конкретной учебной ситуации;</w:t>
            </w:r>
          </w:p>
        </w:tc>
        <w:tc>
          <w:tcPr>
            <w:tcW w:w="2274" w:type="dxa"/>
          </w:tcPr>
          <w:p w:rsidR="001E4471" w:rsidRPr="007646AE" w:rsidRDefault="001E4471" w:rsidP="001E4471">
            <w:pPr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Наблюдение</w:t>
            </w:r>
          </w:p>
        </w:tc>
      </w:tr>
      <w:tr w:rsidR="001E4471" w:rsidRPr="007646AE" w:rsidTr="001E4471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1E4471" w:rsidRPr="007646AE" w:rsidRDefault="001E4471" w:rsidP="001E44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М33– 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      </w:r>
          </w:p>
        </w:tc>
        <w:tc>
          <w:tcPr>
            <w:tcW w:w="2274" w:type="dxa"/>
          </w:tcPr>
          <w:p w:rsidR="001E4471" w:rsidRPr="007646AE" w:rsidRDefault="001E4471" w:rsidP="001E4471">
            <w:pPr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Наблюдение</w:t>
            </w:r>
          </w:p>
        </w:tc>
      </w:tr>
      <w:tr w:rsidR="001E4471" w:rsidRPr="007646AE" w:rsidTr="001E4471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1E4471" w:rsidRPr="007646AE" w:rsidRDefault="001E4471" w:rsidP="001E44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М34– оценивать свой вклад и вклад каждого участника команды в общий результат по совместно разработанным критериям;</w:t>
            </w:r>
          </w:p>
        </w:tc>
        <w:tc>
          <w:tcPr>
            <w:tcW w:w="2274" w:type="dxa"/>
          </w:tcPr>
          <w:p w:rsidR="001E4471" w:rsidRPr="007646AE" w:rsidRDefault="001E4471" w:rsidP="001E4471">
            <w:pPr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Наблюдение</w:t>
            </w:r>
          </w:p>
        </w:tc>
      </w:tr>
      <w:tr w:rsidR="001E4471" w:rsidRPr="007646AE" w:rsidTr="001E4471">
        <w:trPr>
          <w:jc w:val="center"/>
        </w:trPr>
        <w:tc>
          <w:tcPr>
            <w:tcW w:w="8222" w:type="dxa"/>
            <w:tcBorders>
              <w:bottom w:val="single" w:sz="4" w:space="0" w:color="000000"/>
            </w:tcBorders>
          </w:tcPr>
          <w:p w:rsidR="001E4471" w:rsidRPr="007646AE" w:rsidRDefault="001E4471" w:rsidP="001E4471">
            <w:pPr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М35– 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      </w:r>
          </w:p>
        </w:tc>
        <w:tc>
          <w:tcPr>
            <w:tcW w:w="2274" w:type="dxa"/>
          </w:tcPr>
          <w:p w:rsidR="001E4471" w:rsidRPr="007646AE" w:rsidRDefault="001E4471" w:rsidP="001E4471">
            <w:pPr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Наблюдение</w:t>
            </w:r>
          </w:p>
        </w:tc>
      </w:tr>
      <w:tr w:rsidR="001E4471" w:rsidRPr="007646AE" w:rsidTr="001E4471">
        <w:trPr>
          <w:jc w:val="center"/>
        </w:trPr>
        <w:tc>
          <w:tcPr>
            <w:tcW w:w="8222" w:type="dxa"/>
            <w:tcBorders>
              <w:right w:val="nil"/>
            </w:tcBorders>
            <w:shd w:val="clear" w:color="auto" w:fill="D9D9D9"/>
          </w:tcPr>
          <w:p w:rsidR="001E4471" w:rsidRPr="007646AE" w:rsidRDefault="001E4471" w:rsidP="001E44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646AE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2274" w:type="dxa"/>
            <w:tcBorders>
              <w:left w:val="nil"/>
            </w:tcBorders>
            <w:shd w:val="clear" w:color="auto" w:fill="D9D9D9"/>
          </w:tcPr>
          <w:p w:rsidR="001E4471" w:rsidRPr="007646AE" w:rsidRDefault="001E4471" w:rsidP="001E44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E4471" w:rsidRPr="007646AE" w:rsidTr="001E4471">
        <w:trPr>
          <w:jc w:val="center"/>
        </w:trPr>
        <w:tc>
          <w:tcPr>
            <w:tcW w:w="8222" w:type="dxa"/>
          </w:tcPr>
          <w:p w:rsidR="001E4471" w:rsidRPr="007646AE" w:rsidRDefault="001E4471" w:rsidP="001E4471">
            <w:pPr>
              <w:jc w:val="both"/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П</w:t>
            </w:r>
            <w:proofErr w:type="gramStart"/>
            <w:r w:rsidRPr="007646AE">
              <w:rPr>
                <w:sz w:val="24"/>
                <w:szCs w:val="24"/>
              </w:rPr>
              <w:t>1</w:t>
            </w:r>
            <w:proofErr w:type="gramEnd"/>
            <w:r w:rsidRPr="007646AE">
              <w:rPr>
                <w:sz w:val="24"/>
                <w:szCs w:val="24"/>
              </w:rPr>
              <w:t xml:space="preserve"> – </w:t>
            </w:r>
            <w:proofErr w:type="spellStart"/>
            <w:r w:rsidRPr="007646AE">
              <w:rPr>
                <w:sz w:val="24"/>
                <w:szCs w:val="24"/>
              </w:rPr>
              <w:t>сформированность</w:t>
            </w:r>
            <w:proofErr w:type="spellEnd"/>
            <w:r w:rsidRPr="007646AE">
              <w:rPr>
                <w:sz w:val="24"/>
                <w:szCs w:val="24"/>
              </w:rPr>
              <w:t xml:space="preserve"> представлений о математике как чисти мировой культуры и месте математике в современной цивилизации, способах описания явлений реального мира на математическом языке;</w:t>
            </w:r>
          </w:p>
        </w:tc>
        <w:tc>
          <w:tcPr>
            <w:tcW w:w="2274" w:type="dxa"/>
            <w:vMerge w:val="restart"/>
          </w:tcPr>
          <w:p w:rsidR="001E4471" w:rsidRPr="007646AE" w:rsidRDefault="001E4471" w:rsidP="001E44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письменный контроль, практический контроль, о</w:t>
            </w:r>
            <w:r w:rsidRPr="007646AE">
              <w:rPr>
                <w:color w:val="000000"/>
                <w:sz w:val="24"/>
                <w:szCs w:val="24"/>
              </w:rPr>
              <w:t>ценка</w:t>
            </w:r>
            <w:r w:rsidRPr="007646AE">
              <w:rPr>
                <w:sz w:val="24"/>
                <w:szCs w:val="24"/>
              </w:rPr>
              <w:t xml:space="preserve"> на практических занятиях.</w:t>
            </w:r>
          </w:p>
        </w:tc>
      </w:tr>
      <w:tr w:rsidR="001E4471" w:rsidRPr="007646AE" w:rsidTr="001E4471">
        <w:trPr>
          <w:jc w:val="center"/>
        </w:trPr>
        <w:tc>
          <w:tcPr>
            <w:tcW w:w="8222" w:type="dxa"/>
          </w:tcPr>
          <w:p w:rsidR="001E4471" w:rsidRPr="007646AE" w:rsidRDefault="001E4471" w:rsidP="001E4471">
            <w:pPr>
              <w:jc w:val="both"/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П</w:t>
            </w:r>
            <w:proofErr w:type="gramStart"/>
            <w:r w:rsidRPr="007646AE">
              <w:rPr>
                <w:sz w:val="24"/>
                <w:szCs w:val="24"/>
              </w:rPr>
              <w:t>2</w:t>
            </w:r>
            <w:proofErr w:type="gramEnd"/>
            <w:r w:rsidRPr="007646AE">
              <w:rPr>
                <w:sz w:val="24"/>
                <w:szCs w:val="24"/>
              </w:rPr>
              <w:t xml:space="preserve"> – </w:t>
            </w:r>
            <w:proofErr w:type="spellStart"/>
            <w:r w:rsidRPr="007646AE">
              <w:rPr>
                <w:sz w:val="24"/>
                <w:szCs w:val="24"/>
              </w:rPr>
              <w:t>сформированность</w:t>
            </w:r>
            <w:proofErr w:type="spellEnd"/>
            <w:r w:rsidRPr="007646AE">
              <w:rPr>
                <w:sz w:val="24"/>
                <w:szCs w:val="24"/>
              </w:rPr>
      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</w:tc>
        <w:tc>
          <w:tcPr>
            <w:tcW w:w="2274" w:type="dxa"/>
            <w:vMerge/>
          </w:tcPr>
          <w:p w:rsidR="001E4471" w:rsidRPr="007646AE" w:rsidRDefault="001E4471" w:rsidP="001E44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E4471" w:rsidRPr="007646AE" w:rsidTr="001E4471">
        <w:trPr>
          <w:jc w:val="center"/>
        </w:trPr>
        <w:tc>
          <w:tcPr>
            <w:tcW w:w="8222" w:type="dxa"/>
          </w:tcPr>
          <w:p w:rsidR="001E4471" w:rsidRPr="007646AE" w:rsidRDefault="001E4471" w:rsidP="001E4471">
            <w:pPr>
              <w:jc w:val="both"/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П3 – владение методами доказательств и алгоритмов решения, умение их применять, проводить доказательные рассуждения в ходе решения задач;</w:t>
            </w:r>
          </w:p>
        </w:tc>
        <w:tc>
          <w:tcPr>
            <w:tcW w:w="2274" w:type="dxa"/>
            <w:vMerge/>
          </w:tcPr>
          <w:p w:rsidR="001E4471" w:rsidRPr="007646AE" w:rsidRDefault="001E4471" w:rsidP="001E44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E4471" w:rsidRPr="007646AE" w:rsidTr="001E4471">
        <w:trPr>
          <w:jc w:val="center"/>
        </w:trPr>
        <w:tc>
          <w:tcPr>
            <w:tcW w:w="8222" w:type="dxa"/>
          </w:tcPr>
          <w:p w:rsidR="001E4471" w:rsidRPr="007646AE" w:rsidRDefault="001E4471" w:rsidP="001E4471">
            <w:pPr>
              <w:jc w:val="both"/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П</w:t>
            </w:r>
            <w:proofErr w:type="gramStart"/>
            <w:r w:rsidRPr="007646AE">
              <w:rPr>
                <w:sz w:val="24"/>
                <w:szCs w:val="24"/>
              </w:rPr>
              <w:t>4</w:t>
            </w:r>
            <w:proofErr w:type="gramEnd"/>
            <w:r w:rsidRPr="007646AE">
              <w:rPr>
                <w:sz w:val="24"/>
                <w:szCs w:val="24"/>
              </w:rPr>
              <w:t xml:space="preserve"> –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      </w:r>
          </w:p>
        </w:tc>
        <w:tc>
          <w:tcPr>
            <w:tcW w:w="2274" w:type="dxa"/>
            <w:vMerge/>
          </w:tcPr>
          <w:p w:rsidR="001E4471" w:rsidRPr="007646AE" w:rsidRDefault="001E4471" w:rsidP="001E44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E4471" w:rsidRPr="007646AE" w:rsidTr="001E4471">
        <w:trPr>
          <w:jc w:val="center"/>
        </w:trPr>
        <w:tc>
          <w:tcPr>
            <w:tcW w:w="8222" w:type="dxa"/>
          </w:tcPr>
          <w:p w:rsidR="001E4471" w:rsidRPr="007646AE" w:rsidRDefault="001E4471" w:rsidP="001E4471">
            <w:pPr>
              <w:jc w:val="both"/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 xml:space="preserve">П5 – </w:t>
            </w:r>
            <w:proofErr w:type="spellStart"/>
            <w:r w:rsidRPr="007646AE">
              <w:rPr>
                <w:sz w:val="24"/>
                <w:szCs w:val="24"/>
              </w:rPr>
              <w:t>сформированность</w:t>
            </w:r>
            <w:proofErr w:type="spellEnd"/>
            <w:r w:rsidRPr="007646AE">
              <w:rPr>
                <w:sz w:val="24"/>
                <w:szCs w:val="24"/>
              </w:rPr>
              <w:t xml:space="preserve"> представлений об основных понятиях математического анализа и их свойствах, владение умением характеризовать </w:t>
            </w:r>
            <w:r w:rsidRPr="007646AE">
              <w:rPr>
                <w:sz w:val="24"/>
                <w:szCs w:val="24"/>
              </w:rPr>
              <w:lastRenderedPageBreak/>
              <w:t>поведение функций, использование полученных знаний для описания и анализа реальных зависимостей;</w:t>
            </w:r>
          </w:p>
        </w:tc>
        <w:tc>
          <w:tcPr>
            <w:tcW w:w="2274" w:type="dxa"/>
            <w:vMerge/>
          </w:tcPr>
          <w:p w:rsidR="001E4471" w:rsidRPr="007646AE" w:rsidRDefault="001E4471" w:rsidP="001E44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E4471" w:rsidRPr="007646AE" w:rsidTr="001E4471">
        <w:trPr>
          <w:jc w:val="center"/>
        </w:trPr>
        <w:tc>
          <w:tcPr>
            <w:tcW w:w="8222" w:type="dxa"/>
          </w:tcPr>
          <w:p w:rsidR="001E4471" w:rsidRPr="007646AE" w:rsidRDefault="001E4471" w:rsidP="001E4471">
            <w:pPr>
              <w:jc w:val="both"/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lastRenderedPageBreak/>
              <w:t>П</w:t>
            </w:r>
            <w:proofErr w:type="gramStart"/>
            <w:r w:rsidRPr="007646AE">
              <w:rPr>
                <w:sz w:val="24"/>
                <w:szCs w:val="24"/>
              </w:rPr>
              <w:t>6</w:t>
            </w:r>
            <w:proofErr w:type="gramEnd"/>
            <w:r w:rsidRPr="007646AE">
              <w:rPr>
                <w:sz w:val="24"/>
                <w:szCs w:val="24"/>
              </w:rPr>
              <w:t xml:space="preserve"> – владение основными понятиями о плоских и пространственных геометрических фигурах, их основных свойствах; </w:t>
            </w:r>
            <w:proofErr w:type="spellStart"/>
            <w:r w:rsidRPr="007646AE">
              <w:rPr>
                <w:sz w:val="24"/>
                <w:szCs w:val="24"/>
              </w:rPr>
              <w:t>сформированность</w:t>
            </w:r>
            <w:proofErr w:type="spellEnd"/>
            <w:r w:rsidRPr="007646AE">
              <w:rPr>
                <w:sz w:val="24"/>
                <w:szCs w:val="24"/>
              </w:rPr>
      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      </w:r>
          </w:p>
        </w:tc>
        <w:tc>
          <w:tcPr>
            <w:tcW w:w="2274" w:type="dxa"/>
            <w:vMerge/>
          </w:tcPr>
          <w:p w:rsidR="001E4471" w:rsidRPr="007646AE" w:rsidRDefault="001E4471" w:rsidP="001E44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E4471" w:rsidRPr="007646AE" w:rsidTr="001E4471">
        <w:trPr>
          <w:jc w:val="center"/>
        </w:trPr>
        <w:tc>
          <w:tcPr>
            <w:tcW w:w="8222" w:type="dxa"/>
          </w:tcPr>
          <w:p w:rsidR="001E4471" w:rsidRPr="007646AE" w:rsidRDefault="001E4471" w:rsidP="001E4471">
            <w:pPr>
              <w:jc w:val="both"/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>П</w:t>
            </w:r>
            <w:proofErr w:type="gramStart"/>
            <w:r w:rsidRPr="007646AE">
              <w:rPr>
                <w:sz w:val="24"/>
                <w:szCs w:val="24"/>
              </w:rPr>
              <w:t>7</w:t>
            </w:r>
            <w:proofErr w:type="gramEnd"/>
            <w:r w:rsidRPr="007646AE">
              <w:rPr>
                <w:sz w:val="24"/>
                <w:szCs w:val="24"/>
              </w:rPr>
              <w:t xml:space="preserve"> – </w:t>
            </w:r>
            <w:proofErr w:type="spellStart"/>
            <w:r w:rsidRPr="007646AE">
              <w:rPr>
                <w:sz w:val="24"/>
                <w:szCs w:val="24"/>
              </w:rPr>
              <w:t>сформированность</w:t>
            </w:r>
            <w:proofErr w:type="spellEnd"/>
            <w:r w:rsidRPr="007646AE">
              <w:rPr>
                <w:sz w:val="24"/>
                <w:szCs w:val="24"/>
              </w:rPr>
      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      </w:r>
          </w:p>
        </w:tc>
        <w:tc>
          <w:tcPr>
            <w:tcW w:w="2274" w:type="dxa"/>
            <w:vMerge/>
          </w:tcPr>
          <w:p w:rsidR="001E4471" w:rsidRPr="007646AE" w:rsidRDefault="001E4471" w:rsidP="001E44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E4471" w:rsidRPr="007646AE" w:rsidTr="001E4471">
        <w:trPr>
          <w:jc w:val="center"/>
        </w:trPr>
        <w:tc>
          <w:tcPr>
            <w:tcW w:w="8222" w:type="dxa"/>
          </w:tcPr>
          <w:p w:rsidR="001E4471" w:rsidRPr="007646AE" w:rsidRDefault="001E4471" w:rsidP="001E4471">
            <w:pPr>
              <w:jc w:val="both"/>
              <w:rPr>
                <w:sz w:val="24"/>
                <w:szCs w:val="24"/>
              </w:rPr>
            </w:pPr>
            <w:r w:rsidRPr="007646AE">
              <w:rPr>
                <w:sz w:val="24"/>
                <w:szCs w:val="24"/>
              </w:rPr>
              <w:t xml:space="preserve">П8 – владение навыками использования готовых компьютерных программ при решении задач.  </w:t>
            </w:r>
          </w:p>
        </w:tc>
        <w:tc>
          <w:tcPr>
            <w:tcW w:w="2274" w:type="dxa"/>
            <w:vMerge/>
          </w:tcPr>
          <w:p w:rsidR="001E4471" w:rsidRPr="007646AE" w:rsidRDefault="001E4471" w:rsidP="001E44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EB1D4D" w:rsidRPr="007646AE" w:rsidRDefault="00EB1D4D" w:rsidP="00EB1D4D">
      <w:pPr>
        <w:rPr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9"/>
        <w:gridCol w:w="2480"/>
        <w:gridCol w:w="4031"/>
      </w:tblGrid>
      <w:tr w:rsidR="00F274F2" w:rsidRPr="00EF7F91" w:rsidTr="00F274F2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F2" w:rsidRPr="007B5AC3" w:rsidRDefault="00F274F2" w:rsidP="00F87179">
            <w:pPr>
              <w:widowControl w:val="0"/>
              <w:suppressAutoHyphens/>
              <w:spacing w:after="120" w:line="100" w:lineRule="atLeast"/>
              <w:jc w:val="center"/>
              <w:rPr>
                <w:kern w:val="1"/>
                <w:lang w:eastAsia="hi-IN" w:bidi="hi-IN"/>
              </w:rPr>
            </w:pPr>
            <w:r w:rsidRPr="007B5AC3">
              <w:rPr>
                <w:kern w:val="1"/>
                <w:sz w:val="24"/>
                <w:szCs w:val="22"/>
                <w:lang w:eastAsia="hi-IN" w:bidi="hi-IN"/>
              </w:rPr>
              <w:t>Общая/профессиональная компетенция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F2" w:rsidRPr="007B5AC3" w:rsidRDefault="00F274F2" w:rsidP="00F87179">
            <w:pPr>
              <w:widowControl w:val="0"/>
              <w:suppressAutoHyphens/>
              <w:spacing w:after="120" w:line="100" w:lineRule="atLeast"/>
              <w:jc w:val="center"/>
              <w:rPr>
                <w:kern w:val="1"/>
                <w:lang w:eastAsia="hi-IN" w:bidi="hi-IN"/>
              </w:rPr>
            </w:pPr>
            <w:r w:rsidRPr="007B5AC3">
              <w:rPr>
                <w:kern w:val="1"/>
                <w:sz w:val="24"/>
                <w:szCs w:val="22"/>
                <w:lang w:eastAsia="hi-IN" w:bidi="hi-IN"/>
              </w:rPr>
              <w:t>Раздел/Тема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F2" w:rsidRPr="007B5AC3" w:rsidRDefault="00F274F2" w:rsidP="00F87179">
            <w:pPr>
              <w:widowControl w:val="0"/>
              <w:suppressAutoHyphens/>
              <w:spacing w:after="120" w:line="100" w:lineRule="atLeast"/>
              <w:jc w:val="center"/>
              <w:rPr>
                <w:kern w:val="1"/>
                <w:lang w:eastAsia="hi-IN" w:bidi="hi-IN"/>
              </w:rPr>
            </w:pPr>
            <w:r w:rsidRPr="007B5AC3">
              <w:rPr>
                <w:kern w:val="1"/>
                <w:sz w:val="24"/>
                <w:szCs w:val="22"/>
                <w:lang w:eastAsia="hi-IN" w:bidi="hi-IN"/>
              </w:rPr>
              <w:t xml:space="preserve">Тип </w:t>
            </w:r>
            <w:proofErr w:type="gramStart"/>
            <w:r w:rsidRPr="007B5AC3">
              <w:rPr>
                <w:kern w:val="1"/>
                <w:sz w:val="24"/>
                <w:szCs w:val="22"/>
                <w:lang w:eastAsia="hi-IN" w:bidi="hi-IN"/>
              </w:rPr>
              <w:t>оценочных</w:t>
            </w:r>
            <w:proofErr w:type="gramEnd"/>
            <w:r w:rsidRPr="007B5AC3">
              <w:rPr>
                <w:kern w:val="1"/>
                <w:sz w:val="24"/>
                <w:szCs w:val="22"/>
                <w:lang w:eastAsia="hi-IN" w:bidi="hi-IN"/>
              </w:rPr>
              <w:t xml:space="preserve"> мероприятия</w:t>
            </w:r>
          </w:p>
        </w:tc>
      </w:tr>
      <w:tr w:rsidR="00F274F2" w:rsidRPr="00EF7F91" w:rsidTr="00F274F2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821" w:rsidRPr="00EC7821" w:rsidRDefault="00EC7821" w:rsidP="00EC7821">
            <w:pPr>
              <w:widowControl w:val="0"/>
              <w:suppressAutoHyphens/>
              <w:ind w:right="69"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ОК 01</w:t>
            </w:r>
            <w:proofErr w:type="gramStart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В</w:t>
            </w:r>
            <w:proofErr w:type="gramEnd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ыбирать способы решения задач </w:t>
            </w:r>
          </w:p>
          <w:p w:rsidR="00EC7821" w:rsidRPr="00EC7821" w:rsidRDefault="00EC7821" w:rsidP="00EC7821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C7821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профессиональной деятельности применительно к различным контекстам</w:t>
            </w:r>
            <w:proofErr w:type="gramStart"/>
            <w:r w:rsidRPr="00EC7821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.</w:t>
            </w:r>
            <w:proofErr w:type="gramEnd"/>
          </w:p>
          <w:p w:rsidR="00F274F2" w:rsidRPr="00EC7821" w:rsidRDefault="00F274F2" w:rsidP="00EC7821">
            <w:pPr>
              <w:widowControl w:val="0"/>
              <w:suppressAutoHyphens/>
              <w:spacing w:after="120" w:line="100" w:lineRule="atLeast"/>
              <w:ind w:firstLine="33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1</w:t>
            </w:r>
            <w:r w:rsidRPr="00EC7821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, Тема 1.1, 1.2, 1.3, 1.4, 1.5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C7821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EC7821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2, Темы 2.1, 2.2, 2.3, 2.4, 2.5. </w:t>
            </w:r>
          </w:p>
          <w:p w:rsidR="00F274F2" w:rsidRPr="00EC7821" w:rsidRDefault="00F274F2" w:rsidP="00EC7821">
            <w:pPr>
              <w:widowControl w:val="0"/>
              <w:suppressAutoHyphens/>
              <w:spacing w:after="11" w:line="231" w:lineRule="auto"/>
              <w:ind w:right="54" w:firstLine="33"/>
              <w:jc w:val="both"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C7821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EC7821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4, Темы 4.1, 4.2, 4.3, 4.4, 4.5, 4.6, 4.7, 4.8, 4.9, 4.10.</w:t>
            </w:r>
          </w:p>
          <w:p w:rsidR="00F274F2" w:rsidRPr="00EC7821" w:rsidRDefault="00F274F2" w:rsidP="00EC7821">
            <w:pPr>
              <w:widowControl w:val="0"/>
              <w:suppressAutoHyphens/>
              <w:spacing w:after="11" w:line="231" w:lineRule="auto"/>
              <w:ind w:right="54" w:firstLine="33"/>
              <w:jc w:val="both"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C7821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EC7821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5, Темы 5.1, 5.2, 5.3, 5.4, 5.5, 5.6, 5.7, 5.8.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C7821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EC7821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6, Темы 6.1, 6.2, 6.3, 6.4.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C7821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EC7821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7, Темы 7.1, 7.2, 7.3, 7.4, 7.5, 7.6,7.7, 7.8, 7.9, 7.10, 7.11, 7.12, 7.13, 7.14, 7.15, 7.16  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C7821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EC7821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8, Темы 8.1, 8.2, 8.3, 8.4. 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C7821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EC7821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9, Темы 9.1, 9.2.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C7821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EC7821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10, Темы 10.1, 10.2, 10.3</w:t>
            </w:r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, 10.4.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11, Темы 11.1, 11.2, 11.3, 11.4, 11.5, 11.6.</w:t>
            </w:r>
          </w:p>
          <w:p w:rsidR="00F274F2" w:rsidRPr="00EC7821" w:rsidRDefault="00F274F2" w:rsidP="00EC7821">
            <w:pPr>
              <w:widowControl w:val="0"/>
              <w:suppressAutoHyphens/>
              <w:spacing w:after="120" w:line="100" w:lineRule="atLeast"/>
              <w:ind w:firstLine="33"/>
              <w:rPr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C7821">
              <w:rPr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EC7821">
              <w:rPr>
                <w:kern w:val="1"/>
                <w:sz w:val="24"/>
                <w:szCs w:val="24"/>
                <w:lang w:eastAsia="hi-IN" w:bidi="hi-IN"/>
              </w:rPr>
              <w:t xml:space="preserve"> 12, Темы 12.1, 12.2, 12.3, 12.4, 12.5.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Тестирование 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Устный опрос 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Математический диктант 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Индивидуальная самостоятельная работа </w:t>
            </w:r>
          </w:p>
          <w:p w:rsidR="00F274F2" w:rsidRPr="00EC7821" w:rsidRDefault="00F274F2" w:rsidP="00EC7821">
            <w:pPr>
              <w:widowControl w:val="0"/>
              <w:suppressAutoHyphens/>
              <w:ind w:right="1147"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Представление результатов практических работ Защита творческих работ 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Защита </w:t>
            </w:r>
            <w:proofErr w:type="gramStart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индивидуальных проектов</w:t>
            </w:r>
            <w:proofErr w:type="gramEnd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Контрольная работа </w:t>
            </w:r>
          </w:p>
          <w:p w:rsidR="00F274F2" w:rsidRPr="00EC7821" w:rsidRDefault="00F274F2" w:rsidP="00EC7821">
            <w:pPr>
              <w:widowControl w:val="0"/>
              <w:suppressAutoHyphens/>
              <w:spacing w:after="120" w:line="100" w:lineRule="atLeast"/>
              <w:ind w:firstLine="33"/>
              <w:rPr>
                <w:kern w:val="1"/>
                <w:sz w:val="24"/>
                <w:szCs w:val="24"/>
                <w:lang w:eastAsia="hi-IN" w:bidi="hi-IN"/>
              </w:rPr>
            </w:pPr>
            <w:r w:rsidRPr="00EC7821">
              <w:rPr>
                <w:kern w:val="1"/>
                <w:sz w:val="24"/>
                <w:szCs w:val="24"/>
                <w:lang w:eastAsia="hi-IN" w:bidi="hi-IN"/>
              </w:rPr>
              <w:t xml:space="preserve">Выполнение экзаменационных заданий </w:t>
            </w:r>
          </w:p>
        </w:tc>
      </w:tr>
      <w:tr w:rsidR="00F274F2" w:rsidRPr="00EF7F91" w:rsidTr="00F274F2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821" w:rsidRPr="00EC7821" w:rsidRDefault="00EC7821" w:rsidP="00EC7821">
            <w:pPr>
              <w:pStyle w:val="ConsPlusNormal"/>
              <w:ind w:firstLine="33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C7821">
              <w:rPr>
                <w:rFonts w:ascii="Times New Roman" w:hAnsi="Times New Roman" w:cs="Times New Roman"/>
                <w:sz w:val="24"/>
                <w:szCs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  <w:r w:rsidRPr="00EC782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F274F2" w:rsidRPr="00EC7821" w:rsidRDefault="00F274F2" w:rsidP="00EC7821">
            <w:pPr>
              <w:pStyle w:val="ConsPlusNormal"/>
              <w:spacing w:before="220"/>
              <w:ind w:firstLine="33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1, Темы 1.1, 1.2, 1.3, 1.4, 1.5.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3, Темы 3.1, 3.2, 3.3. </w:t>
            </w:r>
          </w:p>
          <w:p w:rsidR="00F274F2" w:rsidRPr="00EC7821" w:rsidRDefault="00F274F2" w:rsidP="00EC7821">
            <w:pPr>
              <w:widowControl w:val="0"/>
              <w:suppressAutoHyphens/>
              <w:ind w:right="54" w:firstLine="33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4, Темы 4.1, 4.2, 4.3, 4.4, 4.5, 4.6, 4.7, 4.8, 4.9, 4.10.</w:t>
            </w:r>
          </w:p>
          <w:p w:rsidR="00F274F2" w:rsidRPr="00EC7821" w:rsidRDefault="00F274F2" w:rsidP="00EC7821">
            <w:pPr>
              <w:widowControl w:val="0"/>
              <w:suppressAutoHyphens/>
              <w:ind w:right="54" w:firstLine="33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5, Темы 5.1, 5.2, 5.3, 5.4, 5.5, 5.6, 5.7, 5.8.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6, Темы 6.1, 6.2, </w:t>
            </w:r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lastRenderedPageBreak/>
              <w:t>6.3, 6.4.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7, Темы 7.1, 7.2, 7.3, 7.4, 7.5, 7.6,7.7, 7.8, 7.9, 7.10, 7.11, 7.12, 7.13, 7.14, 7.15, 7.16  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8, Темы 8.1, 8.2, 8.3, 8.4. 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9, Темы 9.1, 9.2.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10, Темы 10.1, 10.2, 10.3, 10.4.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11, Темы 11.1, 11.2, 11.3, 11.4, 11.5, 11.6.</w:t>
            </w:r>
          </w:p>
          <w:p w:rsidR="00F274F2" w:rsidRPr="00EC7821" w:rsidRDefault="00F274F2" w:rsidP="00EC7821">
            <w:pPr>
              <w:widowControl w:val="0"/>
              <w:suppressAutoHyphens/>
              <w:spacing w:after="120" w:line="100" w:lineRule="atLeast"/>
              <w:ind w:firstLine="33"/>
              <w:rPr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C7821">
              <w:rPr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EC7821">
              <w:rPr>
                <w:kern w:val="1"/>
                <w:sz w:val="24"/>
                <w:szCs w:val="24"/>
                <w:lang w:eastAsia="hi-IN" w:bidi="hi-IN"/>
              </w:rPr>
              <w:t xml:space="preserve"> 12, Темы 12.1, 12.2, 12.3, 12.4, 12.5.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lastRenderedPageBreak/>
              <w:t xml:space="preserve">Тестирование 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Устный опрос 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Математический диктант 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Индивидуальная самостоятельная работа</w:t>
            </w:r>
          </w:p>
          <w:p w:rsidR="00F274F2" w:rsidRPr="00EC7821" w:rsidRDefault="00F274F2" w:rsidP="00EC7821">
            <w:pPr>
              <w:widowControl w:val="0"/>
              <w:suppressAutoHyphens/>
              <w:ind w:right="1147"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Представление результатов практических работ Защита творческих работ 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Защита </w:t>
            </w:r>
            <w:proofErr w:type="gramStart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индивидуальных проектов</w:t>
            </w:r>
            <w:proofErr w:type="gramEnd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Контрольная работа </w:t>
            </w:r>
          </w:p>
          <w:p w:rsidR="00F274F2" w:rsidRPr="00EC7821" w:rsidRDefault="00F274F2" w:rsidP="00EC7821">
            <w:pPr>
              <w:widowControl w:val="0"/>
              <w:suppressAutoHyphens/>
              <w:spacing w:after="120" w:line="100" w:lineRule="atLeast"/>
              <w:ind w:firstLine="33"/>
              <w:rPr>
                <w:kern w:val="1"/>
                <w:sz w:val="24"/>
                <w:szCs w:val="24"/>
                <w:lang w:eastAsia="hi-IN" w:bidi="hi-IN"/>
              </w:rPr>
            </w:pPr>
            <w:r w:rsidRPr="00EC7821">
              <w:rPr>
                <w:kern w:val="1"/>
                <w:sz w:val="24"/>
                <w:szCs w:val="24"/>
                <w:lang w:eastAsia="hi-IN" w:bidi="hi-IN"/>
              </w:rPr>
              <w:lastRenderedPageBreak/>
              <w:t>Выполнение экзаменационных заданий</w:t>
            </w:r>
          </w:p>
        </w:tc>
      </w:tr>
      <w:tr w:rsidR="00F274F2" w:rsidRPr="00EF7F91" w:rsidTr="00F274F2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821" w:rsidRPr="00EC7821" w:rsidRDefault="00EC7821" w:rsidP="00EC7821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04. Работать в коллективе и команде, эффективно взаимодействовать с коллегами, руководством, клиентами.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1, Темы 1.1, 1.2, 1.3, 1.4, 1.5.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2, Темы 2.1, 2.2, 2.3, 2.4, 2.5.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3, Темы 3.1, 3.2, 3.3. </w:t>
            </w:r>
          </w:p>
          <w:p w:rsidR="00F274F2" w:rsidRPr="00EC7821" w:rsidRDefault="00F274F2" w:rsidP="00EC7821">
            <w:pPr>
              <w:widowControl w:val="0"/>
              <w:suppressAutoHyphens/>
              <w:spacing w:after="11" w:line="231" w:lineRule="auto"/>
              <w:ind w:right="54" w:firstLine="33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4, Темы 4.1, 4.2, 4.3, 4.4, 4.5, 4.6, 4.7, 4.8, 4.9, 4.10.</w:t>
            </w:r>
          </w:p>
          <w:p w:rsidR="00F274F2" w:rsidRPr="00EC7821" w:rsidRDefault="00F274F2" w:rsidP="00EC7821">
            <w:pPr>
              <w:widowControl w:val="0"/>
              <w:suppressAutoHyphens/>
              <w:spacing w:after="11" w:line="231" w:lineRule="auto"/>
              <w:ind w:right="54" w:firstLine="33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5, Темы 5.1, 5.2, 5.3, 5.4, 5.5, 5.6, 5.7, 5.8.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6, Темы 6.1, 6.2, 6.3, 6.4.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7, Темы 7.1, 7.2, 7.3, 7.4, 7.5, 7.6,7.7, 7.8, 7.9, 7.10, 7.11, 7.12, 7.13, 7.14, 7.15, 7.16  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8, Темы 8.1, 8.2, 8.3, 8.4. 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9, Темы 9.1, 9.2.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10, Темы 10.1, 10.2, 10.3, 10.4.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11, Темы 11.1, 11.2, 11.3, 11.4, 11.5, 11.6.</w:t>
            </w:r>
          </w:p>
          <w:p w:rsidR="00F274F2" w:rsidRPr="00EC7821" w:rsidRDefault="00F274F2" w:rsidP="00EC7821">
            <w:pPr>
              <w:widowControl w:val="0"/>
              <w:suppressAutoHyphens/>
              <w:spacing w:after="120" w:line="100" w:lineRule="atLeast"/>
              <w:ind w:firstLine="33"/>
              <w:rPr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C7821">
              <w:rPr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EC7821">
              <w:rPr>
                <w:kern w:val="1"/>
                <w:sz w:val="24"/>
                <w:szCs w:val="24"/>
                <w:lang w:eastAsia="hi-IN" w:bidi="hi-IN"/>
              </w:rPr>
              <w:t xml:space="preserve"> 12, Темы 12.1, 12.2, 12.3, 12.4, 12.5.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Тестирование 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Устный опрос 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Математический диктант 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Индивидуальная самостоятельная работа </w:t>
            </w:r>
          </w:p>
          <w:p w:rsidR="00F274F2" w:rsidRPr="00EC7821" w:rsidRDefault="00F274F2" w:rsidP="00EC7821">
            <w:pPr>
              <w:widowControl w:val="0"/>
              <w:suppressAutoHyphens/>
              <w:ind w:right="1147"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Представление результатов практических работ Защита творческих работ 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Защита </w:t>
            </w:r>
            <w:proofErr w:type="gramStart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индивидуальных проектов</w:t>
            </w:r>
            <w:proofErr w:type="gramEnd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Контрольная работа </w:t>
            </w:r>
          </w:p>
          <w:p w:rsidR="00F274F2" w:rsidRPr="00EC7821" w:rsidRDefault="00F274F2" w:rsidP="00EC7821">
            <w:pPr>
              <w:widowControl w:val="0"/>
              <w:suppressAutoHyphens/>
              <w:spacing w:after="120" w:line="100" w:lineRule="atLeast"/>
              <w:ind w:firstLine="33"/>
              <w:rPr>
                <w:kern w:val="1"/>
                <w:sz w:val="24"/>
                <w:szCs w:val="24"/>
                <w:lang w:eastAsia="hi-IN" w:bidi="hi-IN"/>
              </w:rPr>
            </w:pPr>
            <w:r w:rsidRPr="00EC7821">
              <w:rPr>
                <w:kern w:val="1"/>
                <w:sz w:val="24"/>
                <w:szCs w:val="24"/>
                <w:lang w:eastAsia="hi-IN" w:bidi="hi-IN"/>
              </w:rPr>
              <w:t>Выполнение экзаменационных заданий</w:t>
            </w:r>
          </w:p>
        </w:tc>
      </w:tr>
      <w:tr w:rsidR="00F274F2" w:rsidRPr="00EF7F91" w:rsidTr="00F274F2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821" w:rsidRPr="00EC7821" w:rsidRDefault="00EC7821" w:rsidP="00EC7821">
            <w:pPr>
              <w:pStyle w:val="ConsPlusNormal"/>
              <w:spacing w:before="22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C7821">
              <w:rPr>
                <w:rFonts w:ascii="Times New Roman" w:hAnsi="Times New Roman" w:cs="Times New Roman"/>
                <w:sz w:val="24"/>
                <w:szCs w:val="24"/>
              </w:rPr>
              <w:t>ОК 09. Использовать информационные технологии в профессиональной деятельности.</w:t>
            </w:r>
          </w:p>
          <w:p w:rsidR="00F274F2" w:rsidRPr="00EC7821" w:rsidRDefault="00F274F2" w:rsidP="00EC7821">
            <w:pPr>
              <w:pStyle w:val="ConsPlusNormal"/>
              <w:spacing w:before="220"/>
              <w:ind w:firstLine="33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1, Темы 1.1, 1.2, 1.3, 1.4, 1.5.</w:t>
            </w:r>
          </w:p>
          <w:p w:rsidR="00F274F2" w:rsidRPr="00EC7821" w:rsidRDefault="00F274F2" w:rsidP="00EC7821">
            <w:pPr>
              <w:widowControl w:val="0"/>
              <w:suppressAutoHyphens/>
              <w:spacing w:after="11" w:line="231" w:lineRule="auto"/>
              <w:ind w:right="54" w:firstLine="33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4, Темы 4.1, 4.2, 4.3, 4.4, 4.5, 4.6, 4.7, 4.8, 4.9, 4.10. </w:t>
            </w:r>
          </w:p>
          <w:p w:rsidR="00F274F2" w:rsidRPr="00EC7821" w:rsidRDefault="00F274F2" w:rsidP="00EC7821">
            <w:pPr>
              <w:widowControl w:val="0"/>
              <w:suppressAutoHyphens/>
              <w:spacing w:after="11" w:line="231" w:lineRule="auto"/>
              <w:ind w:right="54" w:firstLine="33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5, Темы 5.1, 5.2, 5.3, 5.4, 5.5, 5.6, 5.7, 5.8.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6, Темы 6.1, 6.2, 6.3, 6.4.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7, Темы 7.1, 7.2, </w:t>
            </w:r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lastRenderedPageBreak/>
              <w:t xml:space="preserve">7.3, 7.4, 7.5, 7.6,7.7, 7.8, 7.9, 7.10, 7.11, 7.12, 7.13, 7.14, 7.15, 7.16  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8, Темы 8.1, 8.2, 8.3, 8.4. 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9, Темы 9.1, 9.2.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10, Темы 10.1, 10.2, 10.3, 10.4.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11, Темы 11.1, 11.2, 11.3, 11.4, 11.5, 11.6.</w:t>
            </w:r>
          </w:p>
          <w:p w:rsidR="00F274F2" w:rsidRPr="00EC7821" w:rsidRDefault="00F274F2" w:rsidP="00EC7821">
            <w:pPr>
              <w:widowControl w:val="0"/>
              <w:suppressAutoHyphens/>
              <w:spacing w:after="120" w:line="100" w:lineRule="atLeast"/>
              <w:ind w:firstLine="33"/>
              <w:rPr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C7821">
              <w:rPr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EC7821">
              <w:rPr>
                <w:kern w:val="1"/>
                <w:sz w:val="24"/>
                <w:szCs w:val="24"/>
                <w:lang w:eastAsia="hi-IN" w:bidi="hi-IN"/>
              </w:rPr>
              <w:t xml:space="preserve"> 12, Темы 12.1, 12.2, 12.3, 12.4, 12.5.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lastRenderedPageBreak/>
              <w:t xml:space="preserve">Тестирование 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Устный опрос 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Математический диктант 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Индивидуальная самостоятельная работа </w:t>
            </w:r>
          </w:p>
          <w:p w:rsidR="00F274F2" w:rsidRPr="00EC7821" w:rsidRDefault="00F274F2" w:rsidP="00EC7821">
            <w:pPr>
              <w:widowControl w:val="0"/>
              <w:suppressAutoHyphens/>
              <w:spacing w:line="241" w:lineRule="auto"/>
              <w:ind w:right="1147"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Представление результатов практических работ Защита творческих работ 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Защита </w:t>
            </w:r>
            <w:proofErr w:type="gramStart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индивидуальных проектов</w:t>
            </w:r>
            <w:proofErr w:type="gramEnd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Контрольная работа </w:t>
            </w:r>
          </w:p>
          <w:p w:rsidR="00F274F2" w:rsidRPr="00EC7821" w:rsidRDefault="00F274F2" w:rsidP="00EC7821">
            <w:pPr>
              <w:widowControl w:val="0"/>
              <w:suppressAutoHyphens/>
              <w:spacing w:after="120" w:line="100" w:lineRule="atLeast"/>
              <w:ind w:firstLine="33"/>
              <w:rPr>
                <w:kern w:val="1"/>
                <w:sz w:val="24"/>
                <w:szCs w:val="24"/>
                <w:lang w:eastAsia="hi-IN" w:bidi="hi-IN"/>
              </w:rPr>
            </w:pPr>
            <w:r w:rsidRPr="00EC7821">
              <w:rPr>
                <w:kern w:val="1"/>
                <w:sz w:val="24"/>
                <w:szCs w:val="24"/>
                <w:lang w:eastAsia="hi-IN" w:bidi="hi-IN"/>
              </w:rPr>
              <w:lastRenderedPageBreak/>
              <w:t xml:space="preserve">Выполнение экзаменационных заданий </w:t>
            </w:r>
          </w:p>
        </w:tc>
      </w:tr>
      <w:tr w:rsidR="00F274F2" w:rsidRPr="00EF7F91" w:rsidTr="00F274F2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821" w:rsidRPr="00EC7821" w:rsidRDefault="00EC7821" w:rsidP="00EC7821">
            <w:pPr>
              <w:pStyle w:val="ConsPlusNormal"/>
              <w:spacing w:before="22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1.3. Проектировать конструктивные элементы автомобильных дорог и аэродромов;</w:t>
            </w:r>
          </w:p>
          <w:p w:rsidR="00F274F2" w:rsidRPr="00EC7821" w:rsidRDefault="00F274F2" w:rsidP="00EC7821">
            <w:pPr>
              <w:pStyle w:val="ConsPlusNormal"/>
              <w:spacing w:before="22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15, Темы 15.1-15.5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</w:t>
            </w:r>
            <w:proofErr w:type="gramStart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7</w:t>
            </w:r>
            <w:proofErr w:type="gramEnd"/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Практическая работа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Тестирование 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Устный опрос 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274F2" w:rsidRPr="00EF7F91" w:rsidTr="00F274F2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821" w:rsidRPr="00EC7821" w:rsidRDefault="00EC7821" w:rsidP="00EC7821">
            <w:pPr>
              <w:pStyle w:val="ConsPlusNormal"/>
              <w:spacing w:before="22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821">
              <w:rPr>
                <w:rFonts w:ascii="Times New Roman" w:hAnsi="Times New Roman" w:cs="Times New Roman"/>
                <w:sz w:val="24"/>
                <w:szCs w:val="24"/>
              </w:rPr>
              <w:t>ПК 1.4. Проектировать транспортные сооружения и их элементы на автомобильных дорогах и аэродромах.</w:t>
            </w:r>
          </w:p>
          <w:p w:rsidR="00F274F2" w:rsidRPr="00EC7821" w:rsidRDefault="00F274F2" w:rsidP="00EC7821">
            <w:pPr>
              <w:widowControl w:val="0"/>
              <w:ind w:firstLine="33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5, Темы 5.3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</w:t>
            </w:r>
            <w:proofErr w:type="gramStart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7</w:t>
            </w:r>
            <w:proofErr w:type="gramEnd"/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Практическая работа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Тестирование 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Устный опрос </w:t>
            </w:r>
          </w:p>
          <w:p w:rsidR="00F274F2" w:rsidRPr="00EC7821" w:rsidRDefault="00F274F2" w:rsidP="00EC7821">
            <w:pPr>
              <w:ind w:firstLine="33"/>
              <w:rPr>
                <w:rFonts w:eastAsia="SimSun"/>
                <w:sz w:val="24"/>
                <w:szCs w:val="24"/>
                <w:lang w:eastAsia="hi-IN" w:bidi="hi-IN"/>
              </w:rPr>
            </w:pPr>
          </w:p>
        </w:tc>
      </w:tr>
      <w:tr w:rsidR="00F274F2" w:rsidRPr="00EF7F91" w:rsidTr="00F274F2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821" w:rsidRPr="00EC7821" w:rsidRDefault="00EC7821" w:rsidP="00EC7821">
            <w:pPr>
              <w:pStyle w:val="ConsPlusNormal"/>
              <w:spacing w:before="22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821">
              <w:rPr>
                <w:rFonts w:ascii="Times New Roman" w:hAnsi="Times New Roman" w:cs="Times New Roman"/>
                <w:sz w:val="24"/>
                <w:szCs w:val="24"/>
              </w:rPr>
              <w:t>ПК 3.1. Выполнение технологических процессов строительства автомобильных дорог и аэродромов;</w:t>
            </w:r>
          </w:p>
          <w:p w:rsidR="00F274F2" w:rsidRPr="00EC7821" w:rsidRDefault="00F274F2" w:rsidP="00EC7821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12, Темы 12.3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6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</w:t>
            </w:r>
            <w:proofErr w:type="gramStart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7</w:t>
            </w:r>
            <w:proofErr w:type="gramEnd"/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Практическая работа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Тестирование 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Устный опрос </w:t>
            </w:r>
          </w:p>
          <w:p w:rsidR="00F274F2" w:rsidRPr="00EC7821" w:rsidRDefault="00F274F2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7821" w:rsidRPr="00EF7F91" w:rsidTr="00F274F2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821" w:rsidRPr="00EC7821" w:rsidRDefault="00EC7821" w:rsidP="00EC7821">
            <w:pPr>
              <w:pStyle w:val="ConsPlusNormal"/>
              <w:spacing w:before="22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821">
              <w:rPr>
                <w:rFonts w:ascii="Times New Roman" w:hAnsi="Times New Roman" w:cs="Times New Roman"/>
                <w:sz w:val="24"/>
                <w:szCs w:val="24"/>
              </w:rPr>
              <w:t>ПК 3.2. Осуществление контроля технологических процессов и приемке выполненных работ по строительству автомобильных дорог и аэродромов;</w:t>
            </w:r>
          </w:p>
          <w:p w:rsidR="00EC7821" w:rsidRPr="00EC7821" w:rsidRDefault="00EC7821" w:rsidP="00EC7821">
            <w:pPr>
              <w:pStyle w:val="ConsPlusNormal"/>
              <w:spacing w:before="22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821" w:rsidRPr="00EC7821" w:rsidRDefault="00EC7821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15, Темы 15.1-15.5</w:t>
            </w:r>
          </w:p>
          <w:p w:rsidR="00EC7821" w:rsidRPr="00EC7821" w:rsidRDefault="00EC7821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</w:t>
            </w:r>
            <w:proofErr w:type="gramStart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7</w:t>
            </w:r>
            <w:proofErr w:type="gramEnd"/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821" w:rsidRPr="00EC7821" w:rsidRDefault="00EC7821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Практическая работа</w:t>
            </w:r>
          </w:p>
          <w:p w:rsidR="00EC7821" w:rsidRPr="00EC7821" w:rsidRDefault="00EC7821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Тестирование </w:t>
            </w:r>
          </w:p>
          <w:p w:rsidR="00EC7821" w:rsidRPr="00EC7821" w:rsidRDefault="00EC7821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Устный опрос </w:t>
            </w:r>
          </w:p>
          <w:p w:rsidR="00EC7821" w:rsidRPr="00EC7821" w:rsidRDefault="00EC7821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7821" w:rsidRPr="00EF7F91" w:rsidTr="00F274F2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821" w:rsidRPr="00EC7821" w:rsidRDefault="00EC7821" w:rsidP="00EC7821">
            <w:pPr>
              <w:pStyle w:val="ConsPlusNormal"/>
              <w:spacing w:before="22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821">
              <w:rPr>
                <w:rFonts w:ascii="Times New Roman" w:hAnsi="Times New Roman" w:cs="Times New Roman"/>
                <w:sz w:val="24"/>
                <w:szCs w:val="24"/>
              </w:rPr>
              <w:t xml:space="preserve">ПК 5.3. Осуществлять анализ строительных процессов и производственных операций на строительном участке.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821" w:rsidRPr="00EC7821" w:rsidRDefault="00EC7821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12, Темы 12.3</w:t>
            </w:r>
          </w:p>
          <w:p w:rsidR="00EC7821" w:rsidRPr="00EC7821" w:rsidRDefault="00EC7821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6</w:t>
            </w:r>
          </w:p>
          <w:p w:rsidR="00EC7821" w:rsidRPr="00EC7821" w:rsidRDefault="00EC7821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</w:t>
            </w:r>
            <w:proofErr w:type="gramStart"/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7</w:t>
            </w:r>
            <w:proofErr w:type="gramEnd"/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821" w:rsidRPr="00EC7821" w:rsidRDefault="00EC7821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Практическая работа</w:t>
            </w:r>
          </w:p>
          <w:p w:rsidR="00EC7821" w:rsidRPr="00EC7821" w:rsidRDefault="00EC7821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Тестирование </w:t>
            </w:r>
          </w:p>
          <w:p w:rsidR="00EC7821" w:rsidRPr="00EC7821" w:rsidRDefault="00EC7821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EC7821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Устный опрос </w:t>
            </w:r>
          </w:p>
          <w:p w:rsidR="00EC7821" w:rsidRPr="00EC7821" w:rsidRDefault="00EC7821" w:rsidP="00EC7821">
            <w:pPr>
              <w:widowControl w:val="0"/>
              <w:suppressAutoHyphens/>
              <w:ind w:firstLine="33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F274F2" w:rsidRDefault="00EB1D4D" w:rsidP="00EB1D4D">
      <w:pPr>
        <w:jc w:val="center"/>
      </w:pPr>
      <w:r>
        <w:tab/>
      </w:r>
    </w:p>
    <w:p w:rsidR="007646AE" w:rsidRDefault="007646AE" w:rsidP="00EB1D4D">
      <w:pPr>
        <w:jc w:val="center"/>
        <w:rPr>
          <w:szCs w:val="24"/>
        </w:rPr>
      </w:pPr>
    </w:p>
    <w:p w:rsidR="007646AE" w:rsidRDefault="007646AE" w:rsidP="00EB1D4D">
      <w:pPr>
        <w:jc w:val="center"/>
        <w:rPr>
          <w:szCs w:val="24"/>
        </w:rPr>
      </w:pPr>
    </w:p>
    <w:p w:rsidR="007646AE" w:rsidRDefault="007646AE" w:rsidP="00EB1D4D">
      <w:pPr>
        <w:jc w:val="center"/>
        <w:rPr>
          <w:szCs w:val="24"/>
        </w:rPr>
      </w:pPr>
    </w:p>
    <w:p w:rsidR="007646AE" w:rsidRDefault="007646AE" w:rsidP="00EB1D4D">
      <w:pPr>
        <w:jc w:val="center"/>
        <w:rPr>
          <w:szCs w:val="24"/>
        </w:rPr>
      </w:pPr>
    </w:p>
    <w:p w:rsidR="007646AE" w:rsidRDefault="007646AE" w:rsidP="00EB1D4D">
      <w:pPr>
        <w:jc w:val="center"/>
        <w:rPr>
          <w:szCs w:val="24"/>
        </w:rPr>
      </w:pPr>
    </w:p>
    <w:p w:rsidR="007646AE" w:rsidRDefault="007646AE" w:rsidP="00EB1D4D">
      <w:pPr>
        <w:jc w:val="center"/>
        <w:rPr>
          <w:szCs w:val="24"/>
        </w:rPr>
      </w:pPr>
    </w:p>
    <w:p w:rsidR="007646AE" w:rsidRDefault="007646AE" w:rsidP="00EB1D4D">
      <w:pPr>
        <w:jc w:val="center"/>
        <w:rPr>
          <w:szCs w:val="24"/>
        </w:rPr>
      </w:pPr>
    </w:p>
    <w:p w:rsidR="007646AE" w:rsidRDefault="007646AE" w:rsidP="00EB1D4D">
      <w:pPr>
        <w:jc w:val="center"/>
        <w:rPr>
          <w:szCs w:val="24"/>
        </w:rPr>
      </w:pPr>
    </w:p>
    <w:p w:rsidR="007646AE" w:rsidRDefault="007646AE" w:rsidP="00EB1D4D">
      <w:pPr>
        <w:jc w:val="center"/>
        <w:rPr>
          <w:szCs w:val="24"/>
        </w:rPr>
      </w:pPr>
    </w:p>
    <w:p w:rsidR="00EB1D4D" w:rsidRPr="00EB1D4D" w:rsidRDefault="00EB1D4D" w:rsidP="00EB1D4D">
      <w:pPr>
        <w:jc w:val="center"/>
        <w:rPr>
          <w:szCs w:val="24"/>
        </w:rPr>
      </w:pPr>
      <w:r w:rsidRPr="00EB1D4D">
        <w:rPr>
          <w:szCs w:val="24"/>
        </w:rPr>
        <w:lastRenderedPageBreak/>
        <w:t>Практическая подготовка.</w:t>
      </w:r>
    </w:p>
    <w:p w:rsidR="00B926DC" w:rsidRPr="00EB1D4D" w:rsidRDefault="00B926DC" w:rsidP="00EB1D4D">
      <w:pPr>
        <w:tabs>
          <w:tab w:val="left" w:pos="2895"/>
        </w:tabs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393"/>
        <w:gridCol w:w="1043"/>
        <w:gridCol w:w="6379"/>
      </w:tblGrid>
      <w:tr w:rsidR="00B926DC" w:rsidRPr="00DD293E" w:rsidTr="00404AE1">
        <w:tc>
          <w:tcPr>
            <w:tcW w:w="534" w:type="dxa"/>
          </w:tcPr>
          <w:p w:rsidR="00B926DC" w:rsidRPr="00DD293E" w:rsidRDefault="00B926DC" w:rsidP="00DD293E">
            <w:pPr>
              <w:rPr>
                <w:sz w:val="24"/>
                <w:szCs w:val="24"/>
              </w:rPr>
            </w:pPr>
            <w:r w:rsidRPr="00DD293E">
              <w:rPr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:rsidR="00B926DC" w:rsidRPr="00DD293E" w:rsidRDefault="00B926DC" w:rsidP="00DD293E">
            <w:pPr>
              <w:rPr>
                <w:sz w:val="24"/>
                <w:szCs w:val="24"/>
              </w:rPr>
            </w:pPr>
            <w:r w:rsidRPr="00DD293E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043" w:type="dxa"/>
          </w:tcPr>
          <w:p w:rsidR="00B926DC" w:rsidRPr="00DD293E" w:rsidRDefault="00B926DC" w:rsidP="00DD293E">
            <w:pPr>
              <w:rPr>
                <w:sz w:val="24"/>
                <w:szCs w:val="24"/>
              </w:rPr>
            </w:pPr>
            <w:r w:rsidRPr="00DD293E">
              <w:rPr>
                <w:sz w:val="24"/>
                <w:szCs w:val="24"/>
              </w:rPr>
              <w:t>Кол-во часов</w:t>
            </w:r>
          </w:p>
        </w:tc>
        <w:tc>
          <w:tcPr>
            <w:tcW w:w="6379" w:type="dxa"/>
          </w:tcPr>
          <w:p w:rsidR="00B926DC" w:rsidRPr="00DD293E" w:rsidRDefault="00B926DC" w:rsidP="00DD293E">
            <w:pPr>
              <w:rPr>
                <w:sz w:val="24"/>
                <w:szCs w:val="24"/>
              </w:rPr>
            </w:pPr>
            <w:r w:rsidRPr="00DD293E">
              <w:rPr>
                <w:sz w:val="24"/>
                <w:szCs w:val="24"/>
              </w:rPr>
              <w:t>Связь с профессией</w:t>
            </w:r>
          </w:p>
        </w:tc>
      </w:tr>
      <w:tr w:rsidR="00B926DC" w:rsidRPr="00DD293E" w:rsidTr="00404AE1">
        <w:tc>
          <w:tcPr>
            <w:tcW w:w="534" w:type="dxa"/>
          </w:tcPr>
          <w:p w:rsidR="00B926DC" w:rsidRPr="00DD293E" w:rsidRDefault="00B926DC" w:rsidP="00DD293E">
            <w:pPr>
              <w:pStyle w:val="af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926DC" w:rsidRPr="00DD293E" w:rsidRDefault="00B926DC" w:rsidP="00DD293E">
            <w:pPr>
              <w:rPr>
                <w:sz w:val="24"/>
                <w:szCs w:val="24"/>
              </w:rPr>
            </w:pPr>
            <w:proofErr w:type="gramStart"/>
            <w:r w:rsidRPr="00DD293E">
              <w:rPr>
                <w:sz w:val="24"/>
                <w:szCs w:val="24"/>
              </w:rPr>
              <w:t>Параллельные</w:t>
            </w:r>
            <w:proofErr w:type="gramEnd"/>
            <w:r w:rsidRPr="00DD293E">
              <w:rPr>
                <w:sz w:val="24"/>
                <w:szCs w:val="24"/>
              </w:rPr>
              <w:t xml:space="preserve"> прямые в пространстве</w:t>
            </w:r>
          </w:p>
        </w:tc>
        <w:tc>
          <w:tcPr>
            <w:tcW w:w="1043" w:type="dxa"/>
          </w:tcPr>
          <w:p w:rsidR="00B926DC" w:rsidRPr="00DD293E" w:rsidRDefault="00B926DC" w:rsidP="00DD293E">
            <w:pPr>
              <w:rPr>
                <w:sz w:val="24"/>
                <w:szCs w:val="24"/>
                <w:lang w:val="en-US"/>
              </w:rPr>
            </w:pPr>
            <w:r w:rsidRPr="00DD293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379" w:type="dxa"/>
          </w:tcPr>
          <w:p w:rsidR="00B926DC" w:rsidRPr="00DD293E" w:rsidRDefault="004B7CD8" w:rsidP="00DD293E">
            <w:pPr>
              <w:rPr>
                <w:sz w:val="24"/>
                <w:szCs w:val="24"/>
              </w:rPr>
            </w:pPr>
            <w:proofErr w:type="gramStart"/>
            <w:r w:rsidRPr="00DD293E">
              <w:rPr>
                <w:sz w:val="24"/>
                <w:szCs w:val="24"/>
              </w:rPr>
              <w:t>Сво</w:t>
            </w:r>
            <w:r w:rsidR="00DD293E" w:rsidRPr="00DD293E">
              <w:rPr>
                <w:sz w:val="24"/>
                <w:szCs w:val="24"/>
              </w:rPr>
              <w:t>бодно о</w:t>
            </w:r>
            <w:r w:rsidRPr="00DD293E">
              <w:rPr>
                <w:sz w:val="24"/>
                <w:szCs w:val="24"/>
              </w:rPr>
              <w:t>перировать понятиями: точка, прямая, плоскость, пространство, параллельность и перпендикулярность прямых и плоскостей, угол между прямыми, угол между прямой и плоскостью, угол между плоскостями на материале темы:</w:t>
            </w:r>
            <w:proofErr w:type="gramEnd"/>
            <w:r w:rsidRPr="00DD293E">
              <w:rPr>
                <w:sz w:val="24"/>
                <w:szCs w:val="24"/>
              </w:rPr>
              <w:t xml:space="preserve"> Прямые и плоскости в пространстве  «Вычисление угла между направлением движения и плоскостью вращения колес ».</w:t>
            </w:r>
          </w:p>
        </w:tc>
      </w:tr>
      <w:tr w:rsidR="00B926DC" w:rsidRPr="00DD293E" w:rsidTr="00404AE1">
        <w:tc>
          <w:tcPr>
            <w:tcW w:w="534" w:type="dxa"/>
          </w:tcPr>
          <w:p w:rsidR="00B926DC" w:rsidRPr="00DD293E" w:rsidRDefault="00B926DC" w:rsidP="00DD293E">
            <w:pPr>
              <w:pStyle w:val="af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926DC" w:rsidRPr="00DD293E" w:rsidRDefault="00B926DC" w:rsidP="00DD293E">
            <w:pPr>
              <w:rPr>
                <w:sz w:val="24"/>
                <w:szCs w:val="24"/>
              </w:rPr>
            </w:pPr>
            <w:proofErr w:type="gramStart"/>
            <w:r w:rsidRPr="00DD293E">
              <w:rPr>
                <w:sz w:val="24"/>
                <w:szCs w:val="24"/>
              </w:rPr>
              <w:t>Параллельные прямые, перпендикулярные к плоскости</w:t>
            </w:r>
            <w:proofErr w:type="gramEnd"/>
          </w:p>
        </w:tc>
        <w:tc>
          <w:tcPr>
            <w:tcW w:w="1043" w:type="dxa"/>
          </w:tcPr>
          <w:p w:rsidR="00B926DC" w:rsidRPr="00DD293E" w:rsidRDefault="00B926DC" w:rsidP="00DD293E">
            <w:pPr>
              <w:rPr>
                <w:sz w:val="24"/>
                <w:szCs w:val="24"/>
                <w:lang w:val="en-US"/>
              </w:rPr>
            </w:pPr>
            <w:r w:rsidRPr="00DD293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379" w:type="dxa"/>
          </w:tcPr>
          <w:p w:rsidR="00B926DC" w:rsidRPr="00DD293E" w:rsidRDefault="00DD293E" w:rsidP="00DD293E">
            <w:pPr>
              <w:rPr>
                <w:sz w:val="24"/>
                <w:szCs w:val="24"/>
              </w:rPr>
            </w:pPr>
            <w:proofErr w:type="gramStart"/>
            <w:r w:rsidRPr="00DD293E">
              <w:rPr>
                <w:sz w:val="24"/>
                <w:szCs w:val="24"/>
              </w:rPr>
              <w:t>Свободно оперировать понятиями: точка, прямая, плоскость, пространство, параллельность и перпендикулярность прямых и плоскостей, угол между прямыми, угол между прямой и плоскостью, угол между плоскостями на материале темы:</w:t>
            </w:r>
            <w:proofErr w:type="gramEnd"/>
            <w:r w:rsidRPr="00DD293E">
              <w:rPr>
                <w:sz w:val="24"/>
                <w:szCs w:val="24"/>
              </w:rPr>
              <w:t xml:space="preserve"> Прямые и плоскости в пространстве  «Вычисление угла между направлением движения и плоскостью вращения колес ».</w:t>
            </w:r>
          </w:p>
        </w:tc>
      </w:tr>
      <w:tr w:rsidR="00B926DC" w:rsidRPr="00DD293E" w:rsidTr="00404AE1">
        <w:tc>
          <w:tcPr>
            <w:tcW w:w="534" w:type="dxa"/>
          </w:tcPr>
          <w:p w:rsidR="00B926DC" w:rsidRPr="00DD293E" w:rsidRDefault="00B926DC" w:rsidP="00DD293E">
            <w:pPr>
              <w:pStyle w:val="af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926DC" w:rsidRPr="00DD293E" w:rsidRDefault="00B926DC" w:rsidP="00DD293E">
            <w:pPr>
              <w:rPr>
                <w:sz w:val="24"/>
                <w:szCs w:val="24"/>
              </w:rPr>
            </w:pPr>
            <w:r w:rsidRPr="00DD293E">
              <w:rPr>
                <w:sz w:val="24"/>
                <w:szCs w:val="24"/>
              </w:rPr>
              <w:t xml:space="preserve">Теорема </w:t>
            </w:r>
            <w:proofErr w:type="gramStart"/>
            <w:r w:rsidRPr="00DD293E">
              <w:rPr>
                <w:sz w:val="24"/>
                <w:szCs w:val="24"/>
              </w:rPr>
              <w:t>о</w:t>
            </w:r>
            <w:proofErr w:type="gramEnd"/>
            <w:r w:rsidRPr="00DD293E">
              <w:rPr>
                <w:sz w:val="24"/>
                <w:szCs w:val="24"/>
              </w:rPr>
              <w:t xml:space="preserve"> прямой перпендикулярной к плоскости. Решение задач</w:t>
            </w:r>
          </w:p>
        </w:tc>
        <w:tc>
          <w:tcPr>
            <w:tcW w:w="1043" w:type="dxa"/>
          </w:tcPr>
          <w:p w:rsidR="00B926DC" w:rsidRPr="00DD293E" w:rsidRDefault="00B926DC" w:rsidP="00DD293E">
            <w:pPr>
              <w:rPr>
                <w:sz w:val="24"/>
                <w:szCs w:val="24"/>
                <w:lang w:val="en-US"/>
              </w:rPr>
            </w:pPr>
            <w:r w:rsidRPr="00DD293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379" w:type="dxa"/>
          </w:tcPr>
          <w:p w:rsidR="00B926DC" w:rsidRPr="00DD293E" w:rsidRDefault="000E221D" w:rsidP="00DD293E">
            <w:pPr>
              <w:rPr>
                <w:sz w:val="24"/>
                <w:szCs w:val="24"/>
              </w:rPr>
            </w:pPr>
            <w:r w:rsidRPr="00DD293E">
              <w:rPr>
                <w:sz w:val="24"/>
                <w:szCs w:val="24"/>
              </w:rPr>
              <w:t>«Вычисление угла между направлением движения и плоскостью вращения колес ».</w:t>
            </w:r>
          </w:p>
        </w:tc>
      </w:tr>
      <w:tr w:rsidR="00B926DC" w:rsidRPr="00DD293E" w:rsidTr="00404AE1">
        <w:tc>
          <w:tcPr>
            <w:tcW w:w="534" w:type="dxa"/>
          </w:tcPr>
          <w:p w:rsidR="00B926DC" w:rsidRPr="00DD293E" w:rsidRDefault="00B926DC" w:rsidP="00DD293E">
            <w:pPr>
              <w:pStyle w:val="af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926DC" w:rsidRPr="00DD293E" w:rsidRDefault="00B926DC" w:rsidP="00DD293E">
            <w:pPr>
              <w:rPr>
                <w:sz w:val="24"/>
                <w:szCs w:val="24"/>
              </w:rPr>
            </w:pPr>
            <w:r w:rsidRPr="00DD293E">
              <w:rPr>
                <w:sz w:val="24"/>
                <w:szCs w:val="24"/>
              </w:rPr>
              <w:t>Понятие многогранника.</w:t>
            </w:r>
          </w:p>
        </w:tc>
        <w:tc>
          <w:tcPr>
            <w:tcW w:w="1043" w:type="dxa"/>
          </w:tcPr>
          <w:p w:rsidR="00B926DC" w:rsidRPr="00DD293E" w:rsidRDefault="00B926DC" w:rsidP="00DD293E">
            <w:pPr>
              <w:rPr>
                <w:sz w:val="24"/>
                <w:szCs w:val="24"/>
              </w:rPr>
            </w:pPr>
            <w:r w:rsidRPr="00DD293E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0E221D" w:rsidRPr="000E221D" w:rsidRDefault="000E221D" w:rsidP="00DD293E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0E221D">
              <w:rPr>
                <w:rFonts w:eastAsiaTheme="minorEastAsia"/>
                <w:bCs/>
                <w:sz w:val="24"/>
                <w:szCs w:val="24"/>
              </w:rPr>
              <w:t>«Вычисление объема материала для устранения дефекта повреждения».</w:t>
            </w:r>
          </w:p>
          <w:p w:rsidR="00B926DC" w:rsidRPr="00DD293E" w:rsidRDefault="00B926DC" w:rsidP="00DD293E">
            <w:pPr>
              <w:rPr>
                <w:sz w:val="24"/>
                <w:szCs w:val="24"/>
              </w:rPr>
            </w:pPr>
          </w:p>
        </w:tc>
      </w:tr>
      <w:tr w:rsidR="00B926DC" w:rsidRPr="00DD293E" w:rsidTr="00404AE1">
        <w:tc>
          <w:tcPr>
            <w:tcW w:w="534" w:type="dxa"/>
          </w:tcPr>
          <w:p w:rsidR="00B926DC" w:rsidRPr="00DD293E" w:rsidRDefault="00B926DC" w:rsidP="00DD293E">
            <w:pPr>
              <w:pStyle w:val="af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B926DC" w:rsidRPr="00DD293E" w:rsidRDefault="00B926DC" w:rsidP="00DD293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D293E">
              <w:rPr>
                <w:sz w:val="24"/>
                <w:szCs w:val="24"/>
              </w:rPr>
              <w:t>Симметрия в пространстве</w:t>
            </w:r>
          </w:p>
        </w:tc>
        <w:tc>
          <w:tcPr>
            <w:tcW w:w="1043" w:type="dxa"/>
          </w:tcPr>
          <w:p w:rsidR="00B926DC" w:rsidRPr="00DD293E" w:rsidRDefault="00B926DC" w:rsidP="00DD293E">
            <w:pPr>
              <w:rPr>
                <w:sz w:val="24"/>
                <w:szCs w:val="24"/>
              </w:rPr>
            </w:pPr>
            <w:r w:rsidRPr="00DD293E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B926DC" w:rsidRPr="00DD293E" w:rsidRDefault="000E221D" w:rsidP="00DD293E">
            <w:pPr>
              <w:rPr>
                <w:sz w:val="24"/>
                <w:szCs w:val="24"/>
              </w:rPr>
            </w:pPr>
            <w:r w:rsidRPr="00DD293E">
              <w:rPr>
                <w:bCs/>
                <w:sz w:val="24"/>
                <w:szCs w:val="24"/>
              </w:rPr>
              <w:t>Распознавание симметрии в пространстве в профессиональных задачах. «Проверка симметрии кузова до и после  его деформации»</w:t>
            </w:r>
          </w:p>
        </w:tc>
      </w:tr>
      <w:tr w:rsidR="000E221D" w:rsidRPr="00DD293E" w:rsidTr="00404AE1">
        <w:tc>
          <w:tcPr>
            <w:tcW w:w="534" w:type="dxa"/>
          </w:tcPr>
          <w:p w:rsidR="000E221D" w:rsidRPr="00DD293E" w:rsidRDefault="000E221D" w:rsidP="00DD293E">
            <w:pPr>
              <w:pStyle w:val="af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21D" w:rsidRPr="00DD293E" w:rsidRDefault="000E221D" w:rsidP="00DD293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D293E">
              <w:rPr>
                <w:sz w:val="24"/>
                <w:szCs w:val="24"/>
              </w:rPr>
              <w:t>Понятие цилиндра. Решение задач по теме «Цилиндр»</w:t>
            </w:r>
          </w:p>
        </w:tc>
        <w:tc>
          <w:tcPr>
            <w:tcW w:w="1043" w:type="dxa"/>
          </w:tcPr>
          <w:p w:rsidR="000E221D" w:rsidRPr="00DD293E" w:rsidRDefault="000E221D" w:rsidP="00DD293E">
            <w:pPr>
              <w:rPr>
                <w:sz w:val="24"/>
                <w:szCs w:val="24"/>
              </w:rPr>
            </w:pPr>
            <w:r w:rsidRPr="00DD293E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0E221D" w:rsidRPr="00DD293E" w:rsidRDefault="000E221D" w:rsidP="00DD293E">
            <w:pPr>
              <w:rPr>
                <w:sz w:val="24"/>
                <w:szCs w:val="24"/>
              </w:rPr>
            </w:pPr>
            <w:r w:rsidRPr="00DD293E">
              <w:rPr>
                <w:bCs/>
                <w:sz w:val="24"/>
                <w:szCs w:val="24"/>
              </w:rPr>
              <w:t xml:space="preserve">«Вычислительные измерения поверхности  цилиндра до и после его расточки». </w:t>
            </w:r>
          </w:p>
        </w:tc>
      </w:tr>
      <w:tr w:rsidR="000E221D" w:rsidRPr="00DD293E" w:rsidTr="00404AE1">
        <w:tc>
          <w:tcPr>
            <w:tcW w:w="534" w:type="dxa"/>
          </w:tcPr>
          <w:p w:rsidR="000E221D" w:rsidRPr="00DD293E" w:rsidRDefault="000E221D" w:rsidP="00DD293E">
            <w:pPr>
              <w:pStyle w:val="af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E221D" w:rsidRPr="00DD293E" w:rsidRDefault="000E221D" w:rsidP="00DD293E">
            <w:pPr>
              <w:rPr>
                <w:sz w:val="24"/>
                <w:szCs w:val="24"/>
              </w:rPr>
            </w:pPr>
            <w:r w:rsidRPr="00DD293E">
              <w:rPr>
                <w:sz w:val="24"/>
                <w:szCs w:val="24"/>
              </w:rPr>
              <w:t>Решение задач по темам: «Цилиндр» «Конус»</w:t>
            </w:r>
          </w:p>
        </w:tc>
        <w:tc>
          <w:tcPr>
            <w:tcW w:w="1043" w:type="dxa"/>
          </w:tcPr>
          <w:p w:rsidR="000E221D" w:rsidRPr="00DD293E" w:rsidRDefault="000E221D" w:rsidP="00DD293E">
            <w:pPr>
              <w:rPr>
                <w:sz w:val="24"/>
                <w:szCs w:val="24"/>
              </w:rPr>
            </w:pPr>
            <w:r w:rsidRPr="00DD293E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0E221D" w:rsidRPr="00DD293E" w:rsidRDefault="000E221D" w:rsidP="00DD293E">
            <w:pPr>
              <w:rPr>
                <w:sz w:val="24"/>
                <w:szCs w:val="24"/>
              </w:rPr>
            </w:pPr>
            <w:r w:rsidRPr="00DD293E">
              <w:rPr>
                <w:bCs/>
                <w:sz w:val="24"/>
                <w:szCs w:val="24"/>
              </w:rPr>
              <w:t xml:space="preserve">«Вычислительные измерения поверхности  цилиндра до и после его расточки». </w:t>
            </w:r>
          </w:p>
        </w:tc>
      </w:tr>
      <w:tr w:rsidR="00B926DC" w:rsidRPr="00DD293E" w:rsidTr="00404AE1">
        <w:tc>
          <w:tcPr>
            <w:tcW w:w="534" w:type="dxa"/>
          </w:tcPr>
          <w:p w:rsidR="00B926DC" w:rsidRPr="00DD293E" w:rsidRDefault="00B926DC" w:rsidP="00DD293E">
            <w:pPr>
              <w:pStyle w:val="af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926DC" w:rsidRPr="00DD293E" w:rsidRDefault="00B926DC" w:rsidP="00DD293E">
            <w:pPr>
              <w:rPr>
                <w:sz w:val="24"/>
                <w:szCs w:val="24"/>
              </w:rPr>
            </w:pPr>
            <w:r w:rsidRPr="00DD293E">
              <w:rPr>
                <w:sz w:val="24"/>
                <w:szCs w:val="24"/>
              </w:rPr>
              <w:t>Задачи, приводящие к понятию производной. Определение производной</w:t>
            </w:r>
          </w:p>
        </w:tc>
        <w:tc>
          <w:tcPr>
            <w:tcW w:w="1043" w:type="dxa"/>
          </w:tcPr>
          <w:p w:rsidR="00B926DC" w:rsidRPr="00DD293E" w:rsidRDefault="00B926DC" w:rsidP="00DD293E">
            <w:pPr>
              <w:rPr>
                <w:sz w:val="24"/>
                <w:szCs w:val="24"/>
              </w:rPr>
            </w:pPr>
            <w:r w:rsidRPr="00DD293E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B926DC" w:rsidRPr="00DD293E" w:rsidRDefault="000E221D" w:rsidP="00DD293E">
            <w:pPr>
              <w:rPr>
                <w:sz w:val="24"/>
                <w:szCs w:val="24"/>
              </w:rPr>
            </w:pPr>
            <w:r w:rsidRPr="00DD293E">
              <w:rPr>
                <w:sz w:val="24"/>
                <w:szCs w:val="24"/>
              </w:rPr>
              <w:t>«Планирование материально- технического обеспечения на следующий месяц через производную».</w:t>
            </w:r>
          </w:p>
        </w:tc>
      </w:tr>
      <w:tr w:rsidR="00B926DC" w:rsidRPr="00DD293E" w:rsidTr="00404AE1">
        <w:tc>
          <w:tcPr>
            <w:tcW w:w="534" w:type="dxa"/>
          </w:tcPr>
          <w:p w:rsidR="00B926DC" w:rsidRPr="00DD293E" w:rsidRDefault="00B926DC" w:rsidP="00DD293E">
            <w:pPr>
              <w:pStyle w:val="af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6DC" w:rsidRPr="00DD293E" w:rsidRDefault="00B926DC" w:rsidP="00DD293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D293E">
              <w:rPr>
                <w:sz w:val="24"/>
                <w:szCs w:val="24"/>
              </w:rPr>
              <w:t>Алгоритм вычисления производной функции</w:t>
            </w:r>
          </w:p>
        </w:tc>
        <w:tc>
          <w:tcPr>
            <w:tcW w:w="1043" w:type="dxa"/>
          </w:tcPr>
          <w:p w:rsidR="00B926DC" w:rsidRPr="00DD293E" w:rsidRDefault="00B926DC" w:rsidP="00DD293E">
            <w:pPr>
              <w:rPr>
                <w:sz w:val="24"/>
                <w:szCs w:val="24"/>
              </w:rPr>
            </w:pPr>
            <w:r w:rsidRPr="00DD293E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B926DC" w:rsidRPr="00DD293E" w:rsidRDefault="000E221D" w:rsidP="00DD293E">
            <w:pPr>
              <w:rPr>
                <w:sz w:val="24"/>
                <w:szCs w:val="24"/>
              </w:rPr>
            </w:pPr>
            <w:r w:rsidRPr="00DD293E">
              <w:rPr>
                <w:sz w:val="24"/>
                <w:szCs w:val="24"/>
              </w:rPr>
              <w:t>«Планирование материально- технического обеспечения на следующий месяц через производную».</w:t>
            </w:r>
          </w:p>
        </w:tc>
      </w:tr>
      <w:tr w:rsidR="00B926DC" w:rsidRPr="00DD293E" w:rsidTr="00404AE1">
        <w:tc>
          <w:tcPr>
            <w:tcW w:w="534" w:type="dxa"/>
          </w:tcPr>
          <w:p w:rsidR="00B926DC" w:rsidRPr="00DD293E" w:rsidRDefault="00B926DC" w:rsidP="00DD293E">
            <w:pPr>
              <w:pStyle w:val="af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6DC" w:rsidRPr="00DD293E" w:rsidRDefault="00B926DC" w:rsidP="00DD293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D293E">
              <w:rPr>
                <w:sz w:val="24"/>
                <w:szCs w:val="24"/>
              </w:rPr>
              <w:t>Физический смысл производной</w:t>
            </w:r>
          </w:p>
        </w:tc>
        <w:tc>
          <w:tcPr>
            <w:tcW w:w="1043" w:type="dxa"/>
          </w:tcPr>
          <w:p w:rsidR="00B926DC" w:rsidRPr="00DD293E" w:rsidRDefault="00B926DC" w:rsidP="00DD293E">
            <w:pPr>
              <w:rPr>
                <w:sz w:val="24"/>
                <w:szCs w:val="24"/>
              </w:rPr>
            </w:pPr>
            <w:r w:rsidRPr="00DD293E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B926DC" w:rsidRPr="00DD293E" w:rsidRDefault="000E221D" w:rsidP="00DD293E">
            <w:pPr>
              <w:rPr>
                <w:sz w:val="24"/>
                <w:szCs w:val="24"/>
              </w:rPr>
            </w:pPr>
            <w:r w:rsidRPr="00DD293E">
              <w:rPr>
                <w:sz w:val="24"/>
                <w:szCs w:val="24"/>
              </w:rPr>
              <w:t>Физический смысл производной в профессиональных задачах  «Норма час через производную».</w:t>
            </w:r>
          </w:p>
        </w:tc>
      </w:tr>
      <w:tr w:rsidR="000E221D" w:rsidRPr="00DD293E" w:rsidTr="00404AE1">
        <w:tc>
          <w:tcPr>
            <w:tcW w:w="534" w:type="dxa"/>
          </w:tcPr>
          <w:p w:rsidR="000E221D" w:rsidRPr="00DD293E" w:rsidRDefault="000E221D" w:rsidP="00DD293E">
            <w:pPr>
              <w:pStyle w:val="af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21D" w:rsidRPr="00DD293E" w:rsidRDefault="000E221D" w:rsidP="00DD293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D293E">
              <w:rPr>
                <w:sz w:val="24"/>
                <w:szCs w:val="24"/>
              </w:rPr>
              <w:t>Правила дифференцирования.</w:t>
            </w:r>
          </w:p>
        </w:tc>
        <w:tc>
          <w:tcPr>
            <w:tcW w:w="1043" w:type="dxa"/>
          </w:tcPr>
          <w:p w:rsidR="000E221D" w:rsidRPr="00DD293E" w:rsidRDefault="000E221D" w:rsidP="00DD293E">
            <w:pPr>
              <w:rPr>
                <w:sz w:val="24"/>
                <w:szCs w:val="24"/>
                <w:lang w:val="en-US"/>
              </w:rPr>
            </w:pPr>
            <w:r w:rsidRPr="00DD293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379" w:type="dxa"/>
          </w:tcPr>
          <w:p w:rsidR="000E221D" w:rsidRPr="00DD293E" w:rsidRDefault="000E221D" w:rsidP="00DD293E">
            <w:pPr>
              <w:rPr>
                <w:sz w:val="24"/>
                <w:szCs w:val="24"/>
              </w:rPr>
            </w:pPr>
            <w:r w:rsidRPr="00DD293E">
              <w:rPr>
                <w:sz w:val="24"/>
                <w:szCs w:val="24"/>
              </w:rPr>
              <w:t>«Планирование материально- технического обеспечения на следующий месяц через производную».</w:t>
            </w:r>
          </w:p>
        </w:tc>
      </w:tr>
      <w:tr w:rsidR="000E221D" w:rsidRPr="00DD293E" w:rsidTr="00404AE1">
        <w:tc>
          <w:tcPr>
            <w:tcW w:w="534" w:type="dxa"/>
          </w:tcPr>
          <w:p w:rsidR="000E221D" w:rsidRPr="00DD293E" w:rsidRDefault="000E221D" w:rsidP="00DD293E">
            <w:pPr>
              <w:pStyle w:val="af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21D" w:rsidRPr="00DD293E" w:rsidRDefault="000E221D" w:rsidP="00DD293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D293E">
              <w:rPr>
                <w:sz w:val="24"/>
                <w:szCs w:val="24"/>
              </w:rPr>
              <w:t>Проверочная работа «Вычисление производных»</w:t>
            </w:r>
          </w:p>
        </w:tc>
        <w:tc>
          <w:tcPr>
            <w:tcW w:w="1043" w:type="dxa"/>
          </w:tcPr>
          <w:p w:rsidR="000E221D" w:rsidRPr="00DD293E" w:rsidRDefault="000E221D" w:rsidP="00DD293E">
            <w:pPr>
              <w:rPr>
                <w:sz w:val="24"/>
                <w:szCs w:val="24"/>
                <w:lang w:val="en-US"/>
              </w:rPr>
            </w:pPr>
            <w:r w:rsidRPr="00DD293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379" w:type="dxa"/>
          </w:tcPr>
          <w:p w:rsidR="000E221D" w:rsidRPr="00DD293E" w:rsidRDefault="000E221D" w:rsidP="00DD293E">
            <w:pPr>
              <w:rPr>
                <w:sz w:val="24"/>
                <w:szCs w:val="24"/>
              </w:rPr>
            </w:pPr>
            <w:r w:rsidRPr="00DD293E">
              <w:rPr>
                <w:sz w:val="24"/>
                <w:szCs w:val="24"/>
              </w:rPr>
              <w:t>«Планирование материально- технического обеспечения на следующий месяц через производную».</w:t>
            </w:r>
          </w:p>
        </w:tc>
      </w:tr>
      <w:tr w:rsidR="00B926DC" w:rsidRPr="00DD293E" w:rsidTr="00404AE1">
        <w:tc>
          <w:tcPr>
            <w:tcW w:w="534" w:type="dxa"/>
          </w:tcPr>
          <w:p w:rsidR="00B926DC" w:rsidRPr="00DD293E" w:rsidRDefault="00B926DC" w:rsidP="00DD293E">
            <w:pPr>
              <w:pStyle w:val="af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6DC" w:rsidRPr="00DD293E" w:rsidRDefault="00B926DC" w:rsidP="00DD293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D293E">
              <w:rPr>
                <w:sz w:val="24"/>
                <w:szCs w:val="24"/>
              </w:rPr>
              <w:t xml:space="preserve">Теорема сложения вероятностей, умножения </w:t>
            </w:r>
            <w:r w:rsidRPr="00DD293E">
              <w:rPr>
                <w:sz w:val="24"/>
                <w:szCs w:val="24"/>
              </w:rPr>
              <w:lastRenderedPageBreak/>
              <w:t>вероятностей</w:t>
            </w:r>
          </w:p>
        </w:tc>
        <w:tc>
          <w:tcPr>
            <w:tcW w:w="1043" w:type="dxa"/>
          </w:tcPr>
          <w:p w:rsidR="00B926DC" w:rsidRPr="00DD293E" w:rsidRDefault="00B926DC" w:rsidP="00DD293E">
            <w:pPr>
              <w:rPr>
                <w:sz w:val="24"/>
                <w:szCs w:val="24"/>
                <w:lang w:val="en-US"/>
              </w:rPr>
            </w:pPr>
            <w:r w:rsidRPr="00DD293E">
              <w:rPr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6379" w:type="dxa"/>
          </w:tcPr>
          <w:p w:rsidR="00B926DC" w:rsidRPr="00DD293E" w:rsidRDefault="00B926DC" w:rsidP="00DD293E">
            <w:pPr>
              <w:rPr>
                <w:sz w:val="24"/>
                <w:szCs w:val="24"/>
              </w:rPr>
            </w:pPr>
            <w:r w:rsidRPr="00DD293E">
              <w:rPr>
                <w:sz w:val="24"/>
                <w:szCs w:val="24"/>
              </w:rPr>
              <w:t xml:space="preserve">Умение находить вероятности событий с использованием графических методов; применять формулы сложения и умножения вероятностей; оценивать вероятности реальных </w:t>
            </w:r>
            <w:r w:rsidRPr="00DD293E">
              <w:rPr>
                <w:sz w:val="24"/>
                <w:szCs w:val="24"/>
              </w:rPr>
              <w:lastRenderedPageBreak/>
              <w:t>событий  на вычисление вероятности безотказной работы двигателя.</w:t>
            </w:r>
          </w:p>
        </w:tc>
      </w:tr>
      <w:tr w:rsidR="00B926DC" w:rsidRPr="00DD293E" w:rsidTr="00404AE1">
        <w:tc>
          <w:tcPr>
            <w:tcW w:w="534" w:type="dxa"/>
          </w:tcPr>
          <w:p w:rsidR="00B926DC" w:rsidRPr="00DD293E" w:rsidRDefault="00B926DC" w:rsidP="00DD293E">
            <w:pPr>
              <w:pStyle w:val="af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6DC" w:rsidRPr="00DD293E" w:rsidRDefault="00B926DC" w:rsidP="00DD293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D293E">
              <w:rPr>
                <w:sz w:val="24"/>
                <w:szCs w:val="24"/>
              </w:rPr>
              <w:t>Теорема умножения вероятностей</w:t>
            </w:r>
          </w:p>
        </w:tc>
        <w:tc>
          <w:tcPr>
            <w:tcW w:w="1043" w:type="dxa"/>
          </w:tcPr>
          <w:p w:rsidR="00B926DC" w:rsidRPr="00DD293E" w:rsidRDefault="00B926DC" w:rsidP="00DD293E">
            <w:pPr>
              <w:rPr>
                <w:sz w:val="24"/>
                <w:szCs w:val="24"/>
                <w:lang w:val="en-US"/>
              </w:rPr>
            </w:pPr>
            <w:r w:rsidRPr="00DD293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379" w:type="dxa"/>
          </w:tcPr>
          <w:p w:rsidR="00B926DC" w:rsidRPr="00DD293E" w:rsidRDefault="000E221D" w:rsidP="00DD293E">
            <w:pPr>
              <w:rPr>
                <w:sz w:val="24"/>
                <w:szCs w:val="24"/>
              </w:rPr>
            </w:pPr>
            <w:r w:rsidRPr="00DD293E">
              <w:rPr>
                <w:sz w:val="24"/>
                <w:szCs w:val="24"/>
              </w:rPr>
              <w:t>«Вычисление вероятности безотказной работы двигателя».</w:t>
            </w:r>
          </w:p>
        </w:tc>
      </w:tr>
      <w:tr w:rsidR="00B926DC" w:rsidRPr="00DD293E" w:rsidTr="00404AE1">
        <w:tc>
          <w:tcPr>
            <w:tcW w:w="534" w:type="dxa"/>
          </w:tcPr>
          <w:p w:rsidR="00B926DC" w:rsidRPr="00DD293E" w:rsidRDefault="00B926DC" w:rsidP="00DD293E">
            <w:pPr>
              <w:pStyle w:val="af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6DC" w:rsidRPr="00DD293E" w:rsidRDefault="00B926DC" w:rsidP="00DD293E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DD293E">
              <w:rPr>
                <w:sz w:val="24"/>
                <w:szCs w:val="24"/>
              </w:rPr>
              <w:t>Решение задач  с применение вероятностных методов</w:t>
            </w:r>
          </w:p>
        </w:tc>
        <w:tc>
          <w:tcPr>
            <w:tcW w:w="1043" w:type="dxa"/>
          </w:tcPr>
          <w:p w:rsidR="00B926DC" w:rsidRPr="00DD293E" w:rsidRDefault="00B926DC" w:rsidP="00DD293E">
            <w:pPr>
              <w:rPr>
                <w:sz w:val="24"/>
                <w:szCs w:val="24"/>
                <w:lang w:val="en-US"/>
              </w:rPr>
            </w:pPr>
            <w:r w:rsidRPr="00DD293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379" w:type="dxa"/>
          </w:tcPr>
          <w:p w:rsidR="00B926DC" w:rsidRPr="00DD293E" w:rsidRDefault="000E221D" w:rsidP="00DD293E">
            <w:pPr>
              <w:rPr>
                <w:sz w:val="24"/>
                <w:szCs w:val="24"/>
              </w:rPr>
            </w:pPr>
            <w:r w:rsidRPr="00DD293E">
              <w:rPr>
                <w:sz w:val="24"/>
                <w:szCs w:val="24"/>
              </w:rPr>
              <w:t>«Вычисление вероятности безотказной работы двигателя».</w:t>
            </w:r>
          </w:p>
        </w:tc>
      </w:tr>
    </w:tbl>
    <w:p w:rsidR="00957871" w:rsidRDefault="00957871" w:rsidP="00957871"/>
    <w:sectPr w:rsidR="00957871" w:rsidSect="000E5A78"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F49" w:rsidRDefault="00D13F49" w:rsidP="00FE2D00">
      <w:r>
        <w:separator/>
      </w:r>
    </w:p>
  </w:endnote>
  <w:endnote w:type="continuationSeparator" w:id="1">
    <w:p w:rsidR="00D13F49" w:rsidRDefault="00D13F49" w:rsidP="00FE2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F49" w:rsidRDefault="00F26626" w:rsidP="003D0C1C">
    <w:pPr>
      <w:pStyle w:val="a8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D13F49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13F49" w:rsidRDefault="00D13F49" w:rsidP="00A81E7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F49" w:rsidRDefault="00D13F49" w:rsidP="00A81E7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F49" w:rsidRDefault="00D13F49" w:rsidP="00FE2D00">
      <w:r>
        <w:separator/>
      </w:r>
    </w:p>
  </w:footnote>
  <w:footnote w:type="continuationSeparator" w:id="1">
    <w:p w:rsidR="00D13F49" w:rsidRDefault="00D13F49" w:rsidP="00FE2D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25069EE"/>
    <w:multiLevelType w:val="hybridMultilevel"/>
    <w:tmpl w:val="D0F4C85A"/>
    <w:lvl w:ilvl="0" w:tplc="A5F2D6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33F92"/>
    <w:multiLevelType w:val="multilevel"/>
    <w:tmpl w:val="E8408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1E0BB3"/>
    <w:multiLevelType w:val="multilevel"/>
    <w:tmpl w:val="ED4893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EA1797"/>
    <w:multiLevelType w:val="multilevel"/>
    <w:tmpl w:val="75F0E3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00077D"/>
    <w:multiLevelType w:val="hybridMultilevel"/>
    <w:tmpl w:val="70F04700"/>
    <w:lvl w:ilvl="0" w:tplc="1F0678A4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0D617C5D"/>
    <w:multiLevelType w:val="multilevel"/>
    <w:tmpl w:val="974CD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E994914"/>
    <w:multiLevelType w:val="multilevel"/>
    <w:tmpl w:val="915263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C21EFD"/>
    <w:multiLevelType w:val="multilevel"/>
    <w:tmpl w:val="E97CF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15F7638F"/>
    <w:multiLevelType w:val="hybridMultilevel"/>
    <w:tmpl w:val="784C76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5B2572"/>
    <w:multiLevelType w:val="hybridMultilevel"/>
    <w:tmpl w:val="E5A4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F4571"/>
    <w:multiLevelType w:val="hybridMultilevel"/>
    <w:tmpl w:val="40103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BB087B"/>
    <w:multiLevelType w:val="multilevel"/>
    <w:tmpl w:val="0E344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7C067B"/>
    <w:multiLevelType w:val="hybridMultilevel"/>
    <w:tmpl w:val="9E1C140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38FA14B6"/>
    <w:multiLevelType w:val="multilevel"/>
    <w:tmpl w:val="A10CE2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383F24"/>
    <w:multiLevelType w:val="multilevel"/>
    <w:tmpl w:val="F6C0E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B01B15"/>
    <w:multiLevelType w:val="multilevel"/>
    <w:tmpl w:val="4404B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A27204"/>
    <w:multiLevelType w:val="hybridMultilevel"/>
    <w:tmpl w:val="C8560C70"/>
    <w:lvl w:ilvl="0" w:tplc="55C86612">
      <w:start w:val="1"/>
      <w:numFmt w:val="decimal"/>
      <w:lvlText w:val="%1."/>
      <w:lvlJc w:val="left"/>
      <w:pPr>
        <w:ind w:left="164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B2939DC"/>
    <w:multiLevelType w:val="hybridMultilevel"/>
    <w:tmpl w:val="F7783EFC"/>
    <w:lvl w:ilvl="0" w:tplc="6BC2880C">
      <w:start w:val="8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D64C18"/>
    <w:multiLevelType w:val="hybridMultilevel"/>
    <w:tmpl w:val="EE54BB58"/>
    <w:lvl w:ilvl="0" w:tplc="D410F8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522E656B"/>
    <w:multiLevelType w:val="hybridMultilevel"/>
    <w:tmpl w:val="C29C9392"/>
    <w:lvl w:ilvl="0" w:tplc="55C866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3256896"/>
    <w:multiLevelType w:val="multilevel"/>
    <w:tmpl w:val="1988B4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273B7D"/>
    <w:multiLevelType w:val="hybridMultilevel"/>
    <w:tmpl w:val="DE2851B0"/>
    <w:lvl w:ilvl="0" w:tplc="7C16F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94E3B75"/>
    <w:multiLevelType w:val="hybridMultilevel"/>
    <w:tmpl w:val="38043DB0"/>
    <w:lvl w:ilvl="0" w:tplc="A790B146">
      <w:start w:val="2"/>
      <w:numFmt w:val="decimal"/>
      <w:lvlText w:val="%1"/>
      <w:lvlJc w:val="left"/>
      <w:pPr>
        <w:ind w:left="2880" w:hanging="25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C55092"/>
    <w:multiLevelType w:val="multilevel"/>
    <w:tmpl w:val="7C6EF92C"/>
    <w:lvl w:ilvl="0">
      <w:start w:val="2"/>
      <w:numFmt w:val="decimal"/>
      <w:lvlText w:val="%1.......ꍬ"/>
      <w:lvlJc w:val="left"/>
      <w:pPr>
        <w:ind w:left="2520" w:hanging="252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7">
    <w:nsid w:val="6852582F"/>
    <w:multiLevelType w:val="multilevel"/>
    <w:tmpl w:val="982421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2065C1"/>
    <w:multiLevelType w:val="hybridMultilevel"/>
    <w:tmpl w:val="E56E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DD54B6"/>
    <w:multiLevelType w:val="hybridMultilevel"/>
    <w:tmpl w:val="DEE6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D91524"/>
    <w:multiLevelType w:val="hybridMultilevel"/>
    <w:tmpl w:val="893C33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26"/>
  </w:num>
  <w:num w:numId="3">
    <w:abstractNumId w:val="25"/>
  </w:num>
  <w:num w:numId="4">
    <w:abstractNumId w:val="12"/>
  </w:num>
  <w:num w:numId="5">
    <w:abstractNumId w:val="24"/>
  </w:num>
  <w:num w:numId="6">
    <w:abstractNumId w:val="28"/>
  </w:num>
  <w:num w:numId="7">
    <w:abstractNumId w:val="17"/>
  </w:num>
  <w:num w:numId="8">
    <w:abstractNumId w:val="4"/>
  </w:num>
  <w:num w:numId="9">
    <w:abstractNumId w:val="14"/>
  </w:num>
  <w:num w:numId="10">
    <w:abstractNumId w:val="18"/>
  </w:num>
  <w:num w:numId="11">
    <w:abstractNumId w:val="9"/>
  </w:num>
  <w:num w:numId="12">
    <w:abstractNumId w:val="27"/>
  </w:num>
  <w:num w:numId="13">
    <w:abstractNumId w:val="16"/>
  </w:num>
  <w:num w:numId="14">
    <w:abstractNumId w:val="6"/>
  </w:num>
  <w:num w:numId="15">
    <w:abstractNumId w:val="5"/>
  </w:num>
  <w:num w:numId="16">
    <w:abstractNumId w:val="8"/>
  </w:num>
  <w:num w:numId="17">
    <w:abstractNumId w:val="10"/>
  </w:num>
  <w:num w:numId="18">
    <w:abstractNumId w:val="13"/>
  </w:num>
  <w:num w:numId="19">
    <w:abstractNumId w:val="22"/>
  </w:num>
  <w:num w:numId="20">
    <w:abstractNumId w:val="15"/>
  </w:num>
  <w:num w:numId="21">
    <w:abstractNumId w:val="23"/>
  </w:num>
  <w:num w:numId="22">
    <w:abstractNumId w:val="3"/>
  </w:num>
  <w:num w:numId="23">
    <w:abstractNumId w:val="11"/>
  </w:num>
  <w:num w:numId="24">
    <w:abstractNumId w:val="21"/>
  </w:num>
  <w:num w:numId="25">
    <w:abstractNumId w:val="7"/>
  </w:num>
  <w:num w:numId="26">
    <w:abstractNumId w:val="19"/>
  </w:num>
  <w:num w:numId="27">
    <w:abstractNumId w:val="20"/>
  </w:num>
  <w:num w:numId="28">
    <w:abstractNumId w:val="2"/>
  </w:num>
  <w:num w:numId="29">
    <w:abstractNumId w:val="3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C48"/>
    <w:rsid w:val="00001AE3"/>
    <w:rsid w:val="00002E60"/>
    <w:rsid w:val="00005A77"/>
    <w:rsid w:val="00006616"/>
    <w:rsid w:val="00006DF5"/>
    <w:rsid w:val="00010DB2"/>
    <w:rsid w:val="00012D03"/>
    <w:rsid w:val="00013C99"/>
    <w:rsid w:val="000142A1"/>
    <w:rsid w:val="000155C5"/>
    <w:rsid w:val="00015CE9"/>
    <w:rsid w:val="0001686D"/>
    <w:rsid w:val="00021936"/>
    <w:rsid w:val="00021A1A"/>
    <w:rsid w:val="00023213"/>
    <w:rsid w:val="000242F9"/>
    <w:rsid w:val="000244C3"/>
    <w:rsid w:val="00025E67"/>
    <w:rsid w:val="0003497D"/>
    <w:rsid w:val="00035859"/>
    <w:rsid w:val="00040098"/>
    <w:rsid w:val="00040562"/>
    <w:rsid w:val="0004069E"/>
    <w:rsid w:val="00041523"/>
    <w:rsid w:val="00043A31"/>
    <w:rsid w:val="0004457D"/>
    <w:rsid w:val="00044AD0"/>
    <w:rsid w:val="00050410"/>
    <w:rsid w:val="0005316E"/>
    <w:rsid w:val="00053727"/>
    <w:rsid w:val="00055AA4"/>
    <w:rsid w:val="00056B82"/>
    <w:rsid w:val="00057F42"/>
    <w:rsid w:val="00060585"/>
    <w:rsid w:val="00062DAA"/>
    <w:rsid w:val="00064A1C"/>
    <w:rsid w:val="0006591D"/>
    <w:rsid w:val="00065EA6"/>
    <w:rsid w:val="00071A22"/>
    <w:rsid w:val="00073A0D"/>
    <w:rsid w:val="000758D6"/>
    <w:rsid w:val="00075C94"/>
    <w:rsid w:val="00077138"/>
    <w:rsid w:val="00081ED1"/>
    <w:rsid w:val="00083FAF"/>
    <w:rsid w:val="0008540C"/>
    <w:rsid w:val="000924A0"/>
    <w:rsid w:val="00094010"/>
    <w:rsid w:val="000954B0"/>
    <w:rsid w:val="00097152"/>
    <w:rsid w:val="00097523"/>
    <w:rsid w:val="000A2B94"/>
    <w:rsid w:val="000A32E4"/>
    <w:rsid w:val="000C06BD"/>
    <w:rsid w:val="000C1591"/>
    <w:rsid w:val="000C307B"/>
    <w:rsid w:val="000C4972"/>
    <w:rsid w:val="000C4E51"/>
    <w:rsid w:val="000C4EA7"/>
    <w:rsid w:val="000C6887"/>
    <w:rsid w:val="000D2B67"/>
    <w:rsid w:val="000D48C4"/>
    <w:rsid w:val="000D6D29"/>
    <w:rsid w:val="000D71DE"/>
    <w:rsid w:val="000D7553"/>
    <w:rsid w:val="000E2146"/>
    <w:rsid w:val="000E221D"/>
    <w:rsid w:val="000E3692"/>
    <w:rsid w:val="000E40A8"/>
    <w:rsid w:val="000E4318"/>
    <w:rsid w:val="000E5A35"/>
    <w:rsid w:val="000E5A78"/>
    <w:rsid w:val="000E7818"/>
    <w:rsid w:val="000E7A62"/>
    <w:rsid w:val="000F72C9"/>
    <w:rsid w:val="00104115"/>
    <w:rsid w:val="00105E8D"/>
    <w:rsid w:val="00106170"/>
    <w:rsid w:val="00106521"/>
    <w:rsid w:val="00106FAB"/>
    <w:rsid w:val="0010784F"/>
    <w:rsid w:val="001114D6"/>
    <w:rsid w:val="00117499"/>
    <w:rsid w:val="00117783"/>
    <w:rsid w:val="00121AEA"/>
    <w:rsid w:val="001220F0"/>
    <w:rsid w:val="0012640C"/>
    <w:rsid w:val="001271B2"/>
    <w:rsid w:val="00131F29"/>
    <w:rsid w:val="001334E0"/>
    <w:rsid w:val="00133520"/>
    <w:rsid w:val="00133A0F"/>
    <w:rsid w:val="00133D65"/>
    <w:rsid w:val="00134F89"/>
    <w:rsid w:val="00135338"/>
    <w:rsid w:val="001357C1"/>
    <w:rsid w:val="0013655A"/>
    <w:rsid w:val="00137920"/>
    <w:rsid w:val="00137EA8"/>
    <w:rsid w:val="0014117C"/>
    <w:rsid w:val="001430D0"/>
    <w:rsid w:val="00144FA9"/>
    <w:rsid w:val="00145050"/>
    <w:rsid w:val="0014536E"/>
    <w:rsid w:val="0014544B"/>
    <w:rsid w:val="00147C7F"/>
    <w:rsid w:val="00151532"/>
    <w:rsid w:val="00151A45"/>
    <w:rsid w:val="00153C71"/>
    <w:rsid w:val="00154ADF"/>
    <w:rsid w:val="00156A39"/>
    <w:rsid w:val="001605BF"/>
    <w:rsid w:val="00167C7D"/>
    <w:rsid w:val="00172B44"/>
    <w:rsid w:val="00172CC1"/>
    <w:rsid w:val="00172FD2"/>
    <w:rsid w:val="0017310A"/>
    <w:rsid w:val="00174C60"/>
    <w:rsid w:val="00177D6B"/>
    <w:rsid w:val="00182496"/>
    <w:rsid w:val="00182C06"/>
    <w:rsid w:val="00182EE5"/>
    <w:rsid w:val="00182F0F"/>
    <w:rsid w:val="00186D77"/>
    <w:rsid w:val="00193204"/>
    <w:rsid w:val="00195237"/>
    <w:rsid w:val="001957D1"/>
    <w:rsid w:val="001B0D6C"/>
    <w:rsid w:val="001B1C94"/>
    <w:rsid w:val="001B5AAF"/>
    <w:rsid w:val="001B5CBE"/>
    <w:rsid w:val="001B76D4"/>
    <w:rsid w:val="001C2A4B"/>
    <w:rsid w:val="001C3A76"/>
    <w:rsid w:val="001C4916"/>
    <w:rsid w:val="001C5141"/>
    <w:rsid w:val="001C7FD9"/>
    <w:rsid w:val="001D0346"/>
    <w:rsid w:val="001D2A34"/>
    <w:rsid w:val="001D4955"/>
    <w:rsid w:val="001D569A"/>
    <w:rsid w:val="001E2197"/>
    <w:rsid w:val="001E4471"/>
    <w:rsid w:val="001E572E"/>
    <w:rsid w:val="001E6C48"/>
    <w:rsid w:val="001E74E0"/>
    <w:rsid w:val="001F0CF2"/>
    <w:rsid w:val="001F2D6B"/>
    <w:rsid w:val="001F3DCD"/>
    <w:rsid w:val="001F4C03"/>
    <w:rsid w:val="001F7B3C"/>
    <w:rsid w:val="001F7D74"/>
    <w:rsid w:val="00200463"/>
    <w:rsid w:val="00203383"/>
    <w:rsid w:val="0020712A"/>
    <w:rsid w:val="00207FC4"/>
    <w:rsid w:val="002101C7"/>
    <w:rsid w:val="00210ADB"/>
    <w:rsid w:val="002111CD"/>
    <w:rsid w:val="002148C0"/>
    <w:rsid w:val="002153CA"/>
    <w:rsid w:val="00216BB6"/>
    <w:rsid w:val="00222060"/>
    <w:rsid w:val="002223EF"/>
    <w:rsid w:val="002228C8"/>
    <w:rsid w:val="002260AF"/>
    <w:rsid w:val="00227A59"/>
    <w:rsid w:val="002300D5"/>
    <w:rsid w:val="00232846"/>
    <w:rsid w:val="002346B5"/>
    <w:rsid w:val="00235A2C"/>
    <w:rsid w:val="00235DB2"/>
    <w:rsid w:val="00236271"/>
    <w:rsid w:val="00242A31"/>
    <w:rsid w:val="00243174"/>
    <w:rsid w:val="00245413"/>
    <w:rsid w:val="002468D8"/>
    <w:rsid w:val="00246E1D"/>
    <w:rsid w:val="00247137"/>
    <w:rsid w:val="002504B6"/>
    <w:rsid w:val="0025269F"/>
    <w:rsid w:val="00254FEB"/>
    <w:rsid w:val="002608BC"/>
    <w:rsid w:val="002610EB"/>
    <w:rsid w:val="0026691F"/>
    <w:rsid w:val="00271F15"/>
    <w:rsid w:val="002811FB"/>
    <w:rsid w:val="00281AC2"/>
    <w:rsid w:val="00284065"/>
    <w:rsid w:val="00284BD1"/>
    <w:rsid w:val="0029003E"/>
    <w:rsid w:val="002A0732"/>
    <w:rsid w:val="002A2218"/>
    <w:rsid w:val="002A4514"/>
    <w:rsid w:val="002A656A"/>
    <w:rsid w:val="002A6CA9"/>
    <w:rsid w:val="002A6E9A"/>
    <w:rsid w:val="002B0DBE"/>
    <w:rsid w:val="002B1BD4"/>
    <w:rsid w:val="002B205D"/>
    <w:rsid w:val="002B4137"/>
    <w:rsid w:val="002B43D8"/>
    <w:rsid w:val="002C2CC0"/>
    <w:rsid w:val="002C565E"/>
    <w:rsid w:val="002C5A16"/>
    <w:rsid w:val="002C5B02"/>
    <w:rsid w:val="002C6961"/>
    <w:rsid w:val="002D0139"/>
    <w:rsid w:val="002D0E3F"/>
    <w:rsid w:val="002D112F"/>
    <w:rsid w:val="002E0D12"/>
    <w:rsid w:val="002E4257"/>
    <w:rsid w:val="002E53A0"/>
    <w:rsid w:val="002F0735"/>
    <w:rsid w:val="002F10A7"/>
    <w:rsid w:val="002F160D"/>
    <w:rsid w:val="002F3520"/>
    <w:rsid w:val="002F4B6D"/>
    <w:rsid w:val="002F4B72"/>
    <w:rsid w:val="002F5984"/>
    <w:rsid w:val="002F5AC9"/>
    <w:rsid w:val="002F5EE0"/>
    <w:rsid w:val="002F7332"/>
    <w:rsid w:val="002F79B9"/>
    <w:rsid w:val="002F7B80"/>
    <w:rsid w:val="00302291"/>
    <w:rsid w:val="0030621E"/>
    <w:rsid w:val="00310DAF"/>
    <w:rsid w:val="00313D8F"/>
    <w:rsid w:val="00315412"/>
    <w:rsid w:val="00315905"/>
    <w:rsid w:val="00316717"/>
    <w:rsid w:val="00317FF8"/>
    <w:rsid w:val="003221ED"/>
    <w:rsid w:val="00325C96"/>
    <w:rsid w:val="00326114"/>
    <w:rsid w:val="003278F6"/>
    <w:rsid w:val="00327F1C"/>
    <w:rsid w:val="00333A9B"/>
    <w:rsid w:val="0033574E"/>
    <w:rsid w:val="00341BA4"/>
    <w:rsid w:val="0034221C"/>
    <w:rsid w:val="003446BC"/>
    <w:rsid w:val="00347401"/>
    <w:rsid w:val="0035497E"/>
    <w:rsid w:val="003614DF"/>
    <w:rsid w:val="003648A4"/>
    <w:rsid w:val="00364F61"/>
    <w:rsid w:val="0036706A"/>
    <w:rsid w:val="00371F9A"/>
    <w:rsid w:val="00373A3B"/>
    <w:rsid w:val="00374920"/>
    <w:rsid w:val="00375BBF"/>
    <w:rsid w:val="00391D49"/>
    <w:rsid w:val="00391FBF"/>
    <w:rsid w:val="0039284D"/>
    <w:rsid w:val="00397965"/>
    <w:rsid w:val="003A1E7C"/>
    <w:rsid w:val="003A342D"/>
    <w:rsid w:val="003A3A5B"/>
    <w:rsid w:val="003A7B3B"/>
    <w:rsid w:val="003B068D"/>
    <w:rsid w:val="003B0A4B"/>
    <w:rsid w:val="003B13C6"/>
    <w:rsid w:val="003B5D1D"/>
    <w:rsid w:val="003B5F91"/>
    <w:rsid w:val="003B6839"/>
    <w:rsid w:val="003B69F1"/>
    <w:rsid w:val="003B6B0F"/>
    <w:rsid w:val="003B7522"/>
    <w:rsid w:val="003C3B24"/>
    <w:rsid w:val="003C5576"/>
    <w:rsid w:val="003C72F5"/>
    <w:rsid w:val="003D0C1C"/>
    <w:rsid w:val="003D223A"/>
    <w:rsid w:val="003D274B"/>
    <w:rsid w:val="003D4076"/>
    <w:rsid w:val="003D4CB1"/>
    <w:rsid w:val="003D4F54"/>
    <w:rsid w:val="003E0BE5"/>
    <w:rsid w:val="003E13F1"/>
    <w:rsid w:val="003E2C64"/>
    <w:rsid w:val="003E5697"/>
    <w:rsid w:val="003E5AF1"/>
    <w:rsid w:val="003F3757"/>
    <w:rsid w:val="003F413D"/>
    <w:rsid w:val="003F546C"/>
    <w:rsid w:val="003F6B3E"/>
    <w:rsid w:val="003F73B2"/>
    <w:rsid w:val="004007DF"/>
    <w:rsid w:val="004026DE"/>
    <w:rsid w:val="00404AE1"/>
    <w:rsid w:val="00406F3E"/>
    <w:rsid w:val="0041056C"/>
    <w:rsid w:val="004120E6"/>
    <w:rsid w:val="00414787"/>
    <w:rsid w:val="004155CB"/>
    <w:rsid w:val="0041689C"/>
    <w:rsid w:val="004168BF"/>
    <w:rsid w:val="00417CBA"/>
    <w:rsid w:val="0042015B"/>
    <w:rsid w:val="0042094F"/>
    <w:rsid w:val="00420C24"/>
    <w:rsid w:val="00421331"/>
    <w:rsid w:val="004233EC"/>
    <w:rsid w:val="004249E8"/>
    <w:rsid w:val="00425D2A"/>
    <w:rsid w:val="00427762"/>
    <w:rsid w:val="00434880"/>
    <w:rsid w:val="0043488B"/>
    <w:rsid w:val="00436F74"/>
    <w:rsid w:val="00441A0D"/>
    <w:rsid w:val="00441C30"/>
    <w:rsid w:val="00445259"/>
    <w:rsid w:val="00446290"/>
    <w:rsid w:val="0045088B"/>
    <w:rsid w:val="004538ED"/>
    <w:rsid w:val="00454FA0"/>
    <w:rsid w:val="004573DA"/>
    <w:rsid w:val="00457AB6"/>
    <w:rsid w:val="00460167"/>
    <w:rsid w:val="004631C7"/>
    <w:rsid w:val="00464DA5"/>
    <w:rsid w:val="00465A38"/>
    <w:rsid w:val="004702C8"/>
    <w:rsid w:val="004724F4"/>
    <w:rsid w:val="0047276F"/>
    <w:rsid w:val="004729CC"/>
    <w:rsid w:val="00472B45"/>
    <w:rsid w:val="00473791"/>
    <w:rsid w:val="00474034"/>
    <w:rsid w:val="004747F1"/>
    <w:rsid w:val="00475482"/>
    <w:rsid w:val="00475A49"/>
    <w:rsid w:val="00475F01"/>
    <w:rsid w:val="004801AB"/>
    <w:rsid w:val="0048058E"/>
    <w:rsid w:val="004849E8"/>
    <w:rsid w:val="00484F2A"/>
    <w:rsid w:val="00486D49"/>
    <w:rsid w:val="0049068F"/>
    <w:rsid w:val="004920F2"/>
    <w:rsid w:val="004928EB"/>
    <w:rsid w:val="004956F6"/>
    <w:rsid w:val="004A1D0B"/>
    <w:rsid w:val="004A3095"/>
    <w:rsid w:val="004A4D04"/>
    <w:rsid w:val="004A6334"/>
    <w:rsid w:val="004B2B34"/>
    <w:rsid w:val="004B2BF2"/>
    <w:rsid w:val="004B2DA4"/>
    <w:rsid w:val="004B347B"/>
    <w:rsid w:val="004B45D6"/>
    <w:rsid w:val="004B50BF"/>
    <w:rsid w:val="004B5B76"/>
    <w:rsid w:val="004B7CD8"/>
    <w:rsid w:val="004C164F"/>
    <w:rsid w:val="004C1A99"/>
    <w:rsid w:val="004C3C05"/>
    <w:rsid w:val="004D248B"/>
    <w:rsid w:val="004E0333"/>
    <w:rsid w:val="004E1696"/>
    <w:rsid w:val="004E3260"/>
    <w:rsid w:val="004E371E"/>
    <w:rsid w:val="004E3DBB"/>
    <w:rsid w:val="004E4B3E"/>
    <w:rsid w:val="004E6256"/>
    <w:rsid w:val="004F31D8"/>
    <w:rsid w:val="004F5872"/>
    <w:rsid w:val="004F6270"/>
    <w:rsid w:val="005000F7"/>
    <w:rsid w:val="00502C67"/>
    <w:rsid w:val="00506285"/>
    <w:rsid w:val="0050660C"/>
    <w:rsid w:val="00510B2C"/>
    <w:rsid w:val="0051285C"/>
    <w:rsid w:val="00513630"/>
    <w:rsid w:val="00514459"/>
    <w:rsid w:val="0051492A"/>
    <w:rsid w:val="00523E35"/>
    <w:rsid w:val="005244DA"/>
    <w:rsid w:val="005244F8"/>
    <w:rsid w:val="00525CD1"/>
    <w:rsid w:val="00526939"/>
    <w:rsid w:val="00526EA0"/>
    <w:rsid w:val="0052748D"/>
    <w:rsid w:val="00531137"/>
    <w:rsid w:val="0053149F"/>
    <w:rsid w:val="005332AC"/>
    <w:rsid w:val="005343ED"/>
    <w:rsid w:val="00534E52"/>
    <w:rsid w:val="00543D36"/>
    <w:rsid w:val="00543F88"/>
    <w:rsid w:val="005467DB"/>
    <w:rsid w:val="0054759A"/>
    <w:rsid w:val="00547DF8"/>
    <w:rsid w:val="005504BC"/>
    <w:rsid w:val="00554953"/>
    <w:rsid w:val="00555495"/>
    <w:rsid w:val="00562AD3"/>
    <w:rsid w:val="00564627"/>
    <w:rsid w:val="00566D5A"/>
    <w:rsid w:val="00567699"/>
    <w:rsid w:val="00570312"/>
    <w:rsid w:val="005729E0"/>
    <w:rsid w:val="0057421F"/>
    <w:rsid w:val="005805ED"/>
    <w:rsid w:val="005819A8"/>
    <w:rsid w:val="00581A65"/>
    <w:rsid w:val="005847D2"/>
    <w:rsid w:val="00593651"/>
    <w:rsid w:val="005943D6"/>
    <w:rsid w:val="005A0723"/>
    <w:rsid w:val="005A091D"/>
    <w:rsid w:val="005A15A4"/>
    <w:rsid w:val="005A3676"/>
    <w:rsid w:val="005A4347"/>
    <w:rsid w:val="005A46A1"/>
    <w:rsid w:val="005A54A0"/>
    <w:rsid w:val="005B1D29"/>
    <w:rsid w:val="005B2A50"/>
    <w:rsid w:val="005B3D09"/>
    <w:rsid w:val="005B5CC0"/>
    <w:rsid w:val="005B6A4F"/>
    <w:rsid w:val="005B7097"/>
    <w:rsid w:val="005B78A1"/>
    <w:rsid w:val="005B7B00"/>
    <w:rsid w:val="005B7E91"/>
    <w:rsid w:val="005C3E82"/>
    <w:rsid w:val="005C4052"/>
    <w:rsid w:val="005C4351"/>
    <w:rsid w:val="005C495F"/>
    <w:rsid w:val="005D2DCD"/>
    <w:rsid w:val="005D33B8"/>
    <w:rsid w:val="005D6714"/>
    <w:rsid w:val="005E25F8"/>
    <w:rsid w:val="005E7120"/>
    <w:rsid w:val="005F10BB"/>
    <w:rsid w:val="005F23C7"/>
    <w:rsid w:val="005F3C8C"/>
    <w:rsid w:val="005F5457"/>
    <w:rsid w:val="005F6378"/>
    <w:rsid w:val="006015FA"/>
    <w:rsid w:val="00602741"/>
    <w:rsid w:val="00602CC0"/>
    <w:rsid w:val="0061537C"/>
    <w:rsid w:val="0062096D"/>
    <w:rsid w:val="00621ABF"/>
    <w:rsid w:val="00621DEC"/>
    <w:rsid w:val="006272EE"/>
    <w:rsid w:val="00633961"/>
    <w:rsid w:val="00635BFE"/>
    <w:rsid w:val="00635D77"/>
    <w:rsid w:val="00641103"/>
    <w:rsid w:val="00642036"/>
    <w:rsid w:val="0064328A"/>
    <w:rsid w:val="00644BBF"/>
    <w:rsid w:val="006461CA"/>
    <w:rsid w:val="0064729C"/>
    <w:rsid w:val="0064785B"/>
    <w:rsid w:val="006506B4"/>
    <w:rsid w:val="00650FFD"/>
    <w:rsid w:val="00652B14"/>
    <w:rsid w:val="00653C13"/>
    <w:rsid w:val="00655206"/>
    <w:rsid w:val="006552A6"/>
    <w:rsid w:val="00656A21"/>
    <w:rsid w:val="006600E3"/>
    <w:rsid w:val="00662489"/>
    <w:rsid w:val="00662ADC"/>
    <w:rsid w:val="00666F5E"/>
    <w:rsid w:val="00667FA6"/>
    <w:rsid w:val="00671C2C"/>
    <w:rsid w:val="00672A70"/>
    <w:rsid w:val="0067417E"/>
    <w:rsid w:val="006741F6"/>
    <w:rsid w:val="006745EC"/>
    <w:rsid w:val="006777EA"/>
    <w:rsid w:val="00681CEA"/>
    <w:rsid w:val="0068285C"/>
    <w:rsid w:val="00682A34"/>
    <w:rsid w:val="006838BA"/>
    <w:rsid w:val="0068546B"/>
    <w:rsid w:val="00685C16"/>
    <w:rsid w:val="006860F0"/>
    <w:rsid w:val="00690010"/>
    <w:rsid w:val="00690D3D"/>
    <w:rsid w:val="00691258"/>
    <w:rsid w:val="006915D0"/>
    <w:rsid w:val="00691FFB"/>
    <w:rsid w:val="006930BF"/>
    <w:rsid w:val="006930CA"/>
    <w:rsid w:val="006966B6"/>
    <w:rsid w:val="006A1B8D"/>
    <w:rsid w:val="006A2C29"/>
    <w:rsid w:val="006A386B"/>
    <w:rsid w:val="006A7781"/>
    <w:rsid w:val="006B0822"/>
    <w:rsid w:val="006B0AB7"/>
    <w:rsid w:val="006B5CDD"/>
    <w:rsid w:val="006B6C01"/>
    <w:rsid w:val="006B7460"/>
    <w:rsid w:val="006C2BC0"/>
    <w:rsid w:val="006C4D01"/>
    <w:rsid w:val="006C61B8"/>
    <w:rsid w:val="006C6C5E"/>
    <w:rsid w:val="006C7BF6"/>
    <w:rsid w:val="006C7FF3"/>
    <w:rsid w:val="006D05E2"/>
    <w:rsid w:val="006D5FA8"/>
    <w:rsid w:val="006D761E"/>
    <w:rsid w:val="006D78FD"/>
    <w:rsid w:val="006E0A2D"/>
    <w:rsid w:val="006E1C5F"/>
    <w:rsid w:val="006E2E8D"/>
    <w:rsid w:val="006E3935"/>
    <w:rsid w:val="006E4033"/>
    <w:rsid w:val="006E55C0"/>
    <w:rsid w:val="006E5B85"/>
    <w:rsid w:val="006E6069"/>
    <w:rsid w:val="006E60B3"/>
    <w:rsid w:val="006E7867"/>
    <w:rsid w:val="006F171D"/>
    <w:rsid w:val="006F31B4"/>
    <w:rsid w:val="006F4CCC"/>
    <w:rsid w:val="006F4E9F"/>
    <w:rsid w:val="006F6210"/>
    <w:rsid w:val="006F7D4C"/>
    <w:rsid w:val="0070053A"/>
    <w:rsid w:val="00700898"/>
    <w:rsid w:val="00701F3E"/>
    <w:rsid w:val="0070329E"/>
    <w:rsid w:val="0070367E"/>
    <w:rsid w:val="00710505"/>
    <w:rsid w:val="007106CC"/>
    <w:rsid w:val="007111F8"/>
    <w:rsid w:val="00714061"/>
    <w:rsid w:val="00714B16"/>
    <w:rsid w:val="00714E0F"/>
    <w:rsid w:val="0071757D"/>
    <w:rsid w:val="00720869"/>
    <w:rsid w:val="00721494"/>
    <w:rsid w:val="007242AB"/>
    <w:rsid w:val="007254F2"/>
    <w:rsid w:val="00726341"/>
    <w:rsid w:val="00727B50"/>
    <w:rsid w:val="0073570B"/>
    <w:rsid w:val="00737C55"/>
    <w:rsid w:val="00741483"/>
    <w:rsid w:val="007472AD"/>
    <w:rsid w:val="00750D34"/>
    <w:rsid w:val="0075174F"/>
    <w:rsid w:val="0075202C"/>
    <w:rsid w:val="007523B0"/>
    <w:rsid w:val="007551AF"/>
    <w:rsid w:val="00755B5D"/>
    <w:rsid w:val="00763344"/>
    <w:rsid w:val="007646AE"/>
    <w:rsid w:val="007653CE"/>
    <w:rsid w:val="00765A43"/>
    <w:rsid w:val="00766338"/>
    <w:rsid w:val="007674CF"/>
    <w:rsid w:val="00770E5D"/>
    <w:rsid w:val="00782024"/>
    <w:rsid w:val="00783BE8"/>
    <w:rsid w:val="00785BA1"/>
    <w:rsid w:val="00786892"/>
    <w:rsid w:val="00786C0A"/>
    <w:rsid w:val="00793A99"/>
    <w:rsid w:val="007943ED"/>
    <w:rsid w:val="00797B1B"/>
    <w:rsid w:val="007A0B06"/>
    <w:rsid w:val="007A1F1F"/>
    <w:rsid w:val="007A27C4"/>
    <w:rsid w:val="007A43F0"/>
    <w:rsid w:val="007A4B39"/>
    <w:rsid w:val="007A58A8"/>
    <w:rsid w:val="007A6903"/>
    <w:rsid w:val="007A7BBA"/>
    <w:rsid w:val="007B2C2A"/>
    <w:rsid w:val="007B2C59"/>
    <w:rsid w:val="007B4CBC"/>
    <w:rsid w:val="007B5AC3"/>
    <w:rsid w:val="007B5B7F"/>
    <w:rsid w:val="007B78A1"/>
    <w:rsid w:val="007C3345"/>
    <w:rsid w:val="007C34D6"/>
    <w:rsid w:val="007D1EBE"/>
    <w:rsid w:val="007D63EA"/>
    <w:rsid w:val="007D725D"/>
    <w:rsid w:val="007D76F4"/>
    <w:rsid w:val="007D7BA5"/>
    <w:rsid w:val="007E4EF6"/>
    <w:rsid w:val="007E799E"/>
    <w:rsid w:val="007E7BDA"/>
    <w:rsid w:val="007F25A0"/>
    <w:rsid w:val="007F61A8"/>
    <w:rsid w:val="007F7DD6"/>
    <w:rsid w:val="00801EE2"/>
    <w:rsid w:val="0080664F"/>
    <w:rsid w:val="008104CD"/>
    <w:rsid w:val="00810B56"/>
    <w:rsid w:val="0081299D"/>
    <w:rsid w:val="0081432A"/>
    <w:rsid w:val="00816AD0"/>
    <w:rsid w:val="008200F6"/>
    <w:rsid w:val="008210F8"/>
    <w:rsid w:val="00823055"/>
    <w:rsid w:val="00824DF7"/>
    <w:rsid w:val="00826EF2"/>
    <w:rsid w:val="0083071D"/>
    <w:rsid w:val="00834FA5"/>
    <w:rsid w:val="00836E33"/>
    <w:rsid w:val="00842116"/>
    <w:rsid w:val="00842F72"/>
    <w:rsid w:val="00843005"/>
    <w:rsid w:val="00847955"/>
    <w:rsid w:val="008515F3"/>
    <w:rsid w:val="00853731"/>
    <w:rsid w:val="00853C1B"/>
    <w:rsid w:val="0086005D"/>
    <w:rsid w:val="00860B5A"/>
    <w:rsid w:val="0086265E"/>
    <w:rsid w:val="00867D0D"/>
    <w:rsid w:val="008708F7"/>
    <w:rsid w:val="00871E57"/>
    <w:rsid w:val="0087288E"/>
    <w:rsid w:val="008776DB"/>
    <w:rsid w:val="0087781D"/>
    <w:rsid w:val="00880C7B"/>
    <w:rsid w:val="00883878"/>
    <w:rsid w:val="00883E4C"/>
    <w:rsid w:val="00886026"/>
    <w:rsid w:val="0088695C"/>
    <w:rsid w:val="00892567"/>
    <w:rsid w:val="00892E3D"/>
    <w:rsid w:val="00894781"/>
    <w:rsid w:val="0089712B"/>
    <w:rsid w:val="008A0895"/>
    <w:rsid w:val="008A0E86"/>
    <w:rsid w:val="008A25E2"/>
    <w:rsid w:val="008A3C10"/>
    <w:rsid w:val="008A57CD"/>
    <w:rsid w:val="008A6493"/>
    <w:rsid w:val="008A6FC5"/>
    <w:rsid w:val="008A7509"/>
    <w:rsid w:val="008B0C90"/>
    <w:rsid w:val="008B61A2"/>
    <w:rsid w:val="008C0EE6"/>
    <w:rsid w:val="008C24DA"/>
    <w:rsid w:val="008C2AA9"/>
    <w:rsid w:val="008C634A"/>
    <w:rsid w:val="008C7B68"/>
    <w:rsid w:val="008D1D7F"/>
    <w:rsid w:val="008D497D"/>
    <w:rsid w:val="008D4C3C"/>
    <w:rsid w:val="008D5D5D"/>
    <w:rsid w:val="008D6BCD"/>
    <w:rsid w:val="008D6EAD"/>
    <w:rsid w:val="008E0391"/>
    <w:rsid w:val="008E0563"/>
    <w:rsid w:val="008E3211"/>
    <w:rsid w:val="008E3FBD"/>
    <w:rsid w:val="008E50CD"/>
    <w:rsid w:val="008E63AC"/>
    <w:rsid w:val="008F4DBF"/>
    <w:rsid w:val="008F4E4F"/>
    <w:rsid w:val="008F6ADA"/>
    <w:rsid w:val="008F740C"/>
    <w:rsid w:val="00901984"/>
    <w:rsid w:val="0090317A"/>
    <w:rsid w:val="00904CCA"/>
    <w:rsid w:val="00904F09"/>
    <w:rsid w:val="00911AD6"/>
    <w:rsid w:val="0091360B"/>
    <w:rsid w:val="00917C68"/>
    <w:rsid w:val="009200D7"/>
    <w:rsid w:val="00922CAE"/>
    <w:rsid w:val="00924500"/>
    <w:rsid w:val="009250CA"/>
    <w:rsid w:val="00926A9F"/>
    <w:rsid w:val="00926D53"/>
    <w:rsid w:val="00930BA7"/>
    <w:rsid w:val="00930D79"/>
    <w:rsid w:val="009370E2"/>
    <w:rsid w:val="00937FD6"/>
    <w:rsid w:val="0094069F"/>
    <w:rsid w:val="00944816"/>
    <w:rsid w:val="009451E5"/>
    <w:rsid w:val="00946FAC"/>
    <w:rsid w:val="00951079"/>
    <w:rsid w:val="009550E3"/>
    <w:rsid w:val="0095663C"/>
    <w:rsid w:val="00957871"/>
    <w:rsid w:val="009603B3"/>
    <w:rsid w:val="00960436"/>
    <w:rsid w:val="00960558"/>
    <w:rsid w:val="00960604"/>
    <w:rsid w:val="009655B5"/>
    <w:rsid w:val="00966215"/>
    <w:rsid w:val="009728D1"/>
    <w:rsid w:val="00974021"/>
    <w:rsid w:val="00977E03"/>
    <w:rsid w:val="00977EBD"/>
    <w:rsid w:val="009831BC"/>
    <w:rsid w:val="00984059"/>
    <w:rsid w:val="009860D4"/>
    <w:rsid w:val="00986D18"/>
    <w:rsid w:val="0099000E"/>
    <w:rsid w:val="00992D97"/>
    <w:rsid w:val="0099666E"/>
    <w:rsid w:val="00997E99"/>
    <w:rsid w:val="009A2981"/>
    <w:rsid w:val="009A4709"/>
    <w:rsid w:val="009A5185"/>
    <w:rsid w:val="009A7C9B"/>
    <w:rsid w:val="009A7E9B"/>
    <w:rsid w:val="009B17FC"/>
    <w:rsid w:val="009B53A6"/>
    <w:rsid w:val="009B63DC"/>
    <w:rsid w:val="009B77EE"/>
    <w:rsid w:val="009C05B7"/>
    <w:rsid w:val="009C0EDA"/>
    <w:rsid w:val="009C14D0"/>
    <w:rsid w:val="009C2F4B"/>
    <w:rsid w:val="009C7776"/>
    <w:rsid w:val="009C7FE4"/>
    <w:rsid w:val="009E1B21"/>
    <w:rsid w:val="009E31D6"/>
    <w:rsid w:val="009E3D51"/>
    <w:rsid w:val="009E3F77"/>
    <w:rsid w:val="009E4730"/>
    <w:rsid w:val="009E5CD1"/>
    <w:rsid w:val="009E6D69"/>
    <w:rsid w:val="009F3E2E"/>
    <w:rsid w:val="00A004F5"/>
    <w:rsid w:val="00A0092E"/>
    <w:rsid w:val="00A025AA"/>
    <w:rsid w:val="00A02E8D"/>
    <w:rsid w:val="00A10FAD"/>
    <w:rsid w:val="00A1175E"/>
    <w:rsid w:val="00A12501"/>
    <w:rsid w:val="00A15533"/>
    <w:rsid w:val="00A16775"/>
    <w:rsid w:val="00A16BB1"/>
    <w:rsid w:val="00A1729C"/>
    <w:rsid w:val="00A22FC6"/>
    <w:rsid w:val="00A255EA"/>
    <w:rsid w:val="00A25ACC"/>
    <w:rsid w:val="00A25B3F"/>
    <w:rsid w:val="00A26394"/>
    <w:rsid w:val="00A26D11"/>
    <w:rsid w:val="00A27B93"/>
    <w:rsid w:val="00A30EA0"/>
    <w:rsid w:val="00A3446E"/>
    <w:rsid w:val="00A370F6"/>
    <w:rsid w:val="00A42700"/>
    <w:rsid w:val="00A43819"/>
    <w:rsid w:val="00A43985"/>
    <w:rsid w:val="00A44E4C"/>
    <w:rsid w:val="00A52BD6"/>
    <w:rsid w:val="00A533F5"/>
    <w:rsid w:val="00A54560"/>
    <w:rsid w:val="00A55623"/>
    <w:rsid w:val="00A57557"/>
    <w:rsid w:val="00A5798E"/>
    <w:rsid w:val="00A60DA0"/>
    <w:rsid w:val="00A6131D"/>
    <w:rsid w:val="00A6165A"/>
    <w:rsid w:val="00A61D42"/>
    <w:rsid w:val="00A6201C"/>
    <w:rsid w:val="00A71BDB"/>
    <w:rsid w:val="00A71BDD"/>
    <w:rsid w:val="00A73D25"/>
    <w:rsid w:val="00A75783"/>
    <w:rsid w:val="00A8185E"/>
    <w:rsid w:val="00A81E79"/>
    <w:rsid w:val="00A8548D"/>
    <w:rsid w:val="00A90562"/>
    <w:rsid w:val="00A91863"/>
    <w:rsid w:val="00A94508"/>
    <w:rsid w:val="00A965F2"/>
    <w:rsid w:val="00A97519"/>
    <w:rsid w:val="00AA141B"/>
    <w:rsid w:val="00AA2B62"/>
    <w:rsid w:val="00AA3585"/>
    <w:rsid w:val="00AA49FD"/>
    <w:rsid w:val="00AA5538"/>
    <w:rsid w:val="00AA73B8"/>
    <w:rsid w:val="00AB2070"/>
    <w:rsid w:val="00AB5710"/>
    <w:rsid w:val="00AC0A0F"/>
    <w:rsid w:val="00AC1152"/>
    <w:rsid w:val="00AC2E76"/>
    <w:rsid w:val="00AC34DB"/>
    <w:rsid w:val="00AC5717"/>
    <w:rsid w:val="00AC728C"/>
    <w:rsid w:val="00AC7438"/>
    <w:rsid w:val="00AC7983"/>
    <w:rsid w:val="00AD1A0C"/>
    <w:rsid w:val="00AD5322"/>
    <w:rsid w:val="00AD7EA0"/>
    <w:rsid w:val="00AE2252"/>
    <w:rsid w:val="00AE32C3"/>
    <w:rsid w:val="00AE3714"/>
    <w:rsid w:val="00AE3D2F"/>
    <w:rsid w:val="00AE5A0F"/>
    <w:rsid w:val="00AE7D09"/>
    <w:rsid w:val="00AF05BC"/>
    <w:rsid w:val="00AF1482"/>
    <w:rsid w:val="00AF5120"/>
    <w:rsid w:val="00AF530F"/>
    <w:rsid w:val="00AF74FA"/>
    <w:rsid w:val="00B03631"/>
    <w:rsid w:val="00B079BA"/>
    <w:rsid w:val="00B101A7"/>
    <w:rsid w:val="00B11508"/>
    <w:rsid w:val="00B11E93"/>
    <w:rsid w:val="00B127EB"/>
    <w:rsid w:val="00B1480D"/>
    <w:rsid w:val="00B14F30"/>
    <w:rsid w:val="00B15E05"/>
    <w:rsid w:val="00B214D7"/>
    <w:rsid w:val="00B23401"/>
    <w:rsid w:val="00B23BE9"/>
    <w:rsid w:val="00B258C9"/>
    <w:rsid w:val="00B27FB5"/>
    <w:rsid w:val="00B31952"/>
    <w:rsid w:val="00B3524E"/>
    <w:rsid w:val="00B36C70"/>
    <w:rsid w:val="00B425EF"/>
    <w:rsid w:val="00B453F2"/>
    <w:rsid w:val="00B530B8"/>
    <w:rsid w:val="00B53F40"/>
    <w:rsid w:val="00B5734E"/>
    <w:rsid w:val="00B60E2A"/>
    <w:rsid w:val="00B61928"/>
    <w:rsid w:val="00B63EC9"/>
    <w:rsid w:val="00B65021"/>
    <w:rsid w:val="00B65B68"/>
    <w:rsid w:val="00B67484"/>
    <w:rsid w:val="00B67E65"/>
    <w:rsid w:val="00B703C0"/>
    <w:rsid w:val="00B70F1D"/>
    <w:rsid w:val="00B72A2D"/>
    <w:rsid w:val="00B755C8"/>
    <w:rsid w:val="00B76854"/>
    <w:rsid w:val="00B777C8"/>
    <w:rsid w:val="00B808DF"/>
    <w:rsid w:val="00B819F8"/>
    <w:rsid w:val="00B84103"/>
    <w:rsid w:val="00B86E14"/>
    <w:rsid w:val="00B87A31"/>
    <w:rsid w:val="00B90A20"/>
    <w:rsid w:val="00B910AB"/>
    <w:rsid w:val="00B926DC"/>
    <w:rsid w:val="00B95984"/>
    <w:rsid w:val="00B969CB"/>
    <w:rsid w:val="00B97D8F"/>
    <w:rsid w:val="00BA03E2"/>
    <w:rsid w:val="00BA0FB8"/>
    <w:rsid w:val="00BA6DFB"/>
    <w:rsid w:val="00BA7C09"/>
    <w:rsid w:val="00BB692A"/>
    <w:rsid w:val="00BC3D37"/>
    <w:rsid w:val="00BC44A3"/>
    <w:rsid w:val="00BC47EE"/>
    <w:rsid w:val="00BC5734"/>
    <w:rsid w:val="00BC5B0B"/>
    <w:rsid w:val="00BC6FD2"/>
    <w:rsid w:val="00BD0051"/>
    <w:rsid w:val="00BD0061"/>
    <w:rsid w:val="00BD1054"/>
    <w:rsid w:val="00BD11C7"/>
    <w:rsid w:val="00BD36F0"/>
    <w:rsid w:val="00BD5077"/>
    <w:rsid w:val="00BD5B5C"/>
    <w:rsid w:val="00BD790B"/>
    <w:rsid w:val="00BE070F"/>
    <w:rsid w:val="00BE249A"/>
    <w:rsid w:val="00BE448A"/>
    <w:rsid w:val="00BE49B4"/>
    <w:rsid w:val="00BE5D04"/>
    <w:rsid w:val="00BF270A"/>
    <w:rsid w:val="00BF442C"/>
    <w:rsid w:val="00BF5344"/>
    <w:rsid w:val="00BF6BB3"/>
    <w:rsid w:val="00C01EF0"/>
    <w:rsid w:val="00C03B15"/>
    <w:rsid w:val="00C03EDD"/>
    <w:rsid w:val="00C106EF"/>
    <w:rsid w:val="00C11FA4"/>
    <w:rsid w:val="00C14ABB"/>
    <w:rsid w:val="00C24B80"/>
    <w:rsid w:val="00C26F03"/>
    <w:rsid w:val="00C2760A"/>
    <w:rsid w:val="00C27860"/>
    <w:rsid w:val="00C279E8"/>
    <w:rsid w:val="00C30FF4"/>
    <w:rsid w:val="00C33E70"/>
    <w:rsid w:val="00C359DC"/>
    <w:rsid w:val="00C436E2"/>
    <w:rsid w:val="00C5544F"/>
    <w:rsid w:val="00C56D24"/>
    <w:rsid w:val="00C57245"/>
    <w:rsid w:val="00C5733A"/>
    <w:rsid w:val="00C62C86"/>
    <w:rsid w:val="00C65620"/>
    <w:rsid w:val="00C679EB"/>
    <w:rsid w:val="00C733DA"/>
    <w:rsid w:val="00C737A8"/>
    <w:rsid w:val="00C74AC2"/>
    <w:rsid w:val="00C76F6B"/>
    <w:rsid w:val="00C8363B"/>
    <w:rsid w:val="00C85495"/>
    <w:rsid w:val="00C862C8"/>
    <w:rsid w:val="00C87D1D"/>
    <w:rsid w:val="00C90F1B"/>
    <w:rsid w:val="00C94704"/>
    <w:rsid w:val="00C95B34"/>
    <w:rsid w:val="00C97017"/>
    <w:rsid w:val="00CA39F0"/>
    <w:rsid w:val="00CA3B6D"/>
    <w:rsid w:val="00CA5789"/>
    <w:rsid w:val="00CA7E75"/>
    <w:rsid w:val="00CB1038"/>
    <w:rsid w:val="00CB19FB"/>
    <w:rsid w:val="00CB2FC0"/>
    <w:rsid w:val="00CB54A2"/>
    <w:rsid w:val="00CB7A0D"/>
    <w:rsid w:val="00CC2CB9"/>
    <w:rsid w:val="00CC2DF5"/>
    <w:rsid w:val="00CC33D5"/>
    <w:rsid w:val="00CC3FBE"/>
    <w:rsid w:val="00CC4BC3"/>
    <w:rsid w:val="00CD33C2"/>
    <w:rsid w:val="00CE1F73"/>
    <w:rsid w:val="00CE438A"/>
    <w:rsid w:val="00CE7B8B"/>
    <w:rsid w:val="00CF0BAB"/>
    <w:rsid w:val="00CF1281"/>
    <w:rsid w:val="00CF30CA"/>
    <w:rsid w:val="00CF3AF8"/>
    <w:rsid w:val="00CF6507"/>
    <w:rsid w:val="00CF75B5"/>
    <w:rsid w:val="00D008AF"/>
    <w:rsid w:val="00D00CE1"/>
    <w:rsid w:val="00D00DCA"/>
    <w:rsid w:val="00D02680"/>
    <w:rsid w:val="00D03146"/>
    <w:rsid w:val="00D038A0"/>
    <w:rsid w:val="00D03B2A"/>
    <w:rsid w:val="00D053FB"/>
    <w:rsid w:val="00D10281"/>
    <w:rsid w:val="00D10E72"/>
    <w:rsid w:val="00D13F49"/>
    <w:rsid w:val="00D1633A"/>
    <w:rsid w:val="00D16960"/>
    <w:rsid w:val="00D16E3A"/>
    <w:rsid w:val="00D16EA7"/>
    <w:rsid w:val="00D1725A"/>
    <w:rsid w:val="00D17A0B"/>
    <w:rsid w:val="00D23E19"/>
    <w:rsid w:val="00D24433"/>
    <w:rsid w:val="00D2537F"/>
    <w:rsid w:val="00D3165A"/>
    <w:rsid w:val="00D32064"/>
    <w:rsid w:val="00D3342F"/>
    <w:rsid w:val="00D34477"/>
    <w:rsid w:val="00D3684A"/>
    <w:rsid w:val="00D41439"/>
    <w:rsid w:val="00D42450"/>
    <w:rsid w:val="00D43B47"/>
    <w:rsid w:val="00D448AD"/>
    <w:rsid w:val="00D45122"/>
    <w:rsid w:val="00D505A4"/>
    <w:rsid w:val="00D53EBD"/>
    <w:rsid w:val="00D54BDB"/>
    <w:rsid w:val="00D559EF"/>
    <w:rsid w:val="00D63453"/>
    <w:rsid w:val="00D667DE"/>
    <w:rsid w:val="00D71F4B"/>
    <w:rsid w:val="00D756BC"/>
    <w:rsid w:val="00D764CE"/>
    <w:rsid w:val="00D7727B"/>
    <w:rsid w:val="00D81B4F"/>
    <w:rsid w:val="00D83D09"/>
    <w:rsid w:val="00D85423"/>
    <w:rsid w:val="00D85440"/>
    <w:rsid w:val="00D90A81"/>
    <w:rsid w:val="00D9255B"/>
    <w:rsid w:val="00D93087"/>
    <w:rsid w:val="00D93616"/>
    <w:rsid w:val="00D946A1"/>
    <w:rsid w:val="00D95EC2"/>
    <w:rsid w:val="00D9635C"/>
    <w:rsid w:val="00D9718F"/>
    <w:rsid w:val="00D974D9"/>
    <w:rsid w:val="00DA1F90"/>
    <w:rsid w:val="00DA2652"/>
    <w:rsid w:val="00DA2F77"/>
    <w:rsid w:val="00DA4715"/>
    <w:rsid w:val="00DA5BB0"/>
    <w:rsid w:val="00DB328A"/>
    <w:rsid w:val="00DB5BDC"/>
    <w:rsid w:val="00DC01C2"/>
    <w:rsid w:val="00DC13A9"/>
    <w:rsid w:val="00DC3443"/>
    <w:rsid w:val="00DC4A96"/>
    <w:rsid w:val="00DC5317"/>
    <w:rsid w:val="00DC72D6"/>
    <w:rsid w:val="00DC7C25"/>
    <w:rsid w:val="00DC7FD5"/>
    <w:rsid w:val="00DD074A"/>
    <w:rsid w:val="00DD0A9F"/>
    <w:rsid w:val="00DD1298"/>
    <w:rsid w:val="00DD201D"/>
    <w:rsid w:val="00DD20E7"/>
    <w:rsid w:val="00DD2556"/>
    <w:rsid w:val="00DD293E"/>
    <w:rsid w:val="00DD3025"/>
    <w:rsid w:val="00DD55B9"/>
    <w:rsid w:val="00DD5C65"/>
    <w:rsid w:val="00DD75CB"/>
    <w:rsid w:val="00DE2356"/>
    <w:rsid w:val="00DE606B"/>
    <w:rsid w:val="00DF1DBF"/>
    <w:rsid w:val="00DF22EA"/>
    <w:rsid w:val="00DF445C"/>
    <w:rsid w:val="00DF4577"/>
    <w:rsid w:val="00DF77E4"/>
    <w:rsid w:val="00E01A72"/>
    <w:rsid w:val="00E032EA"/>
    <w:rsid w:val="00E035F7"/>
    <w:rsid w:val="00E060C4"/>
    <w:rsid w:val="00E07BE8"/>
    <w:rsid w:val="00E1378F"/>
    <w:rsid w:val="00E16D01"/>
    <w:rsid w:val="00E170FF"/>
    <w:rsid w:val="00E27ED5"/>
    <w:rsid w:val="00E30D55"/>
    <w:rsid w:val="00E30F00"/>
    <w:rsid w:val="00E31C6F"/>
    <w:rsid w:val="00E32BB7"/>
    <w:rsid w:val="00E41BE9"/>
    <w:rsid w:val="00E4305A"/>
    <w:rsid w:val="00E44C59"/>
    <w:rsid w:val="00E45013"/>
    <w:rsid w:val="00E45B02"/>
    <w:rsid w:val="00E45C9E"/>
    <w:rsid w:val="00E53F7A"/>
    <w:rsid w:val="00E5424C"/>
    <w:rsid w:val="00E56E7F"/>
    <w:rsid w:val="00E62A8B"/>
    <w:rsid w:val="00E64447"/>
    <w:rsid w:val="00E64C9D"/>
    <w:rsid w:val="00E64E15"/>
    <w:rsid w:val="00E6786A"/>
    <w:rsid w:val="00E7291F"/>
    <w:rsid w:val="00E72C9A"/>
    <w:rsid w:val="00E779B5"/>
    <w:rsid w:val="00E82708"/>
    <w:rsid w:val="00E8482E"/>
    <w:rsid w:val="00E851BE"/>
    <w:rsid w:val="00E86117"/>
    <w:rsid w:val="00E86355"/>
    <w:rsid w:val="00E86516"/>
    <w:rsid w:val="00E87B12"/>
    <w:rsid w:val="00E90306"/>
    <w:rsid w:val="00E90A50"/>
    <w:rsid w:val="00E9359B"/>
    <w:rsid w:val="00E9477A"/>
    <w:rsid w:val="00E95FFB"/>
    <w:rsid w:val="00E96467"/>
    <w:rsid w:val="00E9785C"/>
    <w:rsid w:val="00EA193F"/>
    <w:rsid w:val="00EA2D6F"/>
    <w:rsid w:val="00EA624A"/>
    <w:rsid w:val="00EB00E4"/>
    <w:rsid w:val="00EB00EA"/>
    <w:rsid w:val="00EB1D4D"/>
    <w:rsid w:val="00EB312E"/>
    <w:rsid w:val="00EB412A"/>
    <w:rsid w:val="00EB4633"/>
    <w:rsid w:val="00EB4B3B"/>
    <w:rsid w:val="00EC1252"/>
    <w:rsid w:val="00EC267B"/>
    <w:rsid w:val="00EC34AE"/>
    <w:rsid w:val="00EC3E39"/>
    <w:rsid w:val="00EC4A67"/>
    <w:rsid w:val="00EC5A27"/>
    <w:rsid w:val="00EC6AFA"/>
    <w:rsid w:val="00EC7821"/>
    <w:rsid w:val="00ED10F8"/>
    <w:rsid w:val="00ED6991"/>
    <w:rsid w:val="00ED72AF"/>
    <w:rsid w:val="00EE10EF"/>
    <w:rsid w:val="00EE2BFC"/>
    <w:rsid w:val="00EE6216"/>
    <w:rsid w:val="00EF2C7A"/>
    <w:rsid w:val="00EF31AF"/>
    <w:rsid w:val="00EF4345"/>
    <w:rsid w:val="00EF4BF3"/>
    <w:rsid w:val="00EF6DAD"/>
    <w:rsid w:val="00EF753A"/>
    <w:rsid w:val="00EF7F91"/>
    <w:rsid w:val="00F00E70"/>
    <w:rsid w:val="00F07935"/>
    <w:rsid w:val="00F10BDE"/>
    <w:rsid w:val="00F130E1"/>
    <w:rsid w:val="00F146AA"/>
    <w:rsid w:val="00F154A3"/>
    <w:rsid w:val="00F16096"/>
    <w:rsid w:val="00F166F5"/>
    <w:rsid w:val="00F17E04"/>
    <w:rsid w:val="00F24DB9"/>
    <w:rsid w:val="00F25387"/>
    <w:rsid w:val="00F255BE"/>
    <w:rsid w:val="00F26626"/>
    <w:rsid w:val="00F274F2"/>
    <w:rsid w:val="00F3029D"/>
    <w:rsid w:val="00F321AF"/>
    <w:rsid w:val="00F4186A"/>
    <w:rsid w:val="00F4288D"/>
    <w:rsid w:val="00F4361C"/>
    <w:rsid w:val="00F43C5D"/>
    <w:rsid w:val="00F43DFF"/>
    <w:rsid w:val="00F44A56"/>
    <w:rsid w:val="00F44DD2"/>
    <w:rsid w:val="00F45F0A"/>
    <w:rsid w:val="00F47467"/>
    <w:rsid w:val="00F51646"/>
    <w:rsid w:val="00F52209"/>
    <w:rsid w:val="00F53785"/>
    <w:rsid w:val="00F53A25"/>
    <w:rsid w:val="00F54AD5"/>
    <w:rsid w:val="00F5514E"/>
    <w:rsid w:val="00F5774C"/>
    <w:rsid w:val="00F601A5"/>
    <w:rsid w:val="00F6120D"/>
    <w:rsid w:val="00F64896"/>
    <w:rsid w:val="00F672BF"/>
    <w:rsid w:val="00F72D84"/>
    <w:rsid w:val="00F737B7"/>
    <w:rsid w:val="00F774D9"/>
    <w:rsid w:val="00F80321"/>
    <w:rsid w:val="00F80A86"/>
    <w:rsid w:val="00F824BA"/>
    <w:rsid w:val="00F82D2D"/>
    <w:rsid w:val="00F864AA"/>
    <w:rsid w:val="00F86B40"/>
    <w:rsid w:val="00F87179"/>
    <w:rsid w:val="00F921A7"/>
    <w:rsid w:val="00F9337D"/>
    <w:rsid w:val="00F9669C"/>
    <w:rsid w:val="00FA3070"/>
    <w:rsid w:val="00FA4D29"/>
    <w:rsid w:val="00FA7B8A"/>
    <w:rsid w:val="00FB08A6"/>
    <w:rsid w:val="00FB10A6"/>
    <w:rsid w:val="00FB28F3"/>
    <w:rsid w:val="00FB446E"/>
    <w:rsid w:val="00FB66DD"/>
    <w:rsid w:val="00FB6C84"/>
    <w:rsid w:val="00FC07AE"/>
    <w:rsid w:val="00FC0CCC"/>
    <w:rsid w:val="00FC1CA6"/>
    <w:rsid w:val="00FC276E"/>
    <w:rsid w:val="00FC37F7"/>
    <w:rsid w:val="00FD3D9E"/>
    <w:rsid w:val="00FD3EA8"/>
    <w:rsid w:val="00FE2D00"/>
    <w:rsid w:val="00FE4D70"/>
    <w:rsid w:val="00FF215C"/>
    <w:rsid w:val="00FF417F"/>
    <w:rsid w:val="00FF5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98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1E6C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1E6C48"/>
    <w:pPr>
      <w:spacing w:before="100" w:beforeAutospacing="1" w:after="100" w:afterAutospacing="1"/>
      <w:outlineLvl w:val="1"/>
    </w:pPr>
    <w:rPr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1E6C48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C4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E6C48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1E6C48"/>
    <w:rPr>
      <w:rFonts w:ascii="Arial" w:eastAsia="Times New Roman" w:hAnsi="Arial" w:cs="Arial"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1E6C48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1E6C48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1E6C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E6C48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1E6C48"/>
    <w:rPr>
      <w:b/>
      <w:sz w:val="20"/>
      <w:szCs w:val="24"/>
      <w:lang w:eastAsia="ar-SA"/>
    </w:rPr>
  </w:style>
  <w:style w:type="character" w:customStyle="1" w:styleId="a7">
    <w:name w:val="Текст сноски Знак"/>
    <w:basedOn w:val="a0"/>
    <w:link w:val="a6"/>
    <w:semiHidden/>
    <w:rsid w:val="001E6C48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E6C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6C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semiHidden/>
    <w:unhideWhenUsed/>
    <w:rsid w:val="001E6C48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1E6C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nhideWhenUsed/>
    <w:rsid w:val="001E6C48"/>
    <w:pPr>
      <w:ind w:firstLine="360"/>
    </w:pPr>
    <w:rPr>
      <w:b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semiHidden/>
    <w:rsid w:val="001E6C4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1">
    <w:name w:val="Body Text 2"/>
    <w:basedOn w:val="a"/>
    <w:link w:val="22"/>
    <w:unhideWhenUsed/>
    <w:rsid w:val="001E6C4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E6C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semiHidden/>
    <w:unhideWhenUsed/>
    <w:rsid w:val="001E6C48"/>
    <w:pPr>
      <w:spacing w:after="120" w:line="480" w:lineRule="auto"/>
      <w:ind w:left="283"/>
    </w:pPr>
    <w:rPr>
      <w:b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1E6C4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e">
    <w:name w:val="No Spacing"/>
    <w:qFormat/>
    <w:rsid w:val="001E6C48"/>
    <w:rPr>
      <w:sz w:val="22"/>
      <w:szCs w:val="22"/>
      <w:lang w:eastAsia="en-US"/>
    </w:rPr>
  </w:style>
  <w:style w:type="paragraph" w:customStyle="1" w:styleId="11">
    <w:name w:val="Стиль1"/>
    <w:rsid w:val="001E6C48"/>
    <w:pPr>
      <w:suppressAutoHyphens/>
      <w:spacing w:line="360" w:lineRule="auto"/>
      <w:ind w:firstLine="720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western">
    <w:name w:val="western"/>
    <w:basedOn w:val="a"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Style2">
    <w:name w:val="Style2"/>
    <w:basedOn w:val="a"/>
    <w:rsid w:val="001E6C48"/>
    <w:pPr>
      <w:widowControl w:val="0"/>
      <w:autoSpaceDE w:val="0"/>
      <w:autoSpaceDN w:val="0"/>
      <w:adjustRightInd w:val="0"/>
      <w:spacing w:line="216" w:lineRule="exact"/>
      <w:ind w:firstLine="859"/>
    </w:pPr>
    <w:rPr>
      <w:rFonts w:ascii="Calibri" w:hAnsi="Calibri"/>
      <w:b/>
      <w:sz w:val="24"/>
      <w:szCs w:val="24"/>
    </w:rPr>
  </w:style>
  <w:style w:type="paragraph" w:customStyle="1" w:styleId="Style3">
    <w:name w:val="Style3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4">
    <w:name w:val="Style4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5">
    <w:name w:val="Style5"/>
    <w:basedOn w:val="a"/>
    <w:rsid w:val="001E6C48"/>
    <w:pPr>
      <w:widowControl w:val="0"/>
      <w:autoSpaceDE w:val="0"/>
      <w:autoSpaceDN w:val="0"/>
      <w:adjustRightInd w:val="0"/>
      <w:spacing w:line="222" w:lineRule="exact"/>
      <w:ind w:firstLine="475"/>
    </w:pPr>
    <w:rPr>
      <w:rFonts w:ascii="Calibri" w:hAnsi="Calibri"/>
      <w:b/>
      <w:sz w:val="24"/>
      <w:szCs w:val="24"/>
    </w:rPr>
  </w:style>
  <w:style w:type="paragraph" w:customStyle="1" w:styleId="Style6">
    <w:name w:val="Style6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7">
    <w:name w:val="Style7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9">
    <w:name w:val="Style9"/>
    <w:basedOn w:val="a"/>
    <w:rsid w:val="001E6C48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b/>
      <w:sz w:val="24"/>
      <w:szCs w:val="24"/>
    </w:rPr>
  </w:style>
  <w:style w:type="paragraph" w:customStyle="1" w:styleId="Style10">
    <w:name w:val="Style10"/>
    <w:basedOn w:val="a"/>
    <w:rsid w:val="001E6C48"/>
    <w:pPr>
      <w:widowControl w:val="0"/>
      <w:autoSpaceDE w:val="0"/>
      <w:autoSpaceDN w:val="0"/>
      <w:adjustRightInd w:val="0"/>
      <w:spacing w:line="221" w:lineRule="exact"/>
      <w:ind w:firstLine="456"/>
    </w:pPr>
    <w:rPr>
      <w:rFonts w:ascii="Calibri" w:hAnsi="Calibri"/>
      <w:b/>
      <w:sz w:val="24"/>
      <w:szCs w:val="24"/>
    </w:rPr>
  </w:style>
  <w:style w:type="paragraph" w:customStyle="1" w:styleId="podzag2">
    <w:name w:val="podzag_2"/>
    <w:basedOn w:val="a"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podzag1">
    <w:name w:val="podzag_1"/>
    <w:basedOn w:val="a"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c12c9">
    <w:name w:val="c12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5c9">
    <w:name w:val="c15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59c9">
    <w:name w:val="c5 c59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37c9">
    <w:name w:val="c37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">
    <w:name w:val="c5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8">
    <w:name w:val="c5 c9 c1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73c9c61">
    <w:name w:val="c5 c73 c9 c6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4">
    <w:name w:val="c5 c9 c4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9">
    <w:name w:val="c5 c9 c6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2">
    <w:name w:val="c5 c9 c4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59c9c50c78">
    <w:name w:val="c5 c59 c9 c50 c7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59c9c78">
    <w:name w:val="c5 c59 c9 c7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c101">
    <w:name w:val="c5 c9 c50 c10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">
    <w:name w:val="c5 c9 c5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95">
    <w:name w:val="c5 c9 c9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3">
    <w:name w:val="c5 c9 c2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39">
    <w:name w:val="c5 c9 c3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8c9">
    <w:name w:val="c5 c18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1c79">
    <w:name w:val="c5 c9 c61 c7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92">
    <w:name w:val="c5 c11 c9 c9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2c11c9">
    <w:name w:val="c5 c92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69">
    <w:name w:val="c12 c9 c6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0">
    <w:name w:val="c5 c9 c2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1c74">
    <w:name w:val="c5 c9 c21 c7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0c9">
    <w:name w:val="c5 c90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8">
    <w:name w:val="c5 c9 c6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4">
    <w:name w:val="c5 c9 c8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6">
    <w:name w:val="c5 c9 c46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15">
    <w:name w:val="c5 c9 c11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79c9c103">
    <w:name w:val="c5 c79 c9 c10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05c108">
    <w:name w:val="c5 c9 c105 c10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5">
    <w:name w:val="c5 c9 c8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90">
    <w:name w:val="c5 c9 c9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12">
    <w:name w:val="c5 c9 c11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3">
    <w:name w:val="c5 c9 c8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2c9">
    <w:name w:val="c5 c92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5c108">
    <w:name w:val="c5 c9 c65 c10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13">
    <w:name w:val="c5 c9 c11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2">
    <w:name w:val="c5 c9 c6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1">
    <w:name w:val="c5 c9 c6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9">
    <w:name w:val="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3">
    <w:name w:val="c5 c9 c4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5c98">
    <w:name w:val="c5 c9 c85 c9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9c9c95">
    <w:name w:val="c5 c89 c9 c9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1">
    <w:name w:val="c5 c9 c2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99">
    <w:name w:val="c5 c9 c9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8c9c104">
    <w:name w:val="c5 c18 c9 c10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34">
    <w:name w:val="c5 c9 c3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114">
    <w:name w:val="c12 c9 c11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c89">
    <w:name w:val="c5 c9 c50 c8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3c93">
    <w:name w:val="c5 c9 c23 c9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34c11c9">
    <w:name w:val="c5 c34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34c9c87">
    <w:name w:val="c5 c34 c9 c8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34c87c9">
    <w:name w:val="c5 c34 c87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33">
    <w:name w:val="c12 c9 c3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34c9c63">
    <w:name w:val="c12 c34 c9 c6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9c9c99">
    <w:name w:val="c5 c89 c9 c9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c30">
    <w:name w:val="c5 c9 c50 c3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111">
    <w:name w:val="c5 c11 c9 c11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">
    <w:name w:val="c5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76">
    <w:name w:val="c5 c9 c76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1c9c65c69">
    <w:name w:val="c5 c81 c9 c65 c6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1c9c61">
    <w:name w:val="c5 c81 c9 c6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1c9c88">
    <w:name w:val="c5 c81 c9 c8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39c71">
    <w:name w:val="c5 c9 c39 c7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07">
    <w:name w:val="c5 c9 c10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106c9">
    <w:name w:val="c12 c106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47c9">
    <w:name w:val="c12 c47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06">
    <w:name w:val="c5 c9 c106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23">
    <w:name w:val="c5 c11 c9 c2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73c11c9c39">
    <w:name w:val="c5 c73 c11 c9 c3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61c105">
    <w:name w:val="c5 c11 c9 c61 c10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73">
    <w:name w:val="c12 c9 c7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48c9">
    <w:name w:val="c5 c48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8">
    <w:name w:val="c5 c9 c4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47c5c59c9">
    <w:name w:val="c47 c5 c59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4c52">
    <w:name w:val="c4 c5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">
    <w:name w:val="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70c11c9">
    <w:name w:val="c70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c70">
    <w:name w:val="c11 c9 c7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9c11">
    <w:name w:val="c9 c1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9c59">
    <w:name w:val="c9 c5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9c9">
    <w:name w:val="c59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c97">
    <w:name w:val="c11 c9 c9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c78c97">
    <w:name w:val="c11 c9 c78 c9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110">
    <w:name w:val="1Стиль1"/>
    <w:basedOn w:val="a"/>
    <w:rsid w:val="001E6C48"/>
    <w:pPr>
      <w:ind w:firstLine="709"/>
      <w:jc w:val="both"/>
    </w:pPr>
    <w:rPr>
      <w:rFonts w:ascii="Arial" w:hAnsi="Arial"/>
      <w:sz w:val="24"/>
      <w:szCs w:val="20"/>
    </w:rPr>
  </w:style>
  <w:style w:type="character" w:styleId="af">
    <w:name w:val="footnote reference"/>
    <w:semiHidden/>
    <w:unhideWhenUsed/>
    <w:rsid w:val="001E6C48"/>
    <w:rPr>
      <w:vertAlign w:val="superscript"/>
    </w:rPr>
  </w:style>
  <w:style w:type="character" w:customStyle="1" w:styleId="FontStyle13">
    <w:name w:val="Font Style13"/>
    <w:basedOn w:val="a0"/>
    <w:rsid w:val="001E6C48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basedOn w:val="a0"/>
    <w:rsid w:val="001E6C48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basedOn w:val="a0"/>
    <w:rsid w:val="001E6C48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basedOn w:val="a0"/>
    <w:rsid w:val="001E6C48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basedOn w:val="a0"/>
    <w:rsid w:val="001E6C48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basedOn w:val="a0"/>
    <w:rsid w:val="001E6C48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1E6C48"/>
  </w:style>
  <w:style w:type="character" w:customStyle="1" w:styleId="letter">
    <w:name w:val="letter"/>
    <w:basedOn w:val="a0"/>
    <w:rsid w:val="001E6C48"/>
  </w:style>
  <w:style w:type="character" w:customStyle="1" w:styleId="mw-headline">
    <w:name w:val="mw-headline"/>
    <w:basedOn w:val="a0"/>
    <w:rsid w:val="001E6C48"/>
  </w:style>
  <w:style w:type="character" w:customStyle="1" w:styleId="editsection">
    <w:name w:val="editsection"/>
    <w:basedOn w:val="a0"/>
    <w:rsid w:val="001E6C48"/>
  </w:style>
  <w:style w:type="character" w:customStyle="1" w:styleId="c0c6">
    <w:name w:val="c0 c6"/>
    <w:basedOn w:val="a0"/>
    <w:rsid w:val="001E6C48"/>
  </w:style>
  <w:style w:type="character" w:customStyle="1" w:styleId="c0">
    <w:name w:val="c0"/>
    <w:basedOn w:val="a0"/>
    <w:rsid w:val="001E6C48"/>
  </w:style>
  <w:style w:type="character" w:customStyle="1" w:styleId="c0c13">
    <w:name w:val="c0 c13"/>
    <w:basedOn w:val="a0"/>
    <w:rsid w:val="001E6C48"/>
  </w:style>
  <w:style w:type="character" w:customStyle="1" w:styleId="c6">
    <w:name w:val="c6"/>
    <w:basedOn w:val="a0"/>
    <w:rsid w:val="001E6C48"/>
  </w:style>
  <w:style w:type="character" w:customStyle="1" w:styleId="c0c13c6">
    <w:name w:val="c0 c13 c6"/>
    <w:basedOn w:val="a0"/>
    <w:rsid w:val="001E6C48"/>
  </w:style>
  <w:style w:type="character" w:customStyle="1" w:styleId="c14c6c41">
    <w:name w:val="c14 c6 c41"/>
    <w:basedOn w:val="a0"/>
    <w:rsid w:val="001E6C48"/>
  </w:style>
  <w:style w:type="character" w:customStyle="1" w:styleId="c41c14c6">
    <w:name w:val="c41 c14 c6"/>
    <w:basedOn w:val="a0"/>
    <w:rsid w:val="001E6C48"/>
  </w:style>
  <w:style w:type="character" w:customStyle="1" w:styleId="c0c14c6">
    <w:name w:val="c0 c14 c6"/>
    <w:basedOn w:val="a0"/>
    <w:rsid w:val="001E6C48"/>
  </w:style>
  <w:style w:type="character" w:customStyle="1" w:styleId="c86c6">
    <w:name w:val="c86 c6"/>
    <w:basedOn w:val="a0"/>
    <w:rsid w:val="001E6C48"/>
  </w:style>
  <w:style w:type="character" w:customStyle="1" w:styleId="c6c86">
    <w:name w:val="c6 c86"/>
    <w:basedOn w:val="a0"/>
    <w:rsid w:val="001E6C48"/>
  </w:style>
  <w:style w:type="character" w:customStyle="1" w:styleId="c0c6c14">
    <w:name w:val="c0 c6 c14"/>
    <w:basedOn w:val="a0"/>
    <w:rsid w:val="001E6C48"/>
  </w:style>
  <w:style w:type="character" w:customStyle="1" w:styleId="c0c32">
    <w:name w:val="c0 c32"/>
    <w:basedOn w:val="a0"/>
    <w:rsid w:val="001E6C48"/>
  </w:style>
  <w:style w:type="character" w:customStyle="1" w:styleId="c13c6">
    <w:name w:val="c13 c6"/>
    <w:basedOn w:val="a0"/>
    <w:rsid w:val="001E6C48"/>
  </w:style>
  <w:style w:type="table" w:styleId="12">
    <w:name w:val="Table Grid 1"/>
    <w:basedOn w:val="a1"/>
    <w:semiHidden/>
    <w:unhideWhenUsed/>
    <w:rsid w:val="001E6C48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0">
    <w:name w:val="Table Grid"/>
    <w:basedOn w:val="a1"/>
    <w:uiPriority w:val="59"/>
    <w:rsid w:val="001E6C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6F6210"/>
  </w:style>
  <w:style w:type="character" w:customStyle="1" w:styleId="apple-converted-space">
    <w:name w:val="apple-converted-space"/>
    <w:basedOn w:val="a0"/>
    <w:rsid w:val="00210ADB"/>
  </w:style>
  <w:style w:type="paragraph" w:customStyle="1" w:styleId="cjk">
    <w:name w:val="cjk"/>
    <w:basedOn w:val="a"/>
    <w:rsid w:val="00E5424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ctl">
    <w:name w:val="ctl"/>
    <w:basedOn w:val="a"/>
    <w:rsid w:val="00E5424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highlightactive">
    <w:name w:val="highlight_active"/>
    <w:basedOn w:val="a"/>
    <w:rsid w:val="00E5424C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ind w:left="-36" w:right="-36"/>
    </w:pPr>
    <w:rPr>
      <w:color w:val="000000"/>
      <w:sz w:val="24"/>
      <w:szCs w:val="24"/>
    </w:rPr>
  </w:style>
  <w:style w:type="paragraph" w:customStyle="1" w:styleId="b-safe-panelinject-current">
    <w:name w:val="b-safe-panel__inject-current"/>
    <w:basedOn w:val="a"/>
    <w:rsid w:val="00E5424C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/>
    </w:pPr>
    <w:rPr>
      <w:color w:val="000000"/>
      <w:sz w:val="24"/>
      <w:szCs w:val="24"/>
    </w:rPr>
  </w:style>
  <w:style w:type="character" w:styleId="af1">
    <w:name w:val="page number"/>
    <w:basedOn w:val="a0"/>
    <w:rsid w:val="00E5424C"/>
  </w:style>
  <w:style w:type="paragraph" w:styleId="af2">
    <w:name w:val="Title"/>
    <w:basedOn w:val="a"/>
    <w:link w:val="af3"/>
    <w:qFormat/>
    <w:rsid w:val="00E62A8B"/>
    <w:pPr>
      <w:jc w:val="center"/>
    </w:pPr>
    <w:rPr>
      <w:b/>
      <w:bCs/>
      <w:szCs w:val="24"/>
    </w:rPr>
  </w:style>
  <w:style w:type="character" w:customStyle="1" w:styleId="af3">
    <w:name w:val="Название Знак"/>
    <w:basedOn w:val="a0"/>
    <w:link w:val="af2"/>
    <w:rsid w:val="00E62A8B"/>
    <w:rPr>
      <w:rFonts w:ascii="Times New Roman" w:eastAsia="Times New Roman" w:hAnsi="Times New Roman"/>
      <w:b/>
      <w:bCs/>
      <w:sz w:val="28"/>
      <w:szCs w:val="24"/>
    </w:rPr>
  </w:style>
  <w:style w:type="paragraph" w:styleId="af4">
    <w:name w:val="List Paragraph"/>
    <w:basedOn w:val="a"/>
    <w:uiPriority w:val="34"/>
    <w:qFormat/>
    <w:rsid w:val="00E62A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header"/>
    <w:basedOn w:val="a"/>
    <w:link w:val="af6"/>
    <w:uiPriority w:val="99"/>
    <w:unhideWhenUsed/>
    <w:rsid w:val="008776D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776DB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F154A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butback">
    <w:name w:val="butback"/>
    <w:basedOn w:val="a0"/>
    <w:rsid w:val="00C279E8"/>
  </w:style>
  <w:style w:type="character" w:customStyle="1" w:styleId="submenu-table">
    <w:name w:val="submenu-table"/>
    <w:basedOn w:val="a0"/>
    <w:rsid w:val="00C279E8"/>
  </w:style>
  <w:style w:type="character" w:customStyle="1" w:styleId="af7">
    <w:name w:val="Основной текст_"/>
    <w:basedOn w:val="a0"/>
    <w:link w:val="5"/>
    <w:rsid w:val="00951079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7"/>
    <w:rsid w:val="00951079"/>
    <w:pPr>
      <w:widowControl w:val="0"/>
      <w:shd w:val="clear" w:color="auto" w:fill="FFFFFF"/>
      <w:spacing w:before="180" w:line="274" w:lineRule="exact"/>
      <w:ind w:hanging="420"/>
      <w:jc w:val="center"/>
    </w:pPr>
    <w:rPr>
      <w:sz w:val="21"/>
      <w:szCs w:val="21"/>
    </w:rPr>
  </w:style>
  <w:style w:type="character" w:customStyle="1" w:styleId="115pt">
    <w:name w:val="Основной текст + 11;5 pt;Полужирный"/>
    <w:basedOn w:val="af7"/>
    <w:rsid w:val="009510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5">
    <w:name w:val="Основной текст2"/>
    <w:basedOn w:val="af7"/>
    <w:rsid w:val="009510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5pt0">
    <w:name w:val="Основной текст + 11;5 pt;Курсив"/>
    <w:basedOn w:val="af7"/>
    <w:rsid w:val="009510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8">
    <w:name w:val="Subtitle"/>
    <w:basedOn w:val="a"/>
    <w:next w:val="aa"/>
    <w:link w:val="af9"/>
    <w:qFormat/>
    <w:rsid w:val="00E16D01"/>
    <w:pPr>
      <w:spacing w:line="360" w:lineRule="auto"/>
      <w:jc w:val="center"/>
    </w:pPr>
    <w:rPr>
      <w:b/>
      <w:sz w:val="24"/>
      <w:szCs w:val="20"/>
      <w:lang w:eastAsia="ar-SA"/>
    </w:rPr>
  </w:style>
  <w:style w:type="character" w:customStyle="1" w:styleId="af9">
    <w:name w:val="Подзаголовок Знак"/>
    <w:basedOn w:val="a0"/>
    <w:link w:val="af8"/>
    <w:rsid w:val="00E16D01"/>
    <w:rPr>
      <w:rFonts w:ascii="Times New Roman" w:eastAsia="Times New Roman" w:hAnsi="Times New Roman"/>
      <w:b/>
      <w:sz w:val="24"/>
      <w:lang w:eastAsia="ar-SA"/>
    </w:rPr>
  </w:style>
  <w:style w:type="character" w:customStyle="1" w:styleId="31">
    <w:name w:val="Основной текст (3)_"/>
    <w:basedOn w:val="a0"/>
    <w:link w:val="32"/>
    <w:rsid w:val="00602741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02741"/>
    <w:pPr>
      <w:widowControl w:val="0"/>
      <w:shd w:val="clear" w:color="auto" w:fill="FFFFFF"/>
      <w:spacing w:before="7860" w:line="0" w:lineRule="atLeast"/>
      <w:jc w:val="center"/>
    </w:pPr>
    <w:rPr>
      <w:rFonts w:ascii="Calibri" w:eastAsia="Calibri" w:hAnsi="Calibri"/>
      <w:b/>
      <w:bCs/>
      <w:sz w:val="23"/>
      <w:szCs w:val="23"/>
    </w:rPr>
  </w:style>
  <w:style w:type="table" w:customStyle="1" w:styleId="13">
    <w:name w:val="Сетка таблицы1"/>
    <w:basedOn w:val="a1"/>
    <w:next w:val="af0"/>
    <w:uiPriority w:val="59"/>
    <w:rsid w:val="001E2197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0"/>
    <w:uiPriority w:val="39"/>
    <w:rsid w:val="00182496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486D4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486D49"/>
    <w:rPr>
      <w:rFonts w:ascii="Tahoma" w:eastAsia="Times New Roman" w:hAnsi="Tahoma" w:cs="Tahoma"/>
      <w:sz w:val="16"/>
      <w:szCs w:val="16"/>
    </w:rPr>
  </w:style>
  <w:style w:type="paragraph" w:customStyle="1" w:styleId="33">
    <w:name w:val="Основной текст3"/>
    <w:basedOn w:val="a"/>
    <w:rsid w:val="00BA03E2"/>
    <w:pPr>
      <w:widowControl w:val="0"/>
      <w:shd w:val="clear" w:color="auto" w:fill="FFFFFF"/>
      <w:spacing w:line="322" w:lineRule="exact"/>
      <w:ind w:hanging="360"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BC86C-39DE-4AA6-9A8E-6D1EF9CD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51</Pages>
  <Words>10594</Words>
  <Characters>60389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70842</CharactersWithSpaces>
  <SharedDoc>false</SharedDoc>
  <HLinks>
    <vt:vector size="12" baseType="variant">
      <vt:variant>
        <vt:i4>7471167</vt:i4>
      </vt:variant>
      <vt:variant>
        <vt:i4>3</vt:i4>
      </vt:variant>
      <vt:variant>
        <vt:i4>0</vt:i4>
      </vt:variant>
      <vt:variant>
        <vt:i4>5</vt:i4>
      </vt:variant>
      <vt:variant>
        <vt:lpwstr>http://math.d3.ru/</vt:lpwstr>
      </vt:variant>
      <vt:variant>
        <vt:lpwstr/>
      </vt:variant>
      <vt:variant>
        <vt:i4>4587614</vt:i4>
      </vt:variant>
      <vt:variant>
        <vt:i4>0</vt:i4>
      </vt:variant>
      <vt:variant>
        <vt:i4>0</vt:i4>
      </vt:variant>
      <vt:variant>
        <vt:i4>5</vt:i4>
      </vt:variant>
      <vt:variant>
        <vt:lpwstr>http://kovalyva.ucoz.ru/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Aleksey</cp:lastModifiedBy>
  <cp:revision>4</cp:revision>
  <cp:lastPrinted>2023-09-21T02:53:00Z</cp:lastPrinted>
  <dcterms:created xsi:type="dcterms:W3CDTF">2025-09-09T15:08:00Z</dcterms:created>
  <dcterms:modified xsi:type="dcterms:W3CDTF">2025-09-10T02:50:00Z</dcterms:modified>
</cp:coreProperties>
</file>