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7B252E" w:rsidRPr="00DC0FB8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B252E" w:rsidRPr="00B5527F" w:rsidRDefault="007B252E" w:rsidP="007B252E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7B252E" w:rsidRPr="00B5527F" w:rsidRDefault="007B252E" w:rsidP="007B252E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7B252E" w:rsidRPr="00B5527F" w:rsidRDefault="007B252E" w:rsidP="007B252E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5527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рабочая ПРОГРАММа </w:t>
      </w: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27F">
        <w:rPr>
          <w:rFonts w:ascii="Times New Roman" w:eastAsia="Times New Roman" w:hAnsi="Times New Roman" w:cs="Times New Roman"/>
          <w:b/>
          <w:sz w:val="24"/>
          <w:szCs w:val="24"/>
        </w:rPr>
        <w:t>учебной дисциплины</w:t>
      </w:r>
    </w:p>
    <w:tbl>
      <w:tblPr>
        <w:tblpPr w:leftFromText="180" w:rightFromText="180" w:vertAnchor="text" w:horzAnchor="margin" w:tblpXSpec="center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7B252E" w:rsidRPr="00B5527F" w:rsidTr="00A13A24"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B252E" w:rsidRPr="00B5527F" w:rsidRDefault="007B252E" w:rsidP="00A13A24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ОГСЭ. 03 Иностранный язык в профессиональной деятельности</w:t>
            </w:r>
          </w:p>
        </w:tc>
      </w:tr>
    </w:tbl>
    <w:p w:rsidR="007B252E" w:rsidRPr="00B5527F" w:rsidRDefault="007B252E" w:rsidP="007B252E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7B252E" w:rsidRPr="00B5527F" w:rsidRDefault="007B252E" w:rsidP="007B2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B252E" w:rsidRDefault="007B252E" w:rsidP="007B2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                                                         по </w:t>
      </w:r>
      <w:r w:rsidRPr="003E1A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специальности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08.02.05</w:t>
      </w:r>
      <w:r w:rsidRPr="003E1A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</w:t>
      </w:r>
    </w:p>
    <w:p w:rsidR="007B252E" w:rsidRPr="00B5527F" w:rsidRDefault="007B252E" w:rsidP="007B2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                        Строительсво и экспулатация автомобильных дорог и аэродромов»</w:t>
      </w: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B252E" w:rsidRPr="00B5527F" w:rsidRDefault="007B252E" w:rsidP="007B2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527F">
        <w:rPr>
          <w:rFonts w:ascii="Times New Roman" w:eastAsia="Times New Roman" w:hAnsi="Times New Roman" w:cs="Times New Roman"/>
          <w:bCs/>
          <w:sz w:val="24"/>
          <w:szCs w:val="24"/>
        </w:rPr>
        <w:t>Емельяново.</w:t>
      </w:r>
    </w:p>
    <w:p w:rsidR="007B252E" w:rsidRPr="00B5527F" w:rsidRDefault="007B252E" w:rsidP="007B252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527F"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7B252E" w:rsidRPr="007B252E" w:rsidRDefault="007B252E" w:rsidP="007B252E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4"/>
          <w:szCs w:val="24"/>
        </w:rPr>
      </w:pPr>
      <w:r w:rsidRPr="007B252E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val="en-US" w:eastAsia="zh-CN"/>
        </w:rPr>
        <w:lastRenderedPageBreak/>
        <w:t>Рабочая программа дисциплины разработана на основе федерального государственного</w:t>
      </w:r>
      <w:r w:rsidRPr="007B252E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  <w:t xml:space="preserve"> </w:t>
      </w:r>
      <w:r w:rsidRPr="007B252E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val="en-US" w:eastAsia="zh-CN"/>
        </w:rPr>
        <w:t>образовательного стандарта среднего профессионального образования по специальности 08.02.05Строительство и эксплуатация автомобильных дорог и аэродромов, утвержденного ПриказомМинистерства просвещения Российской Федерации от 4 октября 2021 г. № 692 (далее - ФГОССПО).</w:t>
      </w:r>
    </w:p>
    <w:p w:rsidR="007B252E" w:rsidRPr="007B252E" w:rsidRDefault="007B252E" w:rsidP="007B2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252E" w:rsidRPr="003E1A11" w:rsidRDefault="007B252E" w:rsidP="007B2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A11">
        <w:rPr>
          <w:rFonts w:ascii="Times New Roman" w:hAnsi="Times New Roman" w:cs="Times New Roman"/>
          <w:sz w:val="24"/>
          <w:szCs w:val="24"/>
        </w:rPr>
        <w:t>Организация - разработчик:</w:t>
      </w:r>
    </w:p>
    <w:p w:rsidR="007B252E" w:rsidRPr="00B5527F" w:rsidRDefault="007B252E" w:rsidP="007B25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A11">
        <w:rPr>
          <w:rFonts w:ascii="Times New Roman" w:hAnsi="Times New Roman" w:cs="Times New Roman"/>
          <w:sz w:val="24"/>
          <w:szCs w:val="24"/>
        </w:rPr>
        <w:t>Краевое государственное автономное профессиональное образовательное учреждение «Емельяновский дорожно</w:t>
      </w:r>
      <w:r w:rsidRPr="00B5527F">
        <w:rPr>
          <w:rFonts w:ascii="Times New Roman" w:hAnsi="Times New Roman" w:cs="Times New Roman"/>
          <w:sz w:val="24"/>
          <w:szCs w:val="24"/>
        </w:rPr>
        <w:t>-строительный техникум».</w:t>
      </w:r>
    </w:p>
    <w:p w:rsidR="007B252E" w:rsidRPr="00B5527F" w:rsidRDefault="007B252E" w:rsidP="007B25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52E" w:rsidRPr="00B5527F" w:rsidRDefault="007B252E" w:rsidP="007B25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27F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7B252E" w:rsidRPr="00B5527F" w:rsidRDefault="007B252E" w:rsidP="007B25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527F">
        <w:rPr>
          <w:rFonts w:ascii="Times New Roman" w:hAnsi="Times New Roman" w:cs="Times New Roman"/>
          <w:sz w:val="24"/>
          <w:szCs w:val="24"/>
        </w:rPr>
        <w:t>Мамонтова Алена Сергеевна -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:rsidR="007B252E" w:rsidRPr="004036E3" w:rsidRDefault="007B252E" w:rsidP="007B25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E3">
        <w:rPr>
          <w:rFonts w:ascii="Times New Roman" w:hAnsi="Times New Roman" w:cs="Times New Roman"/>
          <w:sz w:val="24"/>
          <w:szCs w:val="24"/>
        </w:rPr>
        <w:t>Боброва Лилия Владимировна -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:rsidR="007B252E" w:rsidRPr="004036E3" w:rsidRDefault="007B252E" w:rsidP="007B25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Pr="004036E3" w:rsidRDefault="007B252E" w:rsidP="007B25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B252E" w:rsidRPr="004036E3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6E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B252E" w:rsidRPr="004036E3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1384"/>
      </w:tblGrid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стр.</w:t>
            </w: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26867611"/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 Общая характеристика рабочей программы учебного предмета/дисциплины/профессионального модуля/практики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1.1 Место учебного предмета/дисциплины/профессионального модуля/практики в структуре ОПОП СПО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1.2 Цель и планируемые результаты освоения учебного предмета/дисциплины/профессионального модуля/практики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27026316"/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Pr="004036E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часов, отводимое на освоение учебного предмета/дисциплины/профессионального модуля/ практики</w:t>
            </w:r>
            <w:bookmarkEnd w:id="1"/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 Структура и содержание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2.1 Объём учебного предмета/дисциплины/профессионального модуля/ практики и виды учебной работы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2.2 Тематический план и содержание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27022712"/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 Условия реализации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3.1 Материально-техническое обеспечение реализации учебного предмета/дисциплины/ профессионального модуля/практики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127128075"/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3.2 Информационное обеспечение реализации учебного предмета/ дисциплины/ профессионального модуля/практики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3.2.2 Дополнительные источники</w:t>
            </w:r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2E" w:rsidRPr="004036E3" w:rsidTr="00A13A24">
        <w:tc>
          <w:tcPr>
            <w:tcW w:w="9180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127129835"/>
            <w:bookmarkEnd w:id="2"/>
            <w:bookmarkEnd w:id="3"/>
            <w:r w:rsidRPr="004036E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 Контроль и оценка результатов освоения учебного предмета/ дисциплины/профессионального модуля/практики</w:t>
            </w:r>
            <w:bookmarkEnd w:id="4"/>
          </w:p>
        </w:tc>
        <w:tc>
          <w:tcPr>
            <w:tcW w:w="1384" w:type="dxa"/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B252E" w:rsidRPr="004036E3" w:rsidRDefault="007B252E" w:rsidP="007B252E">
      <w:pPr>
        <w:rPr>
          <w:sz w:val="24"/>
          <w:szCs w:val="24"/>
        </w:rPr>
      </w:pPr>
    </w:p>
    <w:p w:rsidR="007B252E" w:rsidRPr="004036E3" w:rsidRDefault="007B252E" w:rsidP="007B252E">
      <w:pPr>
        <w:rPr>
          <w:sz w:val="24"/>
          <w:szCs w:val="24"/>
        </w:rPr>
      </w:pPr>
    </w:p>
    <w:p w:rsidR="007B252E" w:rsidRPr="004036E3" w:rsidRDefault="007B252E" w:rsidP="007B252E">
      <w:pPr>
        <w:rPr>
          <w:sz w:val="24"/>
          <w:szCs w:val="24"/>
        </w:rPr>
      </w:pPr>
    </w:p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Default="007B252E" w:rsidP="007B252E"/>
    <w:p w:rsidR="007B252E" w:rsidRPr="004036E3" w:rsidRDefault="007B252E" w:rsidP="007B252E">
      <w:pPr>
        <w:tabs>
          <w:tab w:val="left" w:pos="3817"/>
        </w:tabs>
      </w:pPr>
    </w:p>
    <w:p w:rsidR="007B252E" w:rsidRPr="00B5527F" w:rsidRDefault="007B252E" w:rsidP="007B252E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                                 </w:t>
      </w:r>
      <w:r w:rsidRPr="00B5527F">
        <w:rPr>
          <w:rFonts w:ascii="Times New Roman" w:hAnsi="Times New Roman" w:cs="Times New Roman"/>
          <w:b/>
          <w:caps/>
          <w:sz w:val="24"/>
          <w:szCs w:val="24"/>
        </w:rPr>
        <w:t>1. Общая характеристика рабочей программы</w:t>
      </w: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7B252E" w:rsidRDefault="007B252E" w:rsidP="007B252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ОГСЭ.03 Иностранный язык является обязательной частью общего гуманитарного и социально-экономического учебного цикла ПООП-Пв соответствии с ФГОС СПО по </w:t>
      </w:r>
      <w:r>
        <w:rPr>
          <w:rFonts w:ascii="Times New Roman" w:hAnsi="Times New Roman"/>
          <w:color w:val="000000"/>
          <w:sz w:val="24"/>
          <w:szCs w:val="24"/>
        </w:rPr>
        <w:t>специальности 08.02.05 Строительство и эксплуатация автомобильных дорог и аэродромов.</w:t>
      </w:r>
    </w:p>
    <w:p w:rsidR="007B252E" w:rsidRDefault="007B252E" w:rsidP="007B252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1-ОК 9, ПК 1.2, ПК 2.1., ПК 2.3., ПК 3.1.</w:t>
      </w:r>
    </w:p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B252E" w:rsidRDefault="007B252E" w:rsidP="007B25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7B252E" w:rsidRDefault="007B252E" w:rsidP="007B252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знания: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9"/>
        <w:gridCol w:w="4601"/>
        <w:gridCol w:w="3229"/>
      </w:tblGrid>
      <w:tr w:rsidR="007B252E" w:rsidTr="00A13A24">
        <w:trPr>
          <w:trHeight w:val="649"/>
        </w:trPr>
        <w:tc>
          <w:tcPr>
            <w:tcW w:w="1589" w:type="dxa"/>
          </w:tcPr>
          <w:p w:rsidR="007B252E" w:rsidRDefault="007B252E" w:rsidP="00A13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7B252E" w:rsidRDefault="007B252E" w:rsidP="00A13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601" w:type="dxa"/>
          </w:tcPr>
          <w:p w:rsidR="007B252E" w:rsidRDefault="007B252E" w:rsidP="00A13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229" w:type="dxa"/>
          </w:tcPr>
          <w:p w:rsidR="007B252E" w:rsidRDefault="007B252E" w:rsidP="00A13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7B252E" w:rsidTr="00A13A24">
        <w:trPr>
          <w:trHeight w:val="212"/>
        </w:trPr>
        <w:tc>
          <w:tcPr>
            <w:tcW w:w="1589" w:type="dxa"/>
          </w:tcPr>
          <w:p w:rsidR="007B252E" w:rsidRDefault="007B252E" w:rsidP="00A13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1-ОК 9</w:t>
            </w:r>
          </w:p>
          <w:p w:rsidR="007B252E" w:rsidRDefault="007B252E" w:rsidP="00A13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</w:t>
            </w:r>
          </w:p>
          <w:p w:rsidR="007B252E" w:rsidRDefault="007B252E" w:rsidP="00A13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2.1.</w:t>
            </w:r>
          </w:p>
          <w:p w:rsidR="007B252E" w:rsidRDefault="007B252E" w:rsidP="00A13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7B252E" w:rsidRDefault="007B252E" w:rsidP="00A13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</w:t>
            </w:r>
          </w:p>
          <w:p w:rsidR="007B252E" w:rsidRDefault="007B252E" w:rsidP="00A13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7B252E" w:rsidRDefault="007B252E" w:rsidP="00A13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 общаться (устно и письменно) на иностранном языке на профессиональные и повседневные темы;</w:t>
            </w:r>
          </w:p>
          <w:p w:rsidR="007B252E" w:rsidRDefault="007B252E" w:rsidP="00A13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 переводить (со словарем) иностранные тексты профессиональной направленности;</w:t>
            </w:r>
          </w:p>
          <w:p w:rsidR="007B252E" w:rsidRDefault="007B252E" w:rsidP="00A13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 самостоятельно совершенствовать устную и письменную речь, пополнять словарный запас.</w:t>
            </w:r>
          </w:p>
        </w:tc>
        <w:tc>
          <w:tcPr>
            <w:tcW w:w="3229" w:type="dxa"/>
          </w:tcPr>
          <w:p w:rsidR="007B252E" w:rsidRDefault="007B252E" w:rsidP="00A13A2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З1 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</w:tc>
      </w:tr>
    </w:tbl>
    <w:p w:rsidR="007B252E" w:rsidRPr="00FF4B86" w:rsidRDefault="007B252E" w:rsidP="007B252E">
      <w:pPr>
        <w:widowControl w:val="0"/>
        <w:tabs>
          <w:tab w:val="left" w:pos="893"/>
        </w:tabs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7B252E" w:rsidRPr="00FF4B86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F4B86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ОК 01; ОК 02; </w:t>
      </w:r>
    </w:p>
    <w:p w:rsid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F4B86">
        <w:rPr>
          <w:rFonts w:ascii="Times New Roman" w:eastAsia="Times New Roman" w:hAnsi="Times New Roman" w:cs="Times New Roman"/>
          <w:sz w:val="24"/>
          <w:szCs w:val="24"/>
        </w:rPr>
        <w:t>ОК 03; ОК 05;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ОК 04; ОК 06; ОК 07; ОК 9:</w:t>
      </w:r>
    </w:p>
    <w:p w:rsidR="007B252E" w:rsidRPr="00FF4B86" w:rsidRDefault="007B252E" w:rsidP="007B252E">
      <w:pPr>
        <w:pStyle w:val="af2"/>
        <w:ind w:left="0" w:firstLine="567"/>
        <w:rPr>
          <w:sz w:val="24"/>
          <w:szCs w:val="24"/>
          <w:lang w:val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1"/>
        <w:gridCol w:w="3697"/>
        <w:gridCol w:w="3100"/>
      </w:tblGrid>
      <w:tr w:rsidR="007B252E" w:rsidRPr="00E12DF0" w:rsidTr="007B252E">
        <w:trPr>
          <w:trHeight w:val="814"/>
        </w:trPr>
        <w:tc>
          <w:tcPr>
            <w:tcW w:w="2451" w:type="dxa"/>
          </w:tcPr>
          <w:p w:rsidR="007B252E" w:rsidRDefault="007B252E" w:rsidP="00A13A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  <w:p w:rsidR="007B252E" w:rsidRPr="009E435B" w:rsidRDefault="007B252E" w:rsidP="00A13A24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697" w:type="dxa"/>
          </w:tcPr>
          <w:p w:rsidR="007B252E" w:rsidRPr="009E435B" w:rsidRDefault="007B252E" w:rsidP="00A13A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3100" w:type="dxa"/>
          </w:tcPr>
          <w:p w:rsidR="007B252E" w:rsidRPr="009E435B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</w:t>
            </w:r>
          </w:p>
        </w:tc>
      </w:tr>
      <w:tr w:rsidR="007B252E" w:rsidRPr="00E12DF0" w:rsidTr="007B252E">
        <w:trPr>
          <w:trHeight w:val="1627"/>
        </w:trPr>
        <w:tc>
          <w:tcPr>
            <w:tcW w:w="2451" w:type="dxa"/>
          </w:tcPr>
          <w:p w:rsidR="007B252E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F4C4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ОК 01. </w:t>
            </w:r>
          </w:p>
          <w:p w:rsidR="007B252E" w:rsidRPr="000F4C48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697" w:type="dxa"/>
          </w:tcPr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Уок1/1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распознавать задачу и/или проблему в профессиональном и/или социальном контексте;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Уок1/2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анализировать задачу и/или проблему и выделять её составные части;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Уок1/3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определять этапы решения задачи;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Уок1/4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выявлять и эффективно искать информацию, необходимую для решения задачи и/или проблемы;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Уок1/5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составить план действия;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Уок1/6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определить необходимые ресурсы;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Уок1/7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реализовать составленный план;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Уок1/8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100" w:type="dxa"/>
          </w:tcPr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Зок1/1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</w:t>
            </w: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Зок1/2</w:t>
            </w: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Зок1/3</w:t>
            </w: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Зок1/4</w:t>
            </w: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Зок1/5</w:t>
            </w: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структуру плана для решения задач;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Зок1/6</w:t>
            </w: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7B252E" w:rsidRPr="00E12DF0" w:rsidTr="007B252E">
        <w:trPr>
          <w:trHeight w:val="1076"/>
        </w:trPr>
        <w:tc>
          <w:tcPr>
            <w:tcW w:w="2451" w:type="dxa"/>
          </w:tcPr>
          <w:p w:rsidR="007B252E" w:rsidRPr="000F4C48" w:rsidRDefault="007B252E" w:rsidP="00A13A24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ОК</w:t>
            </w:r>
            <w:r w:rsidRPr="000F4C4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02.</w:t>
            </w:r>
            <w:r w:rsidRPr="000F4C48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97" w:type="dxa"/>
          </w:tcPr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Уок2/1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определять задачи для поиска информации;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Уок2/2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определять необходимые источники информации;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Уок2/3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планировать процесс поиска;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Уок2/4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структурировать получаемую информацию;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Уок2/5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выделять наиболее значимое в перечне информации;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Уок2/6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оценивать практическую значимость результатов поиска;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Уок2/7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оформлять результаты поиска</w:t>
            </w:r>
          </w:p>
        </w:tc>
        <w:tc>
          <w:tcPr>
            <w:tcW w:w="3100" w:type="dxa"/>
          </w:tcPr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Зок2/1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номенклатура информационных источников применяемых в профессиональной деятельности;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Зок2/2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приемы структурирования информации;</w:t>
            </w:r>
          </w:p>
          <w:p w:rsidR="007B252E" w:rsidRPr="009E435B" w:rsidRDefault="007B252E" w:rsidP="00A13A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Зок2/3</w:t>
            </w:r>
            <w:r w:rsidRPr="009E43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формат оформления результатов поиска информации</w:t>
            </w:r>
          </w:p>
        </w:tc>
      </w:tr>
      <w:tr w:rsidR="007B252E" w:rsidRPr="00E12DF0" w:rsidTr="007B252E">
        <w:trPr>
          <w:trHeight w:val="1039"/>
        </w:trPr>
        <w:tc>
          <w:tcPr>
            <w:tcW w:w="2451" w:type="dxa"/>
          </w:tcPr>
          <w:p w:rsidR="007B252E" w:rsidRPr="000F4C48" w:rsidRDefault="007B252E" w:rsidP="00A13A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0F4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  <w:t>ОК 3.</w:t>
            </w:r>
          </w:p>
          <w:p w:rsidR="007B252E" w:rsidRPr="000F4C48" w:rsidRDefault="007B252E" w:rsidP="00A13A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l-NL"/>
              </w:rPr>
            </w:pPr>
            <w:r w:rsidRPr="000F4C4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697" w:type="dxa"/>
          </w:tcPr>
          <w:p w:rsidR="007B252E" w:rsidRPr="00E12DF0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Уок3/1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0F4C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Уок3/2</w:t>
            </w:r>
            <w:r w:rsidRPr="00E12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современную научную профессиональную терминологию; определять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Уок3/3 </w:t>
            </w:r>
            <w:r w:rsidRPr="00E12DF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выстраивать траектории профессионального развития и самообразования</w:t>
            </w:r>
          </w:p>
        </w:tc>
        <w:tc>
          <w:tcPr>
            <w:tcW w:w="3100" w:type="dxa"/>
          </w:tcPr>
          <w:p w:rsidR="007B252E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Зок3/1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</w:t>
            </w:r>
          </w:p>
          <w:p w:rsidR="007B252E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Зок3/2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современная научная и профессиональная терминология; </w:t>
            </w:r>
          </w:p>
          <w:p w:rsidR="007B252E" w:rsidRPr="00E12DF0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Зок3/3 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7B252E" w:rsidRPr="00E12DF0" w:rsidTr="007B252E">
        <w:trPr>
          <w:trHeight w:val="1552"/>
        </w:trPr>
        <w:tc>
          <w:tcPr>
            <w:tcW w:w="2451" w:type="dxa"/>
          </w:tcPr>
          <w:p w:rsidR="007B252E" w:rsidRPr="000F4C48" w:rsidRDefault="007B252E" w:rsidP="00A13A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0F4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  <w:t>ОК 4.</w:t>
            </w:r>
          </w:p>
          <w:p w:rsidR="007B252E" w:rsidRPr="000F4C48" w:rsidRDefault="007B252E" w:rsidP="00A13A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l-NL"/>
              </w:rPr>
            </w:pPr>
            <w:r w:rsidRPr="000F4C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697" w:type="dxa"/>
          </w:tcPr>
          <w:p w:rsidR="007B252E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Уок4/1 </w:t>
            </w:r>
            <w:r w:rsidRPr="00E12D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организовывать работу коллектива и команды; </w:t>
            </w:r>
          </w:p>
          <w:p w:rsidR="007B252E" w:rsidRPr="00E12DF0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Уок4/2 </w:t>
            </w:r>
            <w:r w:rsidRPr="00E12D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100" w:type="dxa"/>
          </w:tcPr>
          <w:p w:rsidR="007B252E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Зок4/1 </w:t>
            </w:r>
            <w:r w:rsidRPr="00E12D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</w:t>
            </w:r>
          </w:p>
          <w:p w:rsidR="007B252E" w:rsidRPr="00E12DF0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Зок4/2</w:t>
            </w:r>
            <w:r w:rsidRPr="00E12D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основы проектной деятельности</w:t>
            </w:r>
          </w:p>
        </w:tc>
      </w:tr>
      <w:tr w:rsidR="007B252E" w:rsidRPr="00E12DF0" w:rsidTr="007B252E">
        <w:trPr>
          <w:trHeight w:val="1577"/>
        </w:trPr>
        <w:tc>
          <w:tcPr>
            <w:tcW w:w="2451" w:type="dxa"/>
          </w:tcPr>
          <w:p w:rsidR="007B252E" w:rsidRPr="00B701A2" w:rsidRDefault="007B252E" w:rsidP="00A13A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B7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  <w:t>ОК 5.</w:t>
            </w:r>
          </w:p>
          <w:p w:rsidR="007B252E" w:rsidRPr="000F4C48" w:rsidRDefault="007B252E" w:rsidP="00A13A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0F4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</w:t>
            </w:r>
            <w:r w:rsidRPr="000F4C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культурного контекста</w:t>
            </w:r>
          </w:p>
        </w:tc>
        <w:tc>
          <w:tcPr>
            <w:tcW w:w="3697" w:type="dxa"/>
          </w:tcPr>
          <w:p w:rsidR="007B252E" w:rsidRPr="00E12DF0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Уок5/1 </w:t>
            </w:r>
            <w:r w:rsidRPr="00E12D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E12D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12D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100" w:type="dxa"/>
          </w:tcPr>
          <w:p w:rsidR="007B252E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Зок5/1</w:t>
            </w:r>
            <w:r w:rsidRPr="00E12D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  <w:p w:rsidR="007B252E" w:rsidRPr="00E12DF0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Зок5/2</w:t>
            </w:r>
            <w:r w:rsidRPr="00E12D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</w:tr>
      <w:tr w:rsidR="007B252E" w:rsidRPr="00E12DF0" w:rsidTr="007B252E">
        <w:trPr>
          <w:trHeight w:val="1026"/>
        </w:trPr>
        <w:tc>
          <w:tcPr>
            <w:tcW w:w="2451" w:type="dxa"/>
          </w:tcPr>
          <w:p w:rsidR="007B252E" w:rsidRDefault="007B252E" w:rsidP="00A13A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  <w:lastRenderedPageBreak/>
              <w:t>ОК 6.</w:t>
            </w:r>
          </w:p>
          <w:p w:rsidR="007B252E" w:rsidRPr="000F4C48" w:rsidRDefault="007B252E" w:rsidP="00A13A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20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697" w:type="dxa"/>
          </w:tcPr>
          <w:p w:rsidR="007B252E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Уок6/1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 (специальности);</w:t>
            </w:r>
          </w:p>
          <w:p w:rsidR="007B252E" w:rsidRPr="00E12DF0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Уок6/2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применять стандарты антикоррупционного поведения</w:t>
            </w:r>
          </w:p>
        </w:tc>
        <w:tc>
          <w:tcPr>
            <w:tcW w:w="3100" w:type="dxa"/>
          </w:tcPr>
          <w:p w:rsidR="007B252E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Зок6/1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</w:t>
            </w:r>
          </w:p>
          <w:p w:rsidR="007B252E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Зок6/2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по профессии (специальности); </w:t>
            </w:r>
          </w:p>
          <w:p w:rsidR="007B252E" w:rsidRPr="00E12DF0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Зок6/3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стандарты антикоррупционного поведения и последствия его нарушения.</w:t>
            </w:r>
          </w:p>
        </w:tc>
      </w:tr>
      <w:tr w:rsidR="007B252E" w:rsidRPr="00E12DF0" w:rsidTr="007B252E">
        <w:trPr>
          <w:trHeight w:val="1445"/>
        </w:trPr>
        <w:tc>
          <w:tcPr>
            <w:tcW w:w="2451" w:type="dxa"/>
          </w:tcPr>
          <w:p w:rsidR="007B252E" w:rsidRPr="00B701A2" w:rsidRDefault="007B252E" w:rsidP="00A13A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</w:pPr>
            <w:r w:rsidRPr="00B70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l-NL"/>
              </w:rPr>
              <w:t>ОК 9.</w:t>
            </w:r>
          </w:p>
          <w:p w:rsidR="007B252E" w:rsidRPr="000F4C48" w:rsidRDefault="007B252E" w:rsidP="00A13A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nl-NL"/>
              </w:rPr>
            </w:pPr>
            <w:r w:rsidRPr="000F4C4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697" w:type="dxa"/>
          </w:tcPr>
          <w:p w:rsidR="007B252E" w:rsidRPr="00E12DF0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Уок9/1 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применять средства информационных технологий для решения профессиональных задач;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Уок9/2 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3100" w:type="dxa"/>
          </w:tcPr>
          <w:p w:rsidR="007B252E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Зок9/1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:rsidR="007B252E" w:rsidRPr="00E12DF0" w:rsidRDefault="007B252E" w:rsidP="00A13A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Зок9/2 </w:t>
            </w:r>
            <w:r w:rsidRPr="00E12D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</w:tbl>
    <w:p w:rsid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252E" w:rsidRPr="00FF4B86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F4B86">
        <w:rPr>
          <w:rFonts w:ascii="Times New Roman" w:eastAsia="Times New Roman" w:hAnsi="Times New Roman" w:cs="Times New Roman"/>
          <w:sz w:val="24"/>
          <w:szCs w:val="24"/>
        </w:rPr>
        <w:t>ПРОФЕССИОНАЛЬНЫЕ КОМПЕТЕНЦИИ</w:t>
      </w:r>
    </w:p>
    <w:p w:rsidR="007B252E" w:rsidRP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252E">
        <w:rPr>
          <w:rFonts w:ascii="Times New Roman" w:eastAsia="Times New Roman" w:hAnsi="Times New Roman" w:cs="Times New Roman"/>
          <w:color w:val="FF0000"/>
          <w:sz w:val="24"/>
          <w:szCs w:val="24"/>
        </w:rPr>
        <w:t>Код Наименование результата обучения</w:t>
      </w:r>
    </w:p>
    <w:p w:rsidR="007B252E" w:rsidRP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252E">
        <w:rPr>
          <w:rFonts w:ascii="Times New Roman" w:eastAsia="Times New Roman" w:hAnsi="Times New Roman" w:cs="Times New Roman"/>
          <w:color w:val="FF0000"/>
          <w:sz w:val="24"/>
          <w:szCs w:val="24"/>
        </w:rPr>
        <w:t>ПК 1.1 Выполнять операции по осуществлению перевозочного процесса с применением</w:t>
      </w:r>
    </w:p>
    <w:p w:rsidR="007B252E" w:rsidRP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252E">
        <w:rPr>
          <w:rFonts w:ascii="Times New Roman" w:eastAsia="Times New Roman" w:hAnsi="Times New Roman" w:cs="Times New Roman"/>
          <w:color w:val="FF0000"/>
          <w:sz w:val="24"/>
          <w:szCs w:val="24"/>
        </w:rPr>
        <w:t>современных информационных технологий управления перевозками.</w:t>
      </w:r>
    </w:p>
    <w:p w:rsidR="007B252E" w:rsidRP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252E">
        <w:rPr>
          <w:rFonts w:ascii="Times New Roman" w:eastAsia="Times New Roman" w:hAnsi="Times New Roman" w:cs="Times New Roman"/>
          <w:color w:val="FF0000"/>
          <w:sz w:val="24"/>
          <w:szCs w:val="24"/>
        </w:rPr>
        <w:t>ПК 1.3 Оформлять документы, регламентирующие организацию перевозочного процесса.</w:t>
      </w:r>
    </w:p>
    <w:p w:rsidR="007B252E" w:rsidRP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252E">
        <w:rPr>
          <w:rFonts w:ascii="Times New Roman" w:eastAsia="Times New Roman" w:hAnsi="Times New Roman" w:cs="Times New Roman"/>
          <w:color w:val="FF0000"/>
          <w:sz w:val="24"/>
          <w:szCs w:val="24"/>
        </w:rPr>
        <w:t>ПК 3.1 Организовывать работу персонала по обработке перевозочных документов и осу5,</w:t>
      </w:r>
    </w:p>
    <w:p w:rsidR="007B252E" w:rsidRP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252E">
        <w:rPr>
          <w:rFonts w:ascii="Times New Roman" w:eastAsia="Times New Roman" w:hAnsi="Times New Roman" w:cs="Times New Roman"/>
          <w:color w:val="FF0000"/>
          <w:sz w:val="24"/>
          <w:szCs w:val="24"/>
        </w:rPr>
        <w:t>осуществлению расчетов за услуги, предоставляемые транспортными организациями.</w:t>
      </w:r>
    </w:p>
    <w:p w:rsid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252E">
        <w:rPr>
          <w:rFonts w:ascii="Times New Roman" w:eastAsia="Times New Roman" w:hAnsi="Times New Roman" w:cs="Times New Roman"/>
          <w:color w:val="FF0000"/>
          <w:sz w:val="24"/>
          <w:szCs w:val="24"/>
        </w:rPr>
        <w:t>ПК 3.3 Применять в профессиональной деятельности основные положения, регулирующие взаимоотношения пользователей транспорта и перевозчика.</w:t>
      </w:r>
      <w:r w:rsidRPr="007B252E">
        <w:rPr>
          <w:rFonts w:ascii="Times New Roman" w:eastAsia="Times New Roman" w:hAnsi="Times New Roman" w:cs="Times New Roman"/>
          <w:color w:val="FF0000"/>
          <w:sz w:val="24"/>
          <w:szCs w:val="24"/>
        </w:rPr>
        <w:cr/>
      </w:r>
    </w:p>
    <w:p w:rsid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РЕЗУЛЬТАТЫ:</w:t>
      </w:r>
    </w:p>
    <w:p w:rsid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4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ЛР 2. </w:t>
      </w:r>
      <w:r w:rsidRPr="005D48F2">
        <w:rPr>
          <w:rFonts w:ascii="Times New Roman" w:eastAsia="Times New Roman" w:hAnsi="Times New Roman" w:cs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</w:r>
    </w:p>
    <w:p w:rsid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4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ЛР 4. </w:t>
      </w:r>
      <w:r w:rsidRPr="005D48F2">
        <w:rPr>
          <w:rFonts w:ascii="Times New Roman" w:eastAsia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</w:r>
    </w:p>
    <w:p w:rsid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D48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ЛР 5. </w:t>
      </w:r>
      <w:r w:rsidRPr="005D48F2">
        <w:rPr>
          <w:rFonts w:ascii="Times New Roman" w:eastAsia="Times New Roman" w:hAnsi="Times New Roman" w:cs="Times New Roman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</w:r>
    </w:p>
    <w:p w:rsidR="007B252E" w:rsidRPr="007B252E" w:rsidRDefault="007B252E" w:rsidP="007B252E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A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ЛР 8. </w:t>
      </w:r>
      <w:r w:rsidRPr="00946A9C">
        <w:rPr>
          <w:rFonts w:ascii="Times New Roman" w:eastAsia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</w:t>
      </w:r>
    </w:p>
    <w:p w:rsidR="007B252E" w:rsidRDefault="007B252E" w:rsidP="007B252E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52E" w:rsidRDefault="007B252E" w:rsidP="007B252E">
      <w:pPr>
        <w:tabs>
          <w:tab w:val="left" w:pos="916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52E" w:rsidRPr="005D2E6E" w:rsidRDefault="007B252E" w:rsidP="007B252E">
      <w:pPr>
        <w:tabs>
          <w:tab w:val="left" w:pos="916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Pr="00B5527F">
        <w:rPr>
          <w:rFonts w:ascii="Times New Roman" w:hAnsi="Times New Roman" w:cs="Times New Roman"/>
          <w:b/>
          <w:sz w:val="24"/>
          <w:szCs w:val="24"/>
        </w:rPr>
        <w:t>Количество часов на освоение программы учебной дисциплины ОГСЭ03 Иностранный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527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2"/>
        <w:gridCol w:w="1935"/>
        <w:gridCol w:w="2277"/>
        <w:gridCol w:w="1918"/>
        <w:gridCol w:w="1892"/>
      </w:tblGrid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2" w:type="dxa"/>
            <w:gridSpan w:val="4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Учебная нагрузка обучающихся (час.)</w:t>
            </w:r>
          </w:p>
        </w:tc>
      </w:tr>
      <w:tr w:rsidR="007B252E" w:rsidRPr="00B5527F" w:rsidTr="00A13A24">
        <w:trPr>
          <w:trHeight w:val="330"/>
          <w:jc w:val="center"/>
        </w:trPr>
        <w:tc>
          <w:tcPr>
            <w:tcW w:w="2032" w:type="dxa"/>
            <w:vMerge w:val="restart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2277" w:type="dxa"/>
            <w:vMerge w:val="restart"/>
            <w:vAlign w:val="center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810" w:type="dxa"/>
            <w:gridSpan w:val="2"/>
            <w:vAlign w:val="center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нагрузка во взаимодействии с преподавателем</w:t>
            </w:r>
          </w:p>
        </w:tc>
      </w:tr>
      <w:tr w:rsidR="007B252E" w:rsidRPr="00B5527F" w:rsidTr="00A13A24">
        <w:trPr>
          <w:trHeight w:val="960"/>
          <w:jc w:val="center"/>
        </w:trPr>
        <w:tc>
          <w:tcPr>
            <w:tcW w:w="2032" w:type="dxa"/>
            <w:vMerge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vAlign w:val="center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1892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i/>
                <w:sz w:val="24"/>
                <w:szCs w:val="24"/>
              </w:rPr>
              <w:t>2 курс</w:t>
            </w:r>
          </w:p>
        </w:tc>
        <w:tc>
          <w:tcPr>
            <w:tcW w:w="1935" w:type="dxa"/>
          </w:tcPr>
          <w:p w:rsidR="007B252E" w:rsidRPr="00B5527F" w:rsidRDefault="007B252E" w:rsidP="007B252E">
            <w:pPr>
              <w:tabs>
                <w:tab w:val="center" w:pos="859"/>
                <w:tab w:val="right" w:pos="17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72</w:t>
            </w:r>
          </w:p>
        </w:tc>
        <w:tc>
          <w:tcPr>
            <w:tcW w:w="2277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1935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7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935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7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i/>
                <w:sz w:val="24"/>
                <w:szCs w:val="24"/>
              </w:rPr>
              <w:t>3 курс</w:t>
            </w:r>
          </w:p>
        </w:tc>
        <w:tc>
          <w:tcPr>
            <w:tcW w:w="1935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77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1935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7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935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77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B252E" w:rsidRPr="00B5527F" w:rsidRDefault="007B252E" w:rsidP="007B252E">
            <w:pPr>
              <w:tabs>
                <w:tab w:val="center" w:pos="838"/>
                <w:tab w:val="left" w:pos="145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36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i/>
                <w:sz w:val="24"/>
                <w:szCs w:val="24"/>
              </w:rPr>
              <w:t>4 курс</w:t>
            </w:r>
          </w:p>
        </w:tc>
        <w:tc>
          <w:tcPr>
            <w:tcW w:w="1935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77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1935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7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935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7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935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2277" w:type="dxa"/>
          </w:tcPr>
          <w:p w:rsidR="007B252E" w:rsidRPr="00B5527F" w:rsidRDefault="007B252E" w:rsidP="00A13A24">
            <w:pPr>
              <w:tabs>
                <w:tab w:val="left" w:pos="739"/>
                <w:tab w:val="center" w:pos="103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4</w:t>
            </w:r>
          </w:p>
        </w:tc>
        <w:tc>
          <w:tcPr>
            <w:tcW w:w="1918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</w:tcPr>
          <w:p w:rsidR="007B252E" w:rsidRPr="00B5527F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3,5,6 </w:t>
            </w:r>
            <w:r w:rsidRPr="00B5527F">
              <w:rPr>
                <w:rFonts w:ascii="Times New Roman" w:hAnsi="Times New Roman" w:cs="Times New Roman"/>
                <w:i/>
                <w:sz w:val="24"/>
                <w:szCs w:val="24"/>
              </w:rPr>
              <w:t>семестр</w:t>
            </w:r>
          </w:p>
        </w:tc>
        <w:tc>
          <w:tcPr>
            <w:tcW w:w="8022" w:type="dxa"/>
            <w:gridSpan w:val="4"/>
          </w:tcPr>
          <w:p w:rsidR="007B252E" w:rsidRPr="00B5527F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контрольной работы</w:t>
            </w:r>
          </w:p>
        </w:tc>
      </w:tr>
      <w:tr w:rsidR="007B252E" w:rsidRPr="00B5527F" w:rsidTr="00A13A24">
        <w:trPr>
          <w:jc w:val="center"/>
        </w:trPr>
        <w:tc>
          <w:tcPr>
            <w:tcW w:w="2032" w:type="dxa"/>
          </w:tcPr>
          <w:p w:rsidR="007B252E" w:rsidRPr="00B5527F" w:rsidRDefault="007B252E" w:rsidP="00A13A2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4, 7,8 </w:t>
            </w:r>
            <w:r w:rsidRPr="00B5527F">
              <w:rPr>
                <w:rFonts w:ascii="Times New Roman" w:hAnsi="Times New Roman" w:cs="Times New Roman"/>
                <w:i/>
                <w:sz w:val="24"/>
                <w:szCs w:val="24"/>
              </w:rPr>
              <w:t>семестр</w:t>
            </w:r>
          </w:p>
        </w:tc>
        <w:tc>
          <w:tcPr>
            <w:tcW w:w="8022" w:type="dxa"/>
            <w:gridSpan w:val="4"/>
          </w:tcPr>
          <w:p w:rsidR="007B252E" w:rsidRPr="00B5527F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7F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Pr="00B5527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зачета</w:t>
            </w:r>
          </w:p>
        </w:tc>
      </w:tr>
    </w:tbl>
    <w:p w:rsidR="007B252E" w:rsidRPr="00B5527F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Pr="00B5527F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Pr="00B5527F" w:rsidRDefault="007B252E" w:rsidP="007B252E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B252E" w:rsidRDefault="007B252E" w:rsidP="007B252E">
      <w:pPr>
        <w:pStyle w:val="af5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B252E" w:rsidSect="00B9240C">
          <w:footerReference w:type="default" r:id="rId5"/>
          <w:pgSz w:w="11906" w:h="16838"/>
          <w:pgMar w:top="1134" w:right="567" w:bottom="1134" w:left="776" w:header="720" w:footer="397" w:gutter="0"/>
          <w:cols w:space="720"/>
          <w:docGrid w:linePitch="326"/>
        </w:sectPr>
      </w:pPr>
    </w:p>
    <w:p w:rsidR="007B252E" w:rsidRPr="00B5527F" w:rsidRDefault="007B252E" w:rsidP="007B2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2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</w:t>
      </w:r>
      <w:r w:rsidRPr="00B5527F">
        <w:rPr>
          <w:rFonts w:ascii="Times New Roman" w:hAnsi="Times New Roman" w:cs="Times New Roman"/>
          <w:b/>
          <w:caps/>
          <w:sz w:val="24"/>
          <w:szCs w:val="24"/>
        </w:rPr>
        <w:t>СОДЕРЖАНИЕ</w:t>
      </w:r>
      <w:r w:rsidRPr="00B5527F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2CC">
        <w:rPr>
          <w:rFonts w:ascii="Times New Roman" w:hAnsi="Times New Roman" w:cs="Times New Roman"/>
          <w:b/>
          <w:sz w:val="24"/>
          <w:szCs w:val="24"/>
        </w:rPr>
        <w:t>ИНОСТРАННЫЙ ЯЗЫК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ПРОФЕССИОНАЛЬНОЙ ДЕЯТЕЛЬНОСТИ</w:t>
      </w:r>
    </w:p>
    <w:p w:rsidR="007B252E" w:rsidRPr="005D2E6E" w:rsidRDefault="007B252E" w:rsidP="007B252E">
      <w:pPr>
        <w:numPr>
          <w:ilvl w:val="1"/>
          <w:numId w:val="42"/>
        </w:numPr>
        <w:tabs>
          <w:tab w:val="left" w:pos="1276"/>
        </w:tabs>
        <w:suppressAutoHyphens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27F">
        <w:rPr>
          <w:rFonts w:ascii="Times New Roman" w:hAnsi="Times New Roman" w:cs="Times New Roman"/>
          <w:b/>
          <w:sz w:val="24"/>
          <w:szCs w:val="24"/>
        </w:rPr>
        <w:t>Объём учебной дисциплины и виды учебной работы</w:t>
      </w:r>
    </w:p>
    <w:tbl>
      <w:tblPr>
        <w:tblW w:w="1389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:rsidR="007B252E" w:rsidRPr="00446B0E" w:rsidTr="00A13A24">
        <w:trPr>
          <w:trHeight w:val="460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5" w:name="_Hlk127009755"/>
            <w:r w:rsidRPr="00446B0E"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D46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предмета/дисциплины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очной/заочной форме обучения,час.</w:t>
            </w:r>
          </w:p>
        </w:tc>
      </w:tr>
      <w:tr w:rsidR="007B252E" w:rsidRPr="00446B0E" w:rsidTr="00A13A24">
        <w:trPr>
          <w:trHeight w:val="233"/>
        </w:trPr>
        <w:tc>
          <w:tcPr>
            <w:tcW w:w="4535" w:type="dxa"/>
            <w:vMerge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2693" w:type="dxa"/>
            <w:gridSpan w:val="2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  <w:tc>
          <w:tcPr>
            <w:tcW w:w="2695" w:type="dxa"/>
            <w:gridSpan w:val="2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7B252E" w:rsidRPr="00446B0E" w:rsidTr="00A13A24">
        <w:trPr>
          <w:trHeight w:val="340"/>
        </w:trPr>
        <w:tc>
          <w:tcPr>
            <w:tcW w:w="4535" w:type="dxa"/>
            <w:vMerge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местр</w:t>
            </w:r>
          </w:p>
        </w:tc>
        <w:tc>
          <w:tcPr>
            <w:tcW w:w="1417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1419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</w:tr>
      <w:tr w:rsidR="007B252E" w:rsidRPr="00446B0E" w:rsidTr="00A13A24">
        <w:trPr>
          <w:trHeight w:val="340"/>
        </w:trPr>
        <w:tc>
          <w:tcPr>
            <w:tcW w:w="45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9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7B252E" w:rsidRPr="00446B0E" w:rsidTr="00A13A24">
        <w:trPr>
          <w:trHeight w:val="340"/>
        </w:trPr>
        <w:tc>
          <w:tcPr>
            <w:tcW w:w="45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3A10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 дисциплины</w:t>
            </w:r>
          </w:p>
        </w:tc>
        <w:tc>
          <w:tcPr>
            <w:tcW w:w="11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7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419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276" w:type="dxa"/>
          </w:tcPr>
          <w:p w:rsidR="007B252E" w:rsidRPr="00B9240C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</w:tr>
      <w:tr w:rsidR="007B252E" w:rsidRPr="00446B0E" w:rsidTr="00A13A24">
        <w:tc>
          <w:tcPr>
            <w:tcW w:w="45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252E" w:rsidRPr="00446B0E" w:rsidTr="00A13A24">
        <w:tc>
          <w:tcPr>
            <w:tcW w:w="45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 том числе</w:t>
            </w:r>
            <w:r>
              <w:rPr>
                <w:rFonts w:ascii="Times New Roman" w:hAnsi="Times New Roman" w:cs="Times New Roman"/>
              </w:rPr>
              <w:t>(из объёма ОП УП/Д)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252E" w:rsidRPr="00446B0E" w:rsidTr="00A13A24">
        <w:tc>
          <w:tcPr>
            <w:tcW w:w="45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446B0E">
              <w:rPr>
                <w:rFonts w:ascii="Times New Roman" w:hAnsi="Times New Roman" w:cs="Times New Roman"/>
                <w:bCs/>
              </w:rPr>
              <w:t>еоретические занятия</w:t>
            </w:r>
          </w:p>
        </w:tc>
        <w:tc>
          <w:tcPr>
            <w:tcW w:w="11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252E" w:rsidRPr="00446B0E" w:rsidTr="00A13A24">
        <w:tc>
          <w:tcPr>
            <w:tcW w:w="45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446B0E">
              <w:rPr>
                <w:rFonts w:ascii="Times New Roman" w:hAnsi="Times New Roman" w:cs="Times New Roman"/>
                <w:bCs/>
              </w:rPr>
              <w:t>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7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419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276" w:type="dxa"/>
          </w:tcPr>
          <w:p w:rsidR="007B252E" w:rsidRPr="00B9240C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</w:tr>
      <w:tr w:rsidR="007B252E" w:rsidRPr="00446B0E" w:rsidTr="00A13A24">
        <w:tc>
          <w:tcPr>
            <w:tcW w:w="45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446B0E">
              <w:rPr>
                <w:rFonts w:ascii="Times New Roman" w:hAnsi="Times New Roman" w:cs="Times New Roman"/>
                <w:bCs/>
              </w:rPr>
              <w:t>урсовая работа (если предусмотрен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446B0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252E" w:rsidRPr="00446B0E" w:rsidTr="00A13A24">
        <w:tc>
          <w:tcPr>
            <w:tcW w:w="4535" w:type="dxa"/>
            <w:shd w:val="clear" w:color="auto" w:fill="auto"/>
          </w:tcPr>
          <w:p w:rsidR="007B252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252E" w:rsidRPr="00446B0E" w:rsidTr="00A13A24">
        <w:tc>
          <w:tcPr>
            <w:tcW w:w="45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446B0E"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:rsidR="007B252E" w:rsidRPr="00526A64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252E" w:rsidRPr="00446B0E" w:rsidTr="00A13A24">
        <w:tc>
          <w:tcPr>
            <w:tcW w:w="4535" w:type="dxa"/>
            <w:shd w:val="clear" w:color="auto" w:fill="auto"/>
          </w:tcPr>
          <w:p w:rsidR="007B252E" w:rsidRPr="009602D3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440DE">
              <w:rPr>
                <w:rFonts w:ascii="Times New Roman" w:hAnsi="Times New Roman" w:cs="Times New Roman"/>
              </w:rPr>
              <w:t>Промежуточная аттестация</w:t>
            </w:r>
            <w:r>
              <w:rPr>
                <w:rFonts w:ascii="Times New Roman" w:hAnsi="Times New Roman" w:cs="Times New Roman"/>
              </w:rPr>
              <w:t xml:space="preserve"> (форма, часы)</w:t>
            </w:r>
          </w:p>
        </w:tc>
        <w:tc>
          <w:tcPr>
            <w:tcW w:w="1135" w:type="dxa"/>
            <w:shd w:val="clear" w:color="auto" w:fill="auto"/>
          </w:tcPr>
          <w:p w:rsidR="007B252E" w:rsidRPr="00446B0E" w:rsidRDefault="007B252E" w:rsidP="00A13A2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3" w:type="dxa"/>
            <w:gridSpan w:val="6"/>
          </w:tcPr>
          <w:p w:rsidR="007B252E" w:rsidRPr="004F01FC" w:rsidRDefault="007B252E" w:rsidP="007B252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1FC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 7,8 семестр, 3,5,6 семестр- контрольная работа.</w:t>
            </w:r>
          </w:p>
        </w:tc>
      </w:tr>
      <w:bookmarkEnd w:id="5"/>
    </w:tbl>
    <w:p w:rsidR="004422BE" w:rsidRPr="00B5527F" w:rsidRDefault="007B252E" w:rsidP="00442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5FF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7552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   Тематический   план   и   содержание   учебной   дисциплины   </w:t>
      </w:r>
    </w:p>
    <w:p w:rsidR="007B252E" w:rsidRPr="007552CC" w:rsidRDefault="007B252E" w:rsidP="007B252E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7B252E" w:rsidRPr="007552CC" w:rsidRDefault="007B252E" w:rsidP="007B25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tbl>
      <w:tblPr>
        <w:tblW w:w="50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32"/>
        <w:gridCol w:w="1356"/>
        <w:gridCol w:w="45"/>
        <w:gridCol w:w="2345"/>
        <w:gridCol w:w="183"/>
        <w:gridCol w:w="24"/>
        <w:gridCol w:w="1417"/>
        <w:gridCol w:w="1135"/>
        <w:gridCol w:w="1276"/>
        <w:gridCol w:w="851"/>
        <w:gridCol w:w="1560"/>
        <w:gridCol w:w="851"/>
        <w:gridCol w:w="6"/>
        <w:gridCol w:w="848"/>
        <w:gridCol w:w="6"/>
        <w:gridCol w:w="1372"/>
        <w:gridCol w:w="575"/>
        <w:gridCol w:w="593"/>
      </w:tblGrid>
      <w:tr w:rsidR="007B252E" w:rsidRPr="007552CC" w:rsidTr="00A13A24">
        <w:trPr>
          <w:cantSplit/>
          <w:trHeight w:val="1134"/>
        </w:trPr>
        <w:tc>
          <w:tcPr>
            <w:tcW w:w="178" w:type="pct"/>
            <w:vMerge w:val="restart"/>
            <w:textDirection w:val="btLr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9" w:type="pct"/>
            <w:gridSpan w:val="3"/>
            <w:vMerge w:val="restart"/>
            <w:shd w:val="clear" w:color="auto" w:fill="auto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</w:rPr>
              <w:t xml:space="preserve"> и формы организации деятельности обучающихся</w:t>
            </w:r>
          </w:p>
        </w:tc>
        <w:tc>
          <w:tcPr>
            <w:tcW w:w="481" w:type="pct"/>
            <w:gridSpan w:val="2"/>
            <w:vMerge w:val="restart"/>
            <w:textDirection w:val="btL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</w:rPr>
              <w:t xml:space="preserve">программы учебного предмета/дисциплины всего, </w:t>
            </w:r>
            <w:r w:rsidRPr="00982561">
              <w:rPr>
                <w:rFonts w:ascii="Times New Roman" w:hAnsi="Times New Roman" w:cs="Times New Roman"/>
              </w:rPr>
              <w:t>по очной/заочной форме обучения, час.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pct"/>
            <w:gridSpan w:val="8"/>
            <w:shd w:val="clear" w:color="auto" w:fill="auto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Учебная нагрузка (час.)</w:t>
            </w:r>
          </w:p>
        </w:tc>
        <w:tc>
          <w:tcPr>
            <w:tcW w:w="458" w:type="pct"/>
            <w:vMerge w:val="restart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учебной дисциплины</w:t>
            </w: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Коды формирующие компетенции</w:t>
            </w:r>
          </w:p>
        </w:tc>
      </w:tr>
      <w:tr w:rsidR="007B252E" w:rsidRPr="007552CC" w:rsidTr="00A13A24">
        <w:trPr>
          <w:cantSplit/>
          <w:trHeight w:val="747"/>
        </w:trPr>
        <w:tc>
          <w:tcPr>
            <w:tcW w:w="178" w:type="pct"/>
            <w:vMerge/>
            <w:textDirection w:val="btLr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3"/>
            <w:vMerge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vMerge/>
            <w:textDirection w:val="btLr"/>
          </w:tcPr>
          <w:p w:rsidR="007B252E" w:rsidRPr="00981872" w:rsidRDefault="007B252E" w:rsidP="00A13A24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Merge w:val="restart"/>
            <w:shd w:val="clear" w:color="auto" w:fill="auto"/>
            <w:textDirection w:val="btLr"/>
          </w:tcPr>
          <w:p w:rsidR="007B252E" w:rsidRPr="00981872" w:rsidRDefault="007B252E" w:rsidP="00A13A24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практическая подготовка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pct"/>
            <w:gridSpan w:val="7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Нагрузка во взаимодей-ствии с преподавате-лем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7B252E" w:rsidRPr="007552CC" w:rsidTr="00A13A24">
        <w:trPr>
          <w:cantSplit/>
          <w:trHeight w:val="3099"/>
        </w:trPr>
        <w:tc>
          <w:tcPr>
            <w:tcW w:w="178" w:type="pct"/>
            <w:vMerge/>
            <w:textDirection w:val="btLr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gridSpan w:val="3"/>
            <w:vMerge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vMerge/>
            <w:textDirection w:val="btL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auto"/>
            <w:textDirection w:val="btL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textDirection w:val="btLr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>ие занятия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284" w:type="pct"/>
            <w:textDirection w:val="btL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Лабораторные и практические занятия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521" w:type="pct"/>
            <w:textDirection w:val="btLr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(проект)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286" w:type="pct"/>
            <w:gridSpan w:val="2"/>
            <w:textDirection w:val="btL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285" w:type="pct"/>
            <w:gridSpan w:val="2"/>
            <w:textDirection w:val="btL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458" w:type="pct"/>
            <w:vMerge/>
            <w:shd w:val="clear" w:color="auto" w:fill="auto"/>
            <w:textDirection w:val="btLr"/>
            <w:vAlign w:val="center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vMerge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pct"/>
            <w:gridSpan w:val="3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B252E" w:rsidRPr="007552CC" w:rsidTr="00C5534B">
        <w:tc>
          <w:tcPr>
            <w:tcW w:w="1489" w:type="pct"/>
            <w:gridSpan w:val="5"/>
            <w:shd w:val="clear" w:color="auto" w:fill="D9D9D9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курс 3 семестр        </w:t>
            </w:r>
          </w:p>
        </w:tc>
        <w:tc>
          <w:tcPr>
            <w:tcW w:w="481" w:type="pct"/>
            <w:gridSpan w:val="2"/>
            <w:shd w:val="clear" w:color="auto" w:fill="D9D9D9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D9D9D9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426" w:type="pct"/>
            <w:shd w:val="clear" w:color="auto" w:fill="D9D9D9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D9D9D9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D9D9D9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286" w:type="pct"/>
            <w:gridSpan w:val="2"/>
            <w:shd w:val="clear" w:color="auto" w:fill="D9D9D9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D9D9D9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D9D9D9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D9D9D9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D9D9D9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2E" w:rsidRPr="007552CC" w:rsidTr="005750AB">
        <w:tc>
          <w:tcPr>
            <w:tcW w:w="178" w:type="pct"/>
          </w:tcPr>
          <w:p w:rsidR="007B252E" w:rsidRPr="005750AB" w:rsidRDefault="00C5534B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5750AB" w:rsidRDefault="005750AB" w:rsidP="005750AB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A56">
              <w:t xml:space="preserve">Описание людей: друзей, родных и близких, знаменитых   артистов, певцов, художников, поэтов. (внешность, характер, </w:t>
            </w:r>
            <w:r w:rsidRPr="00C14A56">
              <w:lastRenderedPageBreak/>
              <w:t>личностные качеств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750AB" w:rsidRPr="006A08A6" w:rsidRDefault="005750AB" w:rsidP="005750AB">
            <w:pPr>
              <w:rPr>
                <w:rFonts w:eastAsia="Arial Unicode MS"/>
                <w:color w:val="000000"/>
              </w:rPr>
            </w:pPr>
            <w:r w:rsidRPr="006A08A6">
              <w:rPr>
                <w:rFonts w:eastAsia="Arial Unicode MS"/>
                <w:color w:val="000000"/>
              </w:rPr>
              <w:lastRenderedPageBreak/>
              <w:t>Грамматический материал:</w:t>
            </w:r>
          </w:p>
          <w:p w:rsidR="005750AB" w:rsidRPr="006A08A6" w:rsidRDefault="005750AB" w:rsidP="005750AB">
            <w:pPr>
              <w:rPr>
                <w:rFonts w:eastAsia="Arial Unicode MS"/>
                <w:color w:val="000000"/>
              </w:rPr>
            </w:pPr>
            <w:r w:rsidRPr="006A08A6">
              <w:rPr>
                <w:rFonts w:eastAsia="Arial Unicode MS"/>
                <w:color w:val="000000"/>
              </w:rPr>
              <w:t>- 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5750AB" w:rsidRPr="007552CC" w:rsidRDefault="00C5534B" w:rsidP="005750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lastRenderedPageBreak/>
              <w:t>- простые предложения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2E" w:rsidRPr="004036E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5750AB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Уок1/4, ок1/2, 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/3, </w:t>
            </w:r>
          </w:p>
          <w:p w:rsidR="007B252E" w:rsidRPr="00B701A2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mallCaps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,У2,У3,</w:t>
            </w:r>
            <w:r w:rsidRPr="00B701A2">
              <w:rPr>
                <w:rFonts w:ascii="Times New Roman" w:hAnsi="Times New Roman" w:cs="Times New Roman"/>
                <w:smallCaps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ЛР2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2-4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2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Ancient Transport.</w:t>
            </w:r>
          </w:p>
        </w:tc>
        <w:tc>
          <w:tcPr>
            <w:tcW w:w="859" w:type="pct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7B252E" w:rsidRPr="007552CC" w:rsidRDefault="007B252E" w:rsidP="00575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Уок1/2, Уок10/2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ЛР4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2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Middle Ages Transport</w:t>
            </w:r>
          </w:p>
        </w:tc>
        <w:tc>
          <w:tcPr>
            <w:tcW w:w="859" w:type="pct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7B252E" w:rsidRPr="00245D27" w:rsidRDefault="007B252E" w:rsidP="00A13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новой лексикой.</w:t>
            </w:r>
          </w:p>
        </w:tc>
        <w:tc>
          <w:tcPr>
            <w:tcW w:w="48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Уок1/1, Уок1/2, Уок1/3, Уок1/5, 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/3, </w:t>
            </w: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52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ndustrial Revolution Transport.</w:t>
            </w:r>
          </w:p>
        </w:tc>
        <w:tc>
          <w:tcPr>
            <w:tcW w:w="859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245D27" w:rsidRDefault="007B252E" w:rsidP="00A13A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48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/1, Уок1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/2, Уок1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color w:val="000000"/>
              </w:rPr>
              <w:t>ПК</w:t>
            </w:r>
            <w:r w:rsidRPr="007552CC">
              <w:rPr>
                <w:rFonts w:ascii="Times New Roman" w:hAnsi="Times New Roman" w:cs="Times New Roman"/>
                <w:color w:val="000000"/>
                <w:lang w:val="en-US"/>
              </w:rPr>
              <w:t xml:space="preserve">1.1, </w:t>
            </w:r>
            <w:r w:rsidRPr="007552CC">
              <w:rPr>
                <w:rFonts w:ascii="Times New Roman" w:hAnsi="Times New Roman" w:cs="Times New Roman"/>
                <w:color w:val="000000"/>
              </w:rPr>
              <w:t>ПК</w:t>
            </w:r>
            <w:r w:rsidRPr="007552CC">
              <w:rPr>
                <w:rFonts w:ascii="Times New Roman" w:hAnsi="Times New Roman" w:cs="Times New Roman"/>
                <w:color w:val="000000"/>
                <w:lang w:val="en-US"/>
              </w:rPr>
              <w:t xml:space="preserve">1.3, </w:t>
            </w:r>
            <w:r w:rsidRPr="007552CC">
              <w:rPr>
                <w:rFonts w:ascii="Times New Roman" w:hAnsi="Times New Roman" w:cs="Times New Roman"/>
                <w:color w:val="000000"/>
              </w:rPr>
              <w:t>ПК</w:t>
            </w:r>
            <w:r w:rsidRPr="007552CC">
              <w:rPr>
                <w:rFonts w:ascii="Times New Roman" w:hAnsi="Times New Roman" w:cs="Times New Roman"/>
                <w:color w:val="000000"/>
                <w:lang w:val="en-US"/>
              </w:rPr>
              <w:t xml:space="preserve">3.1, </w:t>
            </w:r>
            <w:r w:rsidRPr="007552CC">
              <w:rPr>
                <w:rFonts w:ascii="Times New Roman" w:hAnsi="Times New Roman" w:cs="Times New Roman"/>
                <w:color w:val="000000"/>
              </w:rPr>
              <w:t>ПК</w:t>
            </w:r>
            <w:r w:rsidRPr="007552CC">
              <w:rPr>
                <w:rFonts w:ascii="Times New Roman" w:hAnsi="Times New Roman" w:cs="Times New Roman"/>
                <w:color w:val="000000"/>
                <w:lang w:val="en-US"/>
              </w:rPr>
              <w:t>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36441A" w:rsidRDefault="007B252E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E52E8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отношения дома, в учебном заведении,на работе </w:t>
            </w:r>
          </w:p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36441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Работа с текстом.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оборотом thereis/are..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Уок10/1, Уок10/2, Уок10/3, Уок10/5, </w:t>
            </w: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81591F" w:rsidRDefault="007B252E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Модальные глаголы, их эквиваленты.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«Межличностные отношения».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Уок4/2</w:t>
            </w:r>
          </w:p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Уок10/1, Уок10/2, Уок10/3, Уок10/5, 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Сложносочиненные бессоюзные предложения.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диалогами. Аудирование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Уок4/2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Уок10/1, Уок10/2,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ЛР4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36441A" w:rsidRDefault="007B252E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2E" w:rsidRPr="007552CC" w:rsidRDefault="007B252E" w:rsidP="00A13A2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Сложносочиненные предложения с союзами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диалогами. Аудирование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Уок1/2, Уок1/3, Уок1/5, Уок10/1, Зок10/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ЛР4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17-18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52E" w:rsidRPr="007552CC" w:rsidRDefault="007B252E" w:rsidP="00A13A2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и употребление времен группы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Indefinite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36441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заданиями на грамматику.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Уок10/2, Уок10/3, Уок10/5, Зок10/2</w:t>
            </w: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1.Имя существительное: его основные функции в предложении.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.Работа с текстом. Лексика по теме: «Условия жизни». 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Уок1/4, ок1/2, 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/3, </w:t>
            </w:r>
          </w:p>
          <w:p w:rsidR="007B252E" w:rsidRPr="00B701A2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mallCaps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,У2,У3,</w:t>
            </w:r>
            <w:r w:rsidRPr="00B701A2">
              <w:rPr>
                <w:rFonts w:ascii="Times New Roman" w:hAnsi="Times New Roman" w:cs="Times New Roman"/>
                <w:smallCaps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ЛР2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Уок1/2, Уок10/2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ЛР4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Артикль: определенный, неопределенный, нулевой.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Основные случаи употребления определенного и неопределенного артикля. Употребление существительных без артикля.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Уок1/1, Уок1/2, Уок1/3, Уок1/5, 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/3, </w:t>
            </w: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Имя числительное.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и употребление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числительного.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/1, Уок1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/2, Уок1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«Здоровый образ жизни». Работа с текстом. 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Уок10/1, Уок10/2, Уок10/3, Уок10/5, </w:t>
            </w: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rPr>
          <w:trHeight w:val="671"/>
        </w:trPr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Уок4/2</w:t>
            </w:r>
          </w:p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Уок10/1, Уок10/2, Уок10/3, Уок10/5, 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rPr>
          <w:trHeight w:val="671"/>
        </w:trPr>
        <w:tc>
          <w:tcPr>
            <w:tcW w:w="178" w:type="pct"/>
          </w:tcPr>
          <w:p w:rsidR="007B252E" w:rsidRPr="000E03B4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0E03B4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0E03B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2 курс 4 семестр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0E03B4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0E03B4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0E03B4" w:rsidRDefault="00C5534B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lightGray"/>
              </w:rPr>
              <w:t>40</w:t>
            </w:r>
          </w:p>
        </w:tc>
        <w:tc>
          <w:tcPr>
            <w:tcW w:w="426" w:type="pct"/>
            <w:shd w:val="clear" w:color="auto" w:fill="auto"/>
          </w:tcPr>
          <w:p w:rsidR="007B252E" w:rsidRPr="000E03B4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4" w:type="pct"/>
          </w:tcPr>
          <w:p w:rsidR="007B252E" w:rsidRPr="000E03B4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521" w:type="pct"/>
          </w:tcPr>
          <w:p w:rsidR="007B252E" w:rsidRPr="000E03B4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6" w:type="pct"/>
            <w:gridSpan w:val="2"/>
          </w:tcPr>
          <w:p w:rsidR="007B252E" w:rsidRPr="000E03B4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5" w:type="pct"/>
            <w:gridSpan w:val="2"/>
          </w:tcPr>
          <w:p w:rsidR="007B252E" w:rsidRPr="000E03B4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0E03B4" w:rsidRDefault="007B252E" w:rsidP="00A13A2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2" w:type="pct"/>
            <w:shd w:val="clear" w:color="auto" w:fill="auto"/>
          </w:tcPr>
          <w:p w:rsidR="007B252E" w:rsidRPr="000E03B4" w:rsidRDefault="007B252E" w:rsidP="00A13A2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" w:type="pct"/>
            <w:shd w:val="clear" w:color="auto" w:fill="auto"/>
          </w:tcPr>
          <w:p w:rsidR="007B252E" w:rsidRPr="000E03B4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C425D1" w:rsidRPr="007552CC" w:rsidTr="00A13A24">
        <w:trPr>
          <w:trHeight w:val="671"/>
        </w:trPr>
        <w:tc>
          <w:tcPr>
            <w:tcW w:w="178" w:type="pct"/>
          </w:tcPr>
          <w:p w:rsidR="00C425D1" w:rsidRPr="000E03B4" w:rsidRDefault="00C425D1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Pr="000E03B4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Pr="000E03B4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D1" w:rsidRPr="000E03B4" w:rsidRDefault="00C425D1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Default="00C425D1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426" w:type="pct"/>
            <w:shd w:val="clear" w:color="auto" w:fill="auto"/>
          </w:tcPr>
          <w:p w:rsidR="00C425D1" w:rsidRPr="000E03B4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4" w:type="pct"/>
          </w:tcPr>
          <w:p w:rsidR="00C425D1" w:rsidRPr="000E03B4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521" w:type="pct"/>
          </w:tcPr>
          <w:p w:rsidR="00C425D1" w:rsidRPr="000E03B4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6" w:type="pct"/>
            <w:gridSpan w:val="2"/>
          </w:tcPr>
          <w:p w:rsidR="00C425D1" w:rsidRPr="000E03B4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5" w:type="pct"/>
            <w:gridSpan w:val="2"/>
          </w:tcPr>
          <w:p w:rsidR="00C425D1" w:rsidRPr="000E03B4" w:rsidRDefault="00C425D1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58" w:type="pct"/>
            <w:shd w:val="clear" w:color="auto" w:fill="auto"/>
          </w:tcPr>
          <w:p w:rsidR="00C425D1" w:rsidRPr="000E03B4" w:rsidRDefault="00C425D1" w:rsidP="00A13A2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2" w:type="pct"/>
            <w:shd w:val="clear" w:color="auto" w:fill="auto"/>
          </w:tcPr>
          <w:p w:rsidR="00C425D1" w:rsidRPr="000E03B4" w:rsidRDefault="00C425D1" w:rsidP="00A13A2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" w:type="pct"/>
            <w:shd w:val="clear" w:color="auto" w:fill="auto"/>
          </w:tcPr>
          <w:p w:rsidR="00C425D1" w:rsidRPr="000E03B4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E52E8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Город, деревня, инфраструктура.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 Лексика по теме «Город, деревня». 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Уок1/1, Уок1/2, Уок10/3, Уок10/5, зок10/3, Зок5/1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rPr>
          <w:trHeight w:val="1184"/>
        </w:trPr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Предлоги места и направления.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и употребление в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ремен группы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Indefinite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Уок4/1, Уок1/2, Уок1/3, Уок1/5, Уок1/7, Уок1/8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Досуг, хобби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выражения будущего времени. Лексика по теме «Досуг, хобби».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Уок10/1 -Уок10/5,Зок10/1-Зок10/5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Досуг, хобби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 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Уок1/1, Уок1/2, Уок10/3, Уок10/5, зок10/3, Зок5/1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37-40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E52E8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Новости, средства</w:t>
            </w:r>
          </w:p>
          <w:p w:rsidR="007B252E" w:rsidRPr="00E52E8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</w:p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245D27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Местоимения: указательные, личные, притяжательные, вопросительные, возвратные, взаимные и относительные; правила употребления.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4-5.Образование и употребление глаголов в PresentContinuous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Уок4/1, Уок1/2, Уок1/3, Уок1/5, Уок1/7, Уок1/8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</w:t>
            </w:r>
            <w:r w:rsidRPr="00B7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7B252E" w:rsidRPr="007552CC" w:rsidTr="00A13A24">
        <w:trPr>
          <w:trHeight w:val="1308"/>
        </w:trPr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41-48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E52E8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Природа и человек</w:t>
            </w:r>
          </w:p>
          <w:p w:rsidR="007B252E" w:rsidRPr="00E52E8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(климат, погода,</w:t>
            </w:r>
          </w:p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экология).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1-2.Имя прилагательное. Образование степеней сравнения прилагательных, наречий (правила, исключения, сравнительные слова и обороты). 3-4.Неопределенные местоимения, производные от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some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any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every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5-6.Сложноподчиненные предложения с союзами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thatiswhy</w:t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. Согласование времен и косвенная речь.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«Природа, экология». 7-8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текстом. 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Уок10/1 -Уок10/5,Зок10/1-Зок10/5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rPr>
          <w:trHeight w:val="841"/>
        </w:trPr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49-54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E52E8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Образование в</w:t>
            </w:r>
          </w:p>
          <w:p w:rsidR="007B252E" w:rsidRPr="00E52E8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и за рубежом,</w:t>
            </w:r>
          </w:p>
          <w:p w:rsidR="007B252E" w:rsidRPr="00E52E8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1-2. Инфинитив, его формы. </w:t>
            </w:r>
          </w:p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3-4.Инфинитивные обороты, способы их перевода.</w:t>
            </w:r>
          </w:p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5-6.Страдательныйзалог. Признаки и значения слов с окончанием на -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ing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Уок1/1, Уок1/2, Уок10/3, 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Уок10/5, зок10/3, Зок5/1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</w:t>
            </w:r>
            <w:r w:rsidRPr="007552CC">
              <w:rPr>
                <w:rFonts w:ascii="Times New Roman" w:hAnsi="Times New Roman" w:cs="Times New Roman"/>
              </w:rPr>
              <w:lastRenderedPageBreak/>
              <w:t>3, ПК3.1, ПК3.3</w:t>
            </w:r>
          </w:p>
        </w:tc>
      </w:tr>
      <w:tr w:rsidR="007B252E" w:rsidRPr="007552CC" w:rsidTr="00A13A24">
        <w:trPr>
          <w:trHeight w:val="841"/>
        </w:trPr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55-60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E52E8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E8C">
              <w:rPr>
                <w:rFonts w:ascii="Times New Roman" w:hAnsi="Times New Roman" w:cs="Times New Roman"/>
                <w:sz w:val="24"/>
                <w:szCs w:val="24"/>
              </w:rPr>
              <w:t>Повседневная жизнь, условия жизни, учебный/выходной день.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лексикой по теме, выполнение упражнений, составление распорядка дня, плана на выходной день.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Уок4/1, Уок1/2, Уок1/3, Уок1/5, Уок1/7, Уок1/8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rPr>
          <w:trHeight w:val="841"/>
        </w:trPr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61-68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236C33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C33">
              <w:rPr>
                <w:rFonts w:ascii="Times New Roman" w:hAnsi="Times New Roman" w:cs="Times New Roman"/>
                <w:sz w:val="24"/>
                <w:szCs w:val="24"/>
              </w:rPr>
              <w:t>Культурные и</w:t>
            </w:r>
          </w:p>
          <w:p w:rsidR="007B252E" w:rsidRPr="00236C33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C33">
              <w:rPr>
                <w:rFonts w:ascii="Times New Roman" w:hAnsi="Times New Roman" w:cs="Times New Roman"/>
                <w:sz w:val="24"/>
                <w:szCs w:val="24"/>
              </w:rPr>
              <w:t>национальные</w:t>
            </w:r>
          </w:p>
          <w:p w:rsidR="007B252E" w:rsidRPr="00236C33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C33">
              <w:rPr>
                <w:rFonts w:ascii="Times New Roman" w:hAnsi="Times New Roman" w:cs="Times New Roman"/>
                <w:sz w:val="24"/>
                <w:szCs w:val="24"/>
              </w:rPr>
              <w:t>традиции, краеведение, обычаи и праздники.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236C3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C33">
              <w:rPr>
                <w:rFonts w:ascii="Times New Roman" w:hAnsi="Times New Roman" w:cs="Times New Roman"/>
                <w:bCs/>
                <w:sz w:val="24"/>
                <w:szCs w:val="24"/>
              </w:rPr>
              <w:t>1-2.Предложения со сложным дополнением типа I wantyoutocomehere.</w:t>
            </w:r>
          </w:p>
          <w:p w:rsidR="007B252E" w:rsidRPr="00236C3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C33">
              <w:rPr>
                <w:rFonts w:ascii="Times New Roman" w:hAnsi="Times New Roman" w:cs="Times New Roman"/>
                <w:bCs/>
                <w:sz w:val="24"/>
                <w:szCs w:val="24"/>
              </w:rPr>
              <w:t>3-4.Сложноподчиненные предложения с союзами for, as, till, until, (as) though.</w:t>
            </w:r>
          </w:p>
          <w:p w:rsidR="007B252E" w:rsidRPr="00236C33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6C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  <w:r w:rsidRPr="00236C3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Предложенияссоюзами</w:t>
            </w:r>
            <w:r w:rsidRPr="00236C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neither…nor, either…or;</w:t>
            </w:r>
          </w:p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C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6-7.Дифференциальные признаки глаголов в PastPerfect. Признаки инфинитива и инфинитивных оборотов и способы их перевода. Лексика по теме «Традиции и обычаи». Работа с текстом. Работа с диалогами. Аудирование.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Уок1/1, Уок1/2, Уок10/3, Уок10/5, зок10/3, Зок5/1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rPr>
          <w:trHeight w:val="841"/>
        </w:trPr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69-71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E52E8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Уок4/1, Уок1/2, Уок1/3, Уок1/5, Уок1/7, Уок1/8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rPr>
          <w:trHeight w:val="841"/>
        </w:trPr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E52E8C" w:rsidRDefault="00C5534B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Уок10/1 -Уок10/5,Зок10/1-Зок10/5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rPr>
          <w:trHeight w:val="1299"/>
        </w:trPr>
        <w:tc>
          <w:tcPr>
            <w:tcW w:w="178" w:type="pct"/>
            <w:shd w:val="clear" w:color="auto" w:fill="EEECE1" w:themeFill="background2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  <w:gridSpan w:val="5"/>
            <w:tcBorders>
              <w:right w:val="single" w:sz="4" w:space="0" w:color="000000"/>
            </w:tcBorders>
            <w:shd w:val="clear" w:color="auto" w:fill="EEECE1" w:themeFill="background2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3 курс 5 семестр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B252E" w:rsidRPr="007552CC" w:rsidRDefault="00C5534B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="007B25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EEECE1" w:themeFill="background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EEECE1" w:themeFill="background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2E" w:rsidRPr="007552CC" w:rsidTr="00A13A24">
        <w:trPr>
          <w:trHeight w:val="1299"/>
        </w:trPr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Предложения со сложным дополнением типа I.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 Работа с диалогами. Аудирование.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Уок1/2, Уок1/3, Уок1/5, Уок1/7, Уок10/2, Уок2/1, Зок2/1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rPr>
          <w:trHeight w:val="1299"/>
        </w:trPr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.Сложноподчиненные предложения с союзами for, as, till, until, (as) though.</w:t>
            </w:r>
          </w:p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нового грамматического материала.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1D2B0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1D2B0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Уок1/2, Уок1/3, Уок1/5, Уок1/7, Уок10/2, Уок2/1, Зок2/1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346452" w:rsidTr="00A13A24">
        <w:trPr>
          <w:trHeight w:val="1299"/>
        </w:trPr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either…nor, either…or;</w:t>
            </w:r>
          </w:p>
          <w:p w:rsidR="007B252E" w:rsidRPr="00346452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346452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Предложенияссоюзами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новая лексика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1D2B0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1D2B0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346452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Уок4/1,Уок4/2, Уок10/1БЗок4/1,Зок4/2,Зок10/1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ЛР2, 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346452" w:rsidTr="00A13A24">
        <w:trPr>
          <w:trHeight w:val="1299"/>
        </w:trPr>
        <w:tc>
          <w:tcPr>
            <w:tcW w:w="178" w:type="pct"/>
          </w:tcPr>
          <w:p w:rsidR="007B252E" w:rsidRPr="00346452" w:rsidRDefault="007B252E" w:rsidP="00A13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F4B5D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Дифференциальные признаки глаголов в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PastPerfect</w:t>
            </w: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360981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инфинитива и инфинитивных оборотов и способы их перевода.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«Традиции 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346452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pct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" w:type="pct"/>
            <w:gridSpan w:val="2"/>
          </w:tcPr>
          <w:p w:rsidR="007B252E" w:rsidRPr="00346452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Уок10/1,Уок10/4,Зок10/1,Зок10/4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Страдательный залог.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Уок4/1,Уок4/2, Уок10/1БЗок4/1,Зок4/2,Зок10/1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346452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придаточными типа 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346452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Изучеиеконструкций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IfIwereyou</w:t>
            </w:r>
            <w:r w:rsidRPr="00346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IwoulddoEnglish</w:t>
            </w:r>
            <w:r w:rsidRPr="00346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insteadofFrench</w:t>
            </w:r>
            <w:r w:rsidRPr="00346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346452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pct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:rsidR="007B252E" w:rsidRPr="00346452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" w:type="pct"/>
            <w:gridSpan w:val="2"/>
          </w:tcPr>
          <w:p w:rsidR="007B252E" w:rsidRPr="00346452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Уок1/1,У10/1,Зок1/1,Зок10/1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«Общественная жизнь».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лексического материала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1D2B0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1D2B0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Уок1/2,У10/1,Зок1/2,Зок10/1</w:t>
            </w:r>
          </w:p>
          <w:p w:rsidR="007B252E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F4B5D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Работастекстом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Dog and three dollars</w:t>
            </w:r>
            <w:r w:rsidRPr="003464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диалогами. Аудирование.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1D2B0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1D2B0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Уок10/1,Уок10/2,Зок10/1,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Зок1</w:t>
            </w:r>
          </w:p>
          <w:p w:rsidR="007B252E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346452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15-16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 с союзами for, as, till, until, (as) though.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сложноподчиненных предложений</w:t>
            </w:r>
            <w:r w:rsidRPr="00245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союзами for, as, till, until, (as) though.</w:t>
            </w:r>
          </w:p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Уок1/1,У10/1,Зок1/1,Зок10/1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000000"/>
            </w:tcBorders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3 курс 6 семестр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8147A9" w:rsidRDefault="00C5534B" w:rsidP="00A13A24">
            <w:pPr>
              <w:snapToGri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36</w:t>
            </w:r>
          </w:p>
        </w:tc>
        <w:tc>
          <w:tcPr>
            <w:tcW w:w="2650" w:type="pct"/>
            <w:gridSpan w:val="10"/>
            <w:shd w:val="clear" w:color="auto" w:fill="auto"/>
          </w:tcPr>
          <w:p w:rsidR="007B252E" w:rsidRPr="008147A9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Дифференциальные признаки глаголов в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PastContinuous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245D27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Уок10/4,Уок10/2,Уок10/3,Зок10-/2,Зок10/3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Признаки инфинитива и инфинитивных оборотов и способы их перевода.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245D27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Уок10/4, Улк10/3,Зок10-/4,Зок10/3</w:t>
            </w:r>
          </w:p>
          <w:p w:rsidR="007B252E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темам «Каникулы, отдых, туризм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 Работа с диалогами. Аудирование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Уок2/1-7,Зок2/1-7</w:t>
            </w: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ОК2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0E03B4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и </w:t>
            </w:r>
            <w:r w:rsidRPr="000E03B4">
              <w:rPr>
                <w:rFonts w:ascii="Times New Roman" w:hAnsi="Times New Roman" w:cs="Times New Roman"/>
                <w:sz w:val="24"/>
                <w:szCs w:val="24"/>
              </w:rPr>
              <w:t>развлечения.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деятелей искусств Великобритании.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Уок1/4,Уок1/5,Уок2/1,Уок2/2,Уок10/2,Зок1/4,Зок1/5,Зок10/2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ОК1,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Дифференциальные признаки глаголов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FutureinthePast</w:t>
            </w:r>
          </w:p>
        </w:tc>
        <w:tc>
          <w:tcPr>
            <w:tcW w:w="8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45D2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Уок4/1,Уок4/2,Уок10/3, Зок4/1,Зок4/2,Зок10/3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ОК10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ОК4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0E03B4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3B4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</w:p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3B4">
              <w:rPr>
                <w:rFonts w:ascii="Times New Roman" w:hAnsi="Times New Roman" w:cs="Times New Roman"/>
                <w:sz w:val="24"/>
                <w:szCs w:val="24"/>
              </w:rPr>
              <w:t>устройство, правовые институты.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лексикой по данной теме.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Уок10/2,Зок10/2</w:t>
            </w:r>
          </w:p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Дифференциальные признаки глаголов в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PastPerfect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245D27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Уок6/1,Уок10/3   ,Зок6/1,Зок10/3</w:t>
            </w:r>
          </w:p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Признаки инфинитива и инфинитивных оборотов и способы их перевода.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245D27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Уок10/3,Уок10/4,</w:t>
            </w:r>
          </w:p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Зок10/3,Зок10/4</w:t>
            </w:r>
          </w:p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«Государственное устройство»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 Работа с диалогами. Аудировани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Уок10/1,Уок10/2</w:t>
            </w:r>
          </w:p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Зок10\!,Зок10/2</w:t>
            </w:r>
          </w:p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0E03B4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3B4">
              <w:rPr>
                <w:rFonts w:ascii="Times New Roman" w:hAnsi="Times New Roman" w:cs="Times New Roman"/>
                <w:sz w:val="24"/>
                <w:szCs w:val="24"/>
              </w:rPr>
              <w:t>Планирование времени (рабочий день).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 своего рабочего дня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Уок10/4,Уок10/2,Уок10/3,Зок10-/2,Зок10/3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времен группы </w:t>
            </w:r>
            <w:r w:rsidRPr="007552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Indefinite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245D27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Уок10/4, Улк10/3,Зок10-/4,Зок10/3</w:t>
            </w:r>
          </w:p>
          <w:p w:rsidR="007B252E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предложение времени и образа действия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Уок2/1-7,Зок2/1-7</w:t>
            </w: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ОК2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Герундий (употребление, перевод.).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Уок1/4,Уок1/5,Уок2/1,Уок2/2,Уок10/2,Зок1/4,Зок1/5,Зок10/2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</w:t>
            </w:r>
            <w:r w:rsidRPr="001D4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ОК1,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245D27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изученных тем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Уок4/1,Уок4/2,Уок10/3, Зок4/1,Зок4/2,Зок10/3</w:t>
            </w:r>
          </w:p>
          <w:p w:rsidR="007B252E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ОК4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C5534B" w:rsidRPr="007552CC" w:rsidTr="00A13A24">
        <w:tc>
          <w:tcPr>
            <w:tcW w:w="178" w:type="pct"/>
          </w:tcPr>
          <w:p w:rsidR="00C5534B" w:rsidRDefault="00C5534B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4B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B" w:rsidRPr="00245D27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4B" w:rsidRPr="00245D27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изученных тем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4B" w:rsidRDefault="00C5534B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C5534B" w:rsidRPr="007552CC" w:rsidRDefault="00C5534B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C5534B" w:rsidRPr="009E435B" w:rsidRDefault="00C5534B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5534B" w:rsidRPr="009E435B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:rsidR="00C5534B" w:rsidRPr="007552CC" w:rsidRDefault="00C5534B" w:rsidP="00A13A24">
            <w:pPr>
              <w:rPr>
                <w:rFonts w:ascii="Times New Roman" w:hAnsi="Times New Roman" w:cs="Times New Roman"/>
              </w:rPr>
            </w:pPr>
          </w:p>
        </w:tc>
      </w:tr>
      <w:tr w:rsidR="00C5534B" w:rsidRPr="007552CC" w:rsidTr="00A13A24">
        <w:tc>
          <w:tcPr>
            <w:tcW w:w="178" w:type="pct"/>
          </w:tcPr>
          <w:p w:rsidR="00C5534B" w:rsidRDefault="00C5534B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4B" w:rsidRDefault="00C5534B" w:rsidP="00C55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B" w:rsidRPr="00245D27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4B" w:rsidRPr="00245D27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4B" w:rsidRDefault="00C5534B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C5534B" w:rsidRPr="007552CC" w:rsidRDefault="00C5534B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auto"/>
          </w:tcPr>
          <w:p w:rsidR="00C5534B" w:rsidRPr="009E435B" w:rsidRDefault="00C5534B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5534B" w:rsidRPr="009E435B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:rsidR="00C5534B" w:rsidRPr="007552CC" w:rsidRDefault="00C5534B" w:rsidP="00A13A24">
            <w:pPr>
              <w:rPr>
                <w:rFonts w:ascii="Times New Roman" w:hAnsi="Times New Roman" w:cs="Times New Roman"/>
              </w:rPr>
            </w:pP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gridSpan w:val="3"/>
            <w:tcBorders>
              <w:right w:val="single" w:sz="4" w:space="0" w:color="000000"/>
            </w:tcBorders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sz w:val="24"/>
                <w:szCs w:val="24"/>
              </w:rPr>
              <w:t>4 курс 7 семестр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B252E" w:rsidRPr="007552CC" w:rsidRDefault="00C5534B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</w:t>
            </w:r>
          </w:p>
        </w:tc>
        <w:tc>
          <w:tcPr>
            <w:tcW w:w="2650" w:type="pct"/>
            <w:gridSpan w:val="10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Pr="00C425D1" w:rsidRDefault="00C425D1" w:rsidP="00C425D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  <w:p w:rsidR="007B252E" w:rsidRPr="00FE78FA" w:rsidRDefault="00C425D1" w:rsidP="00C42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sz w:val="24"/>
                <w:szCs w:val="24"/>
              </w:rPr>
              <w:t>в России и за рубежом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лексического материала по теме.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Уок10/1 -Уок10/5, Зок10/1-Зок10/5</w:t>
            </w:r>
          </w:p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FE78F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и употребление времен группы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Perfect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действительном и страдательном залоге.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245D27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Уок10/1 -Уок10/5, Зок10/1-Зок10/5</w:t>
            </w:r>
          </w:p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 xml:space="preserve">ПК1.1, ПК1.3, ПК3.1, </w:t>
            </w:r>
            <w:r w:rsidRPr="007552CC">
              <w:rPr>
                <w:rFonts w:ascii="Times New Roman" w:hAnsi="Times New Roman" w:cs="Times New Roman"/>
              </w:rPr>
              <w:lastRenderedPageBreak/>
              <w:t>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FE78F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Придаточные подлежащие и сказуемые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245D27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Уок10/1 -Уок10/5, Зок10/1-Зок10/5</w:t>
            </w: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6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Pr="00C425D1" w:rsidRDefault="00C425D1" w:rsidP="00C4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425D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Достижения и инновации в области науки и техники разных эпох в России и странах изучаемого языка</w:t>
            </w:r>
          </w:p>
          <w:p w:rsidR="007B252E" w:rsidRPr="00FE78F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Отработки новой лексики.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Уок10/1 -Уок10/5, Зок10/1-Зок10/5</w:t>
            </w:r>
          </w:p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FE78F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8FA">
              <w:rPr>
                <w:rFonts w:ascii="Times New Roman" w:hAnsi="Times New Roman" w:cs="Times New Roman"/>
                <w:sz w:val="24"/>
                <w:szCs w:val="24"/>
              </w:rPr>
              <w:t>Промышленность.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тексом по теме.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Уок10/1 -Уок10/5, Зок10/1-Зок10/5</w:t>
            </w:r>
          </w:p>
          <w:p w:rsidR="007B252E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6E">
              <w:rPr>
                <w:rFonts w:ascii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GoBack" w:colFirst="9" w:colLast="1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11-14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FE78F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Условные предложения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типа.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245D27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Уок1/4, ок1/2, 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/3, </w:t>
            </w:r>
          </w:p>
          <w:p w:rsidR="007B252E" w:rsidRPr="00B701A2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mallCaps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,У2,У3,</w:t>
            </w:r>
            <w:r w:rsidRPr="00B701A2">
              <w:rPr>
                <w:rFonts w:ascii="Times New Roman" w:hAnsi="Times New Roman" w:cs="Times New Roman"/>
                <w:smallCaps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ЛР2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FE78F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sz w:val="24"/>
                <w:szCs w:val="24"/>
              </w:rPr>
              <w:t>Изъявительное и сослагательное наклонение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245D27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Уок1/2, Уок10/2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ЛР4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425D1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t>Придаточные предложения цели, следствия, уступки.</w:t>
            </w: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245D27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2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Уок1/1, Уок1/2, Уок1/3, Уок1/5, 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/3, </w:t>
            </w: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425D1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 по теме «Промышленность»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лексики по теме.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/1, Уок1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/2, Уок1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425D1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Уок10/1, Уок10/2, Уок10/3, Уок10/5, </w:t>
            </w: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C5534B" w:rsidRPr="007552CC" w:rsidTr="00A13A24">
        <w:tc>
          <w:tcPr>
            <w:tcW w:w="178" w:type="pct"/>
          </w:tcPr>
          <w:p w:rsidR="00C5534B" w:rsidRDefault="00C5534B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4B" w:rsidRPr="00C425D1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4B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4B" w:rsidRDefault="00C5534B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34B" w:rsidRDefault="00C5534B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5534B" w:rsidRPr="007552CC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C5534B" w:rsidRPr="007552CC" w:rsidRDefault="00C5534B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C5534B" w:rsidRPr="009E435B" w:rsidRDefault="00C5534B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5534B" w:rsidRPr="009E435B" w:rsidRDefault="00C5534B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:rsidR="00C5534B" w:rsidRPr="007552CC" w:rsidRDefault="00C5534B" w:rsidP="00A13A24">
            <w:pPr>
              <w:rPr>
                <w:rFonts w:ascii="Times New Roman" w:hAnsi="Times New Roman" w:cs="Times New Roman"/>
              </w:rPr>
            </w:pPr>
          </w:p>
        </w:tc>
      </w:tr>
      <w:tr w:rsidR="007B252E" w:rsidRPr="007552CC" w:rsidTr="00A13A24">
        <w:trPr>
          <w:trHeight w:val="1825"/>
        </w:trPr>
        <w:tc>
          <w:tcPr>
            <w:tcW w:w="178" w:type="pct"/>
            <w:shd w:val="clear" w:color="auto" w:fill="EEECE1" w:themeFill="background2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gridSpan w:val="6"/>
            <w:shd w:val="clear" w:color="auto" w:fill="EEECE1" w:themeFill="background2"/>
          </w:tcPr>
          <w:p w:rsidR="007B252E" w:rsidRPr="00C425D1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4 курс 8 семестр.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B252E" w:rsidRPr="007552CC" w:rsidRDefault="00C5534B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22</w:t>
            </w:r>
          </w:p>
        </w:tc>
        <w:tc>
          <w:tcPr>
            <w:tcW w:w="426" w:type="pct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EEECE1" w:themeFill="background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EEECE1" w:themeFill="background2"/>
          </w:tcPr>
          <w:p w:rsidR="007B252E" w:rsidRPr="007552CC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Документы (письма, контракты, транспортные документы)</w:t>
            </w:r>
          </w:p>
          <w:p w:rsidR="007B252E" w:rsidRPr="00C425D1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работе с документами.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Уок4/2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Уок10/1, Уок10/2,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ЛР4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Профессии и карьера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5D48F2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8F2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материала.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Уок1/2, Уок1/3, Уок1/5, Уок10/1, Зок10/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ЛР4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У1,У2,У3,З1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ОК2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Цифры, числа, математические действия, основные математические понятия  физические явления. Основы технического перевода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Pr="005D48F2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8F2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нового грамматического материала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8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Уок10/2, Уок10/3, Уок10/5, Зок10/2</w:t>
            </w: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Лексический материал по теме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Транспорт». «История транспорта», «Транспорт за рубежом»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Уок1/4, ок1/2, 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/3, </w:t>
            </w:r>
          </w:p>
          <w:p w:rsidR="007B252E" w:rsidRPr="00B701A2" w:rsidRDefault="007B252E" w:rsidP="00A13A24">
            <w:pPr>
              <w:spacing w:after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mallCaps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,У2,У3,</w:t>
            </w:r>
            <w:r w:rsidRPr="00B701A2">
              <w:rPr>
                <w:rFonts w:ascii="Times New Roman" w:hAnsi="Times New Roman" w:cs="Times New Roman"/>
                <w:smallCaps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ЛР2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Дорожно-строительные машины. Классификация строительн</w:t>
            </w:r>
            <w:r w:rsidRPr="00C425D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ых материалов.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2E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Лексический материал по темам «Устройство аэродромов», «Строительные машины», «Строительство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автомобильных дорог и аэродромов»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Pr="009E435B" w:rsidRDefault="007B252E" w:rsidP="00A13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>Уок1/2, Уок10/2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ЛР4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7B252E" w:rsidRPr="009E435B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bCs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</w:t>
            </w:r>
            <w:r w:rsidRPr="007552CC"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7B252E" w:rsidRPr="007552CC" w:rsidTr="00A13A24">
        <w:tc>
          <w:tcPr>
            <w:tcW w:w="178" w:type="pct"/>
          </w:tcPr>
          <w:p w:rsidR="007B252E" w:rsidRPr="007552CC" w:rsidRDefault="007B252E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Планирование рабочего времени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D1" w:rsidRDefault="00C425D1" w:rsidP="00C425D1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Лексический материал по теме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Планирование времени» «Рабочий день»</w:t>
            </w:r>
          </w:p>
          <w:p w:rsidR="007B252E" w:rsidRDefault="00C425D1" w:rsidP="00C42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Термины по специальности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52E" w:rsidRPr="007552CC" w:rsidRDefault="007B252E" w:rsidP="00A13A2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7B252E" w:rsidRPr="007552CC" w:rsidRDefault="007B252E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7B252E" w:rsidRPr="007552CC" w:rsidRDefault="007B252E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7B252E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Уок1/1, Уок1/2, Уок1/3, Уок1/5, 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/3, </w:t>
            </w:r>
            <w:r w:rsidRPr="00B701A2">
              <w:rPr>
                <w:rFonts w:ascii="Times New Roman" w:eastAsia="Times New Roman" w:hAnsi="Times New Roman" w:cs="Times New Roman"/>
                <w:sz w:val="24"/>
                <w:szCs w:val="24"/>
              </w:rPr>
              <w:t>У1,У2,У3,З1</w:t>
            </w:r>
          </w:p>
          <w:p w:rsidR="007B252E" w:rsidRPr="009E435B" w:rsidRDefault="007B252E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192" w:type="pct"/>
            <w:shd w:val="clear" w:color="auto" w:fill="auto"/>
          </w:tcPr>
          <w:p w:rsidR="007B252E" w:rsidRPr="009E435B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ОК9</w:t>
            </w:r>
          </w:p>
        </w:tc>
        <w:tc>
          <w:tcPr>
            <w:tcW w:w="198" w:type="pct"/>
            <w:shd w:val="clear" w:color="auto" w:fill="auto"/>
          </w:tcPr>
          <w:p w:rsidR="007B252E" w:rsidRPr="007552CC" w:rsidRDefault="007B252E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C425D1" w:rsidRPr="007552CC" w:rsidTr="00A13A24">
        <w:tc>
          <w:tcPr>
            <w:tcW w:w="178" w:type="pct"/>
          </w:tcPr>
          <w:p w:rsidR="00C425D1" w:rsidRDefault="00C425D1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Специальная подготовка. Тексты профильной (технической) направленности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D1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</w:rPr>
              <w:t>Работа с профессиональными текстами: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Default="00C425D1" w:rsidP="00A13A2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425D1" w:rsidRPr="00C425D1" w:rsidRDefault="00C425D1" w:rsidP="00C425D1">
            <w:pPr>
              <w:tabs>
                <w:tab w:val="left" w:pos="6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426" w:type="pct"/>
            <w:shd w:val="clear" w:color="auto" w:fill="auto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C425D1" w:rsidRPr="007552CC" w:rsidRDefault="00C425D1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C425D1" w:rsidRPr="009E435B" w:rsidRDefault="00C425D1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425D1" w:rsidRPr="00C425D1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ОК9</w:t>
            </w:r>
          </w:p>
        </w:tc>
        <w:tc>
          <w:tcPr>
            <w:tcW w:w="198" w:type="pct"/>
            <w:shd w:val="clear" w:color="auto" w:fill="auto"/>
          </w:tcPr>
          <w:p w:rsidR="00C425D1" w:rsidRPr="007552CC" w:rsidRDefault="00C425D1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</w:t>
            </w:r>
          </w:p>
        </w:tc>
      </w:tr>
      <w:tr w:rsidR="00C425D1" w:rsidRPr="007552CC" w:rsidTr="00A13A24">
        <w:tc>
          <w:tcPr>
            <w:tcW w:w="178" w:type="pct"/>
          </w:tcPr>
          <w:p w:rsidR="00C425D1" w:rsidRDefault="00C425D1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Pr="00C425D1" w:rsidRDefault="00C425D1" w:rsidP="00C425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sz w:val="24"/>
                <w:szCs w:val="24"/>
              </w:rPr>
              <w:t>Современное строительство и эксплуатация автомобильных дорог и аэродромов</w:t>
            </w:r>
          </w:p>
          <w:p w:rsidR="00C425D1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D1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</w:rPr>
              <w:t>Работа с профессиональными текстами: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Default="00C425D1" w:rsidP="00A13A2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C425D1" w:rsidRPr="007552CC" w:rsidRDefault="00C425D1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C425D1" w:rsidRPr="009E435B" w:rsidRDefault="00C425D1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425D1" w:rsidRPr="00C425D1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ОК9</w:t>
            </w:r>
          </w:p>
        </w:tc>
        <w:tc>
          <w:tcPr>
            <w:tcW w:w="198" w:type="pct"/>
            <w:shd w:val="clear" w:color="auto" w:fill="auto"/>
          </w:tcPr>
          <w:p w:rsidR="00C425D1" w:rsidRPr="007552CC" w:rsidRDefault="00C425D1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C425D1" w:rsidRPr="007552CC" w:rsidTr="00A13A24">
        <w:tc>
          <w:tcPr>
            <w:tcW w:w="178" w:type="pct"/>
          </w:tcPr>
          <w:p w:rsidR="00C425D1" w:rsidRDefault="00C425D1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Pr="00C425D1" w:rsidRDefault="00C425D1" w:rsidP="00C425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Научно-</w:t>
            </w: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технический прогресс в </w:t>
            </w:r>
            <w:r w:rsidRPr="00C425D1">
              <w:rPr>
                <w:rFonts w:ascii="Times New Roman" w:hAnsi="Times New Roman" w:cs="Times New Roman"/>
                <w:sz w:val="24"/>
                <w:szCs w:val="24"/>
              </w:rPr>
              <w:t>строительстве и эксплуатации автомобильных дорог и аэродромов «Умные дороги»</w:t>
            </w:r>
          </w:p>
          <w:p w:rsidR="00C425D1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D1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</w:rPr>
              <w:lastRenderedPageBreak/>
              <w:t xml:space="preserve">Работа с </w:t>
            </w:r>
            <w:r w:rsidRPr="00C425D1">
              <w:rPr>
                <w:rFonts w:ascii="Times New Roman" w:hAnsi="Times New Roman" w:cs="Times New Roman"/>
                <w:bCs/>
              </w:rPr>
              <w:lastRenderedPageBreak/>
              <w:t>профессиональными текстами: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Default="00C425D1" w:rsidP="00A13A2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C425D1" w:rsidRPr="007552CC" w:rsidRDefault="00C425D1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C425D1" w:rsidRPr="009E435B" w:rsidRDefault="00C425D1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425D1" w:rsidRPr="00C425D1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ОК9</w:t>
            </w:r>
          </w:p>
        </w:tc>
        <w:tc>
          <w:tcPr>
            <w:tcW w:w="198" w:type="pct"/>
            <w:shd w:val="clear" w:color="auto" w:fill="auto"/>
          </w:tcPr>
          <w:p w:rsidR="00C425D1" w:rsidRPr="007552CC" w:rsidRDefault="00C425D1" w:rsidP="00A13A24">
            <w:pPr>
              <w:rPr>
                <w:rFonts w:ascii="Times New Roman" w:hAnsi="Times New Roman" w:cs="Times New Roman"/>
              </w:rPr>
            </w:pPr>
          </w:p>
        </w:tc>
      </w:tr>
      <w:tr w:rsidR="00C425D1" w:rsidRPr="007552CC" w:rsidTr="00A13A24">
        <w:tc>
          <w:tcPr>
            <w:tcW w:w="178" w:type="pct"/>
          </w:tcPr>
          <w:p w:rsidR="00C425D1" w:rsidRDefault="00C425D1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D1" w:rsidRP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резюме.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Default="00C425D1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Default="00C425D1" w:rsidP="00A13A24">
            <w:pPr>
              <w:snapToGrid w:val="0"/>
              <w:ind w:right="-360" w:hanging="25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C425D1" w:rsidRPr="007552CC" w:rsidRDefault="00C425D1" w:rsidP="00A13A24">
            <w:pPr>
              <w:tabs>
                <w:tab w:val="left" w:pos="16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C425D1" w:rsidRPr="009E435B" w:rsidRDefault="00C425D1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425D1" w:rsidRPr="00C425D1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ОК9</w:t>
            </w:r>
          </w:p>
        </w:tc>
        <w:tc>
          <w:tcPr>
            <w:tcW w:w="198" w:type="pct"/>
            <w:shd w:val="clear" w:color="auto" w:fill="auto"/>
          </w:tcPr>
          <w:p w:rsidR="00C425D1" w:rsidRPr="007552CC" w:rsidRDefault="00C425D1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tr w:rsidR="00C425D1" w:rsidRPr="007552CC" w:rsidTr="00A13A24">
        <w:tc>
          <w:tcPr>
            <w:tcW w:w="178" w:type="pct"/>
          </w:tcPr>
          <w:p w:rsidR="00C425D1" w:rsidRPr="007552CC" w:rsidRDefault="00C425D1" w:rsidP="00A13A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5D1" w:rsidRPr="00C425D1" w:rsidRDefault="00C425D1" w:rsidP="00A13A2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5D1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852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5D1" w:rsidRPr="00C425D1" w:rsidRDefault="00C425D1" w:rsidP="00A13A2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Pr="007552CC" w:rsidRDefault="00C425D1" w:rsidP="00A13A2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5D1" w:rsidRPr="007552CC" w:rsidRDefault="00C425D1" w:rsidP="00A13A24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52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C425D1" w:rsidRPr="007552CC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gridSpan w:val="2"/>
          </w:tcPr>
          <w:p w:rsidR="00C425D1" w:rsidRPr="007552CC" w:rsidRDefault="00C425D1" w:rsidP="00A13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gridSpan w:val="2"/>
            <w:shd w:val="clear" w:color="auto" w:fill="auto"/>
          </w:tcPr>
          <w:p w:rsidR="00C425D1" w:rsidRDefault="00C425D1" w:rsidP="00A13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Уок1/4, ок1/2, </w:t>
            </w: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Уок10</w:t>
            </w:r>
            <w:r w:rsidRPr="009E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/3, </w:t>
            </w:r>
          </w:p>
          <w:p w:rsidR="00C425D1" w:rsidRPr="00B701A2" w:rsidRDefault="00C425D1" w:rsidP="00A13A24">
            <w:pPr>
              <w:spacing w:after="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701A2">
              <w:rPr>
                <w:rFonts w:ascii="Times New Roman" w:hAnsi="Times New Roman" w:cs="Times New Roman"/>
                <w:smallCaps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,У2,У3,</w:t>
            </w:r>
            <w:r w:rsidRPr="00B701A2">
              <w:rPr>
                <w:rFonts w:ascii="Times New Roman" w:hAnsi="Times New Roman" w:cs="Times New Roman"/>
                <w:smallCaps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ЛР2</w:t>
            </w:r>
          </w:p>
          <w:p w:rsidR="00C425D1" w:rsidRPr="009E435B" w:rsidRDefault="00C425D1" w:rsidP="00A13A24">
            <w:pPr>
              <w:tabs>
                <w:tab w:val="left" w:pos="16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C425D1" w:rsidRPr="009E435B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C425D1" w:rsidRPr="009E435B" w:rsidRDefault="00C425D1" w:rsidP="00A13A2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5B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198" w:type="pct"/>
            <w:shd w:val="clear" w:color="auto" w:fill="auto"/>
          </w:tcPr>
          <w:p w:rsidR="00C425D1" w:rsidRPr="007552CC" w:rsidRDefault="00C425D1" w:rsidP="00A13A24">
            <w:pPr>
              <w:rPr>
                <w:rFonts w:ascii="Times New Roman" w:hAnsi="Times New Roman" w:cs="Times New Roman"/>
              </w:rPr>
            </w:pPr>
            <w:r w:rsidRPr="007552CC">
              <w:rPr>
                <w:rFonts w:ascii="Times New Roman" w:hAnsi="Times New Roman" w:cs="Times New Roman"/>
              </w:rPr>
              <w:t>ПК1.1, ПК1.3, ПК3.1, ПК3.3</w:t>
            </w:r>
          </w:p>
        </w:tc>
      </w:tr>
      <w:bookmarkEnd w:id="6"/>
    </w:tbl>
    <w:p w:rsidR="007B252E" w:rsidRPr="007552CC" w:rsidRDefault="007B252E" w:rsidP="007B252E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Times New Roman" w:hAnsi="Times New Roman" w:cs="Times New Roman"/>
          <w:b/>
          <w:caps/>
          <w:sz w:val="24"/>
          <w:szCs w:val="24"/>
        </w:rPr>
        <w:sectPr w:rsidR="007B252E" w:rsidRPr="007552CC" w:rsidSect="00B9240C">
          <w:pgSz w:w="16838" w:h="11906" w:orient="landscape"/>
          <w:pgMar w:top="776" w:right="1134" w:bottom="567" w:left="1134" w:header="720" w:footer="397" w:gutter="0"/>
          <w:cols w:space="720"/>
          <w:docGrid w:linePitch="326"/>
        </w:sectPr>
      </w:pPr>
    </w:p>
    <w:p w:rsidR="007B252E" w:rsidRPr="003531A3" w:rsidRDefault="007B252E" w:rsidP="007B25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УСЛОВИЯ РЕАЛИЗАЦИИ УЧЕБНОГО ПРЕДМЕТА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6B7D8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ие реализации учебной </w:t>
      </w:r>
      <w:r w:rsidRPr="006B7D88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sz w:val="24"/>
          <w:szCs w:val="24"/>
        </w:rPr>
        <w:t>Реализация учебного предмета т</w:t>
      </w:r>
      <w:r>
        <w:rPr>
          <w:rFonts w:ascii="Times New Roman" w:eastAsia="Times New Roman" w:hAnsi="Times New Roman" w:cs="Times New Roman"/>
          <w:sz w:val="24"/>
          <w:szCs w:val="24"/>
        </w:rPr>
        <w:t>ребует наличия учебной аудитории</w:t>
      </w:r>
      <w:r w:rsidRPr="003531A3">
        <w:rPr>
          <w:rFonts w:ascii="Times New Roman" w:eastAsia="Times New Roman" w:hAnsi="Times New Roman" w:cs="Times New Roman"/>
          <w:sz w:val="24"/>
          <w:szCs w:val="24"/>
        </w:rPr>
        <w:t xml:space="preserve"> «Иностранный язык</w:t>
      </w:r>
      <w:r w:rsidR="00C425D1">
        <w:rPr>
          <w:rFonts w:ascii="Times New Roman" w:eastAsia="Times New Roman" w:hAnsi="Times New Roman" w:cs="Times New Roman"/>
          <w:sz w:val="24"/>
          <w:szCs w:val="24"/>
        </w:rPr>
        <w:t xml:space="preserve"> в профессиональной деятельности</w:t>
      </w:r>
      <w:r w:rsidRPr="003531A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B252E" w:rsidRPr="003531A3" w:rsidRDefault="007B252E" w:rsidP="007B252E">
      <w:pPr>
        <w:tabs>
          <w:tab w:val="left" w:pos="24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Оборудование учебной аудитории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учебно-наглядных пособий «Грамматика английского языка»;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425D1" w:rsidRPr="003531A3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3531A3">
        <w:rPr>
          <w:rFonts w:ascii="Times New Roman" w:hAnsi="Times New Roman" w:cs="Times New Roman"/>
          <w:color w:val="242021"/>
          <w:sz w:val="24"/>
          <w:szCs w:val="24"/>
        </w:rPr>
        <w:t>-наглядные пособия (комплекты учебных таблиц, стендов, схем, плакатов,словарей)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 компьютер с лицензионным программным обеспечением и мультимедиапроектор;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 интерактивная доска.</w:t>
      </w:r>
    </w:p>
    <w:p w:rsidR="007B252E" w:rsidRPr="001548CD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48CD">
        <w:rPr>
          <w:rFonts w:ascii="Times New Roman" w:eastAsia="Times New Roman" w:hAnsi="Times New Roman" w:cs="Times New Roman"/>
          <w:bCs/>
          <w:sz w:val="24"/>
          <w:szCs w:val="24"/>
        </w:rPr>
        <w:t>- колонки</w:t>
      </w:r>
    </w:p>
    <w:p w:rsidR="007B252E" w:rsidRPr="001548CD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48CD">
        <w:rPr>
          <w:rFonts w:ascii="Times New Roman" w:eastAsia="Times New Roman" w:hAnsi="Times New Roman" w:cs="Times New Roman"/>
          <w:bCs/>
          <w:sz w:val="24"/>
          <w:szCs w:val="24"/>
        </w:rPr>
        <w:t>- камера</w:t>
      </w:r>
    </w:p>
    <w:p w:rsidR="007B252E" w:rsidRPr="001548CD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48CD">
        <w:rPr>
          <w:rFonts w:ascii="Times New Roman" w:eastAsia="Times New Roman" w:hAnsi="Times New Roman" w:cs="Times New Roman"/>
          <w:bCs/>
          <w:sz w:val="24"/>
          <w:szCs w:val="24"/>
        </w:rPr>
        <w:t>-наушники</w:t>
      </w:r>
    </w:p>
    <w:p w:rsidR="007B252E" w:rsidRPr="001548CD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48CD">
        <w:rPr>
          <w:rFonts w:ascii="Times New Roman" w:eastAsia="Times New Roman" w:hAnsi="Times New Roman" w:cs="Times New Roman"/>
          <w:bCs/>
          <w:sz w:val="24"/>
          <w:szCs w:val="24"/>
        </w:rPr>
        <w:t>-выход в сеть Интернет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7B252E" w:rsidRPr="003531A3" w:rsidRDefault="007B252E" w:rsidP="007B252E">
      <w:pPr>
        <w:pStyle w:val="2d"/>
        <w:keepNext/>
        <w:keepLines/>
        <w:shd w:val="clear" w:color="auto" w:fill="auto"/>
        <w:spacing w:line="240" w:lineRule="auto"/>
        <w:rPr>
          <w:rFonts w:cs="Times New Roman"/>
          <w:b w:val="0"/>
          <w:bCs w:val="0"/>
          <w:sz w:val="24"/>
          <w:szCs w:val="24"/>
        </w:rPr>
      </w:pPr>
    </w:p>
    <w:p w:rsidR="007B252E" w:rsidRPr="003531A3" w:rsidRDefault="007B252E" w:rsidP="007B252E">
      <w:pPr>
        <w:pStyle w:val="2d"/>
        <w:keepNext/>
        <w:keepLines/>
        <w:shd w:val="clear" w:color="auto" w:fill="auto"/>
        <w:spacing w:line="240" w:lineRule="auto"/>
        <w:ind w:firstLine="567"/>
        <w:rPr>
          <w:rFonts w:cs="Times New Roman"/>
          <w:b w:val="0"/>
          <w:sz w:val="24"/>
          <w:szCs w:val="24"/>
        </w:rPr>
      </w:pPr>
      <w:r w:rsidRPr="003531A3">
        <w:rPr>
          <w:rFonts w:cs="Times New Roman"/>
          <w:b w:val="0"/>
          <w:bCs w:val="0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531A3">
        <w:rPr>
          <w:rFonts w:cs="Times New Roman"/>
          <w:b w:val="0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7B252E" w:rsidRPr="003531A3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1. Г.Т. Безкоровайная ,Н.И. Соколова , Е.А. Кайранская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PlanetofEnglish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: учебник английского языка для учреждений СПО, 4ое издание «Акадаемия» 2017г.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2. А.П. Голубев, Н.В. Балюк, И.Б. Смирнова. Английский язык: учебник для студ. Учреждений сред. проф. образования, 16ое издание - «Академия», 2017г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Pr="003531A3" w:rsidRDefault="007B252E" w:rsidP="007B252E">
      <w:pPr>
        <w:pStyle w:val="aff1"/>
        <w:spacing w:line="240" w:lineRule="auto"/>
        <w:ind w:left="360"/>
        <w:jc w:val="left"/>
        <w:rPr>
          <w:szCs w:val="24"/>
        </w:rPr>
      </w:pPr>
    </w:p>
    <w:p w:rsidR="007B252E" w:rsidRPr="003531A3" w:rsidRDefault="007B252E" w:rsidP="007B252E">
      <w:pPr>
        <w:pStyle w:val="aff1"/>
        <w:spacing w:line="240" w:lineRule="auto"/>
        <w:ind w:left="360"/>
        <w:jc w:val="left"/>
        <w:rPr>
          <w:szCs w:val="24"/>
        </w:rPr>
      </w:pPr>
    </w:p>
    <w:p w:rsidR="007B252E" w:rsidRPr="003531A3" w:rsidRDefault="007B252E" w:rsidP="007B252E">
      <w:pPr>
        <w:pStyle w:val="aff1"/>
        <w:spacing w:line="240" w:lineRule="auto"/>
        <w:ind w:left="360"/>
        <w:jc w:val="left"/>
        <w:rPr>
          <w:szCs w:val="24"/>
        </w:rPr>
      </w:pPr>
      <w:r w:rsidRPr="003531A3">
        <w:rPr>
          <w:szCs w:val="24"/>
        </w:rPr>
        <w:t>Дополнительная литература: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1. И.П. Агабекян. Английский язык для СПО, 14ое издание.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2. Ю. Голицынский, Н. Голицынская. Английский язык. Грамматика. Сборник упражнений. 6 издание, исправленное и дополненное.</w:t>
      </w: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Pr="003531A3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– ресурсы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B252E" w:rsidRPr="003531A3" w:rsidRDefault="007B252E" w:rsidP="007B252E">
      <w:pPr>
        <w:numPr>
          <w:ilvl w:val="0"/>
          <w:numId w:val="33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sz w:val="24"/>
          <w:szCs w:val="24"/>
        </w:rPr>
        <w:t>http://www.english.language.ru</w:t>
      </w:r>
    </w:p>
    <w:p w:rsidR="007B252E" w:rsidRPr="003531A3" w:rsidRDefault="007B252E" w:rsidP="007B252E">
      <w:pPr>
        <w:numPr>
          <w:ilvl w:val="0"/>
          <w:numId w:val="33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sz w:val="24"/>
          <w:szCs w:val="24"/>
        </w:rPr>
        <w:t>http://english-language.chat.ru</w:t>
      </w:r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6" w:history="1">
        <w:r w:rsidRPr="003531A3">
          <w:rPr>
            <w:kern w:val="24"/>
            <w:sz w:val="24"/>
            <w:szCs w:val="24"/>
          </w:rPr>
          <w:t>http</w:t>
        </w:r>
      </w:hyperlink>
      <w:hyperlink r:id="rId7" w:history="1">
        <w:r w:rsidRPr="003531A3">
          <w:rPr>
            <w:kern w:val="24"/>
            <w:sz w:val="24"/>
            <w:szCs w:val="24"/>
          </w:rPr>
          <w:t>://</w:t>
        </w:r>
      </w:hyperlink>
      <w:hyperlink r:id="rId8" w:history="1">
        <w:r w:rsidRPr="003531A3">
          <w:rPr>
            <w:kern w:val="24"/>
            <w:sz w:val="24"/>
            <w:szCs w:val="24"/>
          </w:rPr>
          <w:t>www</w:t>
        </w:r>
      </w:hyperlink>
      <w:hyperlink r:id="rId9" w:history="1">
        <w:r w:rsidRPr="003531A3">
          <w:rPr>
            <w:kern w:val="24"/>
            <w:sz w:val="24"/>
            <w:szCs w:val="24"/>
          </w:rPr>
          <w:t>.</w:t>
        </w:r>
      </w:hyperlink>
      <w:hyperlink r:id="rId10" w:history="1">
        <w:r w:rsidRPr="003531A3">
          <w:rPr>
            <w:kern w:val="24"/>
            <w:sz w:val="24"/>
            <w:szCs w:val="24"/>
          </w:rPr>
          <w:t>hollywood</w:t>
        </w:r>
      </w:hyperlink>
      <w:hyperlink r:id="rId11" w:history="1">
        <w:r w:rsidRPr="003531A3">
          <w:rPr>
            <w:kern w:val="24"/>
            <w:sz w:val="24"/>
            <w:szCs w:val="24"/>
          </w:rPr>
          <w:t>.</w:t>
        </w:r>
      </w:hyperlink>
      <w:hyperlink r:id="rId12" w:history="1">
        <w:r w:rsidRPr="003531A3">
          <w:rPr>
            <w:kern w:val="24"/>
            <w:sz w:val="24"/>
            <w:szCs w:val="24"/>
          </w:rPr>
          <w:t>com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13" w:history="1">
        <w:r w:rsidRPr="003531A3">
          <w:rPr>
            <w:kern w:val="24"/>
            <w:sz w:val="24"/>
            <w:szCs w:val="24"/>
          </w:rPr>
          <w:t>http</w:t>
        </w:r>
      </w:hyperlink>
      <w:hyperlink r:id="rId14" w:history="1">
        <w:r w:rsidRPr="003531A3">
          <w:rPr>
            <w:kern w:val="24"/>
            <w:sz w:val="24"/>
            <w:szCs w:val="24"/>
          </w:rPr>
          <w:t>://</w:t>
        </w:r>
      </w:hyperlink>
      <w:hyperlink r:id="rId15" w:history="1">
        <w:r w:rsidRPr="003531A3">
          <w:rPr>
            <w:kern w:val="24"/>
            <w:sz w:val="24"/>
            <w:szCs w:val="24"/>
          </w:rPr>
          <w:t>www</w:t>
        </w:r>
      </w:hyperlink>
      <w:hyperlink r:id="rId16" w:history="1">
        <w:r w:rsidRPr="003531A3">
          <w:rPr>
            <w:kern w:val="24"/>
            <w:sz w:val="24"/>
            <w:szCs w:val="24"/>
          </w:rPr>
          <w:t>.</w:t>
        </w:r>
      </w:hyperlink>
      <w:hyperlink r:id="rId17" w:history="1">
        <w:r w:rsidRPr="003531A3">
          <w:rPr>
            <w:kern w:val="24"/>
            <w:sz w:val="24"/>
            <w:szCs w:val="24"/>
          </w:rPr>
          <w:t>disney</w:t>
        </w:r>
      </w:hyperlink>
      <w:hyperlink r:id="rId18" w:history="1">
        <w:r w:rsidRPr="003531A3">
          <w:rPr>
            <w:kern w:val="24"/>
            <w:sz w:val="24"/>
            <w:szCs w:val="24"/>
          </w:rPr>
          <w:t>.</w:t>
        </w:r>
      </w:hyperlink>
      <w:hyperlink r:id="rId19" w:history="1">
        <w:r w:rsidRPr="003531A3">
          <w:rPr>
            <w:kern w:val="24"/>
            <w:sz w:val="24"/>
            <w:szCs w:val="24"/>
          </w:rPr>
          <w:t>com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20" w:history="1">
        <w:r w:rsidRPr="003531A3">
          <w:rPr>
            <w:kern w:val="24"/>
            <w:sz w:val="24"/>
            <w:szCs w:val="24"/>
          </w:rPr>
          <w:t>http</w:t>
        </w:r>
      </w:hyperlink>
      <w:hyperlink r:id="rId21" w:history="1">
        <w:r w:rsidRPr="003531A3">
          <w:rPr>
            <w:kern w:val="24"/>
            <w:sz w:val="24"/>
            <w:szCs w:val="24"/>
          </w:rPr>
          <w:t>://</w:t>
        </w:r>
      </w:hyperlink>
      <w:hyperlink r:id="rId22" w:history="1">
        <w:r w:rsidRPr="003531A3">
          <w:rPr>
            <w:kern w:val="24"/>
            <w:sz w:val="24"/>
            <w:szCs w:val="24"/>
          </w:rPr>
          <w:t>www</w:t>
        </w:r>
      </w:hyperlink>
      <w:hyperlink r:id="rId23" w:history="1">
        <w:r w:rsidRPr="003531A3">
          <w:rPr>
            <w:kern w:val="24"/>
            <w:sz w:val="24"/>
            <w:szCs w:val="24"/>
          </w:rPr>
          <w:t>.</w:t>
        </w:r>
      </w:hyperlink>
      <w:hyperlink r:id="rId24" w:history="1">
        <w:r w:rsidRPr="003531A3">
          <w:rPr>
            <w:kern w:val="24"/>
            <w:sz w:val="24"/>
            <w:szCs w:val="24"/>
          </w:rPr>
          <w:t>rockhall</w:t>
        </w:r>
      </w:hyperlink>
      <w:hyperlink r:id="rId25" w:history="1">
        <w:r w:rsidRPr="003531A3">
          <w:rPr>
            <w:kern w:val="24"/>
            <w:sz w:val="24"/>
            <w:szCs w:val="24"/>
          </w:rPr>
          <w:t>.</w:t>
        </w:r>
      </w:hyperlink>
      <w:hyperlink r:id="rId26" w:history="1">
        <w:r w:rsidRPr="003531A3">
          <w:rPr>
            <w:kern w:val="24"/>
            <w:sz w:val="24"/>
            <w:szCs w:val="24"/>
          </w:rPr>
          <w:t>com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27" w:history="1">
        <w:r w:rsidRPr="003531A3">
          <w:rPr>
            <w:kern w:val="24"/>
            <w:sz w:val="24"/>
            <w:szCs w:val="24"/>
          </w:rPr>
          <w:t>http</w:t>
        </w:r>
      </w:hyperlink>
      <w:hyperlink r:id="rId28" w:history="1">
        <w:r w:rsidRPr="003531A3">
          <w:rPr>
            <w:kern w:val="24"/>
            <w:sz w:val="24"/>
            <w:szCs w:val="24"/>
          </w:rPr>
          <w:t>://</w:t>
        </w:r>
      </w:hyperlink>
      <w:hyperlink r:id="rId29" w:history="1">
        <w:r w:rsidRPr="003531A3">
          <w:rPr>
            <w:kern w:val="24"/>
            <w:sz w:val="24"/>
            <w:szCs w:val="24"/>
          </w:rPr>
          <w:t>www</w:t>
        </w:r>
      </w:hyperlink>
      <w:hyperlink r:id="rId30" w:history="1">
        <w:r w:rsidRPr="003531A3">
          <w:rPr>
            <w:kern w:val="24"/>
            <w:sz w:val="24"/>
            <w:szCs w:val="24"/>
          </w:rPr>
          <w:t>.</w:t>
        </w:r>
      </w:hyperlink>
      <w:hyperlink r:id="rId31" w:history="1">
        <w:r w:rsidRPr="003531A3">
          <w:rPr>
            <w:kern w:val="24"/>
            <w:sz w:val="24"/>
            <w:szCs w:val="24"/>
          </w:rPr>
          <w:t>louvre</w:t>
        </w:r>
      </w:hyperlink>
      <w:hyperlink r:id="rId32" w:history="1">
        <w:r w:rsidRPr="003531A3">
          <w:rPr>
            <w:kern w:val="24"/>
            <w:sz w:val="24"/>
            <w:szCs w:val="24"/>
          </w:rPr>
          <w:t>.</w:t>
        </w:r>
      </w:hyperlink>
      <w:hyperlink r:id="rId33" w:history="1">
        <w:r w:rsidRPr="003531A3">
          <w:rPr>
            <w:kern w:val="24"/>
            <w:sz w:val="24"/>
            <w:szCs w:val="24"/>
          </w:rPr>
          <w:t>fr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34" w:history="1">
        <w:r w:rsidRPr="003531A3">
          <w:rPr>
            <w:kern w:val="24"/>
            <w:sz w:val="24"/>
            <w:szCs w:val="24"/>
          </w:rPr>
          <w:t>http</w:t>
        </w:r>
      </w:hyperlink>
      <w:hyperlink r:id="rId35" w:history="1">
        <w:r w:rsidRPr="003531A3">
          <w:rPr>
            <w:kern w:val="24"/>
            <w:sz w:val="24"/>
            <w:szCs w:val="24"/>
          </w:rPr>
          <w:t>://</w:t>
        </w:r>
      </w:hyperlink>
      <w:hyperlink r:id="rId36" w:history="1">
        <w:r w:rsidRPr="003531A3">
          <w:rPr>
            <w:kern w:val="24"/>
            <w:sz w:val="24"/>
            <w:szCs w:val="24"/>
          </w:rPr>
          <w:t>www</w:t>
        </w:r>
      </w:hyperlink>
      <w:hyperlink r:id="rId37" w:history="1">
        <w:r w:rsidRPr="003531A3">
          <w:rPr>
            <w:kern w:val="24"/>
            <w:sz w:val="24"/>
            <w:szCs w:val="24"/>
          </w:rPr>
          <w:t>.</w:t>
        </w:r>
      </w:hyperlink>
      <w:hyperlink r:id="rId38" w:history="1">
        <w:r w:rsidRPr="003531A3">
          <w:rPr>
            <w:kern w:val="24"/>
            <w:sz w:val="24"/>
            <w:szCs w:val="24"/>
          </w:rPr>
          <w:t>nga</w:t>
        </w:r>
      </w:hyperlink>
      <w:hyperlink r:id="rId39" w:history="1">
        <w:r w:rsidRPr="003531A3">
          <w:rPr>
            <w:kern w:val="24"/>
            <w:sz w:val="24"/>
            <w:szCs w:val="24"/>
          </w:rPr>
          <w:t>.</w:t>
        </w:r>
      </w:hyperlink>
      <w:hyperlink r:id="rId40" w:history="1">
        <w:r w:rsidRPr="003531A3">
          <w:rPr>
            <w:kern w:val="24"/>
            <w:sz w:val="24"/>
            <w:szCs w:val="24"/>
          </w:rPr>
          <w:t>gov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41" w:history="1">
        <w:r w:rsidRPr="003531A3">
          <w:rPr>
            <w:kern w:val="24"/>
            <w:sz w:val="24"/>
            <w:szCs w:val="24"/>
          </w:rPr>
          <w:t>http</w:t>
        </w:r>
      </w:hyperlink>
      <w:hyperlink r:id="rId42" w:history="1">
        <w:r w:rsidRPr="003531A3">
          <w:rPr>
            <w:kern w:val="24"/>
            <w:sz w:val="24"/>
            <w:szCs w:val="24"/>
          </w:rPr>
          <w:t>://</w:t>
        </w:r>
      </w:hyperlink>
      <w:hyperlink r:id="rId43" w:history="1">
        <w:r w:rsidRPr="003531A3">
          <w:rPr>
            <w:kern w:val="24"/>
            <w:sz w:val="24"/>
            <w:szCs w:val="24"/>
          </w:rPr>
          <w:t>www</w:t>
        </w:r>
      </w:hyperlink>
      <w:hyperlink r:id="rId44" w:history="1">
        <w:r w:rsidRPr="003531A3">
          <w:rPr>
            <w:kern w:val="24"/>
            <w:sz w:val="24"/>
            <w:szCs w:val="24"/>
          </w:rPr>
          <w:t>.</w:t>
        </w:r>
      </w:hyperlink>
      <w:hyperlink r:id="rId45" w:history="1">
        <w:r w:rsidRPr="003531A3">
          <w:rPr>
            <w:kern w:val="24"/>
            <w:sz w:val="24"/>
            <w:szCs w:val="24"/>
          </w:rPr>
          <w:t>nhm</w:t>
        </w:r>
      </w:hyperlink>
      <w:hyperlink r:id="rId46" w:history="1">
        <w:r w:rsidRPr="003531A3">
          <w:rPr>
            <w:kern w:val="24"/>
            <w:sz w:val="24"/>
            <w:szCs w:val="24"/>
          </w:rPr>
          <w:t>.</w:t>
        </w:r>
      </w:hyperlink>
      <w:hyperlink r:id="rId47" w:history="1">
        <w:r w:rsidRPr="003531A3">
          <w:rPr>
            <w:kern w:val="24"/>
            <w:sz w:val="24"/>
            <w:szCs w:val="24"/>
          </w:rPr>
          <w:t>ac</w:t>
        </w:r>
      </w:hyperlink>
      <w:hyperlink r:id="rId48" w:history="1">
        <w:r w:rsidRPr="003531A3">
          <w:rPr>
            <w:kern w:val="24"/>
            <w:sz w:val="24"/>
            <w:szCs w:val="24"/>
          </w:rPr>
          <w:t>.</w:t>
        </w:r>
      </w:hyperlink>
      <w:hyperlink r:id="rId49" w:history="1">
        <w:r w:rsidRPr="003531A3">
          <w:rPr>
            <w:kern w:val="24"/>
            <w:sz w:val="24"/>
            <w:szCs w:val="24"/>
          </w:rPr>
          <w:t>uk</w:t>
        </w:r>
      </w:hyperlink>
      <w:hyperlink r:id="rId50" w:history="1">
        <w:r w:rsidRPr="003531A3">
          <w:rPr>
            <w:kern w:val="24"/>
            <w:sz w:val="24"/>
            <w:szCs w:val="24"/>
          </w:rPr>
          <w:t>/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rPr>
          <w:sz w:val="24"/>
          <w:szCs w:val="24"/>
        </w:rPr>
      </w:pPr>
      <w:hyperlink r:id="rId51" w:history="1">
        <w:r w:rsidRPr="003531A3">
          <w:rPr>
            <w:kern w:val="24"/>
            <w:sz w:val="24"/>
            <w:szCs w:val="24"/>
          </w:rPr>
          <w:t>www</w:t>
        </w:r>
      </w:hyperlink>
      <w:hyperlink r:id="rId52" w:history="1">
        <w:r w:rsidRPr="003531A3">
          <w:rPr>
            <w:kern w:val="24"/>
            <w:sz w:val="24"/>
            <w:szCs w:val="24"/>
          </w:rPr>
          <w:t>.</w:t>
        </w:r>
      </w:hyperlink>
      <w:hyperlink r:id="rId53" w:history="1">
        <w:r w:rsidRPr="003531A3">
          <w:rPr>
            <w:kern w:val="24"/>
            <w:sz w:val="24"/>
            <w:szCs w:val="24"/>
          </w:rPr>
          <w:t>learnenglish</w:t>
        </w:r>
      </w:hyperlink>
      <w:hyperlink r:id="rId54" w:history="1">
        <w:r w:rsidRPr="003531A3">
          <w:rPr>
            <w:kern w:val="24"/>
            <w:sz w:val="24"/>
            <w:szCs w:val="24"/>
          </w:rPr>
          <w:t>.</w:t>
        </w:r>
      </w:hyperlink>
      <w:hyperlink r:id="rId55" w:history="1">
        <w:r w:rsidRPr="003531A3">
          <w:rPr>
            <w:kern w:val="24"/>
            <w:sz w:val="24"/>
            <w:szCs w:val="24"/>
          </w:rPr>
          <w:t>org</w:t>
        </w:r>
      </w:hyperlink>
      <w:hyperlink r:id="rId56" w:history="1">
        <w:r w:rsidRPr="003531A3">
          <w:rPr>
            <w:kern w:val="24"/>
            <w:sz w:val="24"/>
            <w:szCs w:val="24"/>
          </w:rPr>
          <w:t>.</w:t>
        </w:r>
      </w:hyperlink>
      <w:hyperlink r:id="rId57" w:history="1">
        <w:r w:rsidRPr="003531A3">
          <w:rPr>
            <w:kern w:val="24"/>
            <w:sz w:val="24"/>
            <w:szCs w:val="24"/>
          </w:rPr>
          <w:t>uk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rPr>
          <w:sz w:val="24"/>
          <w:szCs w:val="24"/>
        </w:rPr>
      </w:pPr>
      <w:hyperlink r:id="rId58" w:history="1">
        <w:r w:rsidRPr="003531A3">
          <w:rPr>
            <w:kern w:val="24"/>
            <w:sz w:val="24"/>
            <w:szCs w:val="24"/>
          </w:rPr>
          <w:t>www</w:t>
        </w:r>
      </w:hyperlink>
      <w:hyperlink r:id="rId59" w:history="1">
        <w:r w:rsidRPr="003531A3">
          <w:rPr>
            <w:kern w:val="24"/>
            <w:sz w:val="24"/>
            <w:szCs w:val="24"/>
          </w:rPr>
          <w:t>.</w:t>
        </w:r>
      </w:hyperlink>
      <w:hyperlink r:id="rId60" w:history="1">
        <w:r w:rsidRPr="003531A3">
          <w:rPr>
            <w:kern w:val="24"/>
            <w:sz w:val="24"/>
            <w:szCs w:val="24"/>
          </w:rPr>
          <w:t>bellenglish</w:t>
        </w:r>
      </w:hyperlink>
      <w:hyperlink r:id="rId61" w:history="1">
        <w:r w:rsidRPr="003531A3">
          <w:rPr>
            <w:kern w:val="24"/>
            <w:sz w:val="24"/>
            <w:szCs w:val="24"/>
          </w:rPr>
          <w:t>.</w:t>
        </w:r>
      </w:hyperlink>
      <w:hyperlink r:id="rId62" w:history="1">
        <w:r w:rsidRPr="003531A3">
          <w:rPr>
            <w:kern w:val="24"/>
            <w:sz w:val="24"/>
            <w:szCs w:val="24"/>
          </w:rPr>
          <w:t>com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rPr>
          <w:sz w:val="24"/>
          <w:szCs w:val="24"/>
        </w:rPr>
      </w:pPr>
      <w:hyperlink r:id="rId63" w:history="1">
        <w:r w:rsidRPr="003531A3">
          <w:rPr>
            <w:kern w:val="24"/>
            <w:sz w:val="24"/>
            <w:szCs w:val="24"/>
          </w:rPr>
          <w:t>www</w:t>
        </w:r>
      </w:hyperlink>
      <w:hyperlink r:id="rId64" w:history="1">
        <w:r w:rsidRPr="003531A3">
          <w:rPr>
            <w:kern w:val="24"/>
            <w:sz w:val="24"/>
            <w:szCs w:val="24"/>
          </w:rPr>
          <w:t>.</w:t>
        </w:r>
      </w:hyperlink>
      <w:hyperlink r:id="rId65" w:history="1">
        <w:r w:rsidRPr="003531A3">
          <w:rPr>
            <w:kern w:val="24"/>
            <w:sz w:val="24"/>
            <w:szCs w:val="24"/>
          </w:rPr>
          <w:t>esl</w:t>
        </w:r>
      </w:hyperlink>
      <w:hyperlink r:id="rId66" w:history="1">
        <w:r w:rsidRPr="003531A3">
          <w:rPr>
            <w:kern w:val="24"/>
            <w:sz w:val="24"/>
            <w:szCs w:val="24"/>
          </w:rPr>
          <w:t>-</w:t>
        </w:r>
      </w:hyperlink>
      <w:hyperlink r:id="rId67" w:history="1">
        <w:r w:rsidRPr="003531A3">
          <w:rPr>
            <w:kern w:val="24"/>
            <w:sz w:val="24"/>
            <w:szCs w:val="24"/>
          </w:rPr>
          <w:t>lab</w:t>
        </w:r>
      </w:hyperlink>
      <w:hyperlink r:id="rId68" w:history="1">
        <w:r w:rsidRPr="003531A3">
          <w:rPr>
            <w:kern w:val="24"/>
            <w:sz w:val="24"/>
            <w:szCs w:val="24"/>
          </w:rPr>
          <w:t>.</w:t>
        </w:r>
      </w:hyperlink>
      <w:hyperlink r:id="rId69" w:history="1">
        <w:r w:rsidRPr="003531A3">
          <w:rPr>
            <w:kern w:val="24"/>
            <w:sz w:val="24"/>
            <w:szCs w:val="24"/>
          </w:rPr>
          <w:t>com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70" w:history="1">
        <w:r w:rsidRPr="003531A3">
          <w:rPr>
            <w:kern w:val="24"/>
            <w:sz w:val="24"/>
            <w:szCs w:val="24"/>
          </w:rPr>
          <w:t>http</w:t>
        </w:r>
      </w:hyperlink>
      <w:hyperlink r:id="rId71" w:history="1">
        <w:r w:rsidRPr="003531A3">
          <w:rPr>
            <w:kern w:val="24"/>
            <w:sz w:val="24"/>
            <w:szCs w:val="24"/>
          </w:rPr>
          <w:t>://</w:t>
        </w:r>
      </w:hyperlink>
      <w:hyperlink r:id="rId72" w:history="1">
        <w:r w:rsidRPr="003531A3">
          <w:rPr>
            <w:kern w:val="24"/>
            <w:sz w:val="24"/>
            <w:szCs w:val="24"/>
          </w:rPr>
          <w:t>www</w:t>
        </w:r>
      </w:hyperlink>
      <w:hyperlink r:id="rId73" w:history="1">
        <w:r w:rsidRPr="003531A3">
          <w:rPr>
            <w:kern w:val="24"/>
            <w:sz w:val="24"/>
            <w:szCs w:val="24"/>
          </w:rPr>
          <w:t>.</w:t>
        </w:r>
      </w:hyperlink>
      <w:hyperlink r:id="rId74" w:history="1">
        <w:r w:rsidRPr="003531A3">
          <w:rPr>
            <w:kern w:val="24"/>
            <w:sz w:val="24"/>
            <w:szCs w:val="24"/>
          </w:rPr>
          <w:t>nzdl</w:t>
        </w:r>
      </w:hyperlink>
      <w:hyperlink r:id="rId75" w:history="1">
        <w:r w:rsidRPr="003531A3">
          <w:rPr>
            <w:kern w:val="24"/>
            <w:sz w:val="24"/>
            <w:szCs w:val="24"/>
          </w:rPr>
          <w:t>.</w:t>
        </w:r>
      </w:hyperlink>
      <w:hyperlink r:id="rId76" w:history="1">
        <w:r w:rsidRPr="003531A3">
          <w:rPr>
            <w:kern w:val="24"/>
            <w:sz w:val="24"/>
            <w:szCs w:val="24"/>
          </w:rPr>
          <w:t>org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77" w:history="1">
        <w:r w:rsidRPr="003531A3">
          <w:rPr>
            <w:kern w:val="24"/>
            <w:sz w:val="24"/>
            <w:szCs w:val="24"/>
          </w:rPr>
          <w:t>http</w:t>
        </w:r>
      </w:hyperlink>
      <w:hyperlink r:id="rId78" w:history="1">
        <w:r w:rsidRPr="003531A3">
          <w:rPr>
            <w:kern w:val="24"/>
            <w:sz w:val="24"/>
            <w:szCs w:val="24"/>
          </w:rPr>
          <w:t>://</w:t>
        </w:r>
      </w:hyperlink>
      <w:hyperlink r:id="rId79" w:history="1">
        <w:r w:rsidRPr="003531A3">
          <w:rPr>
            <w:kern w:val="24"/>
            <w:sz w:val="24"/>
            <w:szCs w:val="24"/>
          </w:rPr>
          <w:t>the</w:t>
        </w:r>
      </w:hyperlink>
      <w:hyperlink r:id="rId80" w:history="1">
        <w:r w:rsidRPr="003531A3">
          <w:rPr>
            <w:kern w:val="24"/>
            <w:sz w:val="24"/>
            <w:szCs w:val="24"/>
          </w:rPr>
          <w:t>-</w:t>
        </w:r>
      </w:hyperlink>
      <w:hyperlink r:id="rId81" w:history="1">
        <w:r w:rsidRPr="003531A3">
          <w:rPr>
            <w:kern w:val="24"/>
            <w:sz w:val="24"/>
            <w:szCs w:val="24"/>
          </w:rPr>
          <w:t>tech</w:t>
        </w:r>
      </w:hyperlink>
      <w:hyperlink r:id="rId82" w:history="1">
        <w:r w:rsidRPr="003531A3">
          <w:rPr>
            <w:kern w:val="24"/>
            <w:sz w:val="24"/>
            <w:szCs w:val="24"/>
          </w:rPr>
          <w:t>.</w:t>
        </w:r>
      </w:hyperlink>
      <w:hyperlink r:id="rId83" w:history="1">
        <w:r w:rsidRPr="003531A3">
          <w:rPr>
            <w:kern w:val="24"/>
            <w:sz w:val="24"/>
            <w:szCs w:val="24"/>
          </w:rPr>
          <w:t>mit</w:t>
        </w:r>
      </w:hyperlink>
      <w:hyperlink r:id="rId84" w:history="1">
        <w:r w:rsidRPr="003531A3">
          <w:rPr>
            <w:kern w:val="24"/>
            <w:sz w:val="24"/>
            <w:szCs w:val="24"/>
          </w:rPr>
          <w:t>.</w:t>
        </w:r>
      </w:hyperlink>
      <w:hyperlink r:id="rId85" w:history="1">
        <w:r w:rsidRPr="003531A3">
          <w:rPr>
            <w:kern w:val="24"/>
            <w:sz w:val="24"/>
            <w:szCs w:val="24"/>
          </w:rPr>
          <w:t>edu</w:t>
        </w:r>
      </w:hyperlink>
      <w:hyperlink r:id="rId86" w:history="1">
        <w:r w:rsidRPr="003531A3">
          <w:rPr>
            <w:kern w:val="24"/>
            <w:sz w:val="24"/>
            <w:szCs w:val="24"/>
          </w:rPr>
          <w:t>/</w:t>
        </w:r>
      </w:hyperlink>
      <w:hyperlink r:id="rId87" w:history="1">
        <w:r w:rsidRPr="003531A3">
          <w:rPr>
            <w:kern w:val="24"/>
            <w:sz w:val="24"/>
            <w:szCs w:val="24"/>
          </w:rPr>
          <w:t>Shakespeare</w:t>
        </w:r>
      </w:hyperlink>
      <w:hyperlink r:id="rId88" w:history="1">
        <w:r w:rsidRPr="003531A3">
          <w:rPr>
            <w:kern w:val="24"/>
            <w:sz w:val="24"/>
            <w:szCs w:val="24"/>
          </w:rPr>
          <w:t>/</w:t>
        </w:r>
      </w:hyperlink>
      <w:hyperlink r:id="rId89" w:history="1">
        <w:r w:rsidRPr="003531A3">
          <w:rPr>
            <w:kern w:val="24"/>
            <w:sz w:val="24"/>
            <w:szCs w:val="24"/>
          </w:rPr>
          <w:t>works</w:t>
        </w:r>
      </w:hyperlink>
      <w:hyperlink r:id="rId90" w:history="1">
        <w:r w:rsidRPr="003531A3">
          <w:rPr>
            <w:kern w:val="24"/>
            <w:sz w:val="24"/>
            <w:szCs w:val="24"/>
          </w:rPr>
          <w:t>.</w:t>
        </w:r>
      </w:hyperlink>
      <w:hyperlink r:id="rId91" w:history="1">
        <w:r w:rsidRPr="003531A3">
          <w:rPr>
            <w:kern w:val="24"/>
            <w:sz w:val="24"/>
            <w:szCs w:val="24"/>
          </w:rPr>
          <w:t>html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92" w:history="1">
        <w:r w:rsidRPr="003531A3">
          <w:rPr>
            <w:kern w:val="24"/>
            <w:sz w:val="24"/>
            <w:szCs w:val="24"/>
          </w:rPr>
          <w:t>http</w:t>
        </w:r>
      </w:hyperlink>
      <w:hyperlink r:id="rId93" w:history="1">
        <w:r w:rsidRPr="003531A3">
          <w:rPr>
            <w:kern w:val="24"/>
            <w:sz w:val="24"/>
            <w:szCs w:val="24"/>
          </w:rPr>
          <w:t>://</w:t>
        </w:r>
      </w:hyperlink>
      <w:hyperlink r:id="rId94" w:history="1">
        <w:r w:rsidRPr="003531A3">
          <w:rPr>
            <w:kern w:val="24"/>
            <w:sz w:val="24"/>
            <w:szCs w:val="24"/>
          </w:rPr>
          <w:t>www</w:t>
        </w:r>
      </w:hyperlink>
      <w:hyperlink r:id="rId95" w:history="1">
        <w:r w:rsidRPr="003531A3">
          <w:rPr>
            <w:kern w:val="24"/>
            <w:sz w:val="24"/>
            <w:szCs w:val="24"/>
          </w:rPr>
          <w:t>.</w:t>
        </w:r>
      </w:hyperlink>
      <w:hyperlink r:id="rId96" w:history="1">
        <w:r w:rsidRPr="003531A3">
          <w:rPr>
            <w:kern w:val="24"/>
            <w:sz w:val="24"/>
            <w:szCs w:val="24"/>
          </w:rPr>
          <w:t>loc</w:t>
        </w:r>
      </w:hyperlink>
      <w:hyperlink r:id="rId97" w:history="1">
        <w:r w:rsidRPr="003531A3">
          <w:rPr>
            <w:kern w:val="24"/>
            <w:sz w:val="24"/>
            <w:szCs w:val="24"/>
          </w:rPr>
          <w:t>.</w:t>
        </w:r>
      </w:hyperlink>
      <w:hyperlink r:id="rId98" w:history="1">
        <w:r w:rsidRPr="003531A3">
          <w:rPr>
            <w:kern w:val="24"/>
            <w:sz w:val="24"/>
            <w:szCs w:val="24"/>
          </w:rPr>
          <w:t>gov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99" w:history="1">
        <w:r w:rsidRPr="003531A3">
          <w:rPr>
            <w:kern w:val="24"/>
            <w:sz w:val="24"/>
            <w:szCs w:val="24"/>
          </w:rPr>
          <w:t>http</w:t>
        </w:r>
      </w:hyperlink>
      <w:hyperlink r:id="rId100" w:history="1">
        <w:r w:rsidRPr="003531A3">
          <w:rPr>
            <w:kern w:val="24"/>
            <w:sz w:val="24"/>
            <w:szCs w:val="24"/>
          </w:rPr>
          <w:t>://</w:t>
        </w:r>
      </w:hyperlink>
      <w:hyperlink r:id="rId101" w:history="1">
        <w:r w:rsidRPr="003531A3">
          <w:rPr>
            <w:kern w:val="24"/>
            <w:sz w:val="24"/>
            <w:szCs w:val="24"/>
          </w:rPr>
          <w:t>www</w:t>
        </w:r>
      </w:hyperlink>
      <w:hyperlink r:id="rId102" w:history="1">
        <w:r w:rsidRPr="003531A3">
          <w:rPr>
            <w:kern w:val="24"/>
            <w:sz w:val="24"/>
            <w:szCs w:val="24"/>
          </w:rPr>
          <w:t>.</w:t>
        </w:r>
      </w:hyperlink>
      <w:hyperlink r:id="rId103" w:history="1">
        <w:r w:rsidRPr="003531A3">
          <w:rPr>
            <w:kern w:val="24"/>
            <w:sz w:val="24"/>
            <w:szCs w:val="24"/>
          </w:rPr>
          <w:t>washtimes</w:t>
        </w:r>
      </w:hyperlink>
      <w:hyperlink r:id="rId104" w:history="1">
        <w:r w:rsidRPr="003531A3">
          <w:rPr>
            <w:kern w:val="24"/>
            <w:sz w:val="24"/>
            <w:szCs w:val="24"/>
          </w:rPr>
          <w:t>.</w:t>
        </w:r>
      </w:hyperlink>
      <w:hyperlink r:id="rId105" w:history="1">
        <w:r w:rsidRPr="003531A3">
          <w:rPr>
            <w:kern w:val="24"/>
            <w:sz w:val="24"/>
            <w:szCs w:val="24"/>
          </w:rPr>
          <w:t>com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kern w:val="24"/>
          <w:sz w:val="24"/>
          <w:szCs w:val="24"/>
        </w:rPr>
      </w:pPr>
      <w:hyperlink r:id="rId106" w:history="1">
        <w:r w:rsidRPr="003531A3">
          <w:rPr>
            <w:kern w:val="24"/>
            <w:sz w:val="24"/>
            <w:szCs w:val="24"/>
          </w:rPr>
          <w:t>www</w:t>
        </w:r>
      </w:hyperlink>
      <w:hyperlink r:id="rId107" w:history="1">
        <w:r w:rsidRPr="003531A3">
          <w:rPr>
            <w:kern w:val="24"/>
            <w:sz w:val="24"/>
            <w:szCs w:val="24"/>
          </w:rPr>
          <w:t>.</w:t>
        </w:r>
      </w:hyperlink>
      <w:hyperlink r:id="rId108" w:history="1">
        <w:r w:rsidRPr="003531A3">
          <w:rPr>
            <w:kern w:val="24"/>
            <w:sz w:val="24"/>
            <w:szCs w:val="24"/>
          </w:rPr>
          <w:t>wordskills</w:t>
        </w:r>
      </w:hyperlink>
      <w:hyperlink r:id="rId109" w:history="1">
        <w:r w:rsidRPr="003531A3">
          <w:rPr>
            <w:kern w:val="24"/>
            <w:sz w:val="24"/>
            <w:szCs w:val="24"/>
          </w:rPr>
          <w:t>.</w:t>
        </w:r>
      </w:hyperlink>
      <w:hyperlink r:id="rId110" w:history="1">
        <w:r w:rsidRPr="003531A3">
          <w:rPr>
            <w:kern w:val="24"/>
            <w:sz w:val="24"/>
            <w:szCs w:val="24"/>
          </w:rPr>
          <w:t>com</w:t>
        </w:r>
      </w:hyperlink>
      <w:hyperlink r:id="rId111" w:history="1">
        <w:r w:rsidRPr="003531A3">
          <w:rPr>
            <w:kern w:val="24"/>
            <w:sz w:val="24"/>
            <w:szCs w:val="24"/>
          </w:rPr>
          <w:t>/</w:t>
        </w:r>
      </w:hyperlink>
      <w:hyperlink r:id="rId112" w:history="1">
        <w:r w:rsidRPr="003531A3">
          <w:rPr>
            <w:kern w:val="24"/>
            <w:sz w:val="24"/>
            <w:szCs w:val="24"/>
          </w:rPr>
          <w:t>level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kern w:val="24"/>
          <w:sz w:val="24"/>
          <w:szCs w:val="24"/>
        </w:rPr>
      </w:pPr>
      <w:hyperlink r:id="rId113" w:history="1">
        <w:r w:rsidRPr="003531A3">
          <w:rPr>
            <w:kern w:val="24"/>
            <w:sz w:val="24"/>
            <w:szCs w:val="24"/>
          </w:rPr>
          <w:t>http</w:t>
        </w:r>
      </w:hyperlink>
      <w:hyperlink r:id="rId114" w:history="1">
        <w:r w:rsidRPr="003531A3">
          <w:rPr>
            <w:kern w:val="24"/>
            <w:sz w:val="24"/>
            <w:szCs w:val="24"/>
          </w:rPr>
          <w:t>://</w:t>
        </w:r>
      </w:hyperlink>
      <w:hyperlink r:id="rId115" w:history="1">
        <w:r w:rsidRPr="003531A3">
          <w:rPr>
            <w:kern w:val="24"/>
            <w:sz w:val="24"/>
            <w:szCs w:val="24"/>
          </w:rPr>
          <w:t>www</w:t>
        </w:r>
      </w:hyperlink>
      <w:hyperlink r:id="rId116" w:history="1">
        <w:r w:rsidRPr="003531A3">
          <w:rPr>
            <w:kern w:val="24"/>
            <w:sz w:val="24"/>
            <w:szCs w:val="24"/>
          </w:rPr>
          <w:t>.</w:t>
        </w:r>
      </w:hyperlink>
      <w:hyperlink r:id="rId117" w:history="1">
        <w:r w:rsidRPr="003531A3">
          <w:rPr>
            <w:kern w:val="24"/>
            <w:sz w:val="24"/>
            <w:szCs w:val="24"/>
          </w:rPr>
          <w:t>the</w:t>
        </w:r>
      </w:hyperlink>
      <w:hyperlink r:id="rId118" w:history="1">
        <w:r w:rsidRPr="003531A3">
          <w:rPr>
            <w:kern w:val="24"/>
            <w:sz w:val="24"/>
            <w:szCs w:val="24"/>
          </w:rPr>
          <w:t>-</w:t>
        </w:r>
      </w:hyperlink>
      <w:hyperlink r:id="rId119" w:history="1">
        <w:r w:rsidRPr="003531A3">
          <w:rPr>
            <w:kern w:val="24"/>
            <w:sz w:val="24"/>
            <w:szCs w:val="24"/>
          </w:rPr>
          <w:t>times</w:t>
        </w:r>
      </w:hyperlink>
      <w:hyperlink r:id="rId120" w:history="1">
        <w:r w:rsidRPr="003531A3">
          <w:rPr>
            <w:kern w:val="24"/>
            <w:sz w:val="24"/>
            <w:szCs w:val="24"/>
          </w:rPr>
          <w:t>.</w:t>
        </w:r>
      </w:hyperlink>
      <w:hyperlink r:id="rId121" w:history="1">
        <w:r w:rsidRPr="003531A3">
          <w:rPr>
            <w:kern w:val="24"/>
            <w:sz w:val="24"/>
            <w:szCs w:val="24"/>
          </w:rPr>
          <w:t>co</w:t>
        </w:r>
      </w:hyperlink>
      <w:hyperlink r:id="rId122" w:history="1">
        <w:r w:rsidRPr="003531A3">
          <w:rPr>
            <w:kern w:val="24"/>
            <w:sz w:val="24"/>
            <w:szCs w:val="24"/>
          </w:rPr>
          <w:t>.</w:t>
        </w:r>
      </w:hyperlink>
      <w:hyperlink r:id="rId123" w:history="1">
        <w:r w:rsidRPr="003531A3">
          <w:rPr>
            <w:kern w:val="24"/>
            <w:sz w:val="24"/>
            <w:szCs w:val="24"/>
          </w:rPr>
          <w:t>uk</w:t>
        </w:r>
      </w:hyperlink>
      <w:hyperlink r:id="rId124" w:history="1">
        <w:r w:rsidRPr="003531A3">
          <w:rPr>
            <w:kern w:val="24"/>
            <w:sz w:val="24"/>
            <w:szCs w:val="24"/>
          </w:rPr>
          <w:t>http</w:t>
        </w:r>
      </w:hyperlink>
      <w:hyperlink r:id="rId125" w:history="1">
        <w:r w:rsidRPr="003531A3">
          <w:rPr>
            <w:kern w:val="24"/>
            <w:sz w:val="24"/>
            <w:szCs w:val="24"/>
          </w:rPr>
          <w:t>://</w:t>
        </w:r>
      </w:hyperlink>
      <w:hyperlink r:id="rId126" w:history="1">
        <w:r w:rsidRPr="003531A3">
          <w:rPr>
            <w:kern w:val="24"/>
            <w:sz w:val="24"/>
            <w:szCs w:val="24"/>
          </w:rPr>
          <w:t>www</w:t>
        </w:r>
      </w:hyperlink>
      <w:hyperlink r:id="rId127" w:history="1">
        <w:r w:rsidRPr="003531A3">
          <w:rPr>
            <w:kern w:val="24"/>
            <w:sz w:val="24"/>
            <w:szCs w:val="24"/>
          </w:rPr>
          <w:t>.</w:t>
        </w:r>
      </w:hyperlink>
      <w:hyperlink r:id="rId128" w:history="1">
        <w:r w:rsidRPr="003531A3">
          <w:rPr>
            <w:kern w:val="24"/>
            <w:sz w:val="24"/>
            <w:szCs w:val="24"/>
          </w:rPr>
          <w:t>abcnews</w:t>
        </w:r>
      </w:hyperlink>
      <w:hyperlink r:id="rId129" w:history="1">
        <w:r w:rsidRPr="003531A3">
          <w:rPr>
            <w:kern w:val="24"/>
            <w:sz w:val="24"/>
            <w:szCs w:val="24"/>
          </w:rPr>
          <w:t>.</w:t>
        </w:r>
      </w:hyperlink>
      <w:hyperlink r:id="rId130" w:history="1">
        <w:r w:rsidRPr="003531A3">
          <w:rPr>
            <w:kern w:val="24"/>
            <w:sz w:val="24"/>
            <w:szCs w:val="24"/>
          </w:rPr>
          <w:t>go</w:t>
        </w:r>
      </w:hyperlink>
      <w:hyperlink r:id="rId131" w:history="1">
        <w:r w:rsidRPr="003531A3">
          <w:rPr>
            <w:kern w:val="24"/>
            <w:sz w:val="24"/>
            <w:szCs w:val="24"/>
          </w:rPr>
          <w:t>.</w:t>
        </w:r>
      </w:hyperlink>
      <w:hyperlink r:id="rId132" w:history="1">
        <w:r w:rsidRPr="003531A3">
          <w:rPr>
            <w:kern w:val="24"/>
            <w:sz w:val="24"/>
            <w:szCs w:val="24"/>
          </w:rPr>
          <w:t>com</w:t>
        </w:r>
      </w:hyperlink>
      <w:hyperlink r:id="rId133" w:history="1">
        <w:r w:rsidRPr="003531A3">
          <w:rPr>
            <w:kern w:val="24"/>
            <w:sz w:val="24"/>
            <w:szCs w:val="24"/>
          </w:rPr>
          <w:t>/</w:t>
        </w:r>
      </w:hyperlink>
      <w:hyperlink r:id="rId134" w:history="1">
        <w:r w:rsidRPr="003531A3">
          <w:rPr>
            <w:kern w:val="24"/>
            <w:sz w:val="24"/>
            <w:szCs w:val="24"/>
          </w:rPr>
          <w:t>index</w:t>
        </w:r>
      </w:hyperlink>
      <w:hyperlink r:id="rId135" w:history="1">
        <w:r w:rsidRPr="003531A3">
          <w:rPr>
            <w:kern w:val="24"/>
            <w:sz w:val="24"/>
            <w:szCs w:val="24"/>
          </w:rPr>
          <w:t>.</w:t>
        </w:r>
      </w:hyperlink>
      <w:hyperlink r:id="rId136" w:history="1">
        <w:r w:rsidRPr="003531A3">
          <w:rPr>
            <w:kern w:val="24"/>
            <w:sz w:val="24"/>
            <w:szCs w:val="24"/>
          </w:rPr>
          <w:t>html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137" w:history="1">
        <w:r w:rsidRPr="003531A3">
          <w:rPr>
            <w:kern w:val="24"/>
            <w:sz w:val="24"/>
            <w:szCs w:val="24"/>
          </w:rPr>
          <w:t>http</w:t>
        </w:r>
      </w:hyperlink>
      <w:hyperlink r:id="rId138" w:history="1">
        <w:r w:rsidRPr="003531A3">
          <w:rPr>
            <w:kern w:val="24"/>
            <w:sz w:val="24"/>
            <w:szCs w:val="24"/>
          </w:rPr>
          <w:t>://</w:t>
        </w:r>
      </w:hyperlink>
      <w:hyperlink r:id="rId139" w:history="1">
        <w:r w:rsidRPr="003531A3">
          <w:rPr>
            <w:kern w:val="24"/>
            <w:sz w:val="24"/>
            <w:szCs w:val="24"/>
          </w:rPr>
          <w:t>www</w:t>
        </w:r>
      </w:hyperlink>
      <w:hyperlink r:id="rId140" w:history="1">
        <w:r w:rsidRPr="003531A3">
          <w:rPr>
            <w:kern w:val="24"/>
            <w:sz w:val="24"/>
            <w:szCs w:val="24"/>
          </w:rPr>
          <w:t>.</w:t>
        </w:r>
      </w:hyperlink>
      <w:hyperlink r:id="rId141" w:history="1">
        <w:r w:rsidRPr="003531A3">
          <w:rPr>
            <w:kern w:val="24"/>
            <w:sz w:val="24"/>
            <w:szCs w:val="24"/>
          </w:rPr>
          <w:t>nytimes</w:t>
        </w:r>
      </w:hyperlink>
      <w:hyperlink r:id="rId142" w:history="1">
        <w:r w:rsidRPr="003531A3">
          <w:rPr>
            <w:kern w:val="24"/>
            <w:sz w:val="24"/>
            <w:szCs w:val="24"/>
          </w:rPr>
          <w:t>.</w:t>
        </w:r>
      </w:hyperlink>
      <w:hyperlink r:id="rId143" w:history="1">
        <w:r w:rsidRPr="003531A3">
          <w:rPr>
            <w:kern w:val="24"/>
            <w:sz w:val="24"/>
            <w:szCs w:val="24"/>
          </w:rPr>
          <w:t>com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144" w:history="1">
        <w:r w:rsidRPr="003531A3">
          <w:rPr>
            <w:kern w:val="24"/>
            <w:sz w:val="24"/>
            <w:szCs w:val="24"/>
          </w:rPr>
          <w:t>http</w:t>
        </w:r>
      </w:hyperlink>
      <w:hyperlink r:id="rId145" w:history="1">
        <w:r w:rsidRPr="003531A3">
          <w:rPr>
            <w:kern w:val="24"/>
            <w:sz w:val="24"/>
            <w:szCs w:val="24"/>
          </w:rPr>
          <w:t>://</w:t>
        </w:r>
      </w:hyperlink>
      <w:hyperlink r:id="rId146" w:history="1">
        <w:r w:rsidRPr="003531A3">
          <w:rPr>
            <w:kern w:val="24"/>
            <w:sz w:val="24"/>
            <w:szCs w:val="24"/>
          </w:rPr>
          <w:t>www</w:t>
        </w:r>
      </w:hyperlink>
      <w:hyperlink r:id="rId147" w:history="1">
        <w:r w:rsidRPr="003531A3">
          <w:rPr>
            <w:kern w:val="24"/>
            <w:sz w:val="24"/>
            <w:szCs w:val="24"/>
          </w:rPr>
          <w:t>.</w:t>
        </w:r>
      </w:hyperlink>
      <w:hyperlink r:id="rId148" w:history="1">
        <w:r w:rsidRPr="003531A3">
          <w:rPr>
            <w:kern w:val="24"/>
            <w:sz w:val="24"/>
            <w:szCs w:val="24"/>
          </w:rPr>
          <w:t>bbc</w:t>
        </w:r>
      </w:hyperlink>
      <w:hyperlink r:id="rId149" w:history="1">
        <w:r w:rsidRPr="003531A3">
          <w:rPr>
            <w:kern w:val="24"/>
            <w:sz w:val="24"/>
            <w:szCs w:val="24"/>
          </w:rPr>
          <w:t>.</w:t>
        </w:r>
      </w:hyperlink>
      <w:hyperlink r:id="rId150" w:history="1">
        <w:r w:rsidRPr="003531A3">
          <w:rPr>
            <w:kern w:val="24"/>
            <w:sz w:val="24"/>
            <w:szCs w:val="24"/>
          </w:rPr>
          <w:t>co</w:t>
        </w:r>
      </w:hyperlink>
      <w:hyperlink r:id="rId151" w:history="1">
        <w:r w:rsidRPr="003531A3">
          <w:rPr>
            <w:kern w:val="24"/>
            <w:sz w:val="24"/>
            <w:szCs w:val="24"/>
          </w:rPr>
          <w:t>.</w:t>
        </w:r>
      </w:hyperlink>
      <w:hyperlink r:id="rId152" w:history="1">
        <w:r w:rsidRPr="003531A3">
          <w:rPr>
            <w:kern w:val="24"/>
            <w:sz w:val="24"/>
            <w:szCs w:val="24"/>
          </w:rPr>
          <w:t>uk</w:t>
        </w:r>
      </w:hyperlink>
    </w:p>
    <w:p w:rsidR="007B252E" w:rsidRPr="003531A3" w:rsidRDefault="007B252E" w:rsidP="007B252E">
      <w:pPr>
        <w:pStyle w:val="af2"/>
        <w:widowControl/>
        <w:numPr>
          <w:ilvl w:val="0"/>
          <w:numId w:val="33"/>
        </w:numPr>
        <w:tabs>
          <w:tab w:val="clear" w:pos="720"/>
          <w:tab w:val="num" w:pos="644"/>
        </w:tabs>
        <w:autoSpaceDE/>
        <w:autoSpaceDN/>
        <w:spacing w:after="200" w:line="276" w:lineRule="auto"/>
        <w:ind w:left="644"/>
        <w:contextualSpacing/>
        <w:jc w:val="both"/>
        <w:rPr>
          <w:sz w:val="24"/>
          <w:szCs w:val="24"/>
        </w:rPr>
      </w:pPr>
      <w:hyperlink r:id="rId153" w:history="1">
        <w:r w:rsidRPr="003531A3">
          <w:rPr>
            <w:kern w:val="24"/>
            <w:sz w:val="24"/>
            <w:szCs w:val="24"/>
          </w:rPr>
          <w:t>http</w:t>
        </w:r>
      </w:hyperlink>
      <w:hyperlink r:id="rId154" w:history="1">
        <w:r w:rsidRPr="003531A3">
          <w:rPr>
            <w:kern w:val="24"/>
            <w:sz w:val="24"/>
            <w:szCs w:val="24"/>
          </w:rPr>
          <w:t>://</w:t>
        </w:r>
      </w:hyperlink>
      <w:hyperlink r:id="rId155" w:history="1">
        <w:r w:rsidRPr="003531A3">
          <w:rPr>
            <w:kern w:val="24"/>
            <w:sz w:val="24"/>
            <w:szCs w:val="24"/>
          </w:rPr>
          <w:t>www</w:t>
        </w:r>
      </w:hyperlink>
      <w:hyperlink r:id="rId156" w:history="1">
        <w:r w:rsidRPr="003531A3">
          <w:rPr>
            <w:kern w:val="24"/>
            <w:sz w:val="24"/>
            <w:szCs w:val="24"/>
          </w:rPr>
          <w:t>.</w:t>
        </w:r>
      </w:hyperlink>
      <w:r w:rsidRPr="003531A3">
        <w:rPr>
          <w:kern w:val="24"/>
          <w:sz w:val="24"/>
          <w:szCs w:val="24"/>
        </w:rPr>
        <w:t>adme.ru</w:t>
      </w: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Pr="003531A3" w:rsidRDefault="007B252E" w:rsidP="007B2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252E" w:rsidRPr="007552CC" w:rsidRDefault="007B252E" w:rsidP="007B252E">
      <w:p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7B252E" w:rsidRPr="007552CC" w:rsidRDefault="007B252E" w:rsidP="007B252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7B252E" w:rsidRPr="007552CC" w:rsidRDefault="007B252E" w:rsidP="007B252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right="-186"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552CC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7B252E" w:rsidRPr="007552CC" w:rsidRDefault="007B252E" w:rsidP="007B252E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2CC"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7B252E" w:rsidRPr="007552CC" w:rsidRDefault="007B252E" w:rsidP="007B25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2CC">
        <w:rPr>
          <w:rFonts w:ascii="Times New Roman" w:eastAsia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7B252E" w:rsidRPr="007552CC" w:rsidRDefault="007B252E" w:rsidP="007B2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0"/>
        <w:gridCol w:w="3581"/>
        <w:gridCol w:w="2010"/>
      </w:tblGrid>
      <w:tr w:rsidR="007B252E" w:rsidRPr="00F961DA" w:rsidTr="00A13A24">
        <w:trPr>
          <w:trHeight w:val="523"/>
        </w:trPr>
        <w:tc>
          <w:tcPr>
            <w:tcW w:w="2079" w:type="pct"/>
            <w:vAlign w:val="center"/>
          </w:tcPr>
          <w:p w:rsidR="007B252E" w:rsidRPr="00F961DA" w:rsidRDefault="007B252E" w:rsidP="00A13A2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F961D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871" w:type="pct"/>
            <w:vAlign w:val="center"/>
          </w:tcPr>
          <w:p w:rsidR="007B252E" w:rsidRPr="00F961DA" w:rsidRDefault="007B252E" w:rsidP="00A13A2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F961D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050" w:type="pct"/>
            <w:vAlign w:val="center"/>
          </w:tcPr>
          <w:p w:rsidR="007B252E" w:rsidRPr="00F961DA" w:rsidRDefault="007B252E" w:rsidP="00A13A2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F961D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7B252E" w:rsidRPr="00F961DA" w:rsidTr="00A13A24">
        <w:trPr>
          <w:trHeight w:val="530"/>
        </w:trPr>
        <w:tc>
          <w:tcPr>
            <w:tcW w:w="5000" w:type="pct"/>
            <w:gridSpan w:val="3"/>
            <w:vAlign w:val="center"/>
          </w:tcPr>
          <w:p w:rsidR="007B252E" w:rsidRPr="00F961DA" w:rsidRDefault="007B252E" w:rsidP="00A1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F961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Перечень знаний, осваиваемых в рамках дисциплины:</w:t>
            </w:r>
          </w:p>
        </w:tc>
      </w:tr>
      <w:tr w:rsidR="007B252E" w:rsidRPr="00F961DA" w:rsidTr="00A13A24">
        <w:trPr>
          <w:trHeight w:val="4090"/>
        </w:trPr>
        <w:tc>
          <w:tcPr>
            <w:tcW w:w="2079" w:type="pct"/>
          </w:tcPr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правила построения простых и сложных предложений на профессиональные темы; </w:t>
            </w:r>
          </w:p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-основные общеупотребительные глаголы (бытовая и профессиональная лексика); </w:t>
            </w:r>
          </w:p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-лексический минимум, относящийся к описанию предметов, средств и процессов профессиональной деятельности; </w:t>
            </w:r>
          </w:p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-особенности произношения; </w:t>
            </w:r>
          </w:p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правила чтения текстов профессиональной направленности;</w:t>
            </w:r>
          </w:p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деловая документация.</w:t>
            </w:r>
          </w:p>
        </w:tc>
        <w:tc>
          <w:tcPr>
            <w:tcW w:w="1871" w:type="pct"/>
          </w:tcPr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обучающийся воспроизводит </w:t>
            </w: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правила построения простых и сложных предложений; </w:t>
            </w:r>
          </w:p>
          <w:p w:rsidR="007B252E" w:rsidRPr="00F961DA" w:rsidRDefault="007B252E" w:rsidP="00A13A24">
            <w:p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перечисляет </w:t>
            </w: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основные общеупотребительные глаголы;</w:t>
            </w:r>
          </w:p>
          <w:p w:rsidR="007B252E" w:rsidRPr="00F961DA" w:rsidRDefault="007B252E" w:rsidP="00A13A24">
            <w:p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владеет лексическим и грамматическим минимумом, необходимым для чтения и перевода (со словарем) иностранных текстов профес</w:t>
            </w: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сиональной направленности;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демонстрирует достаточный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владения устной и</w:t>
            </w:r>
          </w:p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 практико-ориентированной речи;</w:t>
            </w:r>
          </w:p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демонстрирует знание составление и применения деловой документации.</w:t>
            </w:r>
          </w:p>
        </w:tc>
        <w:tc>
          <w:tcPr>
            <w:tcW w:w="1050" w:type="pct"/>
          </w:tcPr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- устный и письменный опросы;</w:t>
            </w:r>
          </w:p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- экспертная оценка деятельности в процессе выполнения практических заданий по работе с информацией, документами, литературой  .</w:t>
            </w:r>
          </w:p>
        </w:tc>
      </w:tr>
      <w:tr w:rsidR="007B252E" w:rsidRPr="00F961DA" w:rsidTr="00A13A24">
        <w:trPr>
          <w:trHeight w:val="519"/>
        </w:trPr>
        <w:tc>
          <w:tcPr>
            <w:tcW w:w="5000" w:type="pct"/>
            <w:gridSpan w:val="3"/>
            <w:vAlign w:val="center"/>
          </w:tcPr>
          <w:p w:rsidR="007B252E" w:rsidRPr="00F961D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умений, осваиваемых в рамках дисциплины:</w:t>
            </w:r>
          </w:p>
        </w:tc>
      </w:tr>
      <w:tr w:rsidR="007B252E" w:rsidRPr="00F961DA" w:rsidTr="00A13A24">
        <w:trPr>
          <w:trHeight w:val="2258"/>
        </w:trPr>
        <w:tc>
          <w:tcPr>
            <w:tcW w:w="2079" w:type="pct"/>
          </w:tcPr>
          <w:p w:rsidR="007B252E" w:rsidRPr="00F961D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понимать общий смысл четко произнесенных высказываний на известные темы (профессиональные и бытовые), </w:t>
            </w:r>
          </w:p>
          <w:p w:rsidR="007B252E" w:rsidRPr="00F961D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понимать тексты на базовые профессиональные темы; </w:t>
            </w:r>
          </w:p>
          <w:p w:rsidR="007B252E" w:rsidRPr="00F961D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 участвовать в диалогах на знакомые общие и профессиональные темы; </w:t>
            </w:r>
          </w:p>
          <w:p w:rsidR="007B252E" w:rsidRPr="00F961D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строить простые высказывания о себе и о своей профессиональной деятельности; </w:t>
            </w:r>
          </w:p>
          <w:p w:rsidR="007B252E" w:rsidRPr="00F961DA" w:rsidRDefault="007B252E" w:rsidP="00A13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кратко обосновывать и объяснить свои действия (текущие и планируемые); </w:t>
            </w:r>
          </w:p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писать простые связные сообщения на профессиональные </w:t>
            </w: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темы</w:t>
            </w:r>
          </w:p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особенности перевода служебных документов с иностранного языка.</w:t>
            </w:r>
          </w:p>
        </w:tc>
        <w:tc>
          <w:tcPr>
            <w:tcW w:w="1871" w:type="pct"/>
          </w:tcPr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обучающийся ориентируется относительно полно в устных высказываниях на английском языке </w:t>
            </w: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профессиональной направленности;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грамотно переводит (со сло</w:t>
            </w: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варем) иностранные тексты профессиональной направлен</w:t>
            </w: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ности;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-ведет диалог на иностранном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языке в различных ситуациях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общения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учебно-трудовой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- сообщает сведения о себе в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профессионального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общения, </w:t>
            </w: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обосновывает и </w:t>
            </w:r>
            <w:r w:rsidRPr="00F961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объясняет свои действия</w:t>
            </w: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B252E" w:rsidRPr="00F961DA" w:rsidRDefault="007B252E" w:rsidP="00A13A24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заполняет необходимую документацию.</w:t>
            </w:r>
          </w:p>
        </w:tc>
        <w:tc>
          <w:tcPr>
            <w:tcW w:w="1050" w:type="pct"/>
          </w:tcPr>
          <w:p w:rsidR="007B252E" w:rsidRPr="00F961DA" w:rsidRDefault="007B252E" w:rsidP="00A13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-практические задания по работе с текстами,</w:t>
            </w:r>
          </w:p>
          <w:p w:rsidR="007B252E" w:rsidRPr="00F961DA" w:rsidRDefault="007B252E" w:rsidP="00A13A24">
            <w:pPr>
              <w:widowControl w:val="0"/>
              <w:tabs>
                <w:tab w:val="left" w:pos="278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информацией, документами, литературой;</w:t>
            </w:r>
          </w:p>
          <w:p w:rsidR="007B252E" w:rsidRPr="00F961DA" w:rsidRDefault="007B252E" w:rsidP="00A1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252E" w:rsidRPr="007552CC" w:rsidRDefault="007B252E" w:rsidP="007B2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B252E" w:rsidRPr="007552CC" w:rsidRDefault="007B252E" w:rsidP="007B2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52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 общих компетенций</w:t>
      </w:r>
      <w:r w:rsidRPr="007552CC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B252E" w:rsidRPr="007552CC" w:rsidRDefault="007B252E" w:rsidP="007B252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9"/>
        <w:gridCol w:w="2303"/>
        <w:gridCol w:w="2537"/>
        <w:gridCol w:w="2182"/>
      </w:tblGrid>
      <w:tr w:rsidR="007B252E" w:rsidRPr="007552CC" w:rsidTr="00A13A24">
        <w:tc>
          <w:tcPr>
            <w:tcW w:w="2549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Общие компетенции</w:t>
            </w:r>
          </w:p>
        </w:tc>
        <w:tc>
          <w:tcPr>
            <w:tcW w:w="2303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2537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Знания</w:t>
            </w:r>
          </w:p>
        </w:tc>
        <w:tc>
          <w:tcPr>
            <w:tcW w:w="2182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и методы контроля и оценки</w:t>
            </w:r>
          </w:p>
        </w:tc>
      </w:tr>
      <w:tr w:rsidR="007B252E" w:rsidRPr="007552CC" w:rsidTr="00A13A24">
        <w:tc>
          <w:tcPr>
            <w:tcW w:w="2549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303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Распознавать задачу или проблему в профессиональном 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последствие своих действий.</w:t>
            </w:r>
          </w:p>
        </w:tc>
        <w:tc>
          <w:tcPr>
            <w:tcW w:w="2537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182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Сочинение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252E" w:rsidRPr="007552CC" w:rsidTr="00A13A24">
        <w:tc>
          <w:tcPr>
            <w:tcW w:w="2549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ОК2. Осуществлять поиск, анализ и </w:t>
            </w: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303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Определять задачи для поиска </w:t>
            </w: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537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Знание методов и способов организации </w:t>
            </w: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2182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Практическое занятие 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Устный опрос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252E" w:rsidRPr="007552CC" w:rsidTr="00A13A24">
        <w:tc>
          <w:tcPr>
            <w:tcW w:w="2549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ОК3. Планировать и реализовывать собственное профессиональное и личностное развитие.</w:t>
            </w:r>
          </w:p>
        </w:tc>
        <w:tc>
          <w:tcPr>
            <w:tcW w:w="2303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актуальность нормативно-правовой документации в профессиональной деятельности; применять современную научную и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2537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самообразования.</w:t>
            </w:r>
          </w:p>
        </w:tc>
        <w:tc>
          <w:tcPr>
            <w:tcW w:w="2182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 практических работ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7B252E" w:rsidRPr="007552CC" w:rsidTr="00A13A24">
        <w:tc>
          <w:tcPr>
            <w:tcW w:w="2549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ОК4. Работать в коллективе и команде. эффективно взаимодействовать с коллегами, руководством, клиентами.</w:t>
            </w:r>
          </w:p>
        </w:tc>
        <w:tc>
          <w:tcPr>
            <w:tcW w:w="2303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537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182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Защита проектов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работа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Парная работа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Деловые игры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252E" w:rsidRPr="007552CC" w:rsidTr="00A13A24">
        <w:tc>
          <w:tcPr>
            <w:tcW w:w="2549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ОК9. Использовать информационные технологии в профессиональной деятельности.</w:t>
            </w:r>
          </w:p>
        </w:tc>
        <w:tc>
          <w:tcPr>
            <w:tcW w:w="2303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Применять средства информационных технологий для решения профессиональных задач; использовать </w:t>
            </w: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современное программное обеспечение.</w:t>
            </w:r>
          </w:p>
        </w:tc>
        <w:tc>
          <w:tcPr>
            <w:tcW w:w="2537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Современные средства и устройства информатизации; порядок их применения и программное </w:t>
            </w: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обеспечение профессиональной деятельности.</w:t>
            </w:r>
          </w:p>
        </w:tc>
        <w:tc>
          <w:tcPr>
            <w:tcW w:w="2182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Практическое занятие 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проектами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презентаций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Компьютерное тестирование</w:t>
            </w:r>
          </w:p>
        </w:tc>
      </w:tr>
      <w:tr w:rsidR="007B252E" w:rsidRPr="007552CC" w:rsidTr="00A13A24">
        <w:tc>
          <w:tcPr>
            <w:tcW w:w="2549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ОК10. Пользоваться профессиональной документацией на государственном и иностранных языках.</w:t>
            </w:r>
          </w:p>
        </w:tc>
        <w:tc>
          <w:tcPr>
            <w:tcW w:w="2303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Понимать общий смысл четко произнесённых высказываний на известные темы, понимать тексты на базовые профессиональные темы; участвовать в диалогах на знакомые общие темы; строить простые высказывания о себе и своей профессиональной деятельности; кратко обосновывать и объяснять свои действия; писать простые связные сообщения на знакомые или интересующиеся профессиональные темы.</w:t>
            </w:r>
          </w:p>
        </w:tc>
        <w:tc>
          <w:tcPr>
            <w:tcW w:w="2537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темы; основные общеупотребительные глаголы;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2182" w:type="dxa"/>
            <w:shd w:val="clear" w:color="auto" w:fill="auto"/>
          </w:tcPr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Практическое занятие </w:t>
            </w:r>
          </w:p>
          <w:p w:rsidR="007B252E" w:rsidRPr="007552CC" w:rsidRDefault="007B252E" w:rsidP="00A13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международных конкурсах и олимпиадах</w:t>
            </w:r>
          </w:p>
        </w:tc>
      </w:tr>
    </w:tbl>
    <w:p w:rsidR="007B252E" w:rsidRPr="007552CC" w:rsidRDefault="007B252E" w:rsidP="007B252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B252E" w:rsidRPr="007552CC" w:rsidRDefault="007B252E" w:rsidP="007B252E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B252E" w:rsidRPr="00F961DA" w:rsidRDefault="007B252E" w:rsidP="007B2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61D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и их оценка.</w:t>
      </w:r>
    </w:p>
    <w:p w:rsidR="007B252E" w:rsidRPr="00F961DA" w:rsidRDefault="007B252E" w:rsidP="007B2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2268"/>
      </w:tblGrid>
      <w:tr w:rsidR="007B252E" w:rsidRPr="00F961DA" w:rsidTr="00A13A24">
        <w:tc>
          <w:tcPr>
            <w:tcW w:w="7939" w:type="dxa"/>
          </w:tcPr>
          <w:p w:rsidR="007B252E" w:rsidRPr="00F961DA" w:rsidRDefault="007B252E" w:rsidP="00A13A2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2268" w:type="dxa"/>
          </w:tcPr>
          <w:p w:rsidR="007B252E" w:rsidRPr="00F961DA" w:rsidRDefault="007B252E" w:rsidP="00A13A2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:rsidR="007B252E" w:rsidRPr="00F961DA" w:rsidTr="00A13A2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2E" w:rsidRPr="00F961DA" w:rsidRDefault="007B252E" w:rsidP="00A1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2. </w:t>
            </w: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2E" w:rsidRPr="00F961DA" w:rsidRDefault="007B252E" w:rsidP="00A13A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эссе, сочинение</w:t>
            </w:r>
          </w:p>
        </w:tc>
      </w:tr>
      <w:tr w:rsidR="007B252E" w:rsidRPr="00F961DA" w:rsidTr="00A13A2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2E" w:rsidRPr="00F961DA" w:rsidRDefault="007B252E" w:rsidP="00A13A2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4. </w:t>
            </w: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2E" w:rsidRPr="00F961DA" w:rsidRDefault="007B252E" w:rsidP="00A13A2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деловые игры, дебаты</w:t>
            </w:r>
          </w:p>
        </w:tc>
      </w:tr>
      <w:tr w:rsidR="007B252E" w:rsidRPr="00F961DA" w:rsidTr="00A13A2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2E" w:rsidRPr="00F961DA" w:rsidRDefault="007B252E" w:rsidP="00A13A2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5. </w:t>
            </w: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2E" w:rsidRPr="00F961DA" w:rsidRDefault="007B252E" w:rsidP="00A13A2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реферат, доклад, сообщение</w:t>
            </w:r>
          </w:p>
        </w:tc>
      </w:tr>
      <w:tr w:rsidR="007B252E" w:rsidRPr="00F961DA" w:rsidTr="00A13A2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52E" w:rsidRPr="00F961DA" w:rsidRDefault="007B252E" w:rsidP="00A1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ЛР 8. </w:t>
            </w:r>
            <w:r w:rsidRPr="00F961DA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52E" w:rsidRPr="00F961DA" w:rsidRDefault="007B252E" w:rsidP="00A13A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61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опрос</w:t>
            </w:r>
          </w:p>
        </w:tc>
      </w:tr>
    </w:tbl>
    <w:p w:rsidR="007B252E" w:rsidRDefault="007B252E" w:rsidP="007B2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p w:rsidR="007B252E" w:rsidRDefault="007B252E" w:rsidP="007B252E"/>
    <w:p w:rsidR="00600FC7" w:rsidRDefault="00600FC7"/>
    <w:sectPr w:rsidR="00600FC7" w:rsidSect="00B9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T2D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E3" w:rsidRDefault="00600FC7">
    <w:pPr>
      <w:pStyle w:val="ad"/>
      <w:jc w:val="right"/>
      <w:rPr>
        <w:sz w:val="2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2B87303"/>
    <w:multiLevelType w:val="hybridMultilevel"/>
    <w:tmpl w:val="01383A06"/>
    <w:lvl w:ilvl="0" w:tplc="BB2866E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6B7F69"/>
    <w:multiLevelType w:val="multilevel"/>
    <w:tmpl w:val="7C82271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5860AA4"/>
    <w:multiLevelType w:val="hybridMultilevel"/>
    <w:tmpl w:val="F2F07172"/>
    <w:lvl w:ilvl="0" w:tplc="EEAAA1E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A61E8F"/>
    <w:multiLevelType w:val="multilevel"/>
    <w:tmpl w:val="2F6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3370D0"/>
    <w:multiLevelType w:val="hybridMultilevel"/>
    <w:tmpl w:val="65FAABC4"/>
    <w:lvl w:ilvl="0" w:tplc="BB2866E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805AAB"/>
    <w:multiLevelType w:val="multilevel"/>
    <w:tmpl w:val="EC66C00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17741CC"/>
    <w:multiLevelType w:val="hybridMultilevel"/>
    <w:tmpl w:val="8CF4F95A"/>
    <w:lvl w:ilvl="0" w:tplc="E2DCAC2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7B71B4"/>
    <w:multiLevelType w:val="hybridMultilevel"/>
    <w:tmpl w:val="22C2E498"/>
    <w:lvl w:ilvl="0" w:tplc="CF60411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18E07F56"/>
    <w:multiLevelType w:val="multilevel"/>
    <w:tmpl w:val="9188AA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19C42FEB"/>
    <w:multiLevelType w:val="hybridMultilevel"/>
    <w:tmpl w:val="A6C451FE"/>
    <w:lvl w:ilvl="0" w:tplc="04CE91E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8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2C30B2"/>
    <w:multiLevelType w:val="hybridMultilevel"/>
    <w:tmpl w:val="A160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1B1661"/>
    <w:multiLevelType w:val="hybridMultilevel"/>
    <w:tmpl w:val="9BA0CADE"/>
    <w:lvl w:ilvl="0" w:tplc="A6EC5428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E7694"/>
    <w:multiLevelType w:val="hybridMultilevel"/>
    <w:tmpl w:val="C25A7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220516"/>
    <w:multiLevelType w:val="multilevel"/>
    <w:tmpl w:val="B4F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4114BE"/>
    <w:multiLevelType w:val="hybridMultilevel"/>
    <w:tmpl w:val="08E0C48E"/>
    <w:lvl w:ilvl="0" w:tplc="198C5C4A">
      <w:start w:val="1"/>
      <w:numFmt w:val="decimal"/>
      <w:lvlText w:val="%1."/>
      <w:lvlJc w:val="left"/>
      <w:pPr>
        <w:ind w:left="101" w:hanging="240"/>
        <w:jc w:val="right"/>
      </w:pPr>
      <w:rPr>
        <w:rFonts w:hint="default"/>
        <w:b/>
        <w:bCs/>
        <w:i/>
        <w:spacing w:val="-3"/>
        <w:w w:val="99"/>
      </w:rPr>
    </w:lvl>
    <w:lvl w:ilvl="1" w:tplc="0DAA80E4">
      <w:numFmt w:val="none"/>
      <w:lvlText w:val=""/>
      <w:lvlJc w:val="left"/>
      <w:pPr>
        <w:tabs>
          <w:tab w:val="num" w:pos="360"/>
        </w:tabs>
      </w:pPr>
    </w:lvl>
    <w:lvl w:ilvl="2" w:tplc="37ECC7EE">
      <w:numFmt w:val="bullet"/>
      <w:lvlText w:val="•"/>
      <w:lvlJc w:val="left"/>
      <w:pPr>
        <w:ind w:left="700" w:hanging="420"/>
      </w:pPr>
      <w:rPr>
        <w:rFonts w:hint="default"/>
      </w:rPr>
    </w:lvl>
    <w:lvl w:ilvl="3" w:tplc="8B1E783C">
      <w:numFmt w:val="bullet"/>
      <w:lvlText w:val="•"/>
      <w:lvlJc w:val="left"/>
      <w:pPr>
        <w:ind w:left="1745" w:hanging="420"/>
      </w:pPr>
      <w:rPr>
        <w:rFonts w:hint="default"/>
      </w:rPr>
    </w:lvl>
    <w:lvl w:ilvl="4" w:tplc="1CC4F70C">
      <w:numFmt w:val="bullet"/>
      <w:lvlText w:val="•"/>
      <w:lvlJc w:val="left"/>
      <w:pPr>
        <w:ind w:left="2791" w:hanging="420"/>
      </w:pPr>
      <w:rPr>
        <w:rFonts w:hint="default"/>
      </w:rPr>
    </w:lvl>
    <w:lvl w:ilvl="5" w:tplc="0A48B66C">
      <w:numFmt w:val="bullet"/>
      <w:lvlText w:val="•"/>
      <w:lvlJc w:val="left"/>
      <w:pPr>
        <w:ind w:left="3837" w:hanging="420"/>
      </w:pPr>
      <w:rPr>
        <w:rFonts w:hint="default"/>
      </w:rPr>
    </w:lvl>
    <w:lvl w:ilvl="6" w:tplc="FBFECA1E">
      <w:numFmt w:val="bullet"/>
      <w:lvlText w:val="•"/>
      <w:lvlJc w:val="left"/>
      <w:pPr>
        <w:ind w:left="4883" w:hanging="420"/>
      </w:pPr>
      <w:rPr>
        <w:rFonts w:hint="default"/>
      </w:rPr>
    </w:lvl>
    <w:lvl w:ilvl="7" w:tplc="684EE14A">
      <w:numFmt w:val="bullet"/>
      <w:lvlText w:val="•"/>
      <w:lvlJc w:val="left"/>
      <w:pPr>
        <w:ind w:left="5929" w:hanging="420"/>
      </w:pPr>
      <w:rPr>
        <w:rFonts w:hint="default"/>
      </w:rPr>
    </w:lvl>
    <w:lvl w:ilvl="8" w:tplc="6C9C0D84">
      <w:numFmt w:val="bullet"/>
      <w:lvlText w:val="•"/>
      <w:lvlJc w:val="left"/>
      <w:pPr>
        <w:ind w:left="6974" w:hanging="420"/>
      </w:pPr>
      <w:rPr>
        <w:rFonts w:hint="default"/>
      </w:rPr>
    </w:lvl>
  </w:abstractNum>
  <w:abstractNum w:abstractNumId="24">
    <w:nsid w:val="2BCE3E4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5">
    <w:nsid w:val="2EBD5108"/>
    <w:multiLevelType w:val="hybridMultilevel"/>
    <w:tmpl w:val="B4B4F956"/>
    <w:lvl w:ilvl="0" w:tplc="BB2866E6">
      <w:start w:val="1"/>
      <w:numFmt w:val="bullet"/>
      <w:lvlText w:val=""/>
      <w:lvlJc w:val="left"/>
      <w:pPr>
        <w:ind w:left="644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32B329BD"/>
    <w:multiLevelType w:val="hybridMultilevel"/>
    <w:tmpl w:val="B83A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664AE"/>
    <w:multiLevelType w:val="hybridMultilevel"/>
    <w:tmpl w:val="7242B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101512"/>
    <w:multiLevelType w:val="hybridMultilevel"/>
    <w:tmpl w:val="287803D8"/>
    <w:lvl w:ilvl="0" w:tplc="EEAAA1E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2C4415"/>
    <w:multiLevelType w:val="hybridMultilevel"/>
    <w:tmpl w:val="20E09FC8"/>
    <w:lvl w:ilvl="0" w:tplc="F54ACBA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DD57F2"/>
    <w:multiLevelType w:val="multilevel"/>
    <w:tmpl w:val="0DF00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b w:val="0"/>
      </w:rPr>
    </w:lvl>
  </w:abstractNum>
  <w:abstractNum w:abstractNumId="31">
    <w:nsid w:val="47BE02AB"/>
    <w:multiLevelType w:val="hybridMultilevel"/>
    <w:tmpl w:val="2FE4C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5133A9"/>
    <w:multiLevelType w:val="hybridMultilevel"/>
    <w:tmpl w:val="E25C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ED1DCB"/>
    <w:multiLevelType w:val="hybridMultilevel"/>
    <w:tmpl w:val="C008849E"/>
    <w:lvl w:ilvl="0" w:tplc="1B001FD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1CF42EC"/>
    <w:multiLevelType w:val="hybridMultilevel"/>
    <w:tmpl w:val="2654D2A6"/>
    <w:lvl w:ilvl="0" w:tplc="C188EF48">
      <w:start w:val="1"/>
      <w:numFmt w:val="decimal"/>
      <w:lvlText w:val="Л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55C7759F"/>
    <w:multiLevelType w:val="hybridMultilevel"/>
    <w:tmpl w:val="510EE906"/>
    <w:lvl w:ilvl="0" w:tplc="BB2866E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EA6423"/>
    <w:multiLevelType w:val="hybridMultilevel"/>
    <w:tmpl w:val="02BE9EA2"/>
    <w:lvl w:ilvl="0" w:tplc="F9DE47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C95BB6"/>
    <w:multiLevelType w:val="hybridMultilevel"/>
    <w:tmpl w:val="222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C615FE"/>
    <w:multiLevelType w:val="hybridMultilevel"/>
    <w:tmpl w:val="D01ECE54"/>
    <w:lvl w:ilvl="0" w:tplc="21A05084">
      <w:start w:val="23"/>
      <w:numFmt w:val="decimal"/>
      <w:lvlText w:val="%1"/>
      <w:lvlJc w:val="left"/>
      <w:pPr>
        <w:ind w:left="1748" w:hanging="960"/>
      </w:pPr>
      <w:rPr>
        <w:rFonts w:hint="default"/>
      </w:rPr>
    </w:lvl>
    <w:lvl w:ilvl="1" w:tplc="69323886">
      <w:numFmt w:val="none"/>
      <w:lvlText w:val=""/>
      <w:lvlJc w:val="left"/>
      <w:pPr>
        <w:tabs>
          <w:tab w:val="num" w:pos="360"/>
        </w:tabs>
      </w:pPr>
    </w:lvl>
    <w:lvl w:ilvl="2" w:tplc="D362E96A">
      <w:numFmt w:val="none"/>
      <w:lvlText w:val=""/>
      <w:lvlJc w:val="left"/>
      <w:pPr>
        <w:tabs>
          <w:tab w:val="num" w:pos="360"/>
        </w:tabs>
      </w:pPr>
    </w:lvl>
    <w:lvl w:ilvl="3" w:tplc="2F8EE9EA">
      <w:numFmt w:val="bullet"/>
      <w:lvlText w:val="•"/>
      <w:lvlJc w:val="left"/>
      <w:pPr>
        <w:ind w:left="3625" w:hanging="960"/>
      </w:pPr>
      <w:rPr>
        <w:rFonts w:hint="default"/>
      </w:rPr>
    </w:lvl>
    <w:lvl w:ilvl="4" w:tplc="3FB0D080">
      <w:numFmt w:val="bullet"/>
      <w:lvlText w:val="•"/>
      <w:lvlJc w:val="left"/>
      <w:pPr>
        <w:ind w:left="4568" w:hanging="960"/>
      </w:pPr>
      <w:rPr>
        <w:rFonts w:hint="default"/>
      </w:rPr>
    </w:lvl>
    <w:lvl w:ilvl="5" w:tplc="6D469016">
      <w:numFmt w:val="bullet"/>
      <w:lvlText w:val="•"/>
      <w:lvlJc w:val="left"/>
      <w:pPr>
        <w:ind w:left="5511" w:hanging="960"/>
      </w:pPr>
      <w:rPr>
        <w:rFonts w:hint="default"/>
      </w:rPr>
    </w:lvl>
    <w:lvl w:ilvl="6" w:tplc="44BE9152">
      <w:numFmt w:val="bullet"/>
      <w:lvlText w:val="•"/>
      <w:lvlJc w:val="left"/>
      <w:pPr>
        <w:ind w:left="6454" w:hanging="960"/>
      </w:pPr>
      <w:rPr>
        <w:rFonts w:hint="default"/>
      </w:rPr>
    </w:lvl>
    <w:lvl w:ilvl="7" w:tplc="9D7402B2">
      <w:numFmt w:val="bullet"/>
      <w:lvlText w:val="•"/>
      <w:lvlJc w:val="left"/>
      <w:pPr>
        <w:ind w:left="7397" w:hanging="960"/>
      </w:pPr>
      <w:rPr>
        <w:rFonts w:hint="default"/>
      </w:rPr>
    </w:lvl>
    <w:lvl w:ilvl="8" w:tplc="E23006AE">
      <w:numFmt w:val="bullet"/>
      <w:lvlText w:val="•"/>
      <w:lvlJc w:val="left"/>
      <w:pPr>
        <w:ind w:left="8340" w:hanging="960"/>
      </w:pPr>
      <w:rPr>
        <w:rFonts w:hint="default"/>
      </w:rPr>
    </w:lvl>
  </w:abstractNum>
  <w:abstractNum w:abstractNumId="40">
    <w:nsid w:val="74C73891"/>
    <w:multiLevelType w:val="hybridMultilevel"/>
    <w:tmpl w:val="A04C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22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39"/>
  </w:num>
  <w:num w:numId="13">
    <w:abstractNumId w:val="23"/>
  </w:num>
  <w:num w:numId="14">
    <w:abstractNumId w:val="37"/>
  </w:num>
  <w:num w:numId="15">
    <w:abstractNumId w:val="17"/>
  </w:num>
  <w:num w:numId="16">
    <w:abstractNumId w:val="9"/>
  </w:num>
  <w:num w:numId="17">
    <w:abstractNumId w:val="28"/>
  </w:num>
  <w:num w:numId="18">
    <w:abstractNumId w:val="31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1"/>
  </w:num>
  <w:num w:numId="26">
    <w:abstractNumId w:val="25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6"/>
  </w:num>
  <w:num w:numId="32">
    <w:abstractNumId w:val="14"/>
  </w:num>
  <w:num w:numId="33">
    <w:abstractNumId w:val="18"/>
  </w:num>
  <w:num w:numId="34">
    <w:abstractNumId w:val="40"/>
  </w:num>
  <w:num w:numId="35">
    <w:abstractNumId w:val="26"/>
  </w:num>
  <w:num w:numId="36">
    <w:abstractNumId w:val="32"/>
  </w:num>
  <w:num w:numId="37">
    <w:abstractNumId w:val="13"/>
  </w:num>
  <w:num w:numId="38">
    <w:abstractNumId w:val="34"/>
  </w:num>
  <w:num w:numId="39">
    <w:abstractNumId w:val="20"/>
  </w:num>
  <w:num w:numId="40">
    <w:abstractNumId w:val="29"/>
  </w:num>
  <w:num w:numId="41">
    <w:abstractNumId w:val="21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7B252E"/>
    <w:rsid w:val="004422BE"/>
    <w:rsid w:val="005750AB"/>
    <w:rsid w:val="00600FC7"/>
    <w:rsid w:val="007B252E"/>
    <w:rsid w:val="00C425D1"/>
    <w:rsid w:val="00C5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52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7B2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B252E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52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B252E"/>
    <w:rPr>
      <w:rFonts w:ascii="Times New Roman" w:eastAsia="Times New Roman" w:hAnsi="Times New Roman" w:cs="Times New Roman"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7B252E"/>
    <w:rPr>
      <w:rFonts w:ascii="Arial" w:eastAsia="Times New Roman" w:hAnsi="Arial" w:cs="Arial"/>
      <w:bCs/>
      <w:sz w:val="26"/>
      <w:szCs w:val="26"/>
    </w:rPr>
  </w:style>
  <w:style w:type="paragraph" w:customStyle="1" w:styleId="Default">
    <w:name w:val="Default"/>
    <w:rsid w:val="007B2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6z0">
    <w:name w:val="WW8Num6z0"/>
    <w:rsid w:val="007B252E"/>
  </w:style>
  <w:style w:type="character" w:customStyle="1" w:styleId="WW8Num7z0">
    <w:name w:val="WW8Num7z0"/>
    <w:rsid w:val="007B252E"/>
  </w:style>
  <w:style w:type="character" w:customStyle="1" w:styleId="Absatz-Standardschriftart">
    <w:name w:val="Absatz-Standardschriftart"/>
    <w:rsid w:val="007B252E"/>
  </w:style>
  <w:style w:type="character" w:customStyle="1" w:styleId="WW-Absatz-Standardschriftart">
    <w:name w:val="WW-Absatz-Standardschriftart"/>
    <w:rsid w:val="007B252E"/>
  </w:style>
  <w:style w:type="character" w:customStyle="1" w:styleId="WW-Absatz-Standardschriftart1">
    <w:name w:val="WW-Absatz-Standardschriftart1"/>
    <w:rsid w:val="007B252E"/>
  </w:style>
  <w:style w:type="character" w:customStyle="1" w:styleId="WW8Num4z1">
    <w:name w:val="WW8Num4z1"/>
    <w:rsid w:val="007B252E"/>
    <w:rPr>
      <w:b/>
      <w:sz w:val="28"/>
      <w:szCs w:val="28"/>
    </w:rPr>
  </w:style>
  <w:style w:type="character" w:customStyle="1" w:styleId="21">
    <w:name w:val="Основной шрифт абзаца2"/>
    <w:rsid w:val="007B252E"/>
  </w:style>
  <w:style w:type="character" w:customStyle="1" w:styleId="WW-Absatz-Standardschriftart11">
    <w:name w:val="WW-Absatz-Standardschriftart11"/>
    <w:rsid w:val="007B252E"/>
  </w:style>
  <w:style w:type="character" w:customStyle="1" w:styleId="WW-Absatz-Standardschriftart111">
    <w:name w:val="WW-Absatz-Standardschriftart111"/>
    <w:rsid w:val="007B252E"/>
  </w:style>
  <w:style w:type="character" w:customStyle="1" w:styleId="WW-Absatz-Standardschriftart1111">
    <w:name w:val="WW-Absatz-Standardschriftart1111"/>
    <w:rsid w:val="007B252E"/>
  </w:style>
  <w:style w:type="character" w:customStyle="1" w:styleId="WW8Num3z1">
    <w:name w:val="WW8Num3z1"/>
    <w:rsid w:val="007B252E"/>
  </w:style>
  <w:style w:type="character" w:customStyle="1" w:styleId="WW-Absatz-Standardschriftart11111">
    <w:name w:val="WW-Absatz-Standardschriftart11111"/>
    <w:rsid w:val="007B252E"/>
  </w:style>
  <w:style w:type="character" w:customStyle="1" w:styleId="WW8Num2z0">
    <w:name w:val="WW8Num2z0"/>
    <w:rsid w:val="007B252E"/>
    <w:rPr>
      <w:rFonts w:ascii="Symbol" w:hAnsi="Symbol" w:cs="Symbol"/>
    </w:rPr>
  </w:style>
  <w:style w:type="character" w:customStyle="1" w:styleId="WW8Num5z1">
    <w:name w:val="WW8Num5z1"/>
    <w:rsid w:val="007B252E"/>
    <w:rPr>
      <w:b/>
      <w:bCs/>
      <w:sz w:val="28"/>
      <w:szCs w:val="28"/>
    </w:rPr>
  </w:style>
  <w:style w:type="character" w:customStyle="1" w:styleId="WW-Absatz-Standardschriftart111111">
    <w:name w:val="WW-Absatz-Standardschriftart111111"/>
    <w:rsid w:val="007B252E"/>
  </w:style>
  <w:style w:type="character" w:customStyle="1" w:styleId="WW8Num1z0">
    <w:name w:val="WW8Num1z0"/>
    <w:rsid w:val="007B252E"/>
  </w:style>
  <w:style w:type="character" w:customStyle="1" w:styleId="WW8Num1z1">
    <w:name w:val="WW8Num1z1"/>
    <w:rsid w:val="007B252E"/>
  </w:style>
  <w:style w:type="character" w:customStyle="1" w:styleId="WW8Num1z2">
    <w:name w:val="WW8Num1z2"/>
    <w:rsid w:val="007B252E"/>
  </w:style>
  <w:style w:type="character" w:customStyle="1" w:styleId="WW8Num1z3">
    <w:name w:val="WW8Num1z3"/>
    <w:rsid w:val="007B252E"/>
  </w:style>
  <w:style w:type="character" w:customStyle="1" w:styleId="WW8Num1z4">
    <w:name w:val="WW8Num1z4"/>
    <w:rsid w:val="007B252E"/>
  </w:style>
  <w:style w:type="character" w:customStyle="1" w:styleId="WW8Num1z5">
    <w:name w:val="WW8Num1z5"/>
    <w:rsid w:val="007B252E"/>
  </w:style>
  <w:style w:type="character" w:customStyle="1" w:styleId="WW8Num1z6">
    <w:name w:val="WW8Num1z6"/>
    <w:rsid w:val="007B252E"/>
  </w:style>
  <w:style w:type="character" w:customStyle="1" w:styleId="WW8Num1z7">
    <w:name w:val="WW8Num1z7"/>
    <w:rsid w:val="007B252E"/>
  </w:style>
  <w:style w:type="character" w:customStyle="1" w:styleId="WW8Num1z8">
    <w:name w:val="WW8Num1z8"/>
    <w:rsid w:val="007B252E"/>
  </w:style>
  <w:style w:type="character" w:customStyle="1" w:styleId="WW8Num3z0">
    <w:name w:val="WW8Num3z0"/>
    <w:rsid w:val="007B252E"/>
  </w:style>
  <w:style w:type="character" w:customStyle="1" w:styleId="WW8Num3z2">
    <w:name w:val="WW8Num3z2"/>
    <w:rsid w:val="007B252E"/>
  </w:style>
  <w:style w:type="character" w:customStyle="1" w:styleId="WW8Num3z3">
    <w:name w:val="WW8Num3z3"/>
    <w:rsid w:val="007B252E"/>
  </w:style>
  <w:style w:type="character" w:customStyle="1" w:styleId="WW8Num3z4">
    <w:name w:val="WW8Num3z4"/>
    <w:rsid w:val="007B252E"/>
  </w:style>
  <w:style w:type="character" w:customStyle="1" w:styleId="WW8Num3z5">
    <w:name w:val="WW8Num3z5"/>
    <w:rsid w:val="007B252E"/>
  </w:style>
  <w:style w:type="character" w:customStyle="1" w:styleId="WW8Num3z6">
    <w:name w:val="WW8Num3z6"/>
    <w:rsid w:val="007B252E"/>
  </w:style>
  <w:style w:type="character" w:customStyle="1" w:styleId="WW8Num3z7">
    <w:name w:val="WW8Num3z7"/>
    <w:rsid w:val="007B252E"/>
  </w:style>
  <w:style w:type="character" w:customStyle="1" w:styleId="WW8Num3z8">
    <w:name w:val="WW8Num3z8"/>
    <w:rsid w:val="007B252E"/>
  </w:style>
  <w:style w:type="character" w:customStyle="1" w:styleId="WW8Num4z0">
    <w:name w:val="WW8Num4z0"/>
    <w:rsid w:val="007B252E"/>
  </w:style>
  <w:style w:type="character" w:customStyle="1" w:styleId="WW8Num4z2">
    <w:name w:val="WW8Num4z2"/>
    <w:rsid w:val="007B252E"/>
  </w:style>
  <w:style w:type="character" w:customStyle="1" w:styleId="WW8Num4z3">
    <w:name w:val="WW8Num4z3"/>
    <w:rsid w:val="007B252E"/>
  </w:style>
  <w:style w:type="character" w:customStyle="1" w:styleId="WW8Num4z4">
    <w:name w:val="WW8Num4z4"/>
    <w:rsid w:val="007B252E"/>
  </w:style>
  <w:style w:type="character" w:customStyle="1" w:styleId="WW8Num4z5">
    <w:name w:val="WW8Num4z5"/>
    <w:rsid w:val="007B252E"/>
  </w:style>
  <w:style w:type="character" w:customStyle="1" w:styleId="WW8Num4z6">
    <w:name w:val="WW8Num4z6"/>
    <w:rsid w:val="007B252E"/>
  </w:style>
  <w:style w:type="character" w:customStyle="1" w:styleId="WW8Num4z7">
    <w:name w:val="WW8Num4z7"/>
    <w:rsid w:val="007B252E"/>
  </w:style>
  <w:style w:type="character" w:customStyle="1" w:styleId="WW8Num4z8">
    <w:name w:val="WW8Num4z8"/>
    <w:rsid w:val="007B252E"/>
  </w:style>
  <w:style w:type="character" w:customStyle="1" w:styleId="WW8Num5z0">
    <w:name w:val="WW8Num5z0"/>
    <w:rsid w:val="007B252E"/>
  </w:style>
  <w:style w:type="character" w:customStyle="1" w:styleId="WW8Num5z2">
    <w:name w:val="WW8Num5z2"/>
    <w:rsid w:val="007B252E"/>
  </w:style>
  <w:style w:type="character" w:customStyle="1" w:styleId="WW8Num5z3">
    <w:name w:val="WW8Num5z3"/>
    <w:rsid w:val="007B252E"/>
  </w:style>
  <w:style w:type="character" w:customStyle="1" w:styleId="WW8Num5z4">
    <w:name w:val="WW8Num5z4"/>
    <w:rsid w:val="007B252E"/>
  </w:style>
  <w:style w:type="character" w:customStyle="1" w:styleId="WW8Num5z5">
    <w:name w:val="WW8Num5z5"/>
    <w:rsid w:val="007B252E"/>
  </w:style>
  <w:style w:type="character" w:customStyle="1" w:styleId="WW8Num5z6">
    <w:name w:val="WW8Num5z6"/>
    <w:rsid w:val="007B252E"/>
  </w:style>
  <w:style w:type="character" w:customStyle="1" w:styleId="WW8Num5z7">
    <w:name w:val="WW8Num5z7"/>
    <w:rsid w:val="007B252E"/>
  </w:style>
  <w:style w:type="character" w:customStyle="1" w:styleId="WW8Num5z8">
    <w:name w:val="WW8Num5z8"/>
    <w:rsid w:val="007B252E"/>
  </w:style>
  <w:style w:type="character" w:customStyle="1" w:styleId="WW8Num7z1">
    <w:name w:val="WW8Num7z1"/>
    <w:rsid w:val="007B252E"/>
  </w:style>
  <w:style w:type="character" w:customStyle="1" w:styleId="WW8Num7z2">
    <w:name w:val="WW8Num7z2"/>
    <w:rsid w:val="007B252E"/>
  </w:style>
  <w:style w:type="character" w:customStyle="1" w:styleId="WW8Num7z3">
    <w:name w:val="WW8Num7z3"/>
    <w:rsid w:val="007B252E"/>
  </w:style>
  <w:style w:type="character" w:customStyle="1" w:styleId="WW8Num7z4">
    <w:name w:val="WW8Num7z4"/>
    <w:rsid w:val="007B252E"/>
  </w:style>
  <w:style w:type="character" w:customStyle="1" w:styleId="WW8Num7z5">
    <w:name w:val="WW8Num7z5"/>
    <w:rsid w:val="007B252E"/>
  </w:style>
  <w:style w:type="character" w:customStyle="1" w:styleId="WW8Num7z6">
    <w:name w:val="WW8Num7z6"/>
    <w:rsid w:val="007B252E"/>
  </w:style>
  <w:style w:type="character" w:customStyle="1" w:styleId="WW8Num7z7">
    <w:name w:val="WW8Num7z7"/>
    <w:rsid w:val="007B252E"/>
  </w:style>
  <w:style w:type="character" w:customStyle="1" w:styleId="WW8Num7z8">
    <w:name w:val="WW8Num7z8"/>
    <w:rsid w:val="007B252E"/>
  </w:style>
  <w:style w:type="character" w:customStyle="1" w:styleId="WW-Absatz-Standardschriftart1111111">
    <w:name w:val="WW-Absatz-Standardschriftart1111111"/>
    <w:rsid w:val="007B252E"/>
  </w:style>
  <w:style w:type="character" w:customStyle="1" w:styleId="WW-Absatz-Standardschriftart11111111">
    <w:name w:val="WW-Absatz-Standardschriftart11111111"/>
    <w:rsid w:val="007B252E"/>
  </w:style>
  <w:style w:type="character" w:customStyle="1" w:styleId="11">
    <w:name w:val="Основной шрифт абзаца1"/>
    <w:rsid w:val="007B252E"/>
  </w:style>
  <w:style w:type="character" w:styleId="a3">
    <w:name w:val="Strong"/>
    <w:qFormat/>
    <w:rsid w:val="007B252E"/>
    <w:rPr>
      <w:b/>
      <w:bCs/>
    </w:rPr>
  </w:style>
  <w:style w:type="character" w:styleId="a4">
    <w:name w:val="Emphasis"/>
    <w:qFormat/>
    <w:rsid w:val="007B252E"/>
    <w:rPr>
      <w:i/>
      <w:iCs/>
    </w:rPr>
  </w:style>
  <w:style w:type="character" w:styleId="a5">
    <w:name w:val="page number"/>
    <w:basedOn w:val="11"/>
    <w:rsid w:val="007B252E"/>
  </w:style>
  <w:style w:type="character" w:customStyle="1" w:styleId="a6">
    <w:name w:val="Верхний колонтитул Знак"/>
    <w:uiPriority w:val="99"/>
    <w:rsid w:val="007B252E"/>
    <w:rPr>
      <w:sz w:val="24"/>
      <w:szCs w:val="24"/>
    </w:rPr>
  </w:style>
  <w:style w:type="character" w:customStyle="1" w:styleId="a7">
    <w:name w:val="Нижний колонтитул Знак"/>
    <w:rsid w:val="007B252E"/>
    <w:rPr>
      <w:sz w:val="24"/>
      <w:szCs w:val="24"/>
    </w:rPr>
  </w:style>
  <w:style w:type="character" w:customStyle="1" w:styleId="a8">
    <w:name w:val="Маркеры списка"/>
    <w:rsid w:val="007B252E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9"/>
    <w:rsid w:val="007B252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rsid w:val="007B252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7B25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7B252E"/>
    <w:rPr>
      <w:rFonts w:ascii="Arial" w:hAnsi="Arial" w:cs="Mangal"/>
    </w:rPr>
  </w:style>
  <w:style w:type="paragraph" w:customStyle="1" w:styleId="22">
    <w:name w:val="Название2"/>
    <w:basedOn w:val="a"/>
    <w:rsid w:val="007B252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7B252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B252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7B252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c">
    <w:name w:val="Normal (Web)"/>
    <w:basedOn w:val="a"/>
    <w:uiPriority w:val="99"/>
    <w:rsid w:val="007B25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15"/>
    <w:rsid w:val="007B2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d"/>
    <w:rsid w:val="007B25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16"/>
    <w:uiPriority w:val="99"/>
    <w:rsid w:val="007B2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0"/>
    <w:link w:val="ae"/>
    <w:uiPriority w:val="99"/>
    <w:rsid w:val="007B25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7B25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B252E"/>
    <w:pPr>
      <w:jc w:val="center"/>
    </w:pPr>
    <w:rPr>
      <w:b/>
      <w:bCs/>
    </w:rPr>
  </w:style>
  <w:style w:type="paragraph" w:customStyle="1" w:styleId="af1">
    <w:name w:val="Содержимое врезки"/>
    <w:basedOn w:val="a9"/>
    <w:rsid w:val="007B252E"/>
  </w:style>
  <w:style w:type="table" w:customStyle="1" w:styleId="TableNormal">
    <w:name w:val="Table Normal"/>
    <w:uiPriority w:val="2"/>
    <w:semiHidden/>
    <w:unhideWhenUsed/>
    <w:qFormat/>
    <w:rsid w:val="007B252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Заголовок 41"/>
    <w:basedOn w:val="a"/>
    <w:uiPriority w:val="1"/>
    <w:qFormat/>
    <w:rsid w:val="007B252E"/>
    <w:pPr>
      <w:widowControl w:val="0"/>
      <w:autoSpaceDE w:val="0"/>
      <w:autoSpaceDN w:val="0"/>
      <w:spacing w:before="74" w:after="0" w:line="240" w:lineRule="auto"/>
      <w:ind w:left="101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B252E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7B252E"/>
    <w:pPr>
      <w:widowControl w:val="0"/>
      <w:autoSpaceDE w:val="0"/>
      <w:autoSpaceDN w:val="0"/>
      <w:spacing w:after="0" w:line="240" w:lineRule="auto"/>
      <w:ind w:left="240" w:hanging="139"/>
    </w:pPr>
    <w:rPr>
      <w:rFonts w:ascii="Times New Roman" w:eastAsia="Times New Roman" w:hAnsi="Times New Roman" w:cs="Times New Roman"/>
      <w:lang w:val="en-US" w:eastAsia="en-US"/>
    </w:rPr>
  </w:style>
  <w:style w:type="character" w:styleId="af4">
    <w:name w:val="Hyperlink"/>
    <w:basedOn w:val="a0"/>
    <w:uiPriority w:val="99"/>
    <w:unhideWhenUsed/>
    <w:rsid w:val="007B252E"/>
    <w:rPr>
      <w:color w:val="0000FF" w:themeColor="hyperlink"/>
      <w:u w:val="single"/>
    </w:rPr>
  </w:style>
  <w:style w:type="paragraph" w:styleId="af5">
    <w:name w:val="No Spacing"/>
    <w:uiPriority w:val="1"/>
    <w:qFormat/>
    <w:rsid w:val="007B252E"/>
    <w:pPr>
      <w:spacing w:after="0" w:line="240" w:lineRule="auto"/>
    </w:pPr>
    <w:rPr>
      <w:lang w:eastAsia="ja-JP"/>
    </w:rPr>
  </w:style>
  <w:style w:type="character" w:customStyle="1" w:styleId="fontstyle01">
    <w:name w:val="fontstyle01"/>
    <w:basedOn w:val="a0"/>
    <w:rsid w:val="007B252E"/>
    <w:rPr>
      <w:rFonts w:ascii="TT2Do00" w:hAnsi="TT2Do0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B252E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table" w:styleId="af6">
    <w:name w:val="Table Grid"/>
    <w:basedOn w:val="a1"/>
    <w:uiPriority w:val="59"/>
    <w:rsid w:val="007B25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basedOn w:val="a0"/>
    <w:rsid w:val="007B252E"/>
    <w:rPr>
      <w:rFonts w:ascii="Times New Roman" w:hAnsi="Times New Roman" w:cs="Times New Roman" w:hint="default"/>
      <w:sz w:val="26"/>
      <w:szCs w:val="26"/>
    </w:rPr>
  </w:style>
  <w:style w:type="numbering" w:customStyle="1" w:styleId="17">
    <w:name w:val="Нет списка1"/>
    <w:next w:val="a2"/>
    <w:uiPriority w:val="99"/>
    <w:semiHidden/>
    <w:unhideWhenUsed/>
    <w:rsid w:val="007B252E"/>
  </w:style>
  <w:style w:type="character" w:styleId="af7">
    <w:name w:val="FollowedHyperlink"/>
    <w:semiHidden/>
    <w:unhideWhenUsed/>
    <w:rsid w:val="007B252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7B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B252E"/>
    <w:rPr>
      <w:rFonts w:ascii="Courier New" w:eastAsia="Times New Roman" w:hAnsi="Courier New" w:cs="Courier New"/>
      <w:b/>
      <w:sz w:val="20"/>
      <w:szCs w:val="20"/>
    </w:rPr>
  </w:style>
  <w:style w:type="paragraph" w:styleId="af8">
    <w:name w:val="footnote text"/>
    <w:basedOn w:val="a"/>
    <w:link w:val="af9"/>
    <w:semiHidden/>
    <w:unhideWhenUsed/>
    <w:rsid w:val="007B252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af9">
    <w:name w:val="Текст сноски Знак"/>
    <w:basedOn w:val="a0"/>
    <w:link w:val="af8"/>
    <w:semiHidden/>
    <w:rsid w:val="007B252E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fa">
    <w:name w:val="Title"/>
    <w:basedOn w:val="a"/>
    <w:link w:val="afb"/>
    <w:qFormat/>
    <w:rsid w:val="007B25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b">
    <w:name w:val="Название Знак"/>
    <w:basedOn w:val="a0"/>
    <w:link w:val="afa"/>
    <w:rsid w:val="007B252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c">
    <w:name w:val="Body Text Indent"/>
    <w:basedOn w:val="a"/>
    <w:link w:val="afd"/>
    <w:semiHidden/>
    <w:unhideWhenUsed/>
    <w:rsid w:val="007B252E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d">
    <w:name w:val="Основной текст с отступом Знак"/>
    <w:basedOn w:val="a0"/>
    <w:link w:val="afc"/>
    <w:semiHidden/>
    <w:rsid w:val="007B252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4">
    <w:name w:val="Body Text 2"/>
    <w:basedOn w:val="a"/>
    <w:link w:val="25"/>
    <w:unhideWhenUsed/>
    <w:rsid w:val="007B252E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2 Знак"/>
    <w:basedOn w:val="a0"/>
    <w:link w:val="24"/>
    <w:rsid w:val="007B252E"/>
    <w:rPr>
      <w:rFonts w:ascii="Times New Roman" w:eastAsia="Times New Roman" w:hAnsi="Times New Roman" w:cs="Times New Roman"/>
      <w:sz w:val="28"/>
      <w:szCs w:val="28"/>
    </w:rPr>
  </w:style>
  <w:style w:type="paragraph" w:styleId="26">
    <w:name w:val="Body Text Indent 2"/>
    <w:basedOn w:val="a"/>
    <w:link w:val="27"/>
    <w:semiHidden/>
    <w:unhideWhenUsed/>
    <w:rsid w:val="007B252E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semiHidden/>
    <w:rsid w:val="007B252E"/>
    <w:rPr>
      <w:rFonts w:ascii="Times New Roman" w:eastAsia="Times New Roman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7B252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semiHidden/>
    <w:rsid w:val="007B252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Стиль1"/>
    <w:semiHidden/>
    <w:rsid w:val="007B252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semiHidden/>
    <w:rsid w:val="007B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semiHidden/>
    <w:rsid w:val="007B252E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3">
    <w:name w:val="Style3"/>
    <w:basedOn w:val="a"/>
    <w:semiHidden/>
    <w:rsid w:val="007B25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4">
    <w:name w:val="Style4"/>
    <w:basedOn w:val="a"/>
    <w:semiHidden/>
    <w:rsid w:val="007B25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5">
    <w:name w:val="Style5"/>
    <w:basedOn w:val="a"/>
    <w:semiHidden/>
    <w:rsid w:val="007B252E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6">
    <w:name w:val="Style6"/>
    <w:basedOn w:val="a"/>
    <w:semiHidden/>
    <w:rsid w:val="007B25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7">
    <w:name w:val="Style7"/>
    <w:basedOn w:val="a"/>
    <w:semiHidden/>
    <w:rsid w:val="007B25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9">
    <w:name w:val="Style9"/>
    <w:basedOn w:val="a"/>
    <w:semiHidden/>
    <w:rsid w:val="007B252E"/>
    <w:pPr>
      <w:widowControl w:val="0"/>
      <w:autoSpaceDE w:val="0"/>
      <w:autoSpaceDN w:val="0"/>
      <w:adjustRightInd w:val="0"/>
      <w:spacing w:after="0" w:line="226" w:lineRule="exact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10">
    <w:name w:val="Style10"/>
    <w:basedOn w:val="a"/>
    <w:semiHidden/>
    <w:rsid w:val="007B252E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podzag2">
    <w:name w:val="podzag_2"/>
    <w:basedOn w:val="a"/>
    <w:semiHidden/>
    <w:rsid w:val="007B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dzag1">
    <w:name w:val="podzag_1"/>
    <w:basedOn w:val="a"/>
    <w:semiHidden/>
    <w:rsid w:val="007B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12c9">
    <w:name w:val="c12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9">
    <w:name w:val="c15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">
    <w:name w:val="c5 c59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c9">
    <w:name w:val="c37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">
    <w:name w:val="c5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8">
    <w:name w:val="c5 c9 c18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c9c61">
    <w:name w:val="c5 c73 c9 c61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4">
    <w:name w:val="c5 c9 c44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9">
    <w:name w:val="c5 c9 c6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2">
    <w:name w:val="c5 c9 c42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c50c78">
    <w:name w:val="c5 c59 c9 c50 c78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c78">
    <w:name w:val="c5 c59 c9 c78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101">
    <w:name w:val="c5 c9 c50 c101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">
    <w:name w:val="c5 c9 c50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5">
    <w:name w:val="c5 c9 c95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3">
    <w:name w:val="c5 c9 c23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9">
    <w:name w:val="c5 c9 c3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c9">
    <w:name w:val="c5 c18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1c79">
    <w:name w:val="c5 c9 c61 c7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92">
    <w:name w:val="c5 c11 c9 c92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2c11c9">
    <w:name w:val="c5 c92 c11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69">
    <w:name w:val="c12 c9 c6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0">
    <w:name w:val="c5 c9 c20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1c74">
    <w:name w:val="c5 c9 c21 c74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0c9">
    <w:name w:val="c5 c90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8">
    <w:name w:val="c5 c9 c68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4">
    <w:name w:val="c5 c9 c84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6">
    <w:name w:val="c5 c9 c46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5">
    <w:name w:val="c5 c9 c115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9c9c103">
    <w:name w:val="c5 c79 c9 c103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5c108">
    <w:name w:val="c5 c9 c105 c108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5">
    <w:name w:val="c5 c9 c85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0">
    <w:name w:val="c5 c9 c90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2">
    <w:name w:val="c5 c9 c112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3">
    <w:name w:val="c5 c9 c83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2c9">
    <w:name w:val="c5 c92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5c108">
    <w:name w:val="c5 c9 c65 c108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3">
    <w:name w:val="c5 c9 c113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2">
    <w:name w:val="c5 c9 c62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1">
    <w:name w:val="c5 c9 c61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3">
    <w:name w:val="c5 c9 c43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5c98">
    <w:name w:val="c5 c9 c85 c98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9c9c95">
    <w:name w:val="c5 c89 c9 c95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1">
    <w:name w:val="c5 c9 c21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9">
    <w:name w:val="c5 c9 c9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c9c104">
    <w:name w:val="c5 c18 c9 c104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4">
    <w:name w:val="c5 c9 c34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114">
    <w:name w:val="c12 c9 c114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89">
    <w:name w:val="c5 c9 c50 c8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3c93">
    <w:name w:val="c5 c9 c23 c93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11c9">
    <w:name w:val="c5 c34 c11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9c87">
    <w:name w:val="c5 c34 c9 c87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87c9">
    <w:name w:val="c5 c34 c87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33">
    <w:name w:val="c12 c9 c33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34c9c63">
    <w:name w:val="c12 c34 c9 c63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9c9c99">
    <w:name w:val="c5 c89 c9 c9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30">
    <w:name w:val="c5 c9 c50 c30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111">
    <w:name w:val="c5 c11 c9 c111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">
    <w:name w:val="c5 c11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76">
    <w:name w:val="c5 c9 c76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65c69">
    <w:name w:val="c5 c81 c9 c65 c6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61">
    <w:name w:val="c5 c81 c9 c61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88">
    <w:name w:val="c5 c81 c9 c88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9c71">
    <w:name w:val="c5 c9 c39 c71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7">
    <w:name w:val="c5 c9 c107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106c9">
    <w:name w:val="c12 c106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47c9">
    <w:name w:val="c12 c47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6">
    <w:name w:val="c5 c9 c106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23">
    <w:name w:val="c5 c11 c9 c23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c11c9c39">
    <w:name w:val="c5 c73 c11 c9 c3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61c105">
    <w:name w:val="c5 c11 c9 c61 c105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73">
    <w:name w:val="c12 c9 c73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48c9">
    <w:name w:val="c5 c48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8">
    <w:name w:val="c5 c9 c48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c5c59c9">
    <w:name w:val="c47 c5 c59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52">
    <w:name w:val="c4 c52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">
    <w:name w:val="c11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c11c9">
    <w:name w:val="c70 c11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70">
    <w:name w:val="c11 c9 c70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11">
    <w:name w:val="c9 c11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59">
    <w:name w:val="c9 c5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9">
    <w:name w:val="c59 c9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97">
    <w:name w:val="c11 c9 c97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78c97">
    <w:name w:val="c11 c9 c78 c97"/>
    <w:basedOn w:val="a"/>
    <w:semiHidden/>
    <w:rsid w:val="007B252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1Стиль1"/>
    <w:basedOn w:val="a"/>
    <w:semiHidden/>
    <w:rsid w:val="007B252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cjk">
    <w:name w:val="cjk"/>
    <w:basedOn w:val="a"/>
    <w:semiHidden/>
    <w:rsid w:val="007B252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semiHidden/>
    <w:rsid w:val="007B252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ghlightactive">
    <w:name w:val="highlight_active"/>
    <w:basedOn w:val="a"/>
    <w:semiHidden/>
    <w:rsid w:val="007B252E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spacing w:after="0" w:line="240" w:lineRule="auto"/>
      <w:ind w:left="-36" w:right="-3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afe-panelinject-current">
    <w:name w:val="b-safe-panel__inject-current"/>
    <w:basedOn w:val="a"/>
    <w:semiHidden/>
    <w:rsid w:val="007B252E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0">
    <w:name w:val="footnote reference"/>
    <w:semiHidden/>
    <w:unhideWhenUsed/>
    <w:rsid w:val="007B252E"/>
    <w:rPr>
      <w:vertAlign w:val="superscript"/>
    </w:rPr>
  </w:style>
  <w:style w:type="character" w:customStyle="1" w:styleId="FontStyle13">
    <w:name w:val="Font Style13"/>
    <w:rsid w:val="007B252E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rsid w:val="007B252E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rsid w:val="007B252E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rsid w:val="007B252E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rsid w:val="007B252E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rsid w:val="007B252E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7B252E"/>
  </w:style>
  <w:style w:type="character" w:customStyle="1" w:styleId="letter">
    <w:name w:val="letter"/>
    <w:basedOn w:val="a0"/>
    <w:rsid w:val="007B252E"/>
  </w:style>
  <w:style w:type="character" w:customStyle="1" w:styleId="mw-headline">
    <w:name w:val="mw-headline"/>
    <w:basedOn w:val="a0"/>
    <w:rsid w:val="007B252E"/>
  </w:style>
  <w:style w:type="character" w:customStyle="1" w:styleId="editsection">
    <w:name w:val="editsection"/>
    <w:basedOn w:val="a0"/>
    <w:rsid w:val="007B252E"/>
  </w:style>
  <w:style w:type="character" w:customStyle="1" w:styleId="c0c6">
    <w:name w:val="c0 c6"/>
    <w:basedOn w:val="a0"/>
    <w:rsid w:val="007B252E"/>
  </w:style>
  <w:style w:type="character" w:customStyle="1" w:styleId="c0">
    <w:name w:val="c0"/>
    <w:basedOn w:val="a0"/>
    <w:rsid w:val="007B252E"/>
  </w:style>
  <w:style w:type="character" w:customStyle="1" w:styleId="c0c13">
    <w:name w:val="c0 c13"/>
    <w:basedOn w:val="a0"/>
    <w:rsid w:val="007B252E"/>
  </w:style>
  <w:style w:type="character" w:customStyle="1" w:styleId="c6">
    <w:name w:val="c6"/>
    <w:basedOn w:val="a0"/>
    <w:rsid w:val="007B252E"/>
  </w:style>
  <w:style w:type="character" w:customStyle="1" w:styleId="c0c13c6">
    <w:name w:val="c0 c13 c6"/>
    <w:basedOn w:val="a0"/>
    <w:rsid w:val="007B252E"/>
  </w:style>
  <w:style w:type="character" w:customStyle="1" w:styleId="c14c6c41">
    <w:name w:val="c14 c6 c41"/>
    <w:basedOn w:val="a0"/>
    <w:rsid w:val="007B252E"/>
  </w:style>
  <w:style w:type="character" w:customStyle="1" w:styleId="c41c14c6">
    <w:name w:val="c41 c14 c6"/>
    <w:basedOn w:val="a0"/>
    <w:rsid w:val="007B252E"/>
  </w:style>
  <w:style w:type="character" w:customStyle="1" w:styleId="c0c14c6">
    <w:name w:val="c0 c14 c6"/>
    <w:basedOn w:val="a0"/>
    <w:rsid w:val="007B252E"/>
  </w:style>
  <w:style w:type="character" w:customStyle="1" w:styleId="c86c6">
    <w:name w:val="c86 c6"/>
    <w:basedOn w:val="a0"/>
    <w:rsid w:val="007B252E"/>
  </w:style>
  <w:style w:type="character" w:customStyle="1" w:styleId="c6c86">
    <w:name w:val="c6 c86"/>
    <w:basedOn w:val="a0"/>
    <w:rsid w:val="007B252E"/>
  </w:style>
  <w:style w:type="character" w:customStyle="1" w:styleId="c0c6c14">
    <w:name w:val="c0 c6 c14"/>
    <w:basedOn w:val="a0"/>
    <w:rsid w:val="007B252E"/>
  </w:style>
  <w:style w:type="character" w:customStyle="1" w:styleId="c0c32">
    <w:name w:val="c0 c32"/>
    <w:basedOn w:val="a0"/>
    <w:rsid w:val="007B252E"/>
  </w:style>
  <w:style w:type="character" w:customStyle="1" w:styleId="c13c6">
    <w:name w:val="c13 c6"/>
    <w:basedOn w:val="a0"/>
    <w:rsid w:val="007B252E"/>
  </w:style>
  <w:style w:type="character" w:customStyle="1" w:styleId="apple-style-span">
    <w:name w:val="apple-style-span"/>
    <w:basedOn w:val="a0"/>
    <w:rsid w:val="007B252E"/>
  </w:style>
  <w:style w:type="character" w:customStyle="1" w:styleId="apple-converted-space">
    <w:name w:val="apple-converted-space"/>
    <w:basedOn w:val="a0"/>
    <w:rsid w:val="007B252E"/>
  </w:style>
  <w:style w:type="table" w:styleId="19">
    <w:name w:val="Table Grid 1"/>
    <w:basedOn w:val="a1"/>
    <w:semiHidden/>
    <w:unhideWhenUsed/>
    <w:rsid w:val="007B2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1"/>
    <w:basedOn w:val="a1"/>
    <w:uiPriority w:val="59"/>
    <w:rsid w:val="007B252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7B252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7B252E"/>
    <w:pPr>
      <w:widowControl w:val="0"/>
      <w:autoSpaceDE w:val="0"/>
      <w:autoSpaceDN w:val="0"/>
      <w:adjustRightInd w:val="0"/>
      <w:spacing w:after="0" w:line="274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7B252E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basedOn w:val="a0"/>
    <w:uiPriority w:val="99"/>
    <w:rsid w:val="007B252E"/>
    <w:rPr>
      <w:rFonts w:ascii="Times New Roman" w:hAnsi="Times New Roman" w:cs="Times New Roman"/>
      <w:b/>
      <w:bCs/>
      <w:sz w:val="26"/>
      <w:szCs w:val="26"/>
    </w:rPr>
  </w:style>
  <w:style w:type="character" w:customStyle="1" w:styleId="29">
    <w:name w:val="Основной текст (2)_"/>
    <w:basedOn w:val="a0"/>
    <w:link w:val="2a"/>
    <w:rsid w:val="007B25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B252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b">
    <w:name w:val="Основной текст (2) + Не полужирный"/>
    <w:basedOn w:val="29"/>
    <w:rsid w:val="007B252E"/>
    <w:rPr>
      <w:color w:val="000000"/>
      <w:spacing w:val="0"/>
      <w:w w:val="100"/>
      <w:position w:val="0"/>
      <w:lang w:val="ru-RU"/>
    </w:rPr>
  </w:style>
  <w:style w:type="paragraph" w:customStyle="1" w:styleId="2a">
    <w:name w:val="Основной текст (2)"/>
    <w:basedOn w:val="a"/>
    <w:link w:val="29"/>
    <w:rsid w:val="007B252E"/>
    <w:pPr>
      <w:widowControl w:val="0"/>
      <w:shd w:val="clear" w:color="auto" w:fill="FFFFFF"/>
      <w:spacing w:after="42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Основной текст (3)"/>
    <w:basedOn w:val="a"/>
    <w:link w:val="31"/>
    <w:rsid w:val="007B252E"/>
    <w:pPr>
      <w:widowControl w:val="0"/>
      <w:shd w:val="clear" w:color="auto" w:fill="FFFFFF"/>
      <w:spacing w:before="7860" w:after="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c">
    <w:name w:val="Заголовок №2_"/>
    <w:basedOn w:val="a0"/>
    <w:link w:val="2d"/>
    <w:rsid w:val="007B252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d">
    <w:name w:val="Заголовок №2"/>
    <w:basedOn w:val="a"/>
    <w:link w:val="2c"/>
    <w:rsid w:val="007B252E"/>
    <w:pPr>
      <w:widowControl w:val="0"/>
      <w:shd w:val="clear" w:color="auto" w:fill="FFFFFF"/>
      <w:spacing w:after="0" w:line="326" w:lineRule="exact"/>
      <w:jc w:val="both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locked/>
    <w:rsid w:val="007B252E"/>
    <w:rPr>
      <w:rFonts w:ascii="Times New Roman" w:eastAsia="Times New Roman" w:hAnsi="Times New Roman" w:cs="Times New Roman"/>
      <w:lang w:val="en-US" w:eastAsia="en-US"/>
    </w:rPr>
  </w:style>
  <w:style w:type="paragraph" w:styleId="aff1">
    <w:name w:val="Subtitle"/>
    <w:basedOn w:val="a"/>
    <w:next w:val="a9"/>
    <w:link w:val="aff2"/>
    <w:qFormat/>
    <w:rsid w:val="007B252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2">
    <w:name w:val="Подзаголовок Знак"/>
    <w:basedOn w:val="a0"/>
    <w:link w:val="aff1"/>
    <w:rsid w:val="007B252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Normal">
    <w:name w:val="ConsPlusNormal"/>
    <w:rsid w:val="007B2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ockhall.com/" TargetMode="External"/><Relationship Id="rId117" Type="http://schemas.openxmlformats.org/officeDocument/2006/relationships/hyperlink" Target="http://www.the-times.co.uk/" TargetMode="External"/><Relationship Id="rId21" Type="http://schemas.openxmlformats.org/officeDocument/2006/relationships/hyperlink" Target="http://www.rockhall.com/" TargetMode="External"/><Relationship Id="rId42" Type="http://schemas.openxmlformats.org/officeDocument/2006/relationships/hyperlink" Target="http://www.nhm.ac.uk/" TargetMode="External"/><Relationship Id="rId47" Type="http://schemas.openxmlformats.org/officeDocument/2006/relationships/hyperlink" Target="http://www.nhm.ac.uk/" TargetMode="External"/><Relationship Id="rId63" Type="http://schemas.openxmlformats.org/officeDocument/2006/relationships/hyperlink" Target="http://www.esl-lab.com/" TargetMode="External"/><Relationship Id="rId68" Type="http://schemas.openxmlformats.org/officeDocument/2006/relationships/hyperlink" Target="http://www.esl-lab.com/" TargetMode="External"/><Relationship Id="rId84" Type="http://schemas.openxmlformats.org/officeDocument/2006/relationships/hyperlink" Target="http://the-tech.mit.edu/Shakespeare/works.html" TargetMode="External"/><Relationship Id="rId89" Type="http://schemas.openxmlformats.org/officeDocument/2006/relationships/hyperlink" Target="http://the-tech.mit.edu/Shakespeare/works.html" TargetMode="External"/><Relationship Id="rId112" Type="http://schemas.openxmlformats.org/officeDocument/2006/relationships/hyperlink" Target="http://www.wordskills.com/level" TargetMode="External"/><Relationship Id="rId133" Type="http://schemas.openxmlformats.org/officeDocument/2006/relationships/hyperlink" Target="http://www.abcnews.go.com/index.html" TargetMode="External"/><Relationship Id="rId138" Type="http://schemas.openxmlformats.org/officeDocument/2006/relationships/hyperlink" Target="http://www.nytimes.com/" TargetMode="External"/><Relationship Id="rId154" Type="http://schemas.openxmlformats.org/officeDocument/2006/relationships/hyperlink" Target="http://www.bbc.co.uk/" TargetMode="External"/><Relationship Id="rId16" Type="http://schemas.openxmlformats.org/officeDocument/2006/relationships/hyperlink" Target="http://www.disney.com/" TargetMode="External"/><Relationship Id="rId107" Type="http://schemas.openxmlformats.org/officeDocument/2006/relationships/hyperlink" Target="http://www.wordskills.com/level" TargetMode="External"/><Relationship Id="rId11" Type="http://schemas.openxmlformats.org/officeDocument/2006/relationships/hyperlink" Target="http://www.hollywood.com/" TargetMode="External"/><Relationship Id="rId32" Type="http://schemas.openxmlformats.org/officeDocument/2006/relationships/hyperlink" Target="http://www.louvre.fr/" TargetMode="External"/><Relationship Id="rId37" Type="http://schemas.openxmlformats.org/officeDocument/2006/relationships/hyperlink" Target="http://www.nga.gov/" TargetMode="External"/><Relationship Id="rId53" Type="http://schemas.openxmlformats.org/officeDocument/2006/relationships/hyperlink" Target="http://www.learnenglish.org.uk/" TargetMode="External"/><Relationship Id="rId58" Type="http://schemas.openxmlformats.org/officeDocument/2006/relationships/hyperlink" Target="http://www.bellenglish.com/" TargetMode="External"/><Relationship Id="rId74" Type="http://schemas.openxmlformats.org/officeDocument/2006/relationships/hyperlink" Target="http://www.nzdl.org/" TargetMode="External"/><Relationship Id="rId79" Type="http://schemas.openxmlformats.org/officeDocument/2006/relationships/hyperlink" Target="http://the-tech.mit.edu/Shakespeare/works.html" TargetMode="External"/><Relationship Id="rId102" Type="http://schemas.openxmlformats.org/officeDocument/2006/relationships/hyperlink" Target="http://www.washtimes.com/" TargetMode="External"/><Relationship Id="rId123" Type="http://schemas.openxmlformats.org/officeDocument/2006/relationships/hyperlink" Target="http://www.the-times.co.uk/" TargetMode="External"/><Relationship Id="rId128" Type="http://schemas.openxmlformats.org/officeDocument/2006/relationships/hyperlink" Target="http://www.abcnews.go.com/index.html" TargetMode="External"/><Relationship Id="rId144" Type="http://schemas.openxmlformats.org/officeDocument/2006/relationships/hyperlink" Target="http://www.bbc.co.uk/" TargetMode="External"/><Relationship Id="rId149" Type="http://schemas.openxmlformats.org/officeDocument/2006/relationships/hyperlink" Target="http://www.bbc.co.uk/" TargetMode="External"/><Relationship Id="rId5" Type="http://schemas.openxmlformats.org/officeDocument/2006/relationships/footer" Target="footer1.xml"/><Relationship Id="rId90" Type="http://schemas.openxmlformats.org/officeDocument/2006/relationships/hyperlink" Target="http://the-tech.mit.edu/Shakespeare/works.html" TargetMode="External"/><Relationship Id="rId95" Type="http://schemas.openxmlformats.org/officeDocument/2006/relationships/hyperlink" Target="http://www.loc.gov/" TargetMode="External"/><Relationship Id="rId22" Type="http://schemas.openxmlformats.org/officeDocument/2006/relationships/hyperlink" Target="http://www.rockhall.com/" TargetMode="External"/><Relationship Id="rId27" Type="http://schemas.openxmlformats.org/officeDocument/2006/relationships/hyperlink" Target="http://www.louvre.fr/" TargetMode="External"/><Relationship Id="rId43" Type="http://schemas.openxmlformats.org/officeDocument/2006/relationships/hyperlink" Target="http://www.nhm.ac.uk/" TargetMode="External"/><Relationship Id="rId48" Type="http://schemas.openxmlformats.org/officeDocument/2006/relationships/hyperlink" Target="http://www.nhm.ac.uk/" TargetMode="External"/><Relationship Id="rId64" Type="http://schemas.openxmlformats.org/officeDocument/2006/relationships/hyperlink" Target="http://www.esl-lab.com/" TargetMode="External"/><Relationship Id="rId69" Type="http://schemas.openxmlformats.org/officeDocument/2006/relationships/hyperlink" Target="http://www.esl-lab.com/" TargetMode="External"/><Relationship Id="rId113" Type="http://schemas.openxmlformats.org/officeDocument/2006/relationships/hyperlink" Target="http://www.the-times.co.uk/" TargetMode="External"/><Relationship Id="rId118" Type="http://schemas.openxmlformats.org/officeDocument/2006/relationships/hyperlink" Target="http://www.the-times.co.uk/" TargetMode="External"/><Relationship Id="rId134" Type="http://schemas.openxmlformats.org/officeDocument/2006/relationships/hyperlink" Target="http://www.abcnews.go.com/index.html" TargetMode="External"/><Relationship Id="rId139" Type="http://schemas.openxmlformats.org/officeDocument/2006/relationships/hyperlink" Target="http://www.nytimes.com/" TargetMode="External"/><Relationship Id="rId80" Type="http://schemas.openxmlformats.org/officeDocument/2006/relationships/hyperlink" Target="http://the-tech.mit.edu/Shakespeare/works.html" TargetMode="External"/><Relationship Id="rId85" Type="http://schemas.openxmlformats.org/officeDocument/2006/relationships/hyperlink" Target="http://the-tech.mit.edu/Shakespeare/works.html" TargetMode="External"/><Relationship Id="rId150" Type="http://schemas.openxmlformats.org/officeDocument/2006/relationships/hyperlink" Target="http://www.bbc.co.uk/" TargetMode="External"/><Relationship Id="rId155" Type="http://schemas.openxmlformats.org/officeDocument/2006/relationships/hyperlink" Target="http://www.bbc.co.uk/" TargetMode="External"/><Relationship Id="rId12" Type="http://schemas.openxmlformats.org/officeDocument/2006/relationships/hyperlink" Target="http://www.hollywood.com/" TargetMode="External"/><Relationship Id="rId17" Type="http://schemas.openxmlformats.org/officeDocument/2006/relationships/hyperlink" Target="http://www.disney.com/" TargetMode="External"/><Relationship Id="rId33" Type="http://schemas.openxmlformats.org/officeDocument/2006/relationships/hyperlink" Target="http://www.louvre.fr/" TargetMode="External"/><Relationship Id="rId38" Type="http://schemas.openxmlformats.org/officeDocument/2006/relationships/hyperlink" Target="http://www.nga.gov/" TargetMode="External"/><Relationship Id="rId59" Type="http://schemas.openxmlformats.org/officeDocument/2006/relationships/hyperlink" Target="http://www.bellenglish.com/" TargetMode="External"/><Relationship Id="rId103" Type="http://schemas.openxmlformats.org/officeDocument/2006/relationships/hyperlink" Target="http://www.washtimes.com/" TargetMode="External"/><Relationship Id="rId108" Type="http://schemas.openxmlformats.org/officeDocument/2006/relationships/hyperlink" Target="http://www.wordskills.com/level" TargetMode="External"/><Relationship Id="rId124" Type="http://schemas.openxmlformats.org/officeDocument/2006/relationships/hyperlink" Target="http://www.abcnews.go.com/index.html" TargetMode="External"/><Relationship Id="rId129" Type="http://schemas.openxmlformats.org/officeDocument/2006/relationships/hyperlink" Target="http://www.abcnews.go.com/index.html" TargetMode="External"/><Relationship Id="rId20" Type="http://schemas.openxmlformats.org/officeDocument/2006/relationships/hyperlink" Target="http://www.rockhall.com/" TargetMode="External"/><Relationship Id="rId41" Type="http://schemas.openxmlformats.org/officeDocument/2006/relationships/hyperlink" Target="http://www.nhm.ac.uk/" TargetMode="External"/><Relationship Id="rId54" Type="http://schemas.openxmlformats.org/officeDocument/2006/relationships/hyperlink" Target="http://www.learnenglish.org.uk/" TargetMode="External"/><Relationship Id="rId62" Type="http://schemas.openxmlformats.org/officeDocument/2006/relationships/hyperlink" Target="http://www.bellenglish.com/" TargetMode="External"/><Relationship Id="rId70" Type="http://schemas.openxmlformats.org/officeDocument/2006/relationships/hyperlink" Target="http://www.nzdl.org/" TargetMode="External"/><Relationship Id="rId75" Type="http://schemas.openxmlformats.org/officeDocument/2006/relationships/hyperlink" Target="http://www.nzdl.org/" TargetMode="External"/><Relationship Id="rId83" Type="http://schemas.openxmlformats.org/officeDocument/2006/relationships/hyperlink" Target="http://the-tech.mit.edu/Shakespeare/works.html" TargetMode="External"/><Relationship Id="rId88" Type="http://schemas.openxmlformats.org/officeDocument/2006/relationships/hyperlink" Target="http://the-tech.mit.edu/Shakespeare/works.html" TargetMode="External"/><Relationship Id="rId91" Type="http://schemas.openxmlformats.org/officeDocument/2006/relationships/hyperlink" Target="http://the-tech.mit.edu/Shakespeare/works.html" TargetMode="External"/><Relationship Id="rId96" Type="http://schemas.openxmlformats.org/officeDocument/2006/relationships/hyperlink" Target="http://www.loc.gov/" TargetMode="External"/><Relationship Id="rId111" Type="http://schemas.openxmlformats.org/officeDocument/2006/relationships/hyperlink" Target="http://www.wordskills.com/level" TargetMode="External"/><Relationship Id="rId132" Type="http://schemas.openxmlformats.org/officeDocument/2006/relationships/hyperlink" Target="http://www.abcnews.go.com/index.html" TargetMode="External"/><Relationship Id="rId140" Type="http://schemas.openxmlformats.org/officeDocument/2006/relationships/hyperlink" Target="http://www.nytimes.com/" TargetMode="External"/><Relationship Id="rId145" Type="http://schemas.openxmlformats.org/officeDocument/2006/relationships/hyperlink" Target="http://www.bbc.co.uk/" TargetMode="External"/><Relationship Id="rId153" Type="http://schemas.openxmlformats.org/officeDocument/2006/relationships/hyperlink" Target="http://www.bbc.co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ollywood.com/" TargetMode="External"/><Relationship Id="rId15" Type="http://schemas.openxmlformats.org/officeDocument/2006/relationships/hyperlink" Target="http://www.disney.com/" TargetMode="External"/><Relationship Id="rId23" Type="http://schemas.openxmlformats.org/officeDocument/2006/relationships/hyperlink" Target="http://www.rockhall.com/" TargetMode="External"/><Relationship Id="rId28" Type="http://schemas.openxmlformats.org/officeDocument/2006/relationships/hyperlink" Target="http://www.louvre.fr/" TargetMode="External"/><Relationship Id="rId36" Type="http://schemas.openxmlformats.org/officeDocument/2006/relationships/hyperlink" Target="http://www.nga.gov/" TargetMode="External"/><Relationship Id="rId49" Type="http://schemas.openxmlformats.org/officeDocument/2006/relationships/hyperlink" Target="http://www.nhm.ac.uk/" TargetMode="External"/><Relationship Id="rId57" Type="http://schemas.openxmlformats.org/officeDocument/2006/relationships/hyperlink" Target="http://www.learnenglish.org.uk/" TargetMode="External"/><Relationship Id="rId106" Type="http://schemas.openxmlformats.org/officeDocument/2006/relationships/hyperlink" Target="http://www.wordskills.com/level" TargetMode="External"/><Relationship Id="rId114" Type="http://schemas.openxmlformats.org/officeDocument/2006/relationships/hyperlink" Target="http://www.the-times.co.uk/" TargetMode="External"/><Relationship Id="rId119" Type="http://schemas.openxmlformats.org/officeDocument/2006/relationships/hyperlink" Target="http://www.the-times.co.uk/" TargetMode="External"/><Relationship Id="rId127" Type="http://schemas.openxmlformats.org/officeDocument/2006/relationships/hyperlink" Target="http://www.abcnews.go.com/index.html" TargetMode="External"/><Relationship Id="rId10" Type="http://schemas.openxmlformats.org/officeDocument/2006/relationships/hyperlink" Target="http://www.hollywood.com/" TargetMode="External"/><Relationship Id="rId31" Type="http://schemas.openxmlformats.org/officeDocument/2006/relationships/hyperlink" Target="http://www.louvre.fr/" TargetMode="External"/><Relationship Id="rId44" Type="http://schemas.openxmlformats.org/officeDocument/2006/relationships/hyperlink" Target="http://www.nhm.ac.uk/" TargetMode="External"/><Relationship Id="rId52" Type="http://schemas.openxmlformats.org/officeDocument/2006/relationships/hyperlink" Target="http://www.learnenglish.org.uk/" TargetMode="External"/><Relationship Id="rId60" Type="http://schemas.openxmlformats.org/officeDocument/2006/relationships/hyperlink" Target="http://www.bellenglish.com/" TargetMode="External"/><Relationship Id="rId65" Type="http://schemas.openxmlformats.org/officeDocument/2006/relationships/hyperlink" Target="http://www.esl-lab.com/" TargetMode="External"/><Relationship Id="rId73" Type="http://schemas.openxmlformats.org/officeDocument/2006/relationships/hyperlink" Target="http://www.nzdl.org/" TargetMode="External"/><Relationship Id="rId78" Type="http://schemas.openxmlformats.org/officeDocument/2006/relationships/hyperlink" Target="http://the-tech.mit.edu/Shakespeare/works.html" TargetMode="External"/><Relationship Id="rId81" Type="http://schemas.openxmlformats.org/officeDocument/2006/relationships/hyperlink" Target="http://the-tech.mit.edu/Shakespeare/works.html" TargetMode="External"/><Relationship Id="rId86" Type="http://schemas.openxmlformats.org/officeDocument/2006/relationships/hyperlink" Target="http://the-tech.mit.edu/Shakespeare/works.html" TargetMode="External"/><Relationship Id="rId94" Type="http://schemas.openxmlformats.org/officeDocument/2006/relationships/hyperlink" Target="http://www.loc.gov/" TargetMode="External"/><Relationship Id="rId99" Type="http://schemas.openxmlformats.org/officeDocument/2006/relationships/hyperlink" Target="http://www.washtimes.com/" TargetMode="External"/><Relationship Id="rId101" Type="http://schemas.openxmlformats.org/officeDocument/2006/relationships/hyperlink" Target="http://www.washtimes.com/" TargetMode="External"/><Relationship Id="rId122" Type="http://schemas.openxmlformats.org/officeDocument/2006/relationships/hyperlink" Target="http://www.the-times.co.uk/" TargetMode="External"/><Relationship Id="rId130" Type="http://schemas.openxmlformats.org/officeDocument/2006/relationships/hyperlink" Target="http://www.abcnews.go.com/index.html" TargetMode="External"/><Relationship Id="rId135" Type="http://schemas.openxmlformats.org/officeDocument/2006/relationships/hyperlink" Target="http://www.abcnews.go.com/index.html" TargetMode="External"/><Relationship Id="rId143" Type="http://schemas.openxmlformats.org/officeDocument/2006/relationships/hyperlink" Target="http://www.nytimes.com/" TargetMode="External"/><Relationship Id="rId148" Type="http://schemas.openxmlformats.org/officeDocument/2006/relationships/hyperlink" Target="http://www.bbc.co.uk/" TargetMode="External"/><Relationship Id="rId151" Type="http://schemas.openxmlformats.org/officeDocument/2006/relationships/hyperlink" Target="http://www.bbc.co.uk/" TargetMode="External"/><Relationship Id="rId156" Type="http://schemas.openxmlformats.org/officeDocument/2006/relationships/hyperlink" Target="http://www.bbc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llywood.com/" TargetMode="External"/><Relationship Id="rId13" Type="http://schemas.openxmlformats.org/officeDocument/2006/relationships/hyperlink" Target="http://www.disney.com/" TargetMode="External"/><Relationship Id="rId18" Type="http://schemas.openxmlformats.org/officeDocument/2006/relationships/hyperlink" Target="http://www.disney.com/" TargetMode="External"/><Relationship Id="rId39" Type="http://schemas.openxmlformats.org/officeDocument/2006/relationships/hyperlink" Target="http://www.nga.gov/" TargetMode="External"/><Relationship Id="rId109" Type="http://schemas.openxmlformats.org/officeDocument/2006/relationships/hyperlink" Target="http://www.wordskills.com/level" TargetMode="External"/><Relationship Id="rId34" Type="http://schemas.openxmlformats.org/officeDocument/2006/relationships/hyperlink" Target="http://www.nga.gov/" TargetMode="External"/><Relationship Id="rId50" Type="http://schemas.openxmlformats.org/officeDocument/2006/relationships/hyperlink" Target="http://www.nhm.ac.uk/" TargetMode="External"/><Relationship Id="rId55" Type="http://schemas.openxmlformats.org/officeDocument/2006/relationships/hyperlink" Target="http://www.learnenglish.org.uk/" TargetMode="External"/><Relationship Id="rId76" Type="http://schemas.openxmlformats.org/officeDocument/2006/relationships/hyperlink" Target="http://www.nzdl.org/" TargetMode="External"/><Relationship Id="rId97" Type="http://schemas.openxmlformats.org/officeDocument/2006/relationships/hyperlink" Target="http://www.loc.gov/" TargetMode="External"/><Relationship Id="rId104" Type="http://schemas.openxmlformats.org/officeDocument/2006/relationships/hyperlink" Target="http://www.washtimes.com/" TargetMode="External"/><Relationship Id="rId120" Type="http://schemas.openxmlformats.org/officeDocument/2006/relationships/hyperlink" Target="http://www.the-times.co.uk/" TargetMode="External"/><Relationship Id="rId125" Type="http://schemas.openxmlformats.org/officeDocument/2006/relationships/hyperlink" Target="http://www.abcnews.go.com/index.html" TargetMode="External"/><Relationship Id="rId141" Type="http://schemas.openxmlformats.org/officeDocument/2006/relationships/hyperlink" Target="http://www.nytimes.com/" TargetMode="External"/><Relationship Id="rId146" Type="http://schemas.openxmlformats.org/officeDocument/2006/relationships/hyperlink" Target="http://www.bbc.co.uk/" TargetMode="External"/><Relationship Id="rId7" Type="http://schemas.openxmlformats.org/officeDocument/2006/relationships/hyperlink" Target="http://www.hollywood.com/" TargetMode="External"/><Relationship Id="rId71" Type="http://schemas.openxmlformats.org/officeDocument/2006/relationships/hyperlink" Target="http://www.nzdl.org/" TargetMode="External"/><Relationship Id="rId92" Type="http://schemas.openxmlformats.org/officeDocument/2006/relationships/hyperlink" Target="http://www.loc.gov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ouvre.fr/" TargetMode="External"/><Relationship Id="rId24" Type="http://schemas.openxmlformats.org/officeDocument/2006/relationships/hyperlink" Target="http://www.rockhall.com/" TargetMode="External"/><Relationship Id="rId40" Type="http://schemas.openxmlformats.org/officeDocument/2006/relationships/hyperlink" Target="http://www.nga.gov/" TargetMode="External"/><Relationship Id="rId45" Type="http://schemas.openxmlformats.org/officeDocument/2006/relationships/hyperlink" Target="http://www.nhm.ac.uk/" TargetMode="External"/><Relationship Id="rId66" Type="http://schemas.openxmlformats.org/officeDocument/2006/relationships/hyperlink" Target="http://www.esl-lab.com/" TargetMode="External"/><Relationship Id="rId87" Type="http://schemas.openxmlformats.org/officeDocument/2006/relationships/hyperlink" Target="http://the-tech.mit.edu/Shakespeare/works.html" TargetMode="External"/><Relationship Id="rId110" Type="http://schemas.openxmlformats.org/officeDocument/2006/relationships/hyperlink" Target="http://www.wordskills.com/level" TargetMode="External"/><Relationship Id="rId115" Type="http://schemas.openxmlformats.org/officeDocument/2006/relationships/hyperlink" Target="http://www.the-times.co.uk/" TargetMode="External"/><Relationship Id="rId131" Type="http://schemas.openxmlformats.org/officeDocument/2006/relationships/hyperlink" Target="http://www.abcnews.go.com/index.html" TargetMode="External"/><Relationship Id="rId136" Type="http://schemas.openxmlformats.org/officeDocument/2006/relationships/hyperlink" Target="http://www.abcnews.go.com/index.html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www.bellenglish.com/" TargetMode="External"/><Relationship Id="rId82" Type="http://schemas.openxmlformats.org/officeDocument/2006/relationships/hyperlink" Target="http://the-tech.mit.edu/Shakespeare/works.html" TargetMode="External"/><Relationship Id="rId152" Type="http://schemas.openxmlformats.org/officeDocument/2006/relationships/hyperlink" Target="http://www.bbc.co.uk/" TargetMode="External"/><Relationship Id="rId19" Type="http://schemas.openxmlformats.org/officeDocument/2006/relationships/hyperlink" Target="http://www.disney.com/" TargetMode="External"/><Relationship Id="rId14" Type="http://schemas.openxmlformats.org/officeDocument/2006/relationships/hyperlink" Target="http://www.disney.com/" TargetMode="External"/><Relationship Id="rId30" Type="http://schemas.openxmlformats.org/officeDocument/2006/relationships/hyperlink" Target="http://www.louvre.fr/" TargetMode="External"/><Relationship Id="rId35" Type="http://schemas.openxmlformats.org/officeDocument/2006/relationships/hyperlink" Target="http://www.nga.gov/" TargetMode="External"/><Relationship Id="rId56" Type="http://schemas.openxmlformats.org/officeDocument/2006/relationships/hyperlink" Target="http://www.learnenglish.org.uk/" TargetMode="External"/><Relationship Id="rId77" Type="http://schemas.openxmlformats.org/officeDocument/2006/relationships/hyperlink" Target="http://the-tech.mit.edu/Shakespeare/works.html" TargetMode="External"/><Relationship Id="rId100" Type="http://schemas.openxmlformats.org/officeDocument/2006/relationships/hyperlink" Target="http://www.washtimes.com/" TargetMode="External"/><Relationship Id="rId105" Type="http://schemas.openxmlformats.org/officeDocument/2006/relationships/hyperlink" Target="http://www.washtimes.com/" TargetMode="External"/><Relationship Id="rId126" Type="http://schemas.openxmlformats.org/officeDocument/2006/relationships/hyperlink" Target="http://www.abcnews.go.com/index.html" TargetMode="External"/><Relationship Id="rId147" Type="http://schemas.openxmlformats.org/officeDocument/2006/relationships/hyperlink" Target="http://www.bbc.co.uk/" TargetMode="External"/><Relationship Id="rId8" Type="http://schemas.openxmlformats.org/officeDocument/2006/relationships/hyperlink" Target="http://www.hollywood.com/" TargetMode="External"/><Relationship Id="rId51" Type="http://schemas.openxmlformats.org/officeDocument/2006/relationships/hyperlink" Target="http://www.learnenglish.org.uk/" TargetMode="External"/><Relationship Id="rId72" Type="http://schemas.openxmlformats.org/officeDocument/2006/relationships/hyperlink" Target="http://www.nzdl.org/" TargetMode="External"/><Relationship Id="rId93" Type="http://schemas.openxmlformats.org/officeDocument/2006/relationships/hyperlink" Target="http://www.loc.gov/" TargetMode="External"/><Relationship Id="rId98" Type="http://schemas.openxmlformats.org/officeDocument/2006/relationships/hyperlink" Target="http://www.loc.gov/" TargetMode="External"/><Relationship Id="rId121" Type="http://schemas.openxmlformats.org/officeDocument/2006/relationships/hyperlink" Target="http://www.the-times.co.uk/" TargetMode="External"/><Relationship Id="rId142" Type="http://schemas.openxmlformats.org/officeDocument/2006/relationships/hyperlink" Target="http://www.nytimes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rockhall.com/" TargetMode="External"/><Relationship Id="rId46" Type="http://schemas.openxmlformats.org/officeDocument/2006/relationships/hyperlink" Target="http://www.nhm.ac.uk/" TargetMode="External"/><Relationship Id="rId67" Type="http://schemas.openxmlformats.org/officeDocument/2006/relationships/hyperlink" Target="http://www.esl-lab.com/" TargetMode="External"/><Relationship Id="rId116" Type="http://schemas.openxmlformats.org/officeDocument/2006/relationships/hyperlink" Target="http://www.the-times.co.uk/" TargetMode="External"/><Relationship Id="rId137" Type="http://schemas.openxmlformats.org/officeDocument/2006/relationships/hyperlink" Target="http://www.nytimes.com/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38</Pages>
  <Words>6363</Words>
  <Characters>36271</Characters>
  <Application>Microsoft Office Word</Application>
  <DocSecurity>0</DocSecurity>
  <Lines>302</Lines>
  <Paragraphs>85</Paragraphs>
  <ScaleCrop>false</ScaleCrop>
  <Company/>
  <LinksUpToDate>false</LinksUpToDate>
  <CharactersWithSpaces>42549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dcterms:created xsi:type="dcterms:W3CDTF">2025-09-12T05:17:00Z</dcterms:created>
  <dcterms:modified xsi:type="dcterms:W3CDTF">2025-09-12T05:55:00Z</dcterms:modified>
</cp:coreProperties>
</file>