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p>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rsidR="009C30FB" w:rsidRPr="00DC0FB8"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rsidR="009C30FB" w:rsidRPr="00DC0FB8"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hAnsi="Times New Roman" w:cs="Times New Roman"/>
          <w:b/>
          <w:sz w:val="28"/>
          <w:szCs w:val="28"/>
        </w:rPr>
      </w:pPr>
      <w:r w:rsidRPr="009C30FB">
        <w:rPr>
          <w:rFonts w:ascii="Times New Roman" w:hAnsi="Times New Roman" w:cs="Times New Roman"/>
          <w:b/>
          <w:sz w:val="28"/>
          <w:szCs w:val="28"/>
        </w:rPr>
        <w:t>РАБОЧАЯ ПРОГРАММА УЧЕБНОЙ ДИСЦИПЛИНЫ</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u w:val="single"/>
        </w:rPr>
      </w:pPr>
      <w:r>
        <w:rPr>
          <w:rFonts w:ascii="Times New Roman" w:hAnsi="Times New Roman" w:cs="Times New Roman"/>
          <w:b/>
          <w:sz w:val="28"/>
          <w:szCs w:val="28"/>
          <w:u w:val="single"/>
        </w:rPr>
        <w:t>БД</w:t>
      </w:r>
      <w:r w:rsidRPr="009C30FB">
        <w:rPr>
          <w:rFonts w:ascii="Times New Roman" w:hAnsi="Times New Roman" w:cs="Times New Roman"/>
          <w:b/>
          <w:sz w:val="28"/>
          <w:szCs w:val="28"/>
          <w:u w:val="single"/>
        </w:rPr>
        <w:t>.</w:t>
      </w:r>
      <w:r>
        <w:rPr>
          <w:rFonts w:ascii="Times New Roman" w:hAnsi="Times New Roman" w:cs="Times New Roman"/>
          <w:b/>
          <w:sz w:val="28"/>
          <w:szCs w:val="28"/>
          <w:u w:val="single"/>
        </w:rPr>
        <w:t>12</w:t>
      </w:r>
      <w:r w:rsidRPr="009C30FB">
        <w:rPr>
          <w:rFonts w:ascii="Times New Roman" w:hAnsi="Times New Roman" w:cs="Times New Roman"/>
          <w:b/>
          <w:sz w:val="28"/>
          <w:szCs w:val="28"/>
          <w:u w:val="single"/>
        </w:rPr>
        <w:t xml:space="preserve"> Физическая культура</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u w:val="single"/>
        </w:rPr>
      </w:pPr>
      <w:bookmarkStart w:id="0" w:name="_Hlk57275076"/>
      <w:r w:rsidRPr="009C30FB">
        <w:rPr>
          <w:rFonts w:ascii="Times New Roman" w:hAnsi="Times New Roman" w:cs="Times New Roman"/>
          <w:sz w:val="28"/>
          <w:szCs w:val="28"/>
          <w:u w:val="single"/>
        </w:rPr>
        <w:t>По специальности среднего профессионального образования:</w:t>
      </w:r>
    </w:p>
    <w:bookmarkEnd w:id="0"/>
    <w:p w:rsidR="009C30FB" w:rsidRPr="000442F6" w:rsidRDefault="000442F6" w:rsidP="000442F6">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u w:val="single"/>
        </w:rPr>
      </w:pPr>
      <w:r w:rsidRPr="000442F6">
        <w:rPr>
          <w:rFonts w:eastAsiaTheme="minorEastAsia"/>
          <w:u w:val="single"/>
        </w:rPr>
        <w:fldChar w:fldCharType="begin"/>
      </w:r>
      <w:r w:rsidRPr="000442F6">
        <w:rPr>
          <w:rFonts w:eastAsiaTheme="minorEastAsia"/>
          <w:u w:val="single"/>
        </w:rPr>
        <w:instrText>HYPERLINK "https://login.consultant.ru/link/?req=doc&amp;base=RZB&amp;n=477946&amp;dst=102632" \h</w:instrText>
      </w:r>
      <w:r w:rsidRPr="000442F6">
        <w:rPr>
          <w:rFonts w:eastAsiaTheme="minorEastAsia"/>
          <w:u w:val="single"/>
        </w:rPr>
        <w:fldChar w:fldCharType="separate"/>
      </w:r>
      <w:r w:rsidRPr="000442F6">
        <w:rPr>
          <w:rFonts w:eastAsiaTheme="minorEastAsia"/>
          <w:u w:val="single"/>
        </w:rPr>
        <w:t>23.02.01</w:t>
      </w:r>
      <w:r w:rsidRPr="000442F6">
        <w:rPr>
          <w:rFonts w:eastAsiaTheme="minorEastAsia"/>
          <w:u w:val="single"/>
        </w:rPr>
        <w:fldChar w:fldCharType="end"/>
      </w:r>
      <w:r w:rsidRPr="000442F6">
        <w:rPr>
          <w:rFonts w:eastAsiaTheme="minorEastAsia"/>
          <w:u w:val="single"/>
        </w:rPr>
        <w:t xml:space="preserve"> Организация перевозок и управление на транспорте (по видам)</w:t>
      </w:r>
    </w:p>
    <w:p w:rsidR="000E7299" w:rsidRDefault="000E7299">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0E0851" w:rsidRDefault="000E0851">
      <w:pPr>
        <w:rPr>
          <w:rFonts w:ascii="Times New Roman" w:hAnsi="Times New Roman" w:cs="Times New Roman"/>
          <w:sz w:val="28"/>
          <w:szCs w:val="28"/>
        </w:rPr>
      </w:pPr>
    </w:p>
    <w:p w:rsidR="000442F6" w:rsidRDefault="000442F6">
      <w:pPr>
        <w:rPr>
          <w:rFonts w:ascii="Times New Roman" w:hAnsi="Times New Roman" w:cs="Times New Roman"/>
          <w:sz w:val="28"/>
          <w:szCs w:val="28"/>
        </w:rPr>
      </w:pPr>
    </w:p>
    <w:p w:rsidR="000E0851" w:rsidRDefault="000E0851">
      <w:pPr>
        <w:rPr>
          <w:rFonts w:ascii="Times New Roman" w:hAnsi="Times New Roman" w:cs="Times New Roman"/>
          <w:sz w:val="28"/>
          <w:szCs w:val="28"/>
        </w:rPr>
      </w:pPr>
      <w:r>
        <w:rPr>
          <w:rFonts w:ascii="Times New Roman" w:hAnsi="Times New Roman" w:cs="Times New Roman"/>
          <w:sz w:val="28"/>
          <w:szCs w:val="28"/>
        </w:rPr>
        <w:t xml:space="preserve">                                                                  Пгт.Емельяново</w:t>
      </w:r>
    </w:p>
    <w:p w:rsidR="009C30FB" w:rsidRDefault="009C30FB">
      <w:pPr>
        <w:rPr>
          <w:rFonts w:ascii="Times New Roman" w:hAnsi="Times New Roman" w:cs="Times New Roman"/>
          <w:sz w:val="28"/>
          <w:szCs w:val="28"/>
        </w:rPr>
      </w:pP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lastRenderedPageBreak/>
        <w:t>- Федерального государственного образовательного стандарта среднего профессионального образования по профессии</w:t>
      </w:r>
      <w:r w:rsidR="00473FF3">
        <w:rPr>
          <w:rFonts w:ascii="Times New Roman" w:hAnsi="Times New Roman" w:cs="Times New Roman"/>
          <w:sz w:val="24"/>
          <w:szCs w:val="24"/>
        </w:rPr>
        <w:t xml:space="preserve"> (далее – ФГОС СПО) </w:t>
      </w:r>
      <w:hyperlink r:id="rId8">
        <w:r w:rsidR="000442F6" w:rsidRPr="00364E0B">
          <w:rPr>
            <w:rFonts w:ascii="Times New Roman" w:hAnsi="Times New Roman" w:cs="Times New Roman"/>
            <w:sz w:val="24"/>
            <w:szCs w:val="24"/>
          </w:rPr>
          <w:t>23.02.01</w:t>
        </w:r>
      </w:hyperlink>
      <w:r w:rsidR="000442F6" w:rsidRPr="00364E0B">
        <w:rPr>
          <w:rFonts w:ascii="Times New Roman" w:hAnsi="Times New Roman" w:cs="Times New Roman"/>
          <w:sz w:val="24"/>
          <w:szCs w:val="24"/>
        </w:rPr>
        <w:t xml:space="preserve"> Организация перевозок и управление на транспорте (по видам)</w:t>
      </w:r>
      <w:r w:rsidR="00473FF3">
        <w:rPr>
          <w:rFonts w:ascii="Times New Roman" w:hAnsi="Times New Roman" w:cs="Times New Roman"/>
          <w:sz w:val="24"/>
          <w:szCs w:val="24"/>
        </w:rPr>
        <w:t>,</w:t>
      </w:r>
      <w:r w:rsidRPr="0065061E">
        <w:rPr>
          <w:rFonts w:ascii="Times New Roman" w:hAnsi="Times New Roman" w:cs="Times New Roman"/>
          <w:sz w:val="24"/>
          <w:szCs w:val="24"/>
        </w:rPr>
        <w:t xml:space="preserve"> утвержденного приказом Минобрнауки России № 695 от 02.08.2013г., зарегистрированного в Минюсте России 20.08.2013г. №29538,</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Федерального государственного образовательного стандарта среднего общего образования (далее – ФГОС СОО), утвержденного приказом Минобрнауки России №413 от 17.05.2012г., зарегистрированного в Минюсте России 7.06.2012г. №24480,</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Федеральная образовательная программа среднего общего образования (далее ФОП СОО), утвержденный приказом Министерства просвещения Российской Федерации от 18.05.2023 №371.</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xml:space="preserve">Организация - разработчик: </w:t>
      </w: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Краевое государственное автономное профессиональное образовательное учреждение «Емельяновский дорожно-строительный техникум»</w:t>
      </w:r>
    </w:p>
    <w:p w:rsidR="0065061E" w:rsidRPr="0065061E" w:rsidRDefault="0065061E" w:rsidP="0065061E">
      <w:pPr>
        <w:jc w:val="both"/>
        <w:rPr>
          <w:rFonts w:ascii="Times New Roman" w:hAnsi="Times New Roman" w:cs="Times New Roman"/>
          <w:sz w:val="24"/>
          <w:szCs w:val="24"/>
        </w:rPr>
      </w:pPr>
    </w:p>
    <w:p w:rsidR="0065061E" w:rsidRPr="0065061E" w:rsidRDefault="0065061E" w:rsidP="0065061E">
      <w:pPr>
        <w:jc w:val="both"/>
        <w:rPr>
          <w:rFonts w:ascii="Times New Roman" w:hAnsi="Times New Roman" w:cs="Times New Roman"/>
          <w:sz w:val="24"/>
          <w:szCs w:val="24"/>
        </w:rPr>
      </w:pPr>
      <w:r w:rsidRPr="0065061E">
        <w:rPr>
          <w:rFonts w:ascii="Times New Roman" w:hAnsi="Times New Roman" w:cs="Times New Roman"/>
          <w:sz w:val="24"/>
          <w:szCs w:val="24"/>
        </w:rPr>
        <w:t xml:space="preserve">Разработчики: </w:t>
      </w:r>
    </w:p>
    <w:p w:rsidR="0065061E" w:rsidRPr="0065061E" w:rsidRDefault="002E4135" w:rsidP="0065061E">
      <w:pPr>
        <w:jc w:val="both"/>
        <w:rPr>
          <w:rFonts w:ascii="Times New Roman" w:hAnsi="Times New Roman" w:cs="Times New Roman"/>
          <w:sz w:val="24"/>
          <w:szCs w:val="24"/>
        </w:rPr>
      </w:pPr>
      <w:r>
        <w:rPr>
          <w:rFonts w:ascii="Times New Roman" w:hAnsi="Times New Roman" w:cs="Times New Roman"/>
          <w:sz w:val="24"/>
          <w:szCs w:val="24"/>
        </w:rPr>
        <w:t>Тутатчиков Александр Андреевич</w:t>
      </w:r>
      <w:r w:rsidR="0065061E" w:rsidRPr="0065061E">
        <w:rPr>
          <w:rFonts w:ascii="Times New Roman" w:hAnsi="Times New Roman" w:cs="Times New Roman"/>
          <w:sz w:val="24"/>
          <w:szCs w:val="24"/>
        </w:rPr>
        <w:t xml:space="preserve"> – </w:t>
      </w:r>
      <w:r>
        <w:rPr>
          <w:rFonts w:ascii="Times New Roman" w:hAnsi="Times New Roman" w:cs="Times New Roman"/>
          <w:sz w:val="24"/>
          <w:szCs w:val="24"/>
        </w:rPr>
        <w:t xml:space="preserve">, руководитель физического воспитания, </w:t>
      </w:r>
      <w:r w:rsidR="0065061E" w:rsidRPr="0065061E">
        <w:rPr>
          <w:rFonts w:ascii="Times New Roman" w:hAnsi="Times New Roman" w:cs="Times New Roman"/>
          <w:sz w:val="24"/>
          <w:szCs w:val="24"/>
        </w:rPr>
        <w:t>преподаватель первой категории краевого государственного автономного профессионального образовательного учреждения «Емельяновский дорожно-строительный техникум».</w:t>
      </w:r>
    </w:p>
    <w:p w:rsidR="009C30FB" w:rsidRPr="003531A3" w:rsidRDefault="009C30FB" w:rsidP="009C30FB">
      <w:pPr>
        <w:jc w:val="both"/>
        <w:rPr>
          <w:rFonts w:ascii="Times New Roman" w:hAnsi="Times New Roman" w:cs="Times New Roman"/>
          <w:sz w:val="24"/>
          <w:szCs w:val="24"/>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rsidP="009C30FB">
      <w:pPr>
        <w:jc w:val="center"/>
        <w:rPr>
          <w:b/>
        </w:rPr>
      </w:pPr>
    </w:p>
    <w:p w:rsidR="00473FF3" w:rsidRDefault="00473FF3" w:rsidP="00FE4430">
      <w:pPr>
        <w:jc w:val="center"/>
        <w:rPr>
          <w:rFonts w:ascii="Times New Roman" w:hAnsi="Times New Roman" w:cs="Times New Roman"/>
          <w:b/>
        </w:rPr>
      </w:pPr>
    </w:p>
    <w:p w:rsidR="009C30FB" w:rsidRPr="009C30FB" w:rsidRDefault="009C30FB" w:rsidP="00FE4430">
      <w:pPr>
        <w:jc w:val="center"/>
        <w:rPr>
          <w:rFonts w:ascii="Times New Roman" w:hAnsi="Times New Roman" w:cs="Times New Roman"/>
          <w:b/>
        </w:rPr>
      </w:pPr>
      <w:r w:rsidRPr="009C30FB">
        <w:rPr>
          <w:rFonts w:ascii="Times New Roman" w:hAnsi="Times New Roman" w:cs="Times New Roman"/>
          <w:b/>
        </w:rPr>
        <w:lastRenderedPageBreak/>
        <w:t>СОДЕРЖАНИЕ</w:t>
      </w:r>
    </w:p>
    <w:p w:rsidR="009C30FB" w:rsidRPr="009C30FB" w:rsidRDefault="009C30FB" w:rsidP="009C30FB">
      <w:pPr>
        <w:jc w:val="both"/>
        <w:rPr>
          <w:rFonts w:ascii="Times New Roman" w:hAnsi="Times New Roman" w:cs="Times New Roman"/>
        </w:rPr>
      </w:pPr>
    </w:p>
    <w:p w:rsidR="009C30FB" w:rsidRPr="009C30FB" w:rsidRDefault="009C30FB" w:rsidP="009C30FB">
      <w:pPr>
        <w:jc w:val="both"/>
        <w:rPr>
          <w:rFonts w:ascii="Times New Roman" w:hAnsi="Times New Roman" w:cs="Times New Roman"/>
        </w:rPr>
      </w:pPr>
    </w:p>
    <w:tbl>
      <w:tblPr>
        <w:tblW w:w="0" w:type="auto"/>
        <w:jc w:val="center"/>
        <w:tblLook w:val="01E0"/>
      </w:tblPr>
      <w:tblGrid>
        <w:gridCol w:w="468"/>
        <w:gridCol w:w="8280"/>
        <w:gridCol w:w="822"/>
      </w:tblGrid>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p>
        </w:tc>
        <w:tc>
          <w:tcPr>
            <w:tcW w:w="8280" w:type="dxa"/>
          </w:tcPr>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стр.</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1.</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caps/>
              </w:rPr>
              <w:t xml:space="preserve">ОБЩАЯ ХАРАКТЕРИСТИКА РАБОЧЕЙ ПРОГРАММЫ </w:t>
            </w:r>
            <w:r w:rsidR="00B044A3">
              <w:rPr>
                <w:rFonts w:ascii="Times New Roman" w:hAnsi="Times New Roman" w:cs="Times New Roman"/>
              </w:rPr>
              <w:t xml:space="preserve"> УЧЕБНОГО ПРЕ</w:t>
            </w:r>
            <w:r w:rsidR="00E655C9">
              <w:rPr>
                <w:rFonts w:ascii="Times New Roman" w:hAnsi="Times New Roman" w:cs="Times New Roman"/>
              </w:rPr>
              <w:t xml:space="preserve">ДМЕТА </w:t>
            </w:r>
          </w:p>
          <w:p w:rsidR="009C30FB" w:rsidRPr="009C30FB" w:rsidRDefault="009C30FB" w:rsidP="00E655C9">
            <w:pPr>
              <w:jc w:val="center"/>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4</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2.</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СТРУК</w:t>
            </w:r>
            <w:r w:rsidR="00B044A3">
              <w:rPr>
                <w:rFonts w:ascii="Times New Roman" w:hAnsi="Times New Roman" w:cs="Times New Roman"/>
              </w:rPr>
              <w:t>ТУРА И СОДЕРЖАНИЕ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8</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3.</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УСЛОВИЯ РЕАЛИЗАЦИИ РАБО</w:t>
            </w:r>
            <w:r w:rsidR="00B044A3">
              <w:rPr>
                <w:rFonts w:ascii="Times New Roman" w:hAnsi="Times New Roman" w:cs="Times New Roman"/>
              </w:rPr>
              <w:t>ЧЕЙ ПРОГРАММЫ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22</w:t>
            </w:r>
          </w:p>
        </w:tc>
      </w:tr>
      <w:tr w:rsidR="009C30FB" w:rsidRPr="009C30FB" w:rsidTr="00E655C9">
        <w:trPr>
          <w:jc w:val="center"/>
        </w:trPr>
        <w:tc>
          <w:tcPr>
            <w:tcW w:w="468"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4.</w:t>
            </w:r>
          </w:p>
        </w:tc>
        <w:tc>
          <w:tcPr>
            <w:tcW w:w="8280" w:type="dxa"/>
          </w:tcPr>
          <w:p w:rsidR="009C30FB" w:rsidRPr="009C30FB" w:rsidRDefault="009C30FB" w:rsidP="00E655C9">
            <w:pPr>
              <w:jc w:val="both"/>
              <w:rPr>
                <w:rFonts w:ascii="Times New Roman" w:hAnsi="Times New Roman" w:cs="Times New Roman"/>
              </w:rPr>
            </w:pPr>
            <w:r w:rsidRPr="009C30FB">
              <w:rPr>
                <w:rFonts w:ascii="Times New Roman" w:hAnsi="Times New Roman" w:cs="Times New Roman"/>
              </w:rPr>
              <w:t>КОНТРОЛЬ И ОЦЕНКА РЕЗУЛЬТ</w:t>
            </w:r>
            <w:r w:rsidR="00B044A3">
              <w:rPr>
                <w:rFonts w:ascii="Times New Roman" w:hAnsi="Times New Roman" w:cs="Times New Roman"/>
              </w:rPr>
              <w:t>АТОВ ОСВОЕНИЯ УЧЕБНОГО ПРЕДМЕТА</w:t>
            </w:r>
          </w:p>
          <w:p w:rsidR="009C30FB" w:rsidRPr="009C30FB" w:rsidRDefault="009C30FB" w:rsidP="00E655C9">
            <w:pPr>
              <w:jc w:val="both"/>
              <w:rPr>
                <w:rFonts w:ascii="Times New Roman" w:hAnsi="Times New Roman" w:cs="Times New Roman"/>
              </w:rPr>
            </w:pPr>
          </w:p>
          <w:p w:rsidR="009C30FB" w:rsidRPr="009C30FB" w:rsidRDefault="009C30FB" w:rsidP="00E655C9">
            <w:pPr>
              <w:jc w:val="both"/>
              <w:rPr>
                <w:rFonts w:ascii="Times New Roman" w:hAnsi="Times New Roman" w:cs="Times New Roman"/>
              </w:rPr>
            </w:pPr>
          </w:p>
        </w:tc>
        <w:tc>
          <w:tcPr>
            <w:tcW w:w="822" w:type="dxa"/>
          </w:tcPr>
          <w:p w:rsidR="009C30FB" w:rsidRPr="009C30FB" w:rsidRDefault="009C30FB" w:rsidP="00E655C9">
            <w:pPr>
              <w:jc w:val="center"/>
              <w:rPr>
                <w:rFonts w:ascii="Times New Roman" w:hAnsi="Times New Roman" w:cs="Times New Roman"/>
              </w:rPr>
            </w:pPr>
            <w:r w:rsidRPr="009C30FB">
              <w:rPr>
                <w:rFonts w:ascii="Times New Roman" w:hAnsi="Times New Roman" w:cs="Times New Roman"/>
              </w:rPr>
              <w:t>37</w:t>
            </w:r>
          </w:p>
        </w:tc>
      </w:tr>
    </w:tbl>
    <w:p w:rsidR="009C30FB" w:rsidRPr="00420666" w:rsidRDefault="009C30FB" w:rsidP="009C30FB">
      <w:pPr>
        <w:jc w:val="both"/>
      </w:pPr>
    </w:p>
    <w:p w:rsidR="009C30FB" w:rsidRPr="00420666" w:rsidRDefault="009C30FB" w:rsidP="009C30FB">
      <w:pPr>
        <w:jc w:val="both"/>
      </w:pPr>
    </w:p>
    <w:p w:rsidR="009C30FB" w:rsidRPr="00420666" w:rsidRDefault="009C30FB" w:rsidP="009C30FB">
      <w:pPr>
        <w:jc w:val="both"/>
      </w:pPr>
    </w:p>
    <w:p w:rsidR="009C30FB" w:rsidRPr="00420666" w:rsidRDefault="009C30FB" w:rsidP="009C30FB">
      <w:pPr>
        <w:jc w:val="both"/>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9C30FB" w:rsidRDefault="009C30FB">
      <w:pPr>
        <w:rPr>
          <w:rFonts w:ascii="Times New Roman" w:hAnsi="Times New Roman" w:cs="Times New Roman"/>
          <w:sz w:val="28"/>
          <w:szCs w:val="28"/>
        </w:rPr>
      </w:pPr>
    </w:p>
    <w:p w:rsidR="00FE4430" w:rsidRDefault="00FE4430"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473FF3" w:rsidRDefault="00473FF3"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473FF3" w:rsidRDefault="00473FF3"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rsidR="009C30FB" w:rsidRPr="009C30FB" w:rsidRDefault="009C30FB" w:rsidP="006506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C30FB">
        <w:rPr>
          <w:rFonts w:ascii="Times New Roman" w:hAnsi="Times New Roman" w:cs="Times New Roman"/>
          <w:b/>
          <w:caps/>
          <w:sz w:val="24"/>
          <w:szCs w:val="24"/>
        </w:rPr>
        <w:lastRenderedPageBreak/>
        <w:t>1. ОБЩАЯ ХАРАКТЕРИСТИКА Рабочей ПРОГРАММЫ</w:t>
      </w:r>
    </w:p>
    <w:p w:rsidR="009C30FB" w:rsidRPr="009C30FB" w:rsidRDefault="00B044A3" w:rsidP="009C30FB">
      <w:pPr>
        <w:jc w:val="center"/>
        <w:rPr>
          <w:rFonts w:ascii="Times New Roman" w:hAnsi="Times New Roman" w:cs="Times New Roman"/>
          <w:b/>
          <w:sz w:val="24"/>
          <w:szCs w:val="24"/>
        </w:rPr>
      </w:pPr>
      <w:r>
        <w:rPr>
          <w:rFonts w:ascii="Times New Roman" w:hAnsi="Times New Roman" w:cs="Times New Roman"/>
          <w:b/>
          <w:sz w:val="24"/>
          <w:szCs w:val="24"/>
        </w:rPr>
        <w:t>УЧЕБНОГО ПРЕДМЕТА БД.12</w:t>
      </w:r>
      <w:r w:rsidR="009C30FB" w:rsidRPr="009C30FB">
        <w:rPr>
          <w:rFonts w:ascii="Times New Roman" w:hAnsi="Times New Roman" w:cs="Times New Roman"/>
          <w:b/>
          <w:sz w:val="24"/>
          <w:szCs w:val="24"/>
        </w:rPr>
        <w:t xml:space="preserve"> ФИЗИЧЕСКАЯ КУЛЬТУРА</w:t>
      </w:r>
    </w:p>
    <w:p w:rsidR="009C30FB" w:rsidRPr="009C30FB" w:rsidRDefault="009C30FB" w:rsidP="009C30FB">
      <w:pPr>
        <w:jc w:val="both"/>
        <w:rPr>
          <w:rFonts w:ascii="Times New Roman" w:hAnsi="Times New Roman" w:cs="Times New Roman"/>
          <w:b/>
          <w:sz w:val="24"/>
          <w:szCs w:val="24"/>
        </w:rPr>
      </w:pPr>
    </w:p>
    <w:p w:rsidR="009C30FB" w:rsidRPr="009C30FB" w:rsidRDefault="009C30FB" w:rsidP="009C30F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9C30FB">
        <w:rPr>
          <w:rFonts w:ascii="Times New Roman" w:hAnsi="Times New Roman" w:cs="Times New Roman"/>
          <w:b/>
          <w:sz w:val="24"/>
          <w:szCs w:val="24"/>
        </w:rPr>
        <w:t>1.1. Место учебного предмета/дисциплины/профессионального модуля/практики в структуре ОПОП СПО, межпредметные связи</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pacing w:val="-2"/>
          <w:sz w:val="24"/>
          <w:szCs w:val="24"/>
        </w:rPr>
      </w:pPr>
      <w:r w:rsidRPr="009C30FB">
        <w:rPr>
          <w:rFonts w:ascii="Times New Roman" w:hAnsi="Times New Roman" w:cs="Times New Roman"/>
          <w:sz w:val="24"/>
          <w:szCs w:val="24"/>
        </w:rPr>
        <w:t xml:space="preserve">Рабочая программа учебного предмета Физическая культура – является частью основной профессиональной образовательной программы подготовки квалифицированных рабочих, служащих в соответствии с ФГОС по специальности  СПО </w:t>
      </w:r>
      <w:hyperlink r:id="rId9">
        <w:r w:rsidR="000442F6" w:rsidRPr="00364E0B">
          <w:rPr>
            <w:rFonts w:ascii="Times New Roman" w:hAnsi="Times New Roman" w:cs="Times New Roman"/>
            <w:sz w:val="24"/>
            <w:szCs w:val="24"/>
          </w:rPr>
          <w:t>23.02.01</w:t>
        </w:r>
      </w:hyperlink>
      <w:r w:rsidR="000442F6" w:rsidRPr="00364E0B">
        <w:rPr>
          <w:rFonts w:ascii="Times New Roman" w:hAnsi="Times New Roman" w:cs="Times New Roman"/>
          <w:sz w:val="24"/>
          <w:szCs w:val="24"/>
        </w:rPr>
        <w:t xml:space="preserve"> Организация перевозок и управление на транспорте (по видам)</w:t>
      </w:r>
      <w:r w:rsidRPr="009C30FB">
        <w:rPr>
          <w:rFonts w:ascii="Times New Roman" w:hAnsi="Times New Roman" w:cs="Times New Roman"/>
          <w:bCs/>
          <w:spacing w:val="-2"/>
          <w:sz w:val="24"/>
          <w:szCs w:val="24"/>
        </w:rPr>
        <w:t>.</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919"/>
        <w:jc w:val="both"/>
        <w:rPr>
          <w:rFonts w:ascii="Times New Roman" w:hAnsi="Times New Roman" w:cs="Times New Roman"/>
          <w:bCs/>
          <w:spacing w:val="-2"/>
          <w:sz w:val="24"/>
          <w:szCs w:val="24"/>
        </w:rPr>
      </w:pPr>
      <w:r w:rsidRPr="009C30FB">
        <w:rPr>
          <w:rFonts w:ascii="Times New Roman" w:hAnsi="Times New Roman" w:cs="Times New Roman"/>
          <w:bCs/>
          <w:spacing w:val="-2"/>
          <w:sz w:val="24"/>
          <w:szCs w:val="24"/>
        </w:rPr>
        <w:t>Данная рабочая программа предусматривает освоение содержание учебного предмета Физическая культура с применением дистанционных технологий обучения в формате электронных лекций, видео-</w:t>
      </w:r>
      <w:r w:rsidR="002E4135">
        <w:rPr>
          <w:rFonts w:ascii="Times New Roman" w:hAnsi="Times New Roman" w:cs="Times New Roman"/>
          <w:bCs/>
          <w:spacing w:val="-2"/>
          <w:sz w:val="24"/>
          <w:szCs w:val="24"/>
        </w:rPr>
        <w:t xml:space="preserve"> </w:t>
      </w:r>
      <w:r w:rsidRPr="009C30FB">
        <w:rPr>
          <w:rFonts w:ascii="Times New Roman" w:hAnsi="Times New Roman" w:cs="Times New Roman"/>
          <w:bCs/>
          <w:spacing w:val="-2"/>
          <w:sz w:val="24"/>
          <w:szCs w:val="24"/>
        </w:rPr>
        <w:t>конференций, онлайн</w:t>
      </w:r>
      <w:r w:rsidR="002E4135">
        <w:rPr>
          <w:rFonts w:ascii="Times New Roman" w:hAnsi="Times New Roman" w:cs="Times New Roman"/>
          <w:bCs/>
          <w:spacing w:val="-2"/>
          <w:sz w:val="24"/>
          <w:szCs w:val="24"/>
        </w:rPr>
        <w:t xml:space="preserve"> </w:t>
      </w:r>
      <w:r w:rsidRPr="009C30FB">
        <w:rPr>
          <w:rFonts w:ascii="Times New Roman" w:hAnsi="Times New Roman" w:cs="Times New Roman"/>
          <w:bCs/>
          <w:spacing w:val="-2"/>
          <w:sz w:val="24"/>
          <w:szCs w:val="24"/>
        </w:rPr>
        <w:t>-</w:t>
      </w:r>
      <w:r w:rsidR="002E4135">
        <w:rPr>
          <w:rFonts w:ascii="Times New Roman" w:hAnsi="Times New Roman" w:cs="Times New Roman"/>
          <w:bCs/>
          <w:spacing w:val="-2"/>
          <w:sz w:val="24"/>
          <w:szCs w:val="24"/>
        </w:rPr>
        <w:t xml:space="preserve"> </w:t>
      </w:r>
      <w:r w:rsidRPr="009C30FB">
        <w:rPr>
          <w:rFonts w:ascii="Times New Roman" w:hAnsi="Times New Roman" w:cs="Times New Roman"/>
          <w:bCs/>
          <w:spacing w:val="-2"/>
          <w:sz w:val="24"/>
          <w:szCs w:val="24"/>
        </w:rPr>
        <w:t>занятий.</w:t>
      </w: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pacing w:val="-2"/>
          <w:sz w:val="24"/>
          <w:szCs w:val="24"/>
        </w:rPr>
      </w:pPr>
    </w:p>
    <w:p w:rsidR="009C30FB" w:rsidRPr="009C30FB" w:rsidRDefault="009C30FB" w:rsidP="009C30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u w:val="single"/>
        </w:rPr>
      </w:pPr>
      <w:r w:rsidRPr="009C30FB">
        <w:rPr>
          <w:rFonts w:ascii="Times New Roman" w:hAnsi="Times New Roman" w:cs="Times New Roman"/>
          <w:sz w:val="24"/>
          <w:szCs w:val="24"/>
        </w:rPr>
        <w:t xml:space="preserve">            Учебный предмет</w:t>
      </w:r>
      <w:r w:rsidR="002E4135">
        <w:rPr>
          <w:rFonts w:ascii="Times New Roman" w:hAnsi="Times New Roman" w:cs="Times New Roman"/>
          <w:sz w:val="24"/>
          <w:szCs w:val="24"/>
        </w:rPr>
        <w:t xml:space="preserve"> </w:t>
      </w:r>
      <w:r w:rsidRPr="009C30FB">
        <w:rPr>
          <w:rFonts w:ascii="Times New Roman" w:hAnsi="Times New Roman" w:cs="Times New Roman"/>
          <w:sz w:val="24"/>
          <w:szCs w:val="24"/>
        </w:rPr>
        <w:t>входит в общеобразовательный цикл и относится к базовым общеобразовательным дисциплинам.</w:t>
      </w:r>
    </w:p>
    <w:p w:rsidR="009C30FB" w:rsidRPr="009C30FB" w:rsidRDefault="009C30FB" w:rsidP="009C30FB">
      <w:pPr>
        <w:jc w:val="both"/>
        <w:rPr>
          <w:rFonts w:ascii="Times New Roman" w:hAnsi="Times New Roman" w:cs="Times New Roman"/>
          <w:b/>
          <w:sz w:val="24"/>
          <w:szCs w:val="24"/>
        </w:rPr>
      </w:pPr>
    </w:p>
    <w:p w:rsidR="009C30FB" w:rsidRPr="009C30FB" w:rsidRDefault="009C30FB" w:rsidP="009C30FB">
      <w:pPr>
        <w:jc w:val="both"/>
        <w:rPr>
          <w:rFonts w:ascii="Times New Roman" w:hAnsi="Times New Roman" w:cs="Times New Roman"/>
          <w:b/>
          <w:sz w:val="24"/>
          <w:szCs w:val="24"/>
        </w:rPr>
      </w:pPr>
      <w:r>
        <w:rPr>
          <w:rFonts w:ascii="Times New Roman" w:hAnsi="Times New Roman" w:cs="Times New Roman"/>
          <w:b/>
          <w:sz w:val="24"/>
          <w:szCs w:val="24"/>
        </w:rPr>
        <w:t>1.2</w:t>
      </w:r>
      <w:r w:rsidRPr="009C30FB">
        <w:rPr>
          <w:rFonts w:ascii="Times New Roman" w:hAnsi="Times New Roman" w:cs="Times New Roman"/>
          <w:b/>
          <w:sz w:val="24"/>
          <w:szCs w:val="24"/>
        </w:rPr>
        <w:t>. Цели и задачи учебного предмета - требования к результатам освоения учебного предмета</w:t>
      </w:r>
    </w:p>
    <w:p w:rsidR="009C30FB" w:rsidRDefault="009C30FB" w:rsidP="009C30FB">
      <w:pPr>
        <w:spacing w:after="240"/>
        <w:jc w:val="both"/>
        <w:rPr>
          <w:rFonts w:ascii="Times New Roman" w:hAnsi="Times New Roman" w:cs="Times New Roman"/>
          <w:sz w:val="24"/>
          <w:szCs w:val="24"/>
        </w:rPr>
      </w:pPr>
      <w:r w:rsidRPr="009C30FB">
        <w:rPr>
          <w:rFonts w:ascii="Times New Roman" w:hAnsi="Times New Roman" w:cs="Times New Roman"/>
          <w:sz w:val="24"/>
          <w:szCs w:val="24"/>
        </w:rPr>
        <w:t>В результате освоения учебного предмета обучающийся должен</w:t>
      </w:r>
      <w:r w:rsidR="00C576FE">
        <w:rPr>
          <w:rFonts w:ascii="Times New Roman" w:hAnsi="Times New Roman" w:cs="Times New Roman"/>
          <w:sz w:val="24"/>
          <w:szCs w:val="24"/>
        </w:rPr>
        <w:t xml:space="preserve"> уметь</w:t>
      </w:r>
      <w:r w:rsidRPr="009C30FB">
        <w:rPr>
          <w:rFonts w:ascii="Times New Roman" w:hAnsi="Times New Roman" w:cs="Times New Roman"/>
          <w:sz w:val="24"/>
          <w:szCs w:val="24"/>
        </w:rPr>
        <w:t>:</w:t>
      </w:r>
    </w:p>
    <w:p w:rsidR="00C576FE"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У1- исследовать физкультурно-оздоровительную деятельность для укрепления здоровья, достижения жизненных и профессиональных целей</w:t>
      </w:r>
    </w:p>
    <w:p w:rsidR="005159C9"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З1-о роли физической культуры в общекультурном, профессиональном и социально развитии человека</w:t>
      </w:r>
    </w:p>
    <w:p w:rsidR="005159C9" w:rsidRPr="009C30FB" w:rsidRDefault="005159C9" w:rsidP="009C30FB">
      <w:pPr>
        <w:spacing w:after="240"/>
        <w:jc w:val="both"/>
        <w:rPr>
          <w:rFonts w:ascii="Times New Roman" w:hAnsi="Times New Roman" w:cs="Times New Roman"/>
          <w:sz w:val="24"/>
          <w:szCs w:val="24"/>
        </w:rPr>
      </w:pPr>
      <w:r>
        <w:rPr>
          <w:rFonts w:ascii="Times New Roman" w:hAnsi="Times New Roman" w:cs="Times New Roman"/>
          <w:sz w:val="24"/>
          <w:szCs w:val="24"/>
        </w:rPr>
        <w:t>З2- основы здорового образа жизни.</w:t>
      </w:r>
    </w:p>
    <w:p w:rsidR="009C30FB" w:rsidRPr="009C30FB" w:rsidRDefault="009C30FB" w:rsidP="009C30FB">
      <w:pPr>
        <w:keepNext/>
        <w:keepLines/>
        <w:spacing w:after="155" w:line="230" w:lineRule="exact"/>
        <w:ind w:right="60"/>
        <w:rPr>
          <w:rFonts w:ascii="Times New Roman" w:hAnsi="Times New Roman" w:cs="Times New Roman"/>
          <w:sz w:val="24"/>
          <w:szCs w:val="24"/>
        </w:rPr>
      </w:pPr>
      <w:bookmarkStart w:id="1" w:name="bookmark5"/>
      <w:r w:rsidRPr="009C30FB">
        <w:rPr>
          <w:rStyle w:val="5"/>
          <w:rFonts w:ascii="Times New Roman" w:eastAsiaTheme="minorEastAsia" w:hAnsi="Times New Roman" w:cs="Times New Roman"/>
          <w:b w:val="0"/>
          <w:bCs w:val="0"/>
          <w:sz w:val="24"/>
          <w:szCs w:val="24"/>
        </w:rPr>
        <w:t xml:space="preserve">РЕЗУЛЬТАТЫ ОСВОЕНИЯ УЧЕБНОГО </w:t>
      </w:r>
      <w:bookmarkEnd w:id="1"/>
      <w:r w:rsidRPr="009C30FB">
        <w:rPr>
          <w:rStyle w:val="5"/>
          <w:rFonts w:ascii="Times New Roman" w:eastAsiaTheme="minorEastAsia" w:hAnsi="Times New Roman" w:cs="Times New Roman"/>
          <w:b w:val="0"/>
          <w:bCs w:val="0"/>
          <w:sz w:val="24"/>
          <w:szCs w:val="24"/>
        </w:rPr>
        <w:t>ПРЕДМЕТА</w:t>
      </w:r>
    </w:p>
    <w:p w:rsidR="009C30FB" w:rsidRDefault="009C30FB" w:rsidP="009C30FB">
      <w:pPr>
        <w:pStyle w:val="33"/>
        <w:shd w:val="clear" w:color="auto" w:fill="auto"/>
        <w:spacing w:after="64" w:line="240" w:lineRule="auto"/>
        <w:ind w:right="20" w:firstLine="280"/>
        <w:jc w:val="both"/>
        <w:rPr>
          <w:rStyle w:val="11"/>
          <w:rFonts w:ascii="Times New Roman" w:hAnsi="Times New Roman" w:cs="Times New Roman"/>
          <w:sz w:val="24"/>
          <w:szCs w:val="24"/>
        </w:rPr>
      </w:pPr>
      <w:r w:rsidRPr="009C30FB">
        <w:rPr>
          <w:rStyle w:val="11"/>
          <w:rFonts w:ascii="Times New Roman" w:hAnsi="Times New Roman" w:cs="Times New Roman"/>
          <w:sz w:val="24"/>
          <w:szCs w:val="24"/>
        </w:rPr>
        <w:t>Освоение содержания учебного предмета Физическая культура обеспечивает достижение студентами следующих результатов:</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ПЛАНИРУЕМЫЕ РЕЗУЛЬТАТЫ ОСВОЕНИЯ ПРОГРАММЫ ПО ФИЗИЧЕСКОЙ КУЛЬТУРЕ НА УРОВНЕ СРЕДНЕГО ОБЩЕГО ОБРАЗОВАНИЯ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ЛИЧНОСТНЫЕ РЕЗУЛЬТАТЫ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p>
    <w:p w:rsidR="007A1035"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w:t>
      </w:r>
      <w:r w:rsidRPr="007A1035">
        <w:rPr>
          <w:rFonts w:ascii="Times New Roman" w:hAnsi="Times New Roman" w:cs="Times New Roman"/>
          <w:sz w:val="24"/>
          <w:szCs w:val="24"/>
        </w:rPr>
        <w:tab/>
      </w:r>
      <w:r w:rsidRPr="007A1035">
        <w:rPr>
          <w:rFonts w:ascii="Times New Roman" w:hAnsi="Times New Roman" w:cs="Times New Roman"/>
          <w:b/>
          <w:sz w:val="24"/>
          <w:szCs w:val="24"/>
        </w:rPr>
        <w:t>личностных:</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Л1-готовность и способность обучающихся </w:t>
      </w:r>
      <w:r w:rsidR="002E4135">
        <w:rPr>
          <w:rFonts w:ascii="Times New Roman" w:hAnsi="Times New Roman" w:cs="Times New Roman"/>
          <w:sz w:val="24"/>
          <w:szCs w:val="24"/>
        </w:rPr>
        <w:t>к саморазвитию и личностному са</w:t>
      </w:r>
      <w:r w:rsidRPr="007A1035">
        <w:rPr>
          <w:rFonts w:ascii="Times New Roman" w:hAnsi="Times New Roman" w:cs="Times New Roman"/>
          <w:sz w:val="24"/>
          <w:szCs w:val="24"/>
        </w:rPr>
        <w:t>моопределению;</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Л2- сформированность устойчивой мотивации</w:t>
      </w:r>
      <w:r w:rsidR="002E4135">
        <w:rPr>
          <w:rFonts w:ascii="Times New Roman" w:hAnsi="Times New Roman" w:cs="Times New Roman"/>
          <w:sz w:val="24"/>
          <w:szCs w:val="24"/>
        </w:rPr>
        <w:t xml:space="preserve"> к здоровому образу жизни и обу</w:t>
      </w:r>
      <w:r w:rsidRPr="007A1035">
        <w:rPr>
          <w:rFonts w:ascii="Times New Roman" w:hAnsi="Times New Roman" w:cs="Times New Roman"/>
          <w:sz w:val="24"/>
          <w:szCs w:val="24"/>
        </w:rPr>
        <w:t>чению, целенаправленному личностному совершенствованию двигательной активности с валеологической и професси</w:t>
      </w:r>
      <w:r w:rsidR="002E4135">
        <w:rPr>
          <w:rFonts w:ascii="Times New Roman" w:hAnsi="Times New Roman" w:cs="Times New Roman"/>
          <w:sz w:val="24"/>
          <w:szCs w:val="24"/>
        </w:rPr>
        <w:t>ональной направленностью, непри</w:t>
      </w:r>
      <w:r w:rsidRPr="007A1035">
        <w:rPr>
          <w:rFonts w:ascii="Times New Roman" w:hAnsi="Times New Roman" w:cs="Times New Roman"/>
          <w:sz w:val="24"/>
          <w:szCs w:val="24"/>
        </w:rPr>
        <w:t>ятию вредных привычек: курения, употребления алкоголя, наркотиков;</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Л3-потребность к самостоятельному использованию физической культуры как составляющей доминанты здоровья;</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Л4-приобретение личного опыта творческого использования профессионально-оздоровительных </w:t>
      </w:r>
      <w:r w:rsidRPr="007A1035">
        <w:rPr>
          <w:rFonts w:ascii="Times New Roman" w:hAnsi="Times New Roman" w:cs="Times New Roman"/>
          <w:sz w:val="24"/>
          <w:szCs w:val="24"/>
        </w:rPr>
        <w:lastRenderedPageBreak/>
        <w:t>средств и методов двигательной активности;</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Л5-формирование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w:t>
      </w:r>
      <w:r w:rsidR="009D32BA" w:rsidRPr="007A1035">
        <w:rPr>
          <w:rFonts w:ascii="Times New Roman" w:hAnsi="Times New Roman" w:cs="Times New Roman"/>
          <w:sz w:val="24"/>
          <w:szCs w:val="24"/>
        </w:rPr>
        <w:t>целенаправленной</w:t>
      </w:r>
      <w:r w:rsidRPr="007A1035">
        <w:rPr>
          <w:rFonts w:ascii="Times New Roman" w:hAnsi="Times New Roman" w:cs="Times New Roman"/>
          <w:sz w:val="24"/>
          <w:szCs w:val="24"/>
        </w:rPr>
        <w:t xml:space="preserve"> двигательной активности, способности их использования в социальной, в том числе профессиональной, практике;</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Л6-готовность самостоятельно использовать в трудовых и жизненных ситуациях навыки профессиональной адаптивной физической культуры;</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Л7-способность к построению индивидуальной образовательной траектории </w:t>
      </w:r>
      <w:r w:rsidR="009D32BA" w:rsidRPr="007A1035">
        <w:rPr>
          <w:rFonts w:ascii="Times New Roman" w:hAnsi="Times New Roman" w:cs="Times New Roman"/>
          <w:sz w:val="24"/>
          <w:szCs w:val="24"/>
        </w:rPr>
        <w:t>самостоятельного</w:t>
      </w:r>
      <w:r w:rsidRPr="007A1035">
        <w:rPr>
          <w:rFonts w:ascii="Times New Roman" w:hAnsi="Times New Roman" w:cs="Times New Roman"/>
          <w:sz w:val="24"/>
          <w:szCs w:val="24"/>
        </w:rPr>
        <w:t xml:space="preserve"> использования в трудовых и жизненных ситуациях навыков профессиональной адаптивной физической культуры;</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Л8-способность использования системы значимых социальных и </w:t>
      </w:r>
      <w:r w:rsidR="009D32BA" w:rsidRPr="007A1035">
        <w:rPr>
          <w:rFonts w:ascii="Times New Roman" w:hAnsi="Times New Roman" w:cs="Times New Roman"/>
          <w:sz w:val="24"/>
          <w:szCs w:val="24"/>
        </w:rPr>
        <w:t>межличностных</w:t>
      </w:r>
      <w:r w:rsidRPr="007A1035">
        <w:rPr>
          <w:rFonts w:ascii="Times New Roman" w:hAnsi="Times New Roman" w:cs="Times New Roman"/>
          <w:sz w:val="24"/>
          <w:szCs w:val="24"/>
        </w:rPr>
        <w:t xml:space="preserve">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Л9-формирование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w:t>
      </w:r>
      <w:r w:rsidR="009D32BA" w:rsidRPr="007A1035">
        <w:rPr>
          <w:rFonts w:ascii="Times New Roman" w:hAnsi="Times New Roman" w:cs="Times New Roman"/>
          <w:sz w:val="24"/>
          <w:szCs w:val="24"/>
        </w:rPr>
        <w:t>деятельности</w:t>
      </w:r>
      <w:r w:rsidRPr="007A1035">
        <w:rPr>
          <w:rFonts w:ascii="Times New Roman" w:hAnsi="Times New Roman" w:cs="Times New Roman"/>
          <w:sz w:val="24"/>
          <w:szCs w:val="24"/>
        </w:rPr>
        <w:t>, эффективно разрешать конфликты;</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Л10-принятие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Л11-умение оказывать первую помощь при занятиях спортивно-оздоровительной деятельностью;</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Л12-патриотизм, уважение к своему народу, чувство ответственности перед Ро-диной;</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Л13-готовность к служению Отечеству, его защите;</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w:t>
      </w:r>
      <w:r w:rsidRPr="007A1035">
        <w:rPr>
          <w:rFonts w:ascii="Times New Roman" w:hAnsi="Times New Roman" w:cs="Times New Roman"/>
          <w:sz w:val="24"/>
          <w:szCs w:val="24"/>
        </w:rPr>
        <w:tab/>
      </w:r>
      <w:r w:rsidRPr="007A1035">
        <w:rPr>
          <w:rFonts w:ascii="Times New Roman" w:hAnsi="Times New Roman" w:cs="Times New Roman"/>
          <w:b/>
          <w:sz w:val="24"/>
          <w:szCs w:val="24"/>
        </w:rPr>
        <w:t>метапредметных:</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 xml:space="preserve">М1-способность использовать межпредметные понятия и универсальные </w:t>
      </w:r>
      <w:r w:rsidR="009D32BA" w:rsidRPr="007A1035">
        <w:rPr>
          <w:rFonts w:ascii="Times New Roman" w:hAnsi="Times New Roman" w:cs="Times New Roman"/>
          <w:sz w:val="24"/>
          <w:szCs w:val="24"/>
        </w:rPr>
        <w:t>учебные</w:t>
      </w:r>
      <w:r w:rsidRPr="007A1035">
        <w:rPr>
          <w:rFonts w:ascii="Times New Roman" w:hAnsi="Times New Roman" w:cs="Times New Roman"/>
          <w:sz w:val="24"/>
          <w:szCs w:val="24"/>
        </w:rPr>
        <w:t xml:space="preserve"> действия (регулятивные, познавательные, коммуникативные) в </w:t>
      </w:r>
      <w:r w:rsidR="009D32BA" w:rsidRPr="007A1035">
        <w:rPr>
          <w:rFonts w:ascii="Times New Roman" w:hAnsi="Times New Roman" w:cs="Times New Roman"/>
          <w:sz w:val="24"/>
          <w:szCs w:val="24"/>
        </w:rPr>
        <w:t>познавательной</w:t>
      </w:r>
      <w:r w:rsidRPr="007A1035">
        <w:rPr>
          <w:rFonts w:ascii="Times New Roman" w:hAnsi="Times New Roman" w:cs="Times New Roman"/>
          <w:sz w:val="24"/>
          <w:szCs w:val="24"/>
        </w:rPr>
        <w:t>, спортивной, физкультурной, оздоровительной и социальной практике;</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М2-готовность учебного сотрудничества с преподавателями и сверстниками с ис-пользованием специальных средств и методов двигательной активности;</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М3-освоение знаний, полученных в процессе теоретических, учебно-методических и практических занятий, в области анатомии, физиологии, психологии (</w:t>
      </w:r>
      <w:r w:rsidR="009D32BA" w:rsidRPr="007A1035">
        <w:rPr>
          <w:rFonts w:ascii="Times New Roman" w:hAnsi="Times New Roman" w:cs="Times New Roman"/>
          <w:sz w:val="24"/>
          <w:szCs w:val="24"/>
        </w:rPr>
        <w:t>возрастной</w:t>
      </w:r>
      <w:r w:rsidRPr="007A1035">
        <w:rPr>
          <w:rFonts w:ascii="Times New Roman" w:hAnsi="Times New Roman" w:cs="Times New Roman"/>
          <w:sz w:val="24"/>
          <w:szCs w:val="24"/>
        </w:rPr>
        <w:t xml:space="preserve"> и спортивной), экологии, ОБЖ;</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М4-готовность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7A1035" w:rsidRPr="007A1035"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М5-формирование навыков участия в различных видах соревновательной дея-тельности, моделирующих профессиональную подготовку;</w:t>
      </w:r>
    </w:p>
    <w:p w:rsidR="0065061E" w:rsidRPr="0065061E" w:rsidRDefault="007A1035" w:rsidP="007A1035">
      <w:pPr>
        <w:pStyle w:val="33"/>
        <w:spacing w:after="64" w:line="240" w:lineRule="auto"/>
        <w:ind w:right="20" w:firstLine="280"/>
        <w:jc w:val="both"/>
        <w:rPr>
          <w:rFonts w:ascii="Times New Roman" w:hAnsi="Times New Roman" w:cs="Times New Roman"/>
          <w:sz w:val="24"/>
          <w:szCs w:val="24"/>
        </w:rPr>
      </w:pPr>
      <w:r w:rsidRPr="007A1035">
        <w:rPr>
          <w:rFonts w:ascii="Times New Roman" w:hAnsi="Times New Roman" w:cs="Times New Roman"/>
          <w:sz w:val="24"/>
          <w:szCs w:val="24"/>
        </w:rPr>
        <w:t>М6-умение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1) </w:t>
      </w:r>
      <w:r w:rsidRPr="0065061E">
        <w:rPr>
          <w:rFonts w:ascii="Times New Roman" w:hAnsi="Times New Roman" w:cs="Times New Roman"/>
          <w:b/>
          <w:sz w:val="24"/>
          <w:szCs w:val="24"/>
        </w:rPr>
        <w:t>гражданского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осознание своих конституционных прав и обязанностей, уважение закона и правопорядка;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умение взаимодействовать с социальными институтами в соответствии с их функциями и назначением; </w:t>
      </w:r>
    </w:p>
    <w:p w:rsidR="00FE4430" w:rsidRDefault="0065061E" w:rsidP="00FE4430">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к гуманитарной и волонтёрской деятельности; </w:t>
      </w:r>
    </w:p>
    <w:p w:rsidR="00FE4430" w:rsidRDefault="00FE4430" w:rsidP="00FE4430">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FE4430">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2) </w:t>
      </w:r>
      <w:r w:rsidRPr="0065061E">
        <w:rPr>
          <w:rFonts w:ascii="Times New Roman" w:hAnsi="Times New Roman" w:cs="Times New Roman"/>
          <w:b/>
          <w:sz w:val="24"/>
          <w:szCs w:val="24"/>
        </w:rPr>
        <w:t>патриотического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идейную убеждённость, готовность к служению и защите Отечества, ответственность за его судьбу;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3</w:t>
      </w:r>
      <w:r w:rsidRPr="0065061E">
        <w:rPr>
          <w:rFonts w:ascii="Times New Roman" w:hAnsi="Times New Roman" w:cs="Times New Roman"/>
          <w:b/>
          <w:sz w:val="24"/>
          <w:szCs w:val="24"/>
        </w:rPr>
        <w:t>) духовно-нравственного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осознание духовных ценностей российского народа;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нравственного сознания, этического поведения;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способность оценивать ситуацию и принимать осознанные решения, ориентируясь на морально-нравственные нормы и ценности;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осознание личного вклада в построение устойчивого будущего;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4) </w:t>
      </w:r>
      <w:r w:rsidRPr="0065061E">
        <w:rPr>
          <w:rFonts w:ascii="Times New Roman" w:hAnsi="Times New Roman" w:cs="Times New Roman"/>
          <w:b/>
          <w:sz w:val="24"/>
          <w:szCs w:val="24"/>
        </w:rPr>
        <w:t>эстетического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эстетическое отношение к миру, включая эстетику быта, научного и технического творчества, спорта, труда, общественных отношений;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убеждённость в значимости для личности и общества отечественного и мирового искусства, этнических культурных традиций и народного творчества;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к самовыражению в разных видах искусства, стремление проявлять качества творческой личности;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5) </w:t>
      </w:r>
      <w:r w:rsidRPr="0065061E">
        <w:rPr>
          <w:rFonts w:ascii="Times New Roman" w:hAnsi="Times New Roman" w:cs="Times New Roman"/>
          <w:b/>
          <w:sz w:val="24"/>
          <w:szCs w:val="24"/>
        </w:rPr>
        <w:t>физического воспитания</w:t>
      </w:r>
      <w:r w:rsidRPr="0065061E">
        <w:rPr>
          <w:rFonts w:ascii="Times New Roman" w:hAnsi="Times New Roman" w:cs="Times New Roman"/>
          <w:sz w:val="24"/>
          <w:szCs w:val="24"/>
        </w:rPr>
        <w:t xml:space="preserve">: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здорового и безопасного образа жизни, ответственного отношения к своему здоровью;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потребность в физическом совершенствовании, занятиях спортивно-оздоровительной деятельностью;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активное неприятие вредных привычек и иных форм причинения вреда физическому и психическому здоровью;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6) </w:t>
      </w:r>
      <w:r w:rsidRPr="0065061E">
        <w:rPr>
          <w:rFonts w:ascii="Times New Roman" w:hAnsi="Times New Roman" w:cs="Times New Roman"/>
          <w:b/>
          <w:sz w:val="24"/>
          <w:szCs w:val="24"/>
        </w:rPr>
        <w:t>трудового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к труду, осознание приобретённых умений и навыков, трудолюбие;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готовность и способность к образованию и самообразованию на протяжении всей жизни;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7) </w:t>
      </w:r>
      <w:r w:rsidRPr="0065061E">
        <w:rPr>
          <w:rFonts w:ascii="Times New Roman" w:hAnsi="Times New Roman" w:cs="Times New Roman"/>
          <w:b/>
          <w:sz w:val="24"/>
          <w:szCs w:val="24"/>
        </w:rPr>
        <w:t>экологического воспитания: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активное неприятие действий, приносящих вред окружающей среде;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lastRenderedPageBreak/>
        <w:t xml:space="preserve">расширение опыта деятельности экологической направленности. Федеральная рабочая программа | Физическая культура.10–11 классы </w:t>
      </w:r>
    </w:p>
    <w:p w:rsidR="0065061E" w:rsidRDefault="0065061E" w:rsidP="0065061E">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8) </w:t>
      </w:r>
      <w:r w:rsidRPr="0065061E">
        <w:rPr>
          <w:rFonts w:ascii="Times New Roman" w:hAnsi="Times New Roman" w:cs="Times New Roman"/>
          <w:b/>
          <w:sz w:val="24"/>
          <w:szCs w:val="24"/>
        </w:rPr>
        <w:t>ценности научного познания:</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совершенствование языковой и читательской культуры как средства взаимодействия между людьми и познанием мира; </w:t>
      </w:r>
    </w:p>
    <w:p w:rsid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МЕТАПРЕДМЕТНЫЕ РЕЗУЛЬТАТЫ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Познавательные универсальные учебные действия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Базовые логические действия: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определять цели деятельности, задавать параметры и критерии их достижения;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выявлять закономерности и противоречия в рассматриваемых явлениях;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разрабатывать план решения проблемы с учётом анализа имеющихся материальных и нематериальных ресурсов;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координировать и выполнять работу в условиях реального, виртуального и комбинированного взаимодействия;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развивать креативное мышление при решении жизненных проблем.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Базовые исследовательские действия: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формирование научного типа мышления, владение научной терминологией, ключевыми понятиями и методами; Федеральная рабочая программа | Физическая культура.10–11 классы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ставить и формулировать собственные задачи в образовательной деятельности и жизненных ситуациях;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давать оценку новым ситуациям, оценивать приобретённый опыт;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осуществлять целенаправленный поиск переноса средств и способов действия в профессиональную среду;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уметь переносить знания в познавательную и практическую области жизнедеятельности;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уметь интегрировать знания из разных предметных областей;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lastRenderedPageBreak/>
        <w:t xml:space="preserve">выдвигать новые идеи, предлагать оригинальные подходы и решения; ставить проблемы и задачи, допускающие альтернативные решения.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Работа с информацией: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владеть навыками распознавания и защиты информации, информационной безопасности личности.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Коммуникативные универсальные учебные действия </w:t>
      </w:r>
    </w:p>
    <w:p w:rsidR="0065061E" w:rsidRPr="0065061E" w:rsidRDefault="0065061E" w:rsidP="0065061E">
      <w:pPr>
        <w:pStyle w:val="33"/>
        <w:spacing w:after="64" w:line="240" w:lineRule="auto"/>
        <w:ind w:right="20" w:firstLine="280"/>
        <w:jc w:val="both"/>
        <w:rPr>
          <w:rFonts w:ascii="Times New Roman" w:hAnsi="Times New Roman" w:cs="Times New Roman"/>
          <w:b/>
          <w:sz w:val="24"/>
          <w:szCs w:val="24"/>
        </w:rPr>
      </w:pPr>
      <w:r w:rsidRPr="0065061E">
        <w:rPr>
          <w:rFonts w:ascii="Times New Roman" w:hAnsi="Times New Roman" w:cs="Times New Roman"/>
          <w:b/>
          <w:sz w:val="24"/>
          <w:szCs w:val="24"/>
        </w:rPr>
        <w:t xml:space="preserve">Общение: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осуществлять коммуникации во всех сферах жизни;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владеть различными способами общения и взаимодействия;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аргументированно вести диалог, уметь смягчать конфликтные ситуации; </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r w:rsidRPr="0065061E">
        <w:rPr>
          <w:rFonts w:ascii="Times New Roman" w:hAnsi="Times New Roman" w:cs="Times New Roman"/>
          <w:sz w:val="24"/>
          <w:szCs w:val="24"/>
        </w:rPr>
        <w:t xml:space="preserve">развёрнуто и логично излагать свою точку зрения с использованием языковых средств. Федеральная рабочая программа | Физическая культура.10–11 классы </w:t>
      </w:r>
    </w:p>
    <w:p w:rsidR="0065061E" w:rsidRDefault="0065061E" w:rsidP="0065061E">
      <w:pPr>
        <w:pStyle w:val="33"/>
        <w:spacing w:after="64" w:line="240" w:lineRule="auto"/>
        <w:ind w:right="20" w:firstLine="280"/>
        <w:jc w:val="both"/>
        <w:rPr>
          <w:rFonts w:ascii="Times New Roman" w:hAnsi="Times New Roman" w:cs="Times New Roman"/>
          <w:sz w:val="24"/>
          <w:szCs w:val="24"/>
        </w:rPr>
      </w:pP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Регулятивные универсальные учебные действия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Самоорганизация: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самостоятельно составлять план решения проблемы с учётом имеющихся ресурсов, собственных возможностей и предпочтений;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давать оценку новым ситуациям;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расширять рамки учебного предмета на основе личных предпочтений;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делать осознанный выбор, аргументировать его, брать ответственность за решение;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оценивать приобретённый опыт;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постоянно повышать свой образовательный и культурный уровень;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Самоконтроль, принятие себя и других: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использовать приёмы рефлексии для оценки ситуации, выбора верного решения;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оценивать риски и своевременно принимать решения по их снижению;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принимать мотивы и аргументы других при анализе результатов деятельности;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принимать себя, понимая свои недостатки и достоинства;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принимать мотивы и аргументы других при анализе результатов деятельности;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признавать своё право и право других на ошибку;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lastRenderedPageBreak/>
        <w:t xml:space="preserve">развивать способность понимать мир с позиции другого человека.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Совместная деятельность: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понимать и использовать преимущества командной и индивидуальной работы;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оценивать качество вклада своего и каждого участника команды в общий результат по разработанным критериям;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осуществлять позитивное стратегическое поведение в различных ситуациях; проявлять творчество и воображение, быть инициативным. Федеральная рабочая программа | Физическая культура.10–11 классы </w:t>
      </w:r>
    </w:p>
    <w:p w:rsidR="0065061E" w:rsidRPr="00E44722" w:rsidRDefault="0065061E" w:rsidP="00E44722">
      <w:pPr>
        <w:pStyle w:val="33"/>
        <w:spacing w:after="64" w:line="240" w:lineRule="auto"/>
        <w:ind w:right="20" w:firstLine="280"/>
        <w:jc w:val="both"/>
        <w:rPr>
          <w:rFonts w:ascii="Times New Roman" w:hAnsi="Times New Roman" w:cs="Times New Roman"/>
          <w:sz w:val="24"/>
          <w:szCs w:val="24"/>
        </w:rPr>
      </w:pP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ПРЕДМЕТНЫЕ РЕЗУЛЬТАТЫ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К концу обучения в 10 классе обучающийся получит следующие предметные результаты по отдельным темам программы по физической культуре: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«Знания о физической культуре»: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«Организация самостоятельных занятий»: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«Физическое совершенствование»: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упражнения общефизической подготовки, использовать их в планировании кондиционной тренировки;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rsidR="0065061E"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lastRenderedPageBreak/>
        <w:t xml:space="preserve">К концу обучения в 11 классе обучающийся получит следующие предметные результаты по отдельным темам программы по физической культуре: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«Знания о физической культуре»: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«Организация самостоятельных занятий»: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E44722" w:rsidRPr="00E44722" w:rsidRDefault="00E44722" w:rsidP="00E44722">
      <w:pPr>
        <w:pStyle w:val="33"/>
        <w:spacing w:after="64" w:line="240" w:lineRule="auto"/>
        <w:ind w:right="20" w:firstLine="280"/>
        <w:jc w:val="both"/>
        <w:rPr>
          <w:rFonts w:ascii="Times New Roman" w:hAnsi="Times New Roman" w:cs="Times New Roman"/>
          <w:b/>
          <w:sz w:val="24"/>
          <w:szCs w:val="24"/>
        </w:rPr>
      </w:pPr>
      <w:r w:rsidRPr="00E44722">
        <w:rPr>
          <w:rFonts w:ascii="Times New Roman" w:hAnsi="Times New Roman" w:cs="Times New Roman"/>
          <w:b/>
          <w:sz w:val="24"/>
          <w:szCs w:val="24"/>
        </w:rPr>
        <w:t xml:space="preserve">Раздел «Физическое совершенствование»: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демонстрировать технику приёмов и защитных действий из атлетических единоборств, выполнять их во взаимодействии с партнёром;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E44722" w:rsidRPr="00E44722" w:rsidRDefault="00E44722" w:rsidP="00E44722">
      <w:pPr>
        <w:pStyle w:val="33"/>
        <w:spacing w:after="64" w:line="240" w:lineRule="auto"/>
        <w:ind w:right="20" w:firstLine="280"/>
        <w:jc w:val="both"/>
        <w:rPr>
          <w:rFonts w:ascii="Times New Roman" w:hAnsi="Times New Roman" w:cs="Times New Roman"/>
          <w:sz w:val="24"/>
          <w:szCs w:val="24"/>
        </w:rPr>
      </w:pPr>
      <w:r w:rsidRPr="00E44722">
        <w:rPr>
          <w:rFonts w:ascii="Times New Roman" w:hAnsi="Times New Roman" w:cs="Times New Roman"/>
          <w:sz w:val="24"/>
          <w:szCs w:val="24"/>
        </w:rPr>
        <w:t xml:space="preserve">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 </w:t>
      </w:r>
      <w:r w:rsidRPr="00E44722">
        <w:rPr>
          <w:rFonts w:ascii="Times New Roman" w:hAnsi="Times New Roman" w:cs="Times New Roman"/>
          <w:b/>
          <w:sz w:val="24"/>
          <w:szCs w:val="24"/>
        </w:rPr>
        <w:t>предметных:</w:t>
      </w:r>
    </w:p>
    <w:p w:rsidR="0065061E" w:rsidRPr="0065061E" w:rsidRDefault="0065061E" w:rsidP="0065061E">
      <w:pPr>
        <w:pStyle w:val="33"/>
        <w:spacing w:after="64" w:line="240" w:lineRule="auto"/>
        <w:ind w:right="20" w:firstLine="280"/>
        <w:jc w:val="both"/>
        <w:rPr>
          <w:rFonts w:ascii="Times New Roman" w:hAnsi="Times New Roman" w:cs="Times New Roman"/>
          <w:sz w:val="24"/>
          <w:szCs w:val="24"/>
        </w:rPr>
      </w:pPr>
    </w:p>
    <w:p w:rsidR="009C30FB" w:rsidRPr="009C30FB" w:rsidRDefault="009C30FB" w:rsidP="009C30FB">
      <w:pPr>
        <w:pStyle w:val="a3"/>
        <w:spacing w:before="0" w:beforeAutospacing="0" w:after="0" w:afterAutospacing="0"/>
        <w:ind w:left="426"/>
        <w:rPr>
          <w:b w:val="0"/>
        </w:rPr>
      </w:pPr>
      <w:r w:rsidRPr="009C30FB">
        <w:rPr>
          <w:rStyle w:val="11"/>
          <w:rFonts w:ascii="Times New Roman" w:hAnsi="Times New Roman" w:cs="Times New Roman"/>
          <w:b w:val="0"/>
          <w:sz w:val="24"/>
          <w:szCs w:val="24"/>
        </w:rPr>
        <w:t>П1-</w:t>
      </w:r>
      <w:r w:rsidRPr="009C30FB">
        <w:rPr>
          <w:b w:val="0"/>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C30FB" w:rsidRPr="009C30FB" w:rsidRDefault="009C30FB" w:rsidP="009C30FB">
      <w:pPr>
        <w:pStyle w:val="a3"/>
        <w:spacing w:before="0" w:beforeAutospacing="0" w:after="0" w:afterAutospacing="0"/>
        <w:ind w:left="426"/>
        <w:rPr>
          <w:b w:val="0"/>
        </w:rPr>
      </w:pPr>
      <w:r w:rsidRPr="009C30FB">
        <w:rPr>
          <w:rStyle w:val="11"/>
          <w:rFonts w:ascii="Times New Roman" w:hAnsi="Times New Roman" w:cs="Times New Roman"/>
          <w:b w:val="0"/>
          <w:sz w:val="24"/>
          <w:szCs w:val="24"/>
        </w:rPr>
        <w:t>П2-</w:t>
      </w:r>
      <w:r w:rsidRPr="009C30FB">
        <w:rPr>
          <w:b w:val="0"/>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C30FB" w:rsidRPr="009C30FB" w:rsidRDefault="009C30FB" w:rsidP="009C30FB">
      <w:pPr>
        <w:pStyle w:val="a3"/>
        <w:spacing w:before="0" w:beforeAutospacing="0" w:after="0" w:afterAutospacing="0"/>
        <w:ind w:left="426"/>
        <w:rPr>
          <w:b w:val="0"/>
        </w:rPr>
      </w:pPr>
      <w:r w:rsidRPr="009C30FB">
        <w:rPr>
          <w:rStyle w:val="11"/>
          <w:rFonts w:ascii="Times New Roman" w:hAnsi="Times New Roman" w:cs="Times New Roman"/>
          <w:b w:val="0"/>
          <w:sz w:val="24"/>
          <w:szCs w:val="24"/>
        </w:rPr>
        <w:t>П3-</w:t>
      </w:r>
      <w:r w:rsidRPr="009C30FB">
        <w:rPr>
          <w:b w:val="0"/>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C30FB" w:rsidRPr="009C30FB" w:rsidRDefault="009C30FB" w:rsidP="009C30FB">
      <w:pPr>
        <w:pStyle w:val="a3"/>
        <w:spacing w:before="0" w:beforeAutospacing="0" w:after="0" w:afterAutospacing="0"/>
        <w:ind w:left="426"/>
        <w:rPr>
          <w:b w:val="0"/>
        </w:rPr>
      </w:pPr>
      <w:r w:rsidRPr="009C30FB">
        <w:rPr>
          <w:rStyle w:val="11"/>
          <w:rFonts w:ascii="Times New Roman" w:hAnsi="Times New Roman" w:cs="Times New Roman"/>
          <w:b w:val="0"/>
          <w:sz w:val="24"/>
          <w:szCs w:val="24"/>
        </w:rPr>
        <w:t>П4-</w:t>
      </w:r>
      <w:r w:rsidRPr="009C30FB">
        <w:rPr>
          <w:b w:val="0"/>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C30FB" w:rsidRPr="009C30FB" w:rsidRDefault="009C30FB" w:rsidP="009C30FB">
      <w:pPr>
        <w:pStyle w:val="a3"/>
        <w:spacing w:before="0" w:beforeAutospacing="0" w:after="0" w:afterAutospacing="0"/>
        <w:ind w:left="426"/>
        <w:rPr>
          <w:b w:val="0"/>
        </w:rPr>
      </w:pPr>
      <w:r w:rsidRPr="009C30FB">
        <w:rPr>
          <w:rStyle w:val="11"/>
          <w:rFonts w:ascii="Times New Roman" w:hAnsi="Times New Roman" w:cs="Times New Roman"/>
          <w:b w:val="0"/>
          <w:sz w:val="24"/>
          <w:szCs w:val="24"/>
        </w:rPr>
        <w:t>П5-</w:t>
      </w:r>
      <w:r w:rsidRPr="009C30FB">
        <w:rPr>
          <w:b w:val="0"/>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C30FB" w:rsidRPr="009C30FB" w:rsidRDefault="009C30FB" w:rsidP="009C30FB">
      <w:pPr>
        <w:ind w:left="426"/>
        <w:rPr>
          <w:rFonts w:ascii="Times New Roman" w:hAnsi="Times New Roman" w:cs="Times New Roman"/>
          <w:b/>
          <w:sz w:val="24"/>
          <w:szCs w:val="24"/>
        </w:rPr>
      </w:pPr>
      <w:r w:rsidRPr="009C30FB">
        <w:rPr>
          <w:rFonts w:ascii="Times New Roman" w:hAnsi="Times New Roman" w:cs="Times New Roman"/>
          <w:b/>
          <w:sz w:val="24"/>
          <w:szCs w:val="24"/>
        </w:rPr>
        <w:t>для слепых и слабовидящих обучающихся:</w:t>
      </w:r>
    </w:p>
    <w:p w:rsidR="009C30FB" w:rsidRPr="009C30FB" w:rsidRDefault="009C30FB" w:rsidP="009C30FB">
      <w:pPr>
        <w:ind w:left="426"/>
        <w:rPr>
          <w:rFonts w:ascii="Times New Roman" w:hAnsi="Times New Roman" w:cs="Times New Roman"/>
          <w:sz w:val="24"/>
          <w:szCs w:val="24"/>
        </w:rPr>
      </w:pPr>
      <w:r w:rsidRPr="009C30FB">
        <w:rPr>
          <w:rFonts w:ascii="Times New Roman" w:hAnsi="Times New Roman" w:cs="Times New Roman"/>
          <w:sz w:val="24"/>
          <w:szCs w:val="24"/>
        </w:rPr>
        <w:t>П6-сформированность приемов осязательного и слухового самоконтроля в процессе формирования трудовых действий;</w:t>
      </w:r>
    </w:p>
    <w:p w:rsidR="009C30FB" w:rsidRPr="009C30FB" w:rsidRDefault="009C30FB" w:rsidP="009C30FB">
      <w:pPr>
        <w:ind w:left="426"/>
        <w:rPr>
          <w:rFonts w:ascii="Times New Roman" w:hAnsi="Times New Roman" w:cs="Times New Roman"/>
          <w:sz w:val="24"/>
          <w:szCs w:val="24"/>
        </w:rPr>
      </w:pPr>
      <w:r w:rsidRPr="009C30FB">
        <w:rPr>
          <w:rFonts w:ascii="Times New Roman" w:hAnsi="Times New Roman" w:cs="Times New Roman"/>
          <w:sz w:val="24"/>
          <w:szCs w:val="24"/>
        </w:rPr>
        <w:lastRenderedPageBreak/>
        <w:t xml:space="preserve">П7-сформированность представлений о современных бытовых </w:t>
      </w:r>
      <w:r w:rsidR="007A1035" w:rsidRPr="009C30FB">
        <w:rPr>
          <w:rFonts w:ascii="Times New Roman" w:hAnsi="Times New Roman" w:cs="Times New Roman"/>
          <w:sz w:val="24"/>
          <w:szCs w:val="24"/>
        </w:rPr>
        <w:t>теплотехнических</w:t>
      </w:r>
      <w:r w:rsidRPr="009C30FB">
        <w:rPr>
          <w:rFonts w:ascii="Times New Roman" w:hAnsi="Times New Roman" w:cs="Times New Roman"/>
          <w:sz w:val="24"/>
          <w:szCs w:val="24"/>
        </w:rPr>
        <w:t xml:space="preserve"> средствах, приборах и их применении в повседневной жизни;</w:t>
      </w:r>
    </w:p>
    <w:p w:rsidR="009C30FB" w:rsidRPr="009C30FB" w:rsidRDefault="009C30FB" w:rsidP="009C30FB">
      <w:pPr>
        <w:ind w:left="426"/>
        <w:rPr>
          <w:rFonts w:ascii="Times New Roman" w:hAnsi="Times New Roman" w:cs="Times New Roman"/>
          <w:sz w:val="24"/>
          <w:szCs w:val="24"/>
        </w:rPr>
      </w:pPr>
      <w:r w:rsidRPr="009C30FB">
        <w:rPr>
          <w:rFonts w:ascii="Times New Roman" w:hAnsi="Times New Roman" w:cs="Times New Roman"/>
          <w:sz w:val="24"/>
          <w:szCs w:val="24"/>
        </w:rPr>
        <w:t>(пп. 6 введен Приказом Минобрнауки России от 31.12.2015 N 1578)</w:t>
      </w:r>
    </w:p>
    <w:p w:rsidR="009C30FB" w:rsidRPr="009C30FB" w:rsidRDefault="009C30FB" w:rsidP="009C30FB">
      <w:pPr>
        <w:ind w:left="426"/>
        <w:rPr>
          <w:rFonts w:ascii="Times New Roman" w:hAnsi="Times New Roman" w:cs="Times New Roman"/>
          <w:b/>
          <w:sz w:val="24"/>
          <w:szCs w:val="24"/>
        </w:rPr>
      </w:pPr>
      <w:r w:rsidRPr="009C30FB">
        <w:rPr>
          <w:rFonts w:ascii="Times New Roman" w:hAnsi="Times New Roman" w:cs="Times New Roman"/>
          <w:b/>
          <w:sz w:val="24"/>
          <w:szCs w:val="24"/>
        </w:rPr>
        <w:t>для обучающихся с нарушениями опорно-двигательного аппарата:</w:t>
      </w:r>
    </w:p>
    <w:p w:rsidR="009C30FB" w:rsidRPr="009C30FB" w:rsidRDefault="009C30FB" w:rsidP="009C30FB">
      <w:pPr>
        <w:ind w:left="426"/>
        <w:rPr>
          <w:rFonts w:ascii="Times New Roman" w:hAnsi="Times New Roman" w:cs="Times New Roman"/>
          <w:sz w:val="24"/>
          <w:szCs w:val="24"/>
        </w:rPr>
      </w:pPr>
      <w:r w:rsidRPr="009C30FB">
        <w:rPr>
          <w:rFonts w:ascii="Times New Roman" w:hAnsi="Times New Roman" w:cs="Times New Roman"/>
          <w:sz w:val="24"/>
          <w:szCs w:val="24"/>
        </w:rPr>
        <w:t>П8-овладение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9C30FB" w:rsidRPr="009C30FB" w:rsidRDefault="009C30FB" w:rsidP="009C30FB">
      <w:pPr>
        <w:ind w:left="426"/>
        <w:rPr>
          <w:rFonts w:ascii="Times New Roman" w:hAnsi="Times New Roman" w:cs="Times New Roman"/>
          <w:sz w:val="24"/>
          <w:szCs w:val="24"/>
        </w:rPr>
      </w:pPr>
      <w:r w:rsidRPr="009C30FB">
        <w:rPr>
          <w:rFonts w:ascii="Times New Roman" w:hAnsi="Times New Roman" w:cs="Times New Roman"/>
          <w:sz w:val="24"/>
          <w:szCs w:val="24"/>
        </w:rPr>
        <w:t>П9-овладение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C30FB" w:rsidRPr="009C30FB" w:rsidRDefault="009C30FB" w:rsidP="009C30FB">
      <w:pPr>
        <w:ind w:left="426"/>
        <w:rPr>
          <w:rFonts w:ascii="Times New Roman" w:hAnsi="Times New Roman" w:cs="Times New Roman"/>
          <w:sz w:val="24"/>
          <w:szCs w:val="24"/>
        </w:rPr>
      </w:pPr>
      <w:r w:rsidRPr="009C30FB">
        <w:rPr>
          <w:rFonts w:ascii="Times New Roman" w:hAnsi="Times New Roman" w:cs="Times New Roman"/>
          <w:sz w:val="24"/>
          <w:szCs w:val="24"/>
        </w:rPr>
        <w:t>П10-овладение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C30FB" w:rsidRPr="009C30FB" w:rsidRDefault="009C30FB" w:rsidP="009C30FB">
      <w:pPr>
        <w:ind w:left="426"/>
        <w:rPr>
          <w:rStyle w:val="11"/>
          <w:rFonts w:ascii="Times New Roman" w:hAnsi="Times New Roman" w:cs="Times New Roman"/>
          <w:color w:val="auto"/>
          <w:sz w:val="24"/>
          <w:szCs w:val="24"/>
          <w:shd w:val="clear" w:color="auto" w:fill="auto"/>
        </w:rPr>
      </w:pPr>
      <w:r w:rsidRPr="009C30FB">
        <w:rPr>
          <w:rFonts w:ascii="Times New Roman" w:hAnsi="Times New Roman" w:cs="Times New Roman"/>
          <w:sz w:val="24"/>
          <w:szCs w:val="24"/>
        </w:rPr>
        <w:t>П11-овладение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9C30FB" w:rsidRPr="009C30FB" w:rsidRDefault="009C30FB" w:rsidP="009C30FB">
      <w:pPr>
        <w:ind w:left="426"/>
        <w:jc w:val="both"/>
        <w:rPr>
          <w:rFonts w:ascii="Times New Roman" w:hAnsi="Times New Roman" w:cs="Times New Roman"/>
          <w:b/>
          <w:sz w:val="24"/>
          <w:szCs w:val="24"/>
        </w:rPr>
      </w:pPr>
      <w:r w:rsidRPr="009C30FB">
        <w:rPr>
          <w:rFonts w:ascii="Times New Roman" w:hAnsi="Times New Roman" w:cs="Times New Roman"/>
          <w:b/>
          <w:sz w:val="24"/>
          <w:szCs w:val="24"/>
        </w:rPr>
        <w:t>Должен обладать общими компетенциями, включающими в себя способность:</w:t>
      </w:r>
    </w:p>
    <w:p w:rsidR="009C30FB" w:rsidRPr="009C30FB" w:rsidRDefault="009C30FB" w:rsidP="009C30FB">
      <w:pPr>
        <w:ind w:left="426"/>
        <w:jc w:val="both"/>
        <w:rPr>
          <w:rFonts w:ascii="Times New Roman" w:hAnsi="Times New Roman" w:cs="Times New Roman"/>
          <w:sz w:val="24"/>
          <w:szCs w:val="24"/>
        </w:rPr>
      </w:pPr>
      <w:r w:rsidRPr="009C30FB">
        <w:rPr>
          <w:rFonts w:ascii="Times New Roman" w:hAnsi="Times New Roman" w:cs="Times New Roman"/>
          <w:sz w:val="24"/>
          <w:szCs w:val="24"/>
        </w:rPr>
        <w:t>ОК 03. Планировать и реализовывать собственное профессиональное и личностное развитие;</w:t>
      </w:r>
    </w:p>
    <w:p w:rsidR="009C30FB" w:rsidRPr="009C30FB" w:rsidRDefault="009C30FB" w:rsidP="009C30FB">
      <w:pPr>
        <w:ind w:left="426"/>
        <w:jc w:val="both"/>
        <w:rPr>
          <w:rFonts w:ascii="Times New Roman" w:hAnsi="Times New Roman" w:cs="Times New Roman"/>
          <w:sz w:val="24"/>
          <w:szCs w:val="24"/>
        </w:rPr>
      </w:pPr>
      <w:r w:rsidRPr="009C30FB">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rsidR="009C30FB" w:rsidRPr="009C30FB" w:rsidRDefault="009C30FB" w:rsidP="009C30FB">
      <w:pPr>
        <w:ind w:left="426"/>
        <w:jc w:val="both"/>
        <w:rPr>
          <w:rFonts w:ascii="Times New Roman" w:hAnsi="Times New Roman" w:cs="Times New Roman"/>
          <w:sz w:val="24"/>
          <w:szCs w:val="24"/>
        </w:rPr>
      </w:pPr>
      <w:r w:rsidRPr="009C30FB">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rsidR="009C30FB" w:rsidRPr="009C30FB" w:rsidRDefault="009C30FB" w:rsidP="009C30FB">
      <w:pPr>
        <w:ind w:left="426"/>
        <w:jc w:val="both"/>
        <w:rPr>
          <w:rFonts w:ascii="Times New Roman" w:hAnsi="Times New Roman" w:cs="Times New Roman"/>
          <w:sz w:val="24"/>
          <w:szCs w:val="24"/>
        </w:rPr>
      </w:pPr>
      <w:r w:rsidRPr="009C30FB">
        <w:rPr>
          <w:rFonts w:ascii="Times New Roman" w:hAnsi="Times New Roman" w:cs="Times New Roman"/>
          <w:sz w:val="24"/>
          <w:szCs w:val="24"/>
        </w:rPr>
        <w:t>ОК 08. Использовать средства физической культуры для сохранения и укрепления</w:t>
      </w:r>
    </w:p>
    <w:p w:rsidR="009C30FB" w:rsidRDefault="009C30FB" w:rsidP="009C30FB">
      <w:pPr>
        <w:ind w:left="426"/>
        <w:jc w:val="both"/>
        <w:rPr>
          <w:rFonts w:ascii="Times New Roman" w:hAnsi="Times New Roman" w:cs="Times New Roman"/>
          <w:sz w:val="24"/>
          <w:szCs w:val="24"/>
        </w:rPr>
      </w:pPr>
      <w:r w:rsidRPr="009C30FB">
        <w:rPr>
          <w:rFonts w:ascii="Times New Roman" w:hAnsi="Times New Roman" w:cs="Times New Roman"/>
          <w:sz w:val="24"/>
          <w:szCs w:val="24"/>
        </w:rPr>
        <w:t xml:space="preserve">здоровья в процессе профессиональной деятельности и поддержания необходимого уровня физической подготовленности. </w:t>
      </w:r>
    </w:p>
    <w:p w:rsidR="008F1627" w:rsidRDefault="008F1627" w:rsidP="009C30FB">
      <w:pPr>
        <w:ind w:left="426"/>
        <w:jc w:val="both"/>
        <w:rPr>
          <w:rFonts w:ascii="Times New Roman" w:hAnsi="Times New Roman" w:cs="Times New Roman"/>
          <w:sz w:val="24"/>
          <w:szCs w:val="24"/>
        </w:rPr>
      </w:pPr>
      <w:r>
        <w:rPr>
          <w:rFonts w:ascii="Times New Roman" w:hAnsi="Times New Roman" w:cs="Times New Roman"/>
          <w:sz w:val="24"/>
          <w:szCs w:val="24"/>
        </w:rPr>
        <w:t>ПК 5.1 Планировать деятельность подразделения по техническому обслуживанию и ремонту систем, узлов и двигатель автомобиля.</w:t>
      </w:r>
    </w:p>
    <w:p w:rsidR="008F1627" w:rsidRPr="009C30FB" w:rsidRDefault="008F1627" w:rsidP="009C30FB">
      <w:pPr>
        <w:ind w:left="426"/>
        <w:jc w:val="both"/>
        <w:rPr>
          <w:rFonts w:ascii="Times New Roman" w:hAnsi="Times New Roman" w:cs="Times New Roman"/>
          <w:b/>
          <w:color w:val="FF0000"/>
          <w:sz w:val="24"/>
          <w:szCs w:val="24"/>
        </w:rPr>
      </w:pPr>
      <w:r>
        <w:rPr>
          <w:rFonts w:ascii="Times New Roman" w:hAnsi="Times New Roman" w:cs="Times New Roman"/>
          <w:sz w:val="24"/>
          <w:szCs w:val="24"/>
        </w:rPr>
        <w:t>ПК 5.3 Осуществлять организацию и контроль деятельности персонала подразделения по техническому обслуживанию и ремонту автотранспортных средств.</w:t>
      </w:r>
    </w:p>
    <w:p w:rsidR="009C30FB" w:rsidRPr="009C30FB" w:rsidRDefault="009C30FB"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AC429A" w:rsidRDefault="00AC429A" w:rsidP="009C30FB">
      <w:pPr>
        <w:numPr>
          <w:ilvl w:val="1"/>
          <w:numId w:val="1"/>
        </w:numPr>
        <w:spacing w:after="0" w:line="240" w:lineRule="auto"/>
        <w:ind w:left="1440" w:hanging="360"/>
        <w:jc w:val="center"/>
        <w:rPr>
          <w:rFonts w:ascii="Times New Roman" w:hAnsi="Times New Roman" w:cs="Times New Roman"/>
          <w:b/>
          <w:sz w:val="24"/>
          <w:szCs w:val="24"/>
        </w:rPr>
      </w:pPr>
    </w:p>
    <w:p w:rsidR="009C30FB" w:rsidRPr="009C30FB" w:rsidRDefault="009C30FB" w:rsidP="009C30FB">
      <w:pPr>
        <w:numPr>
          <w:ilvl w:val="1"/>
          <w:numId w:val="1"/>
        </w:numPr>
        <w:spacing w:after="0" w:line="240" w:lineRule="auto"/>
        <w:ind w:left="1440" w:hanging="360"/>
        <w:jc w:val="center"/>
        <w:rPr>
          <w:rFonts w:ascii="Times New Roman" w:hAnsi="Times New Roman" w:cs="Times New Roman"/>
          <w:b/>
          <w:sz w:val="24"/>
          <w:szCs w:val="24"/>
        </w:rPr>
      </w:pPr>
      <w:r>
        <w:rPr>
          <w:rFonts w:ascii="Times New Roman" w:hAnsi="Times New Roman" w:cs="Times New Roman"/>
          <w:b/>
          <w:sz w:val="24"/>
          <w:szCs w:val="24"/>
        </w:rPr>
        <w:t xml:space="preserve">1.3. </w:t>
      </w:r>
      <w:r w:rsidRPr="009C30FB">
        <w:rPr>
          <w:rFonts w:ascii="Times New Roman" w:hAnsi="Times New Roman" w:cs="Times New Roman"/>
          <w:b/>
          <w:sz w:val="24"/>
          <w:szCs w:val="24"/>
        </w:rPr>
        <w:t>Количество часов на освоение программы учебного предмета</w:t>
      </w:r>
    </w:p>
    <w:p w:rsidR="009C30FB" w:rsidRPr="009C30FB" w:rsidRDefault="009C30FB" w:rsidP="009C30FB">
      <w:pPr>
        <w:numPr>
          <w:ilvl w:val="1"/>
          <w:numId w:val="1"/>
        </w:numPr>
        <w:spacing w:after="0" w:line="240" w:lineRule="auto"/>
        <w:ind w:left="1440" w:hanging="360"/>
        <w:jc w:val="center"/>
        <w:rPr>
          <w:rFonts w:ascii="Times New Roman" w:hAnsi="Times New Roman" w:cs="Times New Roman"/>
          <w:b/>
          <w:sz w:val="24"/>
          <w:szCs w:val="24"/>
        </w:rPr>
      </w:pPr>
      <w:r>
        <w:rPr>
          <w:rFonts w:ascii="Times New Roman" w:hAnsi="Times New Roman" w:cs="Times New Roman"/>
          <w:b/>
          <w:sz w:val="24"/>
          <w:szCs w:val="24"/>
        </w:rPr>
        <w:t>БД.12</w:t>
      </w:r>
      <w:r w:rsidRPr="009C30FB">
        <w:rPr>
          <w:rFonts w:ascii="Times New Roman" w:hAnsi="Times New Roman" w:cs="Times New Roman"/>
          <w:b/>
          <w:sz w:val="24"/>
          <w:szCs w:val="24"/>
        </w:rPr>
        <w:t xml:space="preserve"> Физическая культура:</w:t>
      </w:r>
    </w:p>
    <w:p w:rsidR="009C30FB" w:rsidRP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1985"/>
        <w:gridCol w:w="2277"/>
        <w:gridCol w:w="2122"/>
        <w:gridCol w:w="1942"/>
      </w:tblGrid>
      <w:tr w:rsidR="009C30FB" w:rsidRPr="009C30FB" w:rsidTr="00E655C9">
        <w:tc>
          <w:tcPr>
            <w:tcW w:w="1984" w:type="dxa"/>
          </w:tcPr>
          <w:p w:rsidR="009C30FB" w:rsidRPr="009C30FB" w:rsidRDefault="009C30FB" w:rsidP="00E655C9">
            <w:pPr>
              <w:jc w:val="both"/>
              <w:rPr>
                <w:rFonts w:ascii="Times New Roman" w:hAnsi="Times New Roman" w:cs="Times New Roman"/>
                <w:sz w:val="24"/>
                <w:szCs w:val="24"/>
              </w:rPr>
            </w:pPr>
          </w:p>
        </w:tc>
        <w:tc>
          <w:tcPr>
            <w:tcW w:w="8326" w:type="dxa"/>
            <w:gridSpan w:val="4"/>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Учебная нагрузка обучающихся (час.)</w:t>
            </w:r>
          </w:p>
        </w:tc>
      </w:tr>
      <w:tr w:rsidR="009C30FB" w:rsidRPr="009C30FB" w:rsidTr="00E655C9">
        <w:trPr>
          <w:trHeight w:val="330"/>
        </w:trPr>
        <w:tc>
          <w:tcPr>
            <w:tcW w:w="1984" w:type="dxa"/>
            <w:vMerge w:val="restart"/>
          </w:tcPr>
          <w:p w:rsidR="009C30FB" w:rsidRPr="009C30FB" w:rsidRDefault="009C30FB" w:rsidP="00E655C9">
            <w:pPr>
              <w:jc w:val="both"/>
              <w:rPr>
                <w:rFonts w:ascii="Times New Roman" w:hAnsi="Times New Roman" w:cs="Times New Roman"/>
                <w:sz w:val="24"/>
                <w:szCs w:val="24"/>
              </w:rPr>
            </w:pPr>
          </w:p>
        </w:tc>
        <w:tc>
          <w:tcPr>
            <w:tcW w:w="1985" w:type="dxa"/>
            <w:vMerge w:val="restart"/>
            <w:vAlign w:val="center"/>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Объем образовательной нагрузки</w:t>
            </w:r>
          </w:p>
        </w:tc>
        <w:tc>
          <w:tcPr>
            <w:tcW w:w="2277" w:type="dxa"/>
            <w:vMerge w:val="restart"/>
            <w:vAlign w:val="center"/>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Самостоятельная учебная работа</w:t>
            </w:r>
          </w:p>
        </w:tc>
        <w:tc>
          <w:tcPr>
            <w:tcW w:w="4064" w:type="dxa"/>
            <w:gridSpan w:val="2"/>
            <w:vAlign w:val="center"/>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Обязательная аудиторная</w:t>
            </w:r>
          </w:p>
        </w:tc>
      </w:tr>
      <w:tr w:rsidR="009C30FB" w:rsidRPr="009C30FB" w:rsidTr="00E655C9">
        <w:trPr>
          <w:trHeight w:val="960"/>
        </w:trPr>
        <w:tc>
          <w:tcPr>
            <w:tcW w:w="1984" w:type="dxa"/>
            <w:vMerge/>
          </w:tcPr>
          <w:p w:rsidR="009C30FB" w:rsidRPr="009C30FB" w:rsidRDefault="009C30FB" w:rsidP="00E655C9">
            <w:pPr>
              <w:jc w:val="both"/>
              <w:rPr>
                <w:rFonts w:ascii="Times New Roman" w:hAnsi="Times New Roman" w:cs="Times New Roman"/>
                <w:sz w:val="24"/>
                <w:szCs w:val="24"/>
              </w:rPr>
            </w:pPr>
          </w:p>
        </w:tc>
        <w:tc>
          <w:tcPr>
            <w:tcW w:w="1985" w:type="dxa"/>
            <w:vMerge/>
            <w:vAlign w:val="center"/>
          </w:tcPr>
          <w:p w:rsidR="009C30FB" w:rsidRPr="009C30FB" w:rsidRDefault="009C30FB" w:rsidP="00E655C9">
            <w:pPr>
              <w:jc w:val="center"/>
              <w:rPr>
                <w:rFonts w:ascii="Times New Roman" w:hAnsi="Times New Roman" w:cs="Times New Roman"/>
                <w:sz w:val="24"/>
                <w:szCs w:val="24"/>
              </w:rPr>
            </w:pPr>
          </w:p>
        </w:tc>
        <w:tc>
          <w:tcPr>
            <w:tcW w:w="2277" w:type="dxa"/>
            <w:vMerge/>
            <w:vAlign w:val="center"/>
          </w:tcPr>
          <w:p w:rsidR="009C30FB" w:rsidRPr="009C30FB" w:rsidRDefault="009C30FB" w:rsidP="00E655C9">
            <w:pPr>
              <w:jc w:val="center"/>
              <w:rPr>
                <w:rFonts w:ascii="Times New Roman" w:hAnsi="Times New Roman" w:cs="Times New Roman"/>
                <w:sz w:val="24"/>
                <w:szCs w:val="24"/>
              </w:rPr>
            </w:pPr>
          </w:p>
        </w:tc>
        <w:tc>
          <w:tcPr>
            <w:tcW w:w="2122" w:type="dxa"/>
            <w:vAlign w:val="center"/>
          </w:tcPr>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Теоретическое обучение</w:t>
            </w:r>
          </w:p>
        </w:tc>
        <w:tc>
          <w:tcPr>
            <w:tcW w:w="1942" w:type="dxa"/>
          </w:tcPr>
          <w:p w:rsidR="009C30FB" w:rsidRPr="009C30FB" w:rsidRDefault="009C30FB" w:rsidP="00E655C9">
            <w:pPr>
              <w:jc w:val="center"/>
              <w:rPr>
                <w:rFonts w:ascii="Times New Roman" w:hAnsi="Times New Roman" w:cs="Times New Roman"/>
                <w:sz w:val="24"/>
                <w:szCs w:val="24"/>
              </w:rPr>
            </w:pPr>
          </w:p>
          <w:p w:rsidR="009C30FB" w:rsidRPr="009C30FB" w:rsidRDefault="009C30FB" w:rsidP="00E655C9">
            <w:pPr>
              <w:jc w:val="center"/>
              <w:rPr>
                <w:rFonts w:ascii="Times New Roman" w:hAnsi="Times New Roman" w:cs="Times New Roman"/>
                <w:sz w:val="24"/>
                <w:szCs w:val="24"/>
              </w:rPr>
            </w:pPr>
            <w:r w:rsidRPr="009C30FB">
              <w:rPr>
                <w:rFonts w:ascii="Times New Roman" w:hAnsi="Times New Roman" w:cs="Times New Roman"/>
                <w:sz w:val="24"/>
                <w:szCs w:val="24"/>
              </w:rPr>
              <w:t>Лаб. и практ. Занятий</w:t>
            </w:r>
          </w:p>
          <w:p w:rsidR="009C30FB" w:rsidRPr="009C30FB" w:rsidRDefault="009C30FB" w:rsidP="00E655C9">
            <w:pPr>
              <w:jc w:val="center"/>
              <w:rPr>
                <w:rFonts w:ascii="Times New Roman" w:hAnsi="Times New Roman" w:cs="Times New Roman"/>
                <w:sz w:val="24"/>
                <w:szCs w:val="24"/>
              </w:rPr>
            </w:pPr>
          </w:p>
        </w:tc>
      </w:tr>
      <w:tr w:rsidR="009C30FB" w:rsidRPr="009C30FB" w:rsidTr="00E655C9">
        <w:tc>
          <w:tcPr>
            <w:tcW w:w="1984" w:type="dxa"/>
          </w:tcPr>
          <w:p w:rsidR="009C30FB" w:rsidRPr="009C30FB" w:rsidRDefault="009C30FB" w:rsidP="00E655C9">
            <w:pPr>
              <w:jc w:val="both"/>
              <w:rPr>
                <w:rFonts w:ascii="Times New Roman" w:hAnsi="Times New Roman" w:cs="Times New Roman"/>
                <w:sz w:val="24"/>
                <w:szCs w:val="24"/>
              </w:rPr>
            </w:pPr>
            <w:r w:rsidRPr="009C30FB">
              <w:rPr>
                <w:rFonts w:ascii="Times New Roman" w:hAnsi="Times New Roman" w:cs="Times New Roman"/>
                <w:sz w:val="24"/>
                <w:szCs w:val="24"/>
              </w:rPr>
              <w:t>1 курс</w:t>
            </w:r>
          </w:p>
        </w:tc>
        <w:tc>
          <w:tcPr>
            <w:tcW w:w="1985"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72</w:t>
            </w:r>
          </w:p>
        </w:tc>
        <w:tc>
          <w:tcPr>
            <w:tcW w:w="2277"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10</w:t>
            </w:r>
          </w:p>
        </w:tc>
        <w:tc>
          <w:tcPr>
            <w:tcW w:w="194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62</w:t>
            </w:r>
          </w:p>
        </w:tc>
      </w:tr>
      <w:tr w:rsidR="009C30FB" w:rsidRPr="009C30FB" w:rsidTr="00E655C9">
        <w:tc>
          <w:tcPr>
            <w:tcW w:w="1984" w:type="dxa"/>
          </w:tcPr>
          <w:p w:rsidR="009C30FB" w:rsidRPr="009C30FB" w:rsidRDefault="009C30FB" w:rsidP="00E655C9">
            <w:pPr>
              <w:jc w:val="both"/>
              <w:rPr>
                <w:rFonts w:ascii="Times New Roman" w:hAnsi="Times New Roman" w:cs="Times New Roman"/>
                <w:sz w:val="24"/>
                <w:szCs w:val="24"/>
              </w:rPr>
            </w:pPr>
            <w:r w:rsidRPr="009C30FB">
              <w:rPr>
                <w:rFonts w:ascii="Times New Roman" w:hAnsi="Times New Roman" w:cs="Times New Roman"/>
                <w:sz w:val="24"/>
                <w:szCs w:val="24"/>
              </w:rPr>
              <w:t xml:space="preserve">        1 семестр</w:t>
            </w:r>
          </w:p>
        </w:tc>
        <w:tc>
          <w:tcPr>
            <w:tcW w:w="1985"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36</w:t>
            </w:r>
          </w:p>
        </w:tc>
        <w:tc>
          <w:tcPr>
            <w:tcW w:w="2277"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6</w:t>
            </w:r>
          </w:p>
        </w:tc>
        <w:tc>
          <w:tcPr>
            <w:tcW w:w="194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30</w:t>
            </w:r>
          </w:p>
        </w:tc>
      </w:tr>
      <w:tr w:rsidR="009C30FB" w:rsidRPr="009C30FB" w:rsidTr="00E655C9">
        <w:tc>
          <w:tcPr>
            <w:tcW w:w="1984" w:type="dxa"/>
          </w:tcPr>
          <w:p w:rsidR="009C30FB" w:rsidRPr="009C30FB" w:rsidRDefault="009C30FB" w:rsidP="00E655C9">
            <w:pPr>
              <w:jc w:val="both"/>
              <w:rPr>
                <w:rFonts w:ascii="Times New Roman" w:hAnsi="Times New Roman" w:cs="Times New Roman"/>
                <w:sz w:val="24"/>
                <w:szCs w:val="24"/>
              </w:rPr>
            </w:pPr>
            <w:r w:rsidRPr="009C30FB">
              <w:rPr>
                <w:rFonts w:ascii="Times New Roman" w:hAnsi="Times New Roman" w:cs="Times New Roman"/>
                <w:sz w:val="24"/>
                <w:szCs w:val="24"/>
              </w:rPr>
              <w:t xml:space="preserve">        2 семестр</w:t>
            </w:r>
          </w:p>
        </w:tc>
        <w:tc>
          <w:tcPr>
            <w:tcW w:w="1985"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36</w:t>
            </w:r>
          </w:p>
        </w:tc>
        <w:tc>
          <w:tcPr>
            <w:tcW w:w="2277"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4</w:t>
            </w:r>
          </w:p>
        </w:tc>
        <w:tc>
          <w:tcPr>
            <w:tcW w:w="1942" w:type="dxa"/>
          </w:tcPr>
          <w:p w:rsidR="009C30FB" w:rsidRPr="009C30FB" w:rsidRDefault="009C30FB" w:rsidP="00E655C9">
            <w:pPr>
              <w:jc w:val="center"/>
              <w:rPr>
                <w:rFonts w:ascii="Times New Roman" w:hAnsi="Times New Roman" w:cs="Times New Roman"/>
                <w:sz w:val="24"/>
                <w:szCs w:val="24"/>
              </w:rPr>
            </w:pPr>
            <w:r>
              <w:rPr>
                <w:rFonts w:ascii="Times New Roman" w:hAnsi="Times New Roman" w:cs="Times New Roman"/>
                <w:sz w:val="24"/>
                <w:szCs w:val="24"/>
              </w:rPr>
              <w:t>32</w:t>
            </w:r>
          </w:p>
        </w:tc>
      </w:tr>
      <w:tr w:rsidR="009C30FB" w:rsidRPr="009C30FB" w:rsidTr="00E655C9">
        <w:tc>
          <w:tcPr>
            <w:tcW w:w="1984" w:type="dxa"/>
          </w:tcPr>
          <w:p w:rsidR="009C30FB" w:rsidRPr="009C30FB" w:rsidRDefault="009C30FB" w:rsidP="00E655C9">
            <w:pPr>
              <w:jc w:val="both"/>
              <w:rPr>
                <w:rFonts w:ascii="Times New Roman" w:hAnsi="Times New Roman" w:cs="Times New Roman"/>
                <w:b/>
                <w:i/>
                <w:sz w:val="24"/>
                <w:szCs w:val="24"/>
              </w:rPr>
            </w:pPr>
            <w:r w:rsidRPr="009C30FB">
              <w:rPr>
                <w:rFonts w:ascii="Times New Roman" w:hAnsi="Times New Roman" w:cs="Times New Roman"/>
                <w:b/>
                <w:i/>
                <w:sz w:val="24"/>
                <w:szCs w:val="24"/>
              </w:rPr>
              <w:t>Итого:</w:t>
            </w:r>
          </w:p>
        </w:tc>
        <w:tc>
          <w:tcPr>
            <w:tcW w:w="1985" w:type="dxa"/>
          </w:tcPr>
          <w:p w:rsidR="009C30FB" w:rsidRPr="009C30FB" w:rsidRDefault="009C30FB" w:rsidP="00E655C9">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2277" w:type="dxa"/>
          </w:tcPr>
          <w:p w:rsidR="009C30FB" w:rsidRPr="009C30FB" w:rsidRDefault="009C30FB" w:rsidP="00E655C9">
            <w:pPr>
              <w:jc w:val="center"/>
              <w:rPr>
                <w:rFonts w:ascii="Times New Roman" w:hAnsi="Times New Roman" w:cs="Times New Roman"/>
                <w:b/>
                <w:i/>
                <w:sz w:val="24"/>
                <w:szCs w:val="24"/>
              </w:rPr>
            </w:pPr>
            <w:r w:rsidRPr="009C30FB">
              <w:rPr>
                <w:rFonts w:ascii="Times New Roman" w:hAnsi="Times New Roman" w:cs="Times New Roman"/>
                <w:b/>
                <w:i/>
                <w:sz w:val="24"/>
                <w:szCs w:val="24"/>
              </w:rPr>
              <w:t>0</w:t>
            </w:r>
          </w:p>
        </w:tc>
        <w:tc>
          <w:tcPr>
            <w:tcW w:w="2122" w:type="dxa"/>
          </w:tcPr>
          <w:p w:rsidR="009C30FB" w:rsidRPr="009C30FB" w:rsidRDefault="009C30FB" w:rsidP="00E655C9">
            <w:pPr>
              <w:jc w:val="center"/>
              <w:rPr>
                <w:rFonts w:ascii="Times New Roman" w:hAnsi="Times New Roman" w:cs="Times New Roman"/>
                <w:b/>
                <w:i/>
                <w:sz w:val="24"/>
                <w:szCs w:val="24"/>
              </w:rPr>
            </w:pPr>
            <w:r w:rsidRPr="009C30FB">
              <w:rPr>
                <w:rFonts w:ascii="Times New Roman" w:hAnsi="Times New Roman" w:cs="Times New Roman"/>
                <w:b/>
                <w:i/>
                <w:sz w:val="24"/>
                <w:szCs w:val="24"/>
              </w:rPr>
              <w:t>0</w:t>
            </w:r>
          </w:p>
        </w:tc>
        <w:tc>
          <w:tcPr>
            <w:tcW w:w="1942" w:type="dxa"/>
          </w:tcPr>
          <w:p w:rsidR="009C30FB" w:rsidRPr="009C30FB" w:rsidRDefault="009C30FB" w:rsidP="00E655C9">
            <w:pPr>
              <w:jc w:val="center"/>
              <w:rPr>
                <w:rFonts w:ascii="Times New Roman" w:hAnsi="Times New Roman" w:cs="Times New Roman"/>
                <w:b/>
                <w:i/>
                <w:sz w:val="24"/>
                <w:szCs w:val="24"/>
              </w:rPr>
            </w:pPr>
            <w:r>
              <w:rPr>
                <w:rFonts w:ascii="Times New Roman" w:hAnsi="Times New Roman" w:cs="Times New Roman"/>
                <w:b/>
                <w:i/>
                <w:sz w:val="24"/>
                <w:szCs w:val="24"/>
              </w:rPr>
              <w:t>72</w:t>
            </w:r>
          </w:p>
        </w:tc>
      </w:tr>
    </w:tbl>
    <w:p w:rsidR="009C30FB" w:rsidRDefault="009C30FB"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0E0851" w:rsidRDefault="000E0851"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rsidR="000E0851" w:rsidRPr="009C30FB" w:rsidRDefault="000E0851" w:rsidP="009C3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rsidR="000E0851" w:rsidRPr="009C30FB" w:rsidSect="000E0851">
          <w:pgSz w:w="11906" w:h="16838"/>
          <w:pgMar w:top="567" w:right="567" w:bottom="567" w:left="567" w:header="709" w:footer="709" w:gutter="0"/>
          <w:cols w:space="720"/>
          <w:titlePg/>
          <w:docGrid w:linePitch="299"/>
        </w:sectPr>
      </w:pPr>
      <w:bookmarkStart w:id="2" w:name="_GoBack"/>
      <w:bookmarkEnd w:id="2"/>
    </w:p>
    <w:p w:rsidR="000E0851" w:rsidRDefault="000E0851" w:rsidP="000E0851">
      <w:pPr>
        <w:tabs>
          <w:tab w:val="left" w:pos="1635"/>
        </w:tabs>
        <w:jc w:val="both"/>
        <w:rPr>
          <w:b/>
        </w:rPr>
      </w:pPr>
    </w:p>
    <w:p w:rsidR="000E0851" w:rsidRPr="0056379D"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C5741C">
        <w:rPr>
          <w:rFonts w:ascii="Times New Roman" w:hAnsi="Times New Roman" w:cs="Times New Roman"/>
          <w:b/>
          <w:sz w:val="28"/>
          <w:szCs w:val="28"/>
        </w:rPr>
        <w:t>2</w:t>
      </w:r>
      <w:r>
        <w:rPr>
          <w:rFonts w:ascii="Times New Roman" w:hAnsi="Times New Roman" w:cs="Times New Roman"/>
          <w:b/>
          <w:sz w:val="28"/>
          <w:szCs w:val="28"/>
        </w:rPr>
        <w:t>.</w:t>
      </w:r>
      <w:r w:rsidRPr="00C5741C">
        <w:rPr>
          <w:rFonts w:ascii="Times New Roman" w:hAnsi="Times New Roman" w:cs="Times New Roman"/>
          <w:b/>
          <w:sz w:val="28"/>
          <w:szCs w:val="28"/>
        </w:rPr>
        <w:t xml:space="preserve"> Структура и содержание учебно</w:t>
      </w:r>
      <w:r>
        <w:rPr>
          <w:rFonts w:ascii="Times New Roman" w:hAnsi="Times New Roman" w:cs="Times New Roman"/>
          <w:b/>
          <w:sz w:val="28"/>
          <w:szCs w:val="28"/>
        </w:rPr>
        <w:t>й</w:t>
      </w:r>
      <w:r w:rsidR="000442F6">
        <w:rPr>
          <w:rFonts w:ascii="Times New Roman" w:hAnsi="Times New Roman" w:cs="Times New Roman"/>
          <w:b/>
          <w:sz w:val="28"/>
          <w:szCs w:val="28"/>
        </w:rPr>
        <w:t xml:space="preserve"> </w:t>
      </w:r>
      <w:r w:rsidRPr="00C5741C">
        <w:rPr>
          <w:rFonts w:ascii="Times New Roman" w:hAnsi="Times New Roman" w:cs="Times New Roman"/>
          <w:b/>
          <w:sz w:val="28"/>
          <w:szCs w:val="28"/>
        </w:rPr>
        <w:t>дисциплины</w:t>
      </w:r>
      <w:r>
        <w:rPr>
          <w:rFonts w:ascii="Times New Roman" w:hAnsi="Times New Roman" w:cs="Times New Roman"/>
          <w:b/>
          <w:sz w:val="28"/>
          <w:szCs w:val="28"/>
        </w:rPr>
        <w:t xml:space="preserve"> БД.12 Физическая культура</w:t>
      </w:r>
    </w:p>
    <w:p w:rsidR="000E0851"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sidRPr="00C5741C">
        <w:rPr>
          <w:rFonts w:ascii="Times New Roman" w:hAnsi="Times New Roman" w:cs="Times New Roman"/>
          <w:b/>
          <w:sz w:val="28"/>
          <w:szCs w:val="28"/>
        </w:rPr>
        <w:t xml:space="preserve">2.1 </w:t>
      </w:r>
      <w:bookmarkStart w:id="3" w:name="_Hlk127007025"/>
      <w:r w:rsidRPr="00C5741C">
        <w:rPr>
          <w:rFonts w:ascii="Times New Roman" w:hAnsi="Times New Roman" w:cs="Times New Roman"/>
          <w:b/>
          <w:sz w:val="28"/>
          <w:szCs w:val="28"/>
        </w:rPr>
        <w:t xml:space="preserve">Объём </w:t>
      </w:r>
      <w:bookmarkStart w:id="4" w:name="_Hlk127006977"/>
      <w:r>
        <w:rPr>
          <w:rFonts w:ascii="Times New Roman" w:hAnsi="Times New Roman" w:cs="Times New Roman"/>
          <w:b/>
          <w:sz w:val="28"/>
          <w:szCs w:val="28"/>
        </w:rPr>
        <w:t>учебной</w:t>
      </w:r>
      <w:r w:rsidRPr="00C5741C">
        <w:rPr>
          <w:rFonts w:ascii="Times New Roman" w:hAnsi="Times New Roman" w:cs="Times New Roman"/>
          <w:b/>
          <w:sz w:val="28"/>
          <w:szCs w:val="28"/>
        </w:rPr>
        <w:t xml:space="preserve"> дисциплины</w:t>
      </w:r>
      <w:bookmarkStart w:id="5" w:name="_Hlk127013777"/>
      <w:bookmarkEnd w:id="3"/>
      <w:bookmarkEnd w:id="4"/>
      <w:r w:rsidR="000442F6">
        <w:rPr>
          <w:rFonts w:ascii="Times New Roman" w:hAnsi="Times New Roman" w:cs="Times New Roman"/>
          <w:b/>
          <w:sz w:val="28"/>
          <w:szCs w:val="28"/>
        </w:rPr>
        <w:t xml:space="preserve"> </w:t>
      </w:r>
      <w:r>
        <w:rPr>
          <w:rFonts w:ascii="Times New Roman" w:hAnsi="Times New Roman" w:cs="Times New Roman"/>
          <w:b/>
          <w:sz w:val="28"/>
          <w:szCs w:val="28"/>
        </w:rPr>
        <w:t>БД.12 Физическая культура</w:t>
      </w:r>
      <w:bookmarkEnd w:id="5"/>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535"/>
        <w:gridCol w:w="1135"/>
        <w:gridCol w:w="1418"/>
        <w:gridCol w:w="1417"/>
        <w:gridCol w:w="1276"/>
        <w:gridCol w:w="1417"/>
        <w:gridCol w:w="1419"/>
        <w:gridCol w:w="1276"/>
      </w:tblGrid>
      <w:tr w:rsidR="000E0851" w:rsidRPr="00446B0E" w:rsidTr="00E655C9">
        <w:trPr>
          <w:trHeight w:val="460"/>
        </w:trPr>
        <w:tc>
          <w:tcPr>
            <w:tcW w:w="4535" w:type="dxa"/>
            <w:vMerge w:val="restart"/>
            <w:shd w:val="clear" w:color="auto" w:fill="auto"/>
            <w:vAlign w:val="center"/>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6" w:name="_Hlk127009755"/>
            <w:r w:rsidRPr="00446B0E">
              <w:rPr>
                <w:rFonts w:ascii="Times New Roman" w:hAnsi="Times New Roman" w:cs="Times New Roman"/>
                <w:b/>
                <w:bCs/>
              </w:rPr>
              <w:t>Вид учебной работы</w:t>
            </w:r>
          </w:p>
        </w:tc>
        <w:tc>
          <w:tcPr>
            <w:tcW w:w="9358" w:type="dxa"/>
            <w:gridSpan w:val="7"/>
            <w:tcBorders>
              <w:top w:val="single" w:sz="4" w:space="0" w:color="auto"/>
              <w:bottom w:val="single" w:sz="4" w:space="0" w:color="auto"/>
              <w:right w:val="single" w:sz="4" w:space="0" w:color="auto"/>
            </w:tcBorders>
            <w:shd w:val="clear" w:color="auto" w:fill="auto"/>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Объем образовательной программы учебного предмета/дисциплины</w:t>
            </w:r>
            <w:r>
              <w:rPr>
                <w:rFonts w:ascii="Times New Roman" w:hAnsi="Times New Roman" w:cs="Times New Roman"/>
                <w:b/>
                <w:bCs/>
              </w:rPr>
              <w:t xml:space="preserve"> по очной/заочной форме обучения,час.</w:t>
            </w:r>
          </w:p>
        </w:tc>
      </w:tr>
      <w:tr w:rsidR="000E0851" w:rsidRPr="00446B0E" w:rsidTr="00E655C9">
        <w:trPr>
          <w:trHeight w:val="233"/>
        </w:trPr>
        <w:tc>
          <w:tcPr>
            <w:tcW w:w="45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2835" w:type="dxa"/>
            <w:gridSpan w:val="2"/>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tc>
        <w:tc>
          <w:tcPr>
            <w:tcW w:w="2693" w:type="dxa"/>
            <w:gridSpan w:val="2"/>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2 курс</w:t>
            </w:r>
          </w:p>
        </w:tc>
        <w:tc>
          <w:tcPr>
            <w:tcW w:w="2695" w:type="dxa"/>
            <w:gridSpan w:val="2"/>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3 курс</w:t>
            </w:r>
          </w:p>
        </w:tc>
      </w:tr>
      <w:tr w:rsidR="000E0851" w:rsidRPr="00446B0E" w:rsidTr="00E655C9">
        <w:trPr>
          <w:trHeight w:val="340"/>
        </w:trPr>
        <w:tc>
          <w:tcPr>
            <w:tcW w:w="45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3 семестр</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4 семестр</w:t>
            </w: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5 семестр</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6 семестр</w:t>
            </w:r>
          </w:p>
        </w:tc>
      </w:tr>
      <w:tr w:rsidR="000E0851" w:rsidRPr="00446B0E" w:rsidTr="00E655C9">
        <w:trPr>
          <w:trHeight w:val="340"/>
        </w:trPr>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1418"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w:t>
            </w: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8</w:t>
            </w:r>
          </w:p>
        </w:tc>
      </w:tr>
      <w:tr w:rsidR="000E0851" w:rsidRPr="00446B0E" w:rsidTr="00E655C9">
        <w:trPr>
          <w:trHeight w:val="340"/>
        </w:trPr>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1135" w:type="dxa"/>
            <w:shd w:val="clear" w:color="auto" w:fill="auto"/>
          </w:tcPr>
          <w:p w:rsidR="000E0851" w:rsidRPr="00446B0E"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72</w:t>
            </w: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36</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36</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из него: практическая подготовка</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(из объёма ОП УП/Д)</w:t>
            </w:r>
            <w:r w:rsidRPr="00446B0E">
              <w:rPr>
                <w:rFonts w:ascii="Times New Roman" w:hAnsi="Times New Roman" w:cs="Times New Roman"/>
                <w:b/>
                <w:bCs/>
              </w:rPr>
              <w:t>:</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Pr>
                <w:rFonts w:ascii="Times New Roman" w:hAnsi="Times New Roman" w:cs="Times New Roman"/>
                <w:bCs/>
              </w:rPr>
              <w:t>6</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Pr>
                <w:rFonts w:ascii="Times New Roman" w:hAnsi="Times New Roman" w:cs="Times New Roman"/>
                <w:bCs/>
              </w:rPr>
              <w:t>4</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30</w:t>
            </w: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32</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0E0851" w:rsidRPr="00446B0E" w:rsidTr="00E655C9">
        <w:tc>
          <w:tcPr>
            <w:tcW w:w="4535" w:type="dxa"/>
            <w:shd w:val="clear" w:color="auto" w:fill="auto"/>
          </w:tcPr>
          <w:p w:rsidR="000E0851" w:rsidRPr="009602D3"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440DE">
              <w:rPr>
                <w:rFonts w:ascii="Times New Roman" w:hAnsi="Times New Roman" w:cs="Times New Roman"/>
              </w:rPr>
              <w:t>Промежуточная аттестация</w:t>
            </w:r>
            <w:r>
              <w:rPr>
                <w:rFonts w:ascii="Times New Roman" w:hAnsi="Times New Roman" w:cs="Times New Roman"/>
              </w:rPr>
              <w:t xml:space="preserve"> (форма, часы)</w:t>
            </w:r>
          </w:p>
        </w:tc>
        <w:tc>
          <w:tcPr>
            <w:tcW w:w="1135" w:type="dxa"/>
            <w:shd w:val="clear" w:color="auto" w:fill="auto"/>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rsidR="000E0851" w:rsidRPr="00446B0E"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Зачет</w:t>
            </w:r>
          </w:p>
        </w:tc>
        <w:tc>
          <w:tcPr>
            <w:tcW w:w="1417" w:type="dxa"/>
          </w:tcPr>
          <w:p w:rsidR="000E0851" w:rsidRPr="00446B0E" w:rsidRDefault="000E0851" w:rsidP="000E085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Диф. Зачет</w:t>
            </w:r>
          </w:p>
        </w:tc>
        <w:tc>
          <w:tcPr>
            <w:tcW w:w="1276"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rsidR="000E0851" w:rsidRPr="00526A64"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rsidR="000E0851" w:rsidRPr="00446B0E" w:rsidRDefault="000E0851" w:rsidP="00E655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6"/>
    </w:tbl>
    <w:p w:rsidR="000E0851" w:rsidRDefault="000E0851" w:rsidP="000E0851">
      <w:pPr>
        <w:tabs>
          <w:tab w:val="left" w:pos="1635"/>
        </w:tabs>
        <w:jc w:val="both"/>
        <w:rPr>
          <w:b/>
        </w:rPr>
      </w:pPr>
    </w:p>
    <w:p w:rsidR="000E0851" w:rsidRPr="000E0851" w:rsidRDefault="000E0851" w:rsidP="000E0851">
      <w:pPr>
        <w:tabs>
          <w:tab w:val="left" w:pos="1635"/>
        </w:tabs>
        <w:jc w:val="both"/>
        <w:rPr>
          <w:rFonts w:ascii="Times New Roman" w:hAnsi="Times New Roman" w:cs="Times New Roman"/>
          <w:b/>
        </w:rPr>
      </w:pPr>
    </w:p>
    <w:p w:rsidR="000E0851" w:rsidRDefault="000E0851" w:rsidP="000E0851">
      <w:pPr>
        <w:tabs>
          <w:tab w:val="left" w:pos="1635"/>
        </w:tabs>
        <w:jc w:val="both"/>
        <w:rPr>
          <w:rFonts w:ascii="Times New Roman" w:hAnsi="Times New Roman" w:cs="Times New Roman"/>
          <w:b/>
        </w:rPr>
      </w:pPr>
      <w:r w:rsidRPr="000E0851">
        <w:rPr>
          <w:rFonts w:ascii="Times New Roman" w:hAnsi="Times New Roman" w:cs="Times New Roman"/>
          <w:b/>
        </w:rPr>
        <w:t>.2.  Темати</w:t>
      </w:r>
      <w:r>
        <w:rPr>
          <w:rFonts w:ascii="Times New Roman" w:hAnsi="Times New Roman" w:cs="Times New Roman"/>
          <w:b/>
        </w:rPr>
        <w:t>ческий план и содержание учебной дисциплины</w:t>
      </w:r>
      <w:r w:rsidR="000442F6">
        <w:rPr>
          <w:rFonts w:ascii="Times New Roman" w:hAnsi="Times New Roman" w:cs="Times New Roman"/>
          <w:b/>
        </w:rPr>
        <w:t xml:space="preserve"> </w:t>
      </w:r>
      <w:r>
        <w:rPr>
          <w:rFonts w:ascii="Times New Roman" w:hAnsi="Times New Roman" w:cs="Times New Roman"/>
          <w:b/>
        </w:rPr>
        <w:t xml:space="preserve">БД.12 </w:t>
      </w:r>
      <w:r w:rsidRPr="000E0851">
        <w:rPr>
          <w:rFonts w:ascii="Times New Roman" w:hAnsi="Times New Roman" w:cs="Times New Roman"/>
          <w:b/>
        </w:rPr>
        <w:t xml:space="preserve"> Физическая культура:</w:t>
      </w:r>
    </w:p>
    <w:tbl>
      <w:tblPr>
        <w:tblW w:w="503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67"/>
        <w:gridCol w:w="1919"/>
        <w:gridCol w:w="4200"/>
        <w:gridCol w:w="1426"/>
        <w:gridCol w:w="859"/>
        <w:gridCol w:w="1003"/>
        <w:gridCol w:w="1285"/>
        <w:gridCol w:w="878"/>
        <w:gridCol w:w="714"/>
        <w:gridCol w:w="554"/>
        <w:gridCol w:w="1012"/>
        <w:gridCol w:w="686"/>
        <w:gridCol w:w="708"/>
      </w:tblGrid>
      <w:tr w:rsidR="000E0851" w:rsidRPr="00981872" w:rsidTr="0041634D">
        <w:trPr>
          <w:cantSplit/>
          <w:trHeight w:val="1473"/>
        </w:trPr>
        <w:tc>
          <w:tcPr>
            <w:tcW w:w="242" w:type="pct"/>
            <w:gridSpan w:val="2"/>
            <w:vMerge w:val="restart"/>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занятия</w:t>
            </w:r>
          </w:p>
        </w:tc>
        <w:tc>
          <w:tcPr>
            <w:tcW w:w="599" w:type="pct"/>
            <w:vMerge w:val="restar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Наименование разделов и тем</w:t>
            </w:r>
          </w:p>
        </w:tc>
        <w:tc>
          <w:tcPr>
            <w:tcW w:w="1311" w:type="pct"/>
            <w:vMerge w:val="restar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Содержание учебного материала</w:t>
            </w:r>
            <w:r>
              <w:rPr>
                <w:rFonts w:ascii="Times New Roman" w:hAnsi="Times New Roman" w:cs="Times New Roman"/>
              </w:rPr>
              <w:t xml:space="preserve"> и формы организации деятельности обучающихся</w:t>
            </w:r>
          </w:p>
        </w:tc>
        <w:tc>
          <w:tcPr>
            <w:tcW w:w="445" w:type="pct"/>
            <w:vMerge w:val="restart"/>
            <w:textDirection w:val="btL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xml:space="preserve">Объем образовательной </w:t>
            </w:r>
            <w:r>
              <w:rPr>
                <w:rFonts w:ascii="Times New Roman" w:hAnsi="Times New Roman" w:cs="Times New Roman"/>
              </w:rPr>
              <w:t xml:space="preserve">программы учебного предмета/дисциплины всего, </w:t>
            </w:r>
            <w:r w:rsidRPr="00982561">
              <w:rPr>
                <w:rFonts w:ascii="Times New Roman" w:hAnsi="Times New Roman" w:cs="Times New Roman"/>
              </w:rPr>
              <w:t>по очной/заочной форме обучения, час.</w:t>
            </w:r>
            <w:r>
              <w:rPr>
                <w:rFonts w:ascii="Times New Roman" w:hAnsi="Times New Roman" w:cs="Times New Roman"/>
              </w:rPr>
              <w:t>.</w:t>
            </w:r>
          </w:p>
        </w:tc>
        <w:tc>
          <w:tcPr>
            <w:tcW w:w="268" w:type="pct"/>
            <w:vMerge w:val="restart"/>
            <w:textDirection w:val="btLr"/>
          </w:tcPr>
          <w:p w:rsidR="000E0851" w:rsidRPr="00981872" w:rsidRDefault="000E0851" w:rsidP="00E655C9">
            <w:pPr>
              <w:tabs>
                <w:tab w:val="left" w:pos="1635"/>
              </w:tabs>
              <w:ind w:left="113" w:right="113"/>
              <w:jc w:val="center"/>
              <w:rPr>
                <w:rFonts w:ascii="Times New Roman" w:hAnsi="Times New Roman" w:cs="Times New Roman"/>
              </w:rPr>
            </w:pPr>
            <w:r>
              <w:rPr>
                <w:rFonts w:ascii="Times New Roman" w:hAnsi="Times New Roman" w:cs="Times New Roman"/>
              </w:rPr>
              <w:t xml:space="preserve">в т.ч. практическая </w:t>
            </w:r>
            <w:r w:rsidR="008F1627">
              <w:rPr>
                <w:rFonts w:ascii="Times New Roman" w:hAnsi="Times New Roman" w:cs="Times New Roman"/>
              </w:rPr>
              <w:t xml:space="preserve">подготовка по очной очной </w:t>
            </w:r>
            <w:r w:rsidRPr="00A67DBF">
              <w:rPr>
                <w:rFonts w:ascii="Times New Roman" w:hAnsi="Times New Roman" w:cs="Times New Roman"/>
              </w:rPr>
              <w:t>обучения, час.</w:t>
            </w:r>
            <w:r>
              <w:rPr>
                <w:rFonts w:ascii="Times New Roman" w:hAnsi="Times New Roman" w:cs="Times New Roman"/>
              </w:rPr>
              <w:t>.</w:t>
            </w:r>
          </w:p>
        </w:tc>
        <w:tc>
          <w:tcPr>
            <w:tcW w:w="1384" w:type="pct"/>
            <w:gridSpan w:val="5"/>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E530ED">
              <w:rPr>
                <w:rFonts w:ascii="Times New Roman" w:hAnsi="Times New Roman" w:cs="Times New Roman"/>
              </w:rPr>
              <w:t>Объем образовательной программы учебного предмета/дисциплины</w:t>
            </w:r>
            <w:r w:rsidRPr="00A67DBF">
              <w:rPr>
                <w:rFonts w:ascii="Times New Roman" w:hAnsi="Times New Roman" w:cs="Times New Roman"/>
              </w:rPr>
              <w:t>по очной/заочной форме обучения, час.</w:t>
            </w:r>
          </w:p>
        </w:tc>
        <w:tc>
          <w:tcPr>
            <w:tcW w:w="316" w:type="pct"/>
            <w:vMerge w:val="restar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Результаты освоения учебн</w:t>
            </w:r>
            <w:r>
              <w:rPr>
                <w:rFonts w:ascii="Times New Roman" w:hAnsi="Times New Roman" w:cs="Times New Roman"/>
              </w:rPr>
              <w:t>ого предмета,</w:t>
            </w:r>
            <w:r w:rsidRPr="00981872">
              <w:rPr>
                <w:rFonts w:ascii="Times New Roman" w:hAnsi="Times New Roman" w:cs="Times New Roman"/>
              </w:rPr>
              <w:t xml:space="preserve"> дисциплины</w:t>
            </w:r>
            <w:r>
              <w:rPr>
                <w:rFonts w:ascii="Times New Roman" w:hAnsi="Times New Roman" w:cs="Times New Roman"/>
              </w:rPr>
              <w:t xml:space="preserve"> (У, З, Н, ЛР, ПР, МР) </w:t>
            </w:r>
          </w:p>
        </w:tc>
        <w:tc>
          <w:tcPr>
            <w:tcW w:w="436" w:type="pct"/>
            <w:gridSpan w:val="2"/>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Коды формиру</w:t>
            </w:r>
            <w:r>
              <w:rPr>
                <w:rFonts w:ascii="Times New Roman" w:hAnsi="Times New Roman" w:cs="Times New Roman"/>
              </w:rPr>
              <w:t xml:space="preserve">емых </w:t>
            </w:r>
            <w:r w:rsidRPr="00981872">
              <w:rPr>
                <w:rFonts w:ascii="Times New Roman" w:hAnsi="Times New Roman" w:cs="Times New Roman"/>
              </w:rPr>
              <w:t>компетенци</w:t>
            </w:r>
            <w:r>
              <w:rPr>
                <w:rFonts w:ascii="Times New Roman" w:hAnsi="Times New Roman" w:cs="Times New Roman"/>
              </w:rPr>
              <w:t>й</w:t>
            </w:r>
          </w:p>
        </w:tc>
      </w:tr>
      <w:tr w:rsidR="000E0851" w:rsidRPr="00981872" w:rsidTr="0041634D">
        <w:trPr>
          <w:cantSplit/>
          <w:trHeight w:val="4002"/>
        </w:trPr>
        <w:tc>
          <w:tcPr>
            <w:tcW w:w="242" w:type="pct"/>
            <w:gridSpan w:val="2"/>
            <w:vMerge/>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p>
        </w:tc>
        <w:tc>
          <w:tcPr>
            <w:tcW w:w="599"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311"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45" w:type="pct"/>
            <w:vMerge/>
            <w:textDirection w:val="btLr"/>
          </w:tcPr>
          <w:p w:rsidR="000E0851" w:rsidRPr="00981872" w:rsidRDefault="000E0851" w:rsidP="00E655C9">
            <w:pPr>
              <w:tabs>
                <w:tab w:val="left" w:pos="1635"/>
              </w:tabs>
              <w:ind w:left="113" w:right="113"/>
              <w:jc w:val="center"/>
              <w:rPr>
                <w:rFonts w:ascii="Times New Roman" w:hAnsi="Times New Roman" w:cs="Times New Roman"/>
              </w:rPr>
            </w:pPr>
          </w:p>
        </w:tc>
        <w:tc>
          <w:tcPr>
            <w:tcW w:w="268" w:type="pct"/>
            <w:vMerge/>
            <w:textDirection w:val="btLr"/>
          </w:tcPr>
          <w:p w:rsidR="000E0851" w:rsidRPr="00981872" w:rsidRDefault="000E0851" w:rsidP="00E655C9">
            <w:pPr>
              <w:tabs>
                <w:tab w:val="left" w:pos="1635"/>
              </w:tabs>
              <w:ind w:left="113" w:right="113"/>
              <w:jc w:val="center"/>
              <w:rPr>
                <w:rFonts w:ascii="Times New Roman" w:hAnsi="Times New Roman" w:cs="Times New Roman"/>
              </w:rPr>
            </w:pPr>
          </w:p>
        </w:tc>
        <w:tc>
          <w:tcPr>
            <w:tcW w:w="313"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Теоретическ</w:t>
            </w:r>
            <w:r>
              <w:rPr>
                <w:rFonts w:ascii="Times New Roman" w:hAnsi="Times New Roman" w:cs="Times New Roman"/>
              </w:rPr>
              <w:t xml:space="preserve">ие </w:t>
            </w:r>
            <w:r w:rsidR="008F1627">
              <w:rPr>
                <w:rFonts w:ascii="Times New Roman" w:hAnsi="Times New Roman" w:cs="Times New Roman"/>
              </w:rPr>
              <w:t xml:space="preserve">занятия по очной форме </w:t>
            </w:r>
            <w:r w:rsidRPr="00A67DBF">
              <w:rPr>
                <w:rFonts w:ascii="Times New Roman" w:hAnsi="Times New Roman" w:cs="Times New Roman"/>
              </w:rPr>
              <w:t>обучения, час.</w:t>
            </w:r>
          </w:p>
        </w:tc>
        <w:tc>
          <w:tcPr>
            <w:tcW w:w="401"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 xml:space="preserve">Лабораторные и практические </w:t>
            </w:r>
            <w:r w:rsidR="008F1627" w:rsidRPr="00981872">
              <w:rPr>
                <w:rFonts w:ascii="Times New Roman" w:hAnsi="Times New Roman" w:cs="Times New Roman"/>
              </w:rPr>
              <w:t>занятия</w:t>
            </w:r>
            <w:r w:rsidR="008F1627">
              <w:rPr>
                <w:rFonts w:ascii="Times New Roman" w:hAnsi="Times New Roman" w:cs="Times New Roman"/>
              </w:rPr>
              <w:t xml:space="preserve"> по очной форме </w:t>
            </w:r>
            <w:r w:rsidRPr="00A67DBF">
              <w:rPr>
                <w:rFonts w:ascii="Times New Roman" w:hAnsi="Times New Roman" w:cs="Times New Roman"/>
              </w:rPr>
              <w:t>обучения, час.</w:t>
            </w:r>
          </w:p>
        </w:tc>
        <w:tc>
          <w:tcPr>
            <w:tcW w:w="274" w:type="pct"/>
            <w:shd w:val="clear" w:color="auto" w:fill="auto"/>
            <w:textDirection w:val="btLr"/>
            <w:vAlign w:val="center"/>
          </w:tcPr>
          <w:p w:rsidR="000E0851" w:rsidRPr="00981872" w:rsidRDefault="000E0851" w:rsidP="00E655C9">
            <w:pPr>
              <w:tabs>
                <w:tab w:val="left" w:pos="1635"/>
              </w:tabs>
              <w:ind w:left="113" w:right="113"/>
              <w:jc w:val="center"/>
              <w:rPr>
                <w:rFonts w:ascii="Times New Roman" w:hAnsi="Times New Roman" w:cs="Times New Roman"/>
              </w:rPr>
            </w:pPr>
            <w:r w:rsidRPr="00981872">
              <w:rPr>
                <w:rFonts w:ascii="Times New Roman" w:hAnsi="Times New Roman" w:cs="Times New Roman"/>
              </w:rPr>
              <w:t>Курсов</w:t>
            </w:r>
            <w:r>
              <w:rPr>
                <w:rFonts w:ascii="Times New Roman" w:hAnsi="Times New Roman" w:cs="Times New Roman"/>
              </w:rPr>
              <w:t>ая</w:t>
            </w:r>
            <w:r w:rsidRPr="00981872">
              <w:rPr>
                <w:rFonts w:ascii="Times New Roman" w:hAnsi="Times New Roman" w:cs="Times New Roman"/>
              </w:rPr>
              <w:t xml:space="preserve"> работ</w:t>
            </w:r>
            <w:r>
              <w:rPr>
                <w:rFonts w:ascii="Times New Roman" w:hAnsi="Times New Roman" w:cs="Times New Roman"/>
              </w:rPr>
              <w:t xml:space="preserve">а </w:t>
            </w:r>
            <w:r w:rsidRPr="00981872">
              <w:rPr>
                <w:rFonts w:ascii="Times New Roman" w:hAnsi="Times New Roman" w:cs="Times New Roman"/>
              </w:rPr>
              <w:t>(проект)</w:t>
            </w:r>
            <w:r w:rsidR="008F1627">
              <w:rPr>
                <w:rFonts w:ascii="Times New Roman" w:hAnsi="Times New Roman" w:cs="Times New Roman"/>
              </w:rPr>
              <w:t xml:space="preserve">по очной </w:t>
            </w:r>
            <w:r w:rsidRPr="00A67DBF">
              <w:rPr>
                <w:rFonts w:ascii="Times New Roman" w:hAnsi="Times New Roman" w:cs="Times New Roman"/>
              </w:rPr>
              <w:t>обучения, час.</w:t>
            </w:r>
          </w:p>
        </w:tc>
        <w:tc>
          <w:tcPr>
            <w:tcW w:w="223" w:type="pct"/>
            <w:shd w:val="clear" w:color="auto" w:fill="auto"/>
            <w:textDirection w:val="btLr"/>
            <w:vAlign w:val="center"/>
          </w:tcPr>
          <w:p w:rsidR="000E0851" w:rsidRPr="00982561" w:rsidRDefault="008F1627" w:rsidP="00E655C9">
            <w:pPr>
              <w:tabs>
                <w:tab w:val="left" w:pos="1635"/>
              </w:tabs>
              <w:ind w:left="113" w:right="113"/>
              <w:jc w:val="center"/>
              <w:rPr>
                <w:rFonts w:ascii="Times New Roman" w:hAnsi="Times New Roman" w:cs="Times New Roman"/>
              </w:rPr>
            </w:pPr>
            <w:r w:rsidRPr="00982561">
              <w:rPr>
                <w:rFonts w:ascii="Times New Roman" w:hAnsi="Times New Roman" w:cs="Times New Roman"/>
              </w:rPr>
              <w:t>Консультации</w:t>
            </w:r>
            <w:r>
              <w:rPr>
                <w:rFonts w:ascii="Times New Roman" w:hAnsi="Times New Roman" w:cs="Times New Roman"/>
              </w:rPr>
              <w:t xml:space="preserve"> очной</w:t>
            </w:r>
            <w:r w:rsidR="000E0851" w:rsidRPr="00A67DBF">
              <w:rPr>
                <w:rFonts w:ascii="Times New Roman" w:hAnsi="Times New Roman" w:cs="Times New Roman"/>
              </w:rPr>
              <w:t xml:space="preserve"> обучения, час.</w:t>
            </w:r>
          </w:p>
        </w:tc>
        <w:tc>
          <w:tcPr>
            <w:tcW w:w="172" w:type="pct"/>
            <w:shd w:val="clear" w:color="auto" w:fill="auto"/>
            <w:textDirection w:val="btLr"/>
            <w:vAlign w:val="center"/>
          </w:tcPr>
          <w:p w:rsidR="000E0851" w:rsidRPr="00982561" w:rsidRDefault="000E0851" w:rsidP="00E655C9">
            <w:pPr>
              <w:tabs>
                <w:tab w:val="left" w:pos="1635"/>
              </w:tabs>
              <w:ind w:left="113" w:right="113"/>
              <w:jc w:val="center"/>
              <w:rPr>
                <w:rFonts w:ascii="Times New Roman" w:hAnsi="Times New Roman" w:cs="Times New Roman"/>
              </w:rPr>
            </w:pPr>
            <w:r w:rsidRPr="00982561">
              <w:rPr>
                <w:rFonts w:ascii="Times New Roman" w:hAnsi="Times New Roman" w:cs="Times New Roman"/>
              </w:rPr>
              <w:t>Самостоятельная работа</w:t>
            </w:r>
            <w:r w:rsidR="008F1627">
              <w:rPr>
                <w:rFonts w:ascii="Times New Roman" w:hAnsi="Times New Roman" w:cs="Times New Roman"/>
              </w:rPr>
              <w:t xml:space="preserve"> по очной форе </w:t>
            </w:r>
            <w:r w:rsidRPr="00A67DBF">
              <w:rPr>
                <w:rFonts w:ascii="Times New Roman" w:hAnsi="Times New Roman" w:cs="Times New Roman"/>
              </w:rPr>
              <w:t>обучения, час.</w:t>
            </w:r>
          </w:p>
        </w:tc>
        <w:tc>
          <w:tcPr>
            <w:tcW w:w="316" w:type="pct"/>
            <w:vMerge/>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ОК</w:t>
            </w:r>
          </w:p>
        </w:tc>
        <w:tc>
          <w:tcPr>
            <w:tcW w:w="222" w:type="pct"/>
            <w:shd w:val="clear" w:color="auto" w:fill="auto"/>
            <w:vAlign w:val="center"/>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ПК</w:t>
            </w:r>
          </w:p>
        </w:tc>
      </w:tr>
      <w:tr w:rsidR="000E0851" w:rsidRPr="00981872" w:rsidTr="0041634D">
        <w:trPr>
          <w:trHeight w:val="417"/>
        </w:trPr>
        <w:tc>
          <w:tcPr>
            <w:tcW w:w="242" w:type="pct"/>
            <w:gridSpan w:val="2"/>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1</w:t>
            </w:r>
          </w:p>
        </w:tc>
        <w:tc>
          <w:tcPr>
            <w:tcW w:w="599" w:type="pct"/>
            <w:shd w:val="clear" w:color="auto" w:fill="auto"/>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2</w:t>
            </w:r>
          </w:p>
        </w:tc>
        <w:tc>
          <w:tcPr>
            <w:tcW w:w="1311" w:type="pct"/>
            <w:shd w:val="clear" w:color="auto" w:fill="auto"/>
          </w:tcPr>
          <w:p w:rsidR="000E0851" w:rsidRPr="003039B8" w:rsidRDefault="000E0851" w:rsidP="00E655C9">
            <w:pPr>
              <w:tabs>
                <w:tab w:val="left" w:pos="1635"/>
              </w:tabs>
              <w:jc w:val="center"/>
              <w:rPr>
                <w:rFonts w:ascii="Times New Roman" w:hAnsi="Times New Roman" w:cs="Times New Roman"/>
                <w:sz w:val="20"/>
                <w:szCs w:val="20"/>
              </w:rPr>
            </w:pPr>
            <w:r w:rsidRPr="003039B8">
              <w:rPr>
                <w:rFonts w:ascii="Times New Roman" w:hAnsi="Times New Roman" w:cs="Times New Roman"/>
                <w:sz w:val="20"/>
                <w:szCs w:val="20"/>
              </w:rPr>
              <w:t>3</w:t>
            </w:r>
          </w:p>
        </w:tc>
        <w:tc>
          <w:tcPr>
            <w:tcW w:w="445" w:type="pct"/>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4</w:t>
            </w:r>
          </w:p>
        </w:tc>
        <w:tc>
          <w:tcPr>
            <w:tcW w:w="268" w:type="pct"/>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5</w:t>
            </w: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6</w:t>
            </w: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7</w:t>
            </w: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8</w:t>
            </w: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9</w:t>
            </w: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10</w:t>
            </w: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0E0851" w:rsidRPr="00981872" w:rsidTr="0041634D">
        <w:tc>
          <w:tcPr>
            <w:tcW w:w="2151" w:type="pct"/>
            <w:gridSpan w:val="4"/>
          </w:tcPr>
          <w:p w:rsidR="000E0851" w:rsidRPr="003039B8" w:rsidRDefault="000E0851" w:rsidP="00E655C9">
            <w:pPr>
              <w:tabs>
                <w:tab w:val="left" w:pos="1635"/>
              </w:tabs>
              <w:jc w:val="right"/>
              <w:rPr>
                <w:rFonts w:ascii="Times New Roman" w:hAnsi="Times New Roman" w:cs="Times New Roman"/>
                <w:b/>
                <w:bCs/>
                <w:sz w:val="20"/>
                <w:szCs w:val="20"/>
              </w:rPr>
            </w:pPr>
            <w:r w:rsidRPr="003039B8">
              <w:rPr>
                <w:rFonts w:ascii="Times New Roman" w:hAnsi="Times New Roman" w:cs="Times New Roman"/>
                <w:b/>
                <w:bCs/>
                <w:sz w:val="20"/>
                <w:szCs w:val="20"/>
              </w:rPr>
              <w:t>Всего часов:</w:t>
            </w:r>
          </w:p>
        </w:tc>
        <w:tc>
          <w:tcPr>
            <w:tcW w:w="445" w:type="pct"/>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72</w:t>
            </w:r>
          </w:p>
        </w:tc>
        <w:tc>
          <w:tcPr>
            <w:tcW w:w="268" w:type="pct"/>
          </w:tcPr>
          <w:p w:rsidR="000E0851" w:rsidRPr="00625989" w:rsidRDefault="000E0851" w:rsidP="00E655C9">
            <w:pPr>
              <w:tabs>
                <w:tab w:val="left" w:pos="1635"/>
              </w:tabs>
              <w:jc w:val="center"/>
              <w:rPr>
                <w:rFonts w:ascii="Times New Roman" w:hAnsi="Times New Roman" w:cs="Times New Roman"/>
                <w:color w:val="FF0000"/>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10</w:t>
            </w: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r>
              <w:rPr>
                <w:rFonts w:ascii="Times New Roman" w:hAnsi="Times New Roman" w:cs="Times New Roman"/>
              </w:rPr>
              <w:t>62</w:t>
            </w: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41634D">
        <w:tc>
          <w:tcPr>
            <w:tcW w:w="2151" w:type="pct"/>
            <w:gridSpan w:val="4"/>
            <w:shd w:val="clear" w:color="auto" w:fill="D9D9D9"/>
          </w:tcPr>
          <w:p w:rsidR="000E0851" w:rsidRPr="003039B8" w:rsidRDefault="000E0851" w:rsidP="00E655C9">
            <w:pPr>
              <w:tabs>
                <w:tab w:val="left" w:pos="1635"/>
              </w:tabs>
              <w:jc w:val="right"/>
              <w:rPr>
                <w:rFonts w:ascii="Times New Roman" w:hAnsi="Times New Roman" w:cs="Times New Roman"/>
                <w:b/>
                <w:bCs/>
                <w:sz w:val="20"/>
                <w:szCs w:val="20"/>
              </w:rPr>
            </w:pPr>
            <w:r w:rsidRPr="003039B8">
              <w:rPr>
                <w:rFonts w:ascii="Times New Roman" w:hAnsi="Times New Roman" w:cs="Times New Roman"/>
                <w:b/>
                <w:bCs/>
                <w:sz w:val="20"/>
                <w:szCs w:val="20"/>
              </w:rPr>
              <w:t>1Курс,1 семестр всего часов:</w:t>
            </w:r>
          </w:p>
        </w:tc>
        <w:tc>
          <w:tcPr>
            <w:tcW w:w="445" w:type="pct"/>
            <w:shd w:val="clear" w:color="auto" w:fill="D9D9D9"/>
          </w:tcPr>
          <w:p w:rsidR="000E0851" w:rsidRPr="00A67DBF" w:rsidRDefault="000E0851" w:rsidP="00E655C9">
            <w:pPr>
              <w:tabs>
                <w:tab w:val="left" w:pos="1635"/>
              </w:tabs>
              <w:jc w:val="center"/>
              <w:rPr>
                <w:rFonts w:ascii="Times New Roman" w:hAnsi="Times New Roman" w:cs="Times New Roman"/>
              </w:rPr>
            </w:pPr>
            <w:r>
              <w:rPr>
                <w:rFonts w:ascii="Times New Roman" w:hAnsi="Times New Roman" w:cs="Times New Roman"/>
              </w:rPr>
              <w:t>36</w:t>
            </w:r>
          </w:p>
        </w:tc>
        <w:tc>
          <w:tcPr>
            <w:tcW w:w="268"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D9D9D9"/>
          </w:tcPr>
          <w:p w:rsidR="000E0851" w:rsidRPr="00981872" w:rsidRDefault="00991AC3" w:rsidP="00E655C9">
            <w:pPr>
              <w:tabs>
                <w:tab w:val="left" w:pos="1635"/>
              </w:tabs>
              <w:jc w:val="center"/>
              <w:rPr>
                <w:rFonts w:ascii="Times New Roman" w:hAnsi="Times New Roman" w:cs="Times New Roman"/>
              </w:rPr>
            </w:pPr>
            <w:r>
              <w:rPr>
                <w:rFonts w:ascii="Times New Roman" w:hAnsi="Times New Roman" w:cs="Times New Roman"/>
              </w:rPr>
              <w:t>6</w:t>
            </w:r>
          </w:p>
        </w:tc>
        <w:tc>
          <w:tcPr>
            <w:tcW w:w="401" w:type="pct"/>
            <w:shd w:val="clear" w:color="auto" w:fill="D9D9D9"/>
          </w:tcPr>
          <w:p w:rsidR="000E0851" w:rsidRPr="00981872" w:rsidRDefault="00991AC3" w:rsidP="00E655C9">
            <w:pPr>
              <w:tabs>
                <w:tab w:val="left" w:pos="1635"/>
              </w:tabs>
              <w:jc w:val="center"/>
              <w:rPr>
                <w:rFonts w:ascii="Times New Roman" w:hAnsi="Times New Roman" w:cs="Times New Roman"/>
              </w:rPr>
            </w:pPr>
            <w:r>
              <w:rPr>
                <w:rFonts w:ascii="Times New Roman" w:hAnsi="Times New Roman" w:cs="Times New Roman"/>
              </w:rPr>
              <w:t>30</w:t>
            </w:r>
          </w:p>
        </w:tc>
        <w:tc>
          <w:tcPr>
            <w:tcW w:w="274"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D9D9D9"/>
          </w:tcPr>
          <w:p w:rsidR="000E0851" w:rsidRPr="00981872" w:rsidRDefault="000E0851" w:rsidP="00E655C9">
            <w:pPr>
              <w:tabs>
                <w:tab w:val="left" w:pos="1635"/>
              </w:tabs>
              <w:jc w:val="center"/>
              <w:rPr>
                <w:rFonts w:ascii="Times New Roman" w:hAnsi="Times New Roman" w:cs="Times New Roman"/>
              </w:rPr>
            </w:pPr>
          </w:p>
        </w:tc>
        <w:tc>
          <w:tcPr>
            <w:tcW w:w="222" w:type="pct"/>
            <w:shd w:val="clear" w:color="auto" w:fill="D9D9D9"/>
          </w:tcPr>
          <w:p w:rsidR="000E0851" w:rsidRPr="00981872" w:rsidRDefault="000E0851" w:rsidP="00E655C9">
            <w:pPr>
              <w:tabs>
                <w:tab w:val="left" w:pos="1635"/>
              </w:tabs>
              <w:jc w:val="center"/>
              <w:rPr>
                <w:rFonts w:ascii="Times New Roman" w:hAnsi="Times New Roman" w:cs="Times New Roman"/>
              </w:rPr>
            </w:pPr>
          </w:p>
        </w:tc>
      </w:tr>
      <w:tr w:rsidR="000E0851" w:rsidRPr="00981872" w:rsidTr="0041634D">
        <w:tc>
          <w:tcPr>
            <w:tcW w:w="2151" w:type="pct"/>
            <w:gridSpan w:val="4"/>
          </w:tcPr>
          <w:p w:rsidR="000E0851" w:rsidRPr="003039B8" w:rsidRDefault="000E0851" w:rsidP="00E655C9">
            <w:pPr>
              <w:tabs>
                <w:tab w:val="left" w:pos="1635"/>
              </w:tabs>
              <w:jc w:val="both"/>
              <w:rPr>
                <w:rFonts w:ascii="Times New Roman" w:hAnsi="Times New Roman" w:cs="Times New Roman"/>
                <w:b/>
                <w:bCs/>
                <w:sz w:val="20"/>
                <w:szCs w:val="20"/>
              </w:rPr>
            </w:pPr>
            <w:r w:rsidRPr="003039B8">
              <w:rPr>
                <w:rFonts w:ascii="Times New Roman" w:hAnsi="Times New Roman" w:cs="Times New Roman"/>
                <w:b/>
                <w:bCs/>
                <w:sz w:val="20"/>
                <w:szCs w:val="20"/>
              </w:rPr>
              <w:t>Раздел 1</w:t>
            </w:r>
            <w:r w:rsidR="004C2F0F" w:rsidRPr="003039B8">
              <w:rPr>
                <w:rFonts w:ascii="Times New Roman" w:hAnsi="Times New Roman" w:cs="Times New Roman"/>
                <w:b/>
                <w:bCs/>
                <w:sz w:val="20"/>
                <w:szCs w:val="20"/>
              </w:rPr>
              <w:t xml:space="preserve">   Знания о физической культуре </w:t>
            </w:r>
          </w:p>
        </w:tc>
        <w:tc>
          <w:tcPr>
            <w:tcW w:w="445" w:type="pct"/>
          </w:tcPr>
          <w:p w:rsidR="000E0851" w:rsidRPr="00A67DBF" w:rsidRDefault="000E0851" w:rsidP="00E655C9">
            <w:pPr>
              <w:tabs>
                <w:tab w:val="left" w:pos="1635"/>
              </w:tabs>
              <w:jc w:val="center"/>
              <w:rPr>
                <w:rFonts w:ascii="Times New Roman" w:hAnsi="Times New Roman" w:cs="Times New Roman"/>
              </w:rPr>
            </w:pPr>
          </w:p>
        </w:tc>
        <w:tc>
          <w:tcPr>
            <w:tcW w:w="268" w:type="pct"/>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41634D">
        <w:tc>
          <w:tcPr>
            <w:tcW w:w="242" w:type="pct"/>
            <w:gridSpan w:val="2"/>
          </w:tcPr>
          <w:p w:rsidR="000E0851" w:rsidRPr="003039B8" w:rsidRDefault="000E0851"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w:t>
            </w:r>
          </w:p>
        </w:tc>
        <w:tc>
          <w:tcPr>
            <w:tcW w:w="599" w:type="pct"/>
            <w:shd w:val="clear" w:color="auto" w:fill="auto"/>
          </w:tcPr>
          <w:p w:rsidR="000E0851" w:rsidRPr="003039B8" w:rsidRDefault="000E0851" w:rsidP="00E655C9">
            <w:pPr>
              <w:tabs>
                <w:tab w:val="left" w:pos="1635"/>
              </w:tabs>
              <w:rPr>
                <w:rFonts w:ascii="Times New Roman" w:hAnsi="Times New Roman" w:cs="Times New Roman"/>
                <w:b/>
                <w:bCs/>
                <w:sz w:val="20"/>
                <w:szCs w:val="20"/>
              </w:rPr>
            </w:pPr>
            <w:r w:rsidRPr="003039B8">
              <w:rPr>
                <w:rFonts w:ascii="Times New Roman" w:hAnsi="Times New Roman" w:cs="Times New Roman"/>
                <w:b/>
                <w:bCs/>
                <w:sz w:val="20"/>
                <w:szCs w:val="20"/>
              </w:rPr>
              <w:t>Тема1</w:t>
            </w:r>
          </w:p>
        </w:tc>
        <w:tc>
          <w:tcPr>
            <w:tcW w:w="1311" w:type="pct"/>
            <w:shd w:val="clear" w:color="auto" w:fill="auto"/>
          </w:tcPr>
          <w:p w:rsidR="000E0851" w:rsidRPr="003039B8" w:rsidRDefault="000E0851" w:rsidP="00E655C9">
            <w:pPr>
              <w:tabs>
                <w:tab w:val="left" w:pos="1635"/>
              </w:tabs>
              <w:rPr>
                <w:rFonts w:ascii="Times New Roman" w:hAnsi="Times New Roman" w:cs="Times New Roman"/>
                <w:sz w:val="20"/>
                <w:szCs w:val="20"/>
              </w:rPr>
            </w:pPr>
          </w:p>
        </w:tc>
        <w:tc>
          <w:tcPr>
            <w:tcW w:w="445" w:type="pct"/>
          </w:tcPr>
          <w:p w:rsidR="000E0851" w:rsidRPr="00981872" w:rsidRDefault="000E0851" w:rsidP="00E655C9">
            <w:pPr>
              <w:tabs>
                <w:tab w:val="left" w:pos="1635"/>
              </w:tabs>
              <w:jc w:val="center"/>
              <w:rPr>
                <w:rFonts w:ascii="Times New Roman" w:hAnsi="Times New Roman" w:cs="Times New Roman"/>
              </w:rPr>
            </w:pPr>
          </w:p>
        </w:tc>
        <w:tc>
          <w:tcPr>
            <w:tcW w:w="268" w:type="pct"/>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0E0851" w:rsidRPr="00981872" w:rsidRDefault="000E0851" w:rsidP="00E655C9">
            <w:pPr>
              <w:jc w:val="center"/>
              <w:rPr>
                <w:rFonts w:ascii="Times New Roman" w:hAnsi="Times New Roman" w:cs="Times New Roman"/>
              </w:rPr>
            </w:pPr>
          </w:p>
        </w:tc>
        <w:tc>
          <w:tcPr>
            <w:tcW w:w="21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0E0851" w:rsidRPr="00981872" w:rsidTr="0041634D">
        <w:tc>
          <w:tcPr>
            <w:tcW w:w="242" w:type="pct"/>
            <w:gridSpan w:val="2"/>
          </w:tcPr>
          <w:p w:rsidR="000E0851"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1-2</w:t>
            </w:r>
          </w:p>
          <w:p w:rsidR="004C2F0F" w:rsidRPr="003039B8" w:rsidRDefault="004C2F0F" w:rsidP="00E655C9">
            <w:pPr>
              <w:tabs>
                <w:tab w:val="left" w:pos="1635"/>
              </w:tabs>
              <w:rPr>
                <w:rFonts w:ascii="Times New Roman" w:hAnsi="Times New Roman" w:cs="Times New Roman"/>
                <w:sz w:val="20"/>
                <w:szCs w:val="20"/>
              </w:rPr>
            </w:pPr>
          </w:p>
        </w:tc>
        <w:tc>
          <w:tcPr>
            <w:tcW w:w="599" w:type="pct"/>
            <w:shd w:val="clear" w:color="auto" w:fill="auto"/>
          </w:tcPr>
          <w:p w:rsidR="000E0851"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Физическая культура как социальное явление</w:t>
            </w:r>
          </w:p>
        </w:tc>
        <w:tc>
          <w:tcPr>
            <w:tcW w:w="1311" w:type="pct"/>
            <w:shd w:val="clear" w:color="auto" w:fill="auto"/>
          </w:tcPr>
          <w:p w:rsidR="000E0851"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 xml:space="preserve">Истоки возникновения культуры как социального явления.  Культура как способ развития человека.  Здоровый образ жизни как условие активной жизнедеятельности человека.  </w:t>
            </w:r>
          </w:p>
        </w:tc>
        <w:tc>
          <w:tcPr>
            <w:tcW w:w="445" w:type="pct"/>
          </w:tcPr>
          <w:p w:rsidR="000E0851"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0E0851" w:rsidRPr="00981872" w:rsidRDefault="000E0851" w:rsidP="00E655C9">
            <w:pPr>
              <w:tabs>
                <w:tab w:val="left" w:pos="1635"/>
              </w:tabs>
              <w:jc w:val="center"/>
              <w:rPr>
                <w:rFonts w:ascii="Times New Roman" w:hAnsi="Times New Roman" w:cs="Times New Roman"/>
              </w:rPr>
            </w:pPr>
          </w:p>
        </w:tc>
        <w:tc>
          <w:tcPr>
            <w:tcW w:w="313" w:type="pct"/>
            <w:shd w:val="clear" w:color="auto" w:fill="auto"/>
          </w:tcPr>
          <w:p w:rsidR="000E0851"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74"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223"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172" w:type="pct"/>
            <w:shd w:val="clear" w:color="auto" w:fill="auto"/>
          </w:tcPr>
          <w:p w:rsidR="000E0851" w:rsidRPr="00981872" w:rsidRDefault="000E0851" w:rsidP="00E655C9">
            <w:pPr>
              <w:tabs>
                <w:tab w:val="left" w:pos="1635"/>
              </w:tabs>
              <w:jc w:val="center"/>
              <w:rPr>
                <w:rFonts w:ascii="Times New Roman" w:hAnsi="Times New Roman" w:cs="Times New Roman"/>
              </w:rPr>
            </w:pPr>
          </w:p>
        </w:tc>
        <w:tc>
          <w:tcPr>
            <w:tcW w:w="316" w:type="pct"/>
            <w:shd w:val="clear" w:color="auto" w:fill="auto"/>
          </w:tcPr>
          <w:p w:rsidR="009F1315" w:rsidRPr="0041634D" w:rsidRDefault="009F1315" w:rsidP="009F1315">
            <w:pPr>
              <w:jc w:val="center"/>
              <w:rPr>
                <w:rFonts w:ascii="Times New Roman" w:hAnsi="Times New Roman" w:cs="Times New Roman"/>
                <w:sz w:val="20"/>
                <w:szCs w:val="20"/>
              </w:rPr>
            </w:pPr>
            <w:r w:rsidRPr="0041634D">
              <w:rPr>
                <w:rFonts w:ascii="Times New Roman" w:hAnsi="Times New Roman" w:cs="Times New Roman"/>
                <w:sz w:val="20"/>
                <w:szCs w:val="20"/>
              </w:rPr>
              <w:t xml:space="preserve">У1 З1 Л1 Л2М1,М2,П1,П3,П5 </w:t>
            </w:r>
          </w:p>
        </w:tc>
        <w:tc>
          <w:tcPr>
            <w:tcW w:w="214" w:type="pct"/>
            <w:shd w:val="clear" w:color="auto" w:fill="auto"/>
          </w:tcPr>
          <w:p w:rsidR="000E0851" w:rsidRPr="00981872" w:rsidRDefault="00FE4430"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0E0851" w:rsidRPr="00981872" w:rsidRDefault="000E0851" w:rsidP="00E655C9">
            <w:pPr>
              <w:tabs>
                <w:tab w:val="left" w:pos="1635"/>
              </w:tabs>
              <w:jc w:val="center"/>
              <w:rPr>
                <w:rFonts w:ascii="Times New Roman" w:hAnsi="Times New Roman" w:cs="Times New Roman"/>
              </w:rPr>
            </w:pPr>
          </w:p>
        </w:tc>
      </w:tr>
      <w:tr w:rsidR="00991AC3" w:rsidRPr="00981872" w:rsidTr="0041634D">
        <w:tc>
          <w:tcPr>
            <w:tcW w:w="242" w:type="pct"/>
            <w:gridSpan w:val="2"/>
          </w:tcPr>
          <w:p w:rsidR="00991AC3"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lastRenderedPageBreak/>
              <w:t>3-4</w:t>
            </w:r>
          </w:p>
        </w:tc>
        <w:tc>
          <w:tcPr>
            <w:tcW w:w="599" w:type="pct"/>
            <w:shd w:val="clear" w:color="auto" w:fill="auto"/>
          </w:tcPr>
          <w:p w:rsidR="00991AC3"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Физическая культура как средство укрепления здоровья человека</w:t>
            </w:r>
          </w:p>
        </w:tc>
        <w:tc>
          <w:tcPr>
            <w:tcW w:w="1311" w:type="pct"/>
            <w:shd w:val="clear" w:color="auto" w:fill="auto"/>
          </w:tcPr>
          <w:p w:rsidR="00991AC3" w:rsidRPr="003039B8" w:rsidRDefault="004C2F0F"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Физическая культура и физическое здоровье.  Физическая культура и психическое здоровье. Физическая культура и социальное здоровье.</w:t>
            </w:r>
          </w:p>
        </w:tc>
        <w:tc>
          <w:tcPr>
            <w:tcW w:w="445" w:type="pct"/>
          </w:tcPr>
          <w:p w:rsidR="00991AC3"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991AC3" w:rsidRPr="00981872" w:rsidRDefault="00991AC3" w:rsidP="00E655C9">
            <w:pPr>
              <w:tabs>
                <w:tab w:val="left" w:pos="1635"/>
              </w:tabs>
              <w:jc w:val="center"/>
              <w:rPr>
                <w:rFonts w:ascii="Times New Roman" w:hAnsi="Times New Roman" w:cs="Times New Roman"/>
              </w:rPr>
            </w:pPr>
          </w:p>
        </w:tc>
        <w:tc>
          <w:tcPr>
            <w:tcW w:w="313" w:type="pct"/>
            <w:shd w:val="clear" w:color="auto" w:fill="auto"/>
          </w:tcPr>
          <w:p w:rsidR="00991AC3"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274"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223"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172" w:type="pct"/>
            <w:shd w:val="clear" w:color="auto" w:fill="auto"/>
          </w:tcPr>
          <w:p w:rsidR="00991AC3" w:rsidRPr="00981872" w:rsidRDefault="00991AC3" w:rsidP="00E655C9">
            <w:pPr>
              <w:tabs>
                <w:tab w:val="left" w:pos="1635"/>
              </w:tabs>
              <w:jc w:val="center"/>
              <w:rPr>
                <w:rFonts w:ascii="Times New Roman" w:hAnsi="Times New Roman" w:cs="Times New Roman"/>
              </w:rPr>
            </w:pPr>
          </w:p>
        </w:tc>
        <w:tc>
          <w:tcPr>
            <w:tcW w:w="316" w:type="pct"/>
            <w:shd w:val="clear" w:color="auto" w:fill="auto"/>
          </w:tcPr>
          <w:p w:rsidR="00991AC3" w:rsidRPr="0041634D" w:rsidRDefault="009F1315" w:rsidP="00E655C9">
            <w:pPr>
              <w:jc w:val="center"/>
              <w:rPr>
                <w:rFonts w:ascii="Times New Roman" w:hAnsi="Times New Roman" w:cs="Times New Roman"/>
                <w:sz w:val="20"/>
                <w:szCs w:val="20"/>
              </w:rPr>
            </w:pPr>
            <w:r w:rsidRPr="0041634D">
              <w:rPr>
                <w:rFonts w:ascii="Times New Roman" w:hAnsi="Times New Roman" w:cs="Times New Roman"/>
                <w:sz w:val="20"/>
                <w:szCs w:val="20"/>
              </w:rPr>
              <w:t>У1 З2Л11,Л12,М1,М2,П1,П3,П5</w:t>
            </w:r>
          </w:p>
          <w:p w:rsidR="009F1315" w:rsidRPr="0041634D" w:rsidRDefault="009F1315" w:rsidP="00E655C9">
            <w:pPr>
              <w:jc w:val="center"/>
              <w:rPr>
                <w:rFonts w:ascii="Times New Roman" w:hAnsi="Times New Roman" w:cs="Times New Roman"/>
                <w:sz w:val="20"/>
                <w:szCs w:val="20"/>
              </w:rPr>
            </w:pPr>
          </w:p>
          <w:p w:rsidR="009F1315" w:rsidRPr="0041634D" w:rsidRDefault="009F1315" w:rsidP="00E655C9">
            <w:pPr>
              <w:jc w:val="center"/>
              <w:rPr>
                <w:rFonts w:ascii="Times New Roman" w:hAnsi="Times New Roman" w:cs="Times New Roman"/>
                <w:sz w:val="20"/>
                <w:szCs w:val="20"/>
              </w:rPr>
            </w:pPr>
          </w:p>
        </w:tc>
        <w:tc>
          <w:tcPr>
            <w:tcW w:w="214" w:type="pct"/>
            <w:shd w:val="clear" w:color="auto" w:fill="auto"/>
          </w:tcPr>
          <w:p w:rsidR="00991AC3" w:rsidRDefault="00FE4430" w:rsidP="00E655C9">
            <w:pPr>
              <w:tabs>
                <w:tab w:val="left" w:pos="1635"/>
              </w:tabs>
              <w:jc w:val="center"/>
              <w:rPr>
                <w:rFonts w:ascii="Times New Roman" w:hAnsi="Times New Roman" w:cs="Times New Roman"/>
              </w:rPr>
            </w:pPr>
            <w:r>
              <w:rPr>
                <w:rFonts w:ascii="Times New Roman" w:hAnsi="Times New Roman" w:cs="Times New Roman"/>
              </w:rPr>
              <w:t>ОК8</w:t>
            </w:r>
          </w:p>
          <w:p w:rsidR="00FE4430" w:rsidRDefault="00FE4430" w:rsidP="00E655C9">
            <w:pPr>
              <w:tabs>
                <w:tab w:val="left" w:pos="1635"/>
              </w:tabs>
              <w:jc w:val="center"/>
              <w:rPr>
                <w:rFonts w:ascii="Times New Roman" w:hAnsi="Times New Roman" w:cs="Times New Roman"/>
              </w:rPr>
            </w:pPr>
            <w:r>
              <w:rPr>
                <w:rFonts w:ascii="Times New Roman" w:hAnsi="Times New Roman" w:cs="Times New Roman"/>
              </w:rPr>
              <w:t>ОК7</w:t>
            </w:r>
          </w:p>
          <w:p w:rsidR="00FE4430" w:rsidRPr="00981872" w:rsidRDefault="00FE4430" w:rsidP="00E655C9">
            <w:pPr>
              <w:tabs>
                <w:tab w:val="left" w:pos="1635"/>
              </w:tabs>
              <w:jc w:val="center"/>
              <w:rPr>
                <w:rFonts w:ascii="Times New Roman" w:hAnsi="Times New Roman" w:cs="Times New Roman"/>
              </w:rPr>
            </w:pPr>
            <w:r>
              <w:rPr>
                <w:rFonts w:ascii="Times New Roman" w:hAnsi="Times New Roman" w:cs="Times New Roman"/>
              </w:rPr>
              <w:t>ОК3</w:t>
            </w:r>
          </w:p>
        </w:tc>
        <w:tc>
          <w:tcPr>
            <w:tcW w:w="222" w:type="pct"/>
            <w:shd w:val="clear" w:color="auto" w:fill="auto"/>
          </w:tcPr>
          <w:p w:rsidR="00991AC3" w:rsidRPr="00981872" w:rsidRDefault="00991AC3" w:rsidP="00E655C9">
            <w:pPr>
              <w:tabs>
                <w:tab w:val="left" w:pos="1635"/>
              </w:tabs>
              <w:jc w:val="center"/>
              <w:rPr>
                <w:rFonts w:ascii="Times New Roman" w:hAnsi="Times New Roman" w:cs="Times New Roman"/>
              </w:rPr>
            </w:pPr>
          </w:p>
        </w:tc>
      </w:tr>
      <w:tr w:rsidR="00AE2DA4" w:rsidRPr="00981872" w:rsidTr="0041634D">
        <w:tc>
          <w:tcPr>
            <w:tcW w:w="242" w:type="pct"/>
            <w:gridSpan w:val="2"/>
          </w:tcPr>
          <w:p w:rsidR="00AE2DA4" w:rsidRPr="003039B8" w:rsidRDefault="00AE2DA4"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5-6</w:t>
            </w:r>
          </w:p>
        </w:tc>
        <w:tc>
          <w:tcPr>
            <w:tcW w:w="599" w:type="pct"/>
            <w:shd w:val="clear" w:color="auto" w:fill="auto"/>
          </w:tcPr>
          <w:p w:rsidR="00AE2DA4" w:rsidRPr="003039B8" w:rsidRDefault="00AE2DA4"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Физическая культура как социальное явление</w:t>
            </w:r>
          </w:p>
        </w:tc>
        <w:tc>
          <w:tcPr>
            <w:tcW w:w="1311" w:type="pct"/>
            <w:shd w:val="clear" w:color="auto" w:fill="auto"/>
          </w:tcPr>
          <w:p w:rsidR="00AE2DA4" w:rsidRPr="003039B8" w:rsidRDefault="00AE2DA4"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Роль и значение оздоровительной физической культуры в жизни современного человека и общества.  Роль и значение профессионально- ориентированной физической культуры  в жизни современного человека и общества.  Роль и значение соревновательно-достиженческой физической культуры  в современном обществе.</w:t>
            </w:r>
          </w:p>
        </w:tc>
        <w:tc>
          <w:tcPr>
            <w:tcW w:w="445" w:type="pct"/>
          </w:tcPr>
          <w:p w:rsidR="00AE2DA4"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AE2DA4" w:rsidRPr="00981872" w:rsidRDefault="00AE2DA4" w:rsidP="00E655C9">
            <w:pPr>
              <w:tabs>
                <w:tab w:val="left" w:pos="1635"/>
              </w:tabs>
              <w:jc w:val="center"/>
              <w:rPr>
                <w:rFonts w:ascii="Times New Roman" w:hAnsi="Times New Roman" w:cs="Times New Roman"/>
              </w:rPr>
            </w:pPr>
          </w:p>
        </w:tc>
        <w:tc>
          <w:tcPr>
            <w:tcW w:w="313" w:type="pct"/>
            <w:shd w:val="clear" w:color="auto" w:fill="auto"/>
          </w:tcPr>
          <w:p w:rsidR="00AE2DA4"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7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172"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316" w:type="pct"/>
            <w:shd w:val="clear" w:color="auto" w:fill="auto"/>
          </w:tcPr>
          <w:p w:rsidR="00AE2DA4" w:rsidRPr="0041634D" w:rsidRDefault="009F1315" w:rsidP="00E655C9">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9F1315"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 xml:space="preserve">З1Л11, Л12,М1,М2,,П1,П3,П5 </w:t>
            </w:r>
          </w:p>
        </w:tc>
        <w:tc>
          <w:tcPr>
            <w:tcW w:w="214" w:type="pct"/>
            <w:shd w:val="clear" w:color="auto" w:fill="auto"/>
          </w:tcPr>
          <w:p w:rsidR="00FE4430" w:rsidRPr="00FE4430" w:rsidRDefault="00FE4430" w:rsidP="00FE4430">
            <w:pPr>
              <w:tabs>
                <w:tab w:val="left" w:pos="1635"/>
              </w:tabs>
              <w:jc w:val="center"/>
              <w:rPr>
                <w:rFonts w:ascii="Times New Roman" w:hAnsi="Times New Roman" w:cs="Times New Roman"/>
              </w:rPr>
            </w:pPr>
            <w:r w:rsidRPr="00FE4430">
              <w:rPr>
                <w:rFonts w:ascii="Times New Roman" w:hAnsi="Times New Roman" w:cs="Times New Roman"/>
              </w:rPr>
              <w:t>ОК8</w:t>
            </w:r>
          </w:p>
          <w:p w:rsidR="00FE4430" w:rsidRPr="00FE4430" w:rsidRDefault="00FE4430" w:rsidP="00FE4430">
            <w:pPr>
              <w:tabs>
                <w:tab w:val="left" w:pos="1635"/>
              </w:tabs>
              <w:jc w:val="center"/>
              <w:rPr>
                <w:rFonts w:ascii="Times New Roman" w:hAnsi="Times New Roman" w:cs="Times New Roman"/>
              </w:rPr>
            </w:pPr>
            <w:r w:rsidRPr="00FE4430">
              <w:rPr>
                <w:rFonts w:ascii="Times New Roman" w:hAnsi="Times New Roman" w:cs="Times New Roman"/>
              </w:rPr>
              <w:t>ОК7</w:t>
            </w:r>
          </w:p>
          <w:p w:rsidR="00AE2DA4" w:rsidRPr="00981872" w:rsidRDefault="00FE4430" w:rsidP="00FE4430">
            <w:pPr>
              <w:tabs>
                <w:tab w:val="left" w:pos="1635"/>
              </w:tabs>
              <w:jc w:val="center"/>
              <w:rPr>
                <w:rFonts w:ascii="Times New Roman" w:hAnsi="Times New Roman" w:cs="Times New Roman"/>
              </w:rPr>
            </w:pPr>
            <w:r w:rsidRPr="00FE4430">
              <w:rPr>
                <w:rFonts w:ascii="Times New Roman" w:hAnsi="Times New Roman" w:cs="Times New Roman"/>
              </w:rPr>
              <w:t>ОК3</w:t>
            </w:r>
          </w:p>
        </w:tc>
        <w:tc>
          <w:tcPr>
            <w:tcW w:w="222" w:type="pct"/>
            <w:shd w:val="clear" w:color="auto" w:fill="auto"/>
          </w:tcPr>
          <w:p w:rsidR="00AE2DA4" w:rsidRPr="00981872" w:rsidRDefault="00AE2DA4" w:rsidP="00E655C9">
            <w:pPr>
              <w:tabs>
                <w:tab w:val="left" w:pos="1635"/>
              </w:tabs>
              <w:jc w:val="center"/>
              <w:rPr>
                <w:rFonts w:ascii="Times New Roman" w:hAnsi="Times New Roman" w:cs="Times New Roman"/>
              </w:rPr>
            </w:pPr>
          </w:p>
        </w:tc>
      </w:tr>
      <w:tr w:rsidR="00AE2DA4" w:rsidRPr="00981872" w:rsidTr="0041634D">
        <w:tc>
          <w:tcPr>
            <w:tcW w:w="2151" w:type="pct"/>
            <w:gridSpan w:val="4"/>
          </w:tcPr>
          <w:p w:rsidR="00AE2DA4" w:rsidRPr="003039B8" w:rsidRDefault="00AE2DA4"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 xml:space="preserve">Раздел 2 Легкая атлетика  </w:t>
            </w:r>
          </w:p>
        </w:tc>
        <w:tc>
          <w:tcPr>
            <w:tcW w:w="445" w:type="pct"/>
          </w:tcPr>
          <w:p w:rsidR="00AE2DA4" w:rsidRPr="00981872" w:rsidRDefault="00AE2DA4" w:rsidP="00E655C9">
            <w:pPr>
              <w:tabs>
                <w:tab w:val="left" w:pos="1635"/>
              </w:tabs>
              <w:jc w:val="center"/>
              <w:rPr>
                <w:rFonts w:ascii="Times New Roman" w:hAnsi="Times New Roman" w:cs="Times New Roman"/>
              </w:rPr>
            </w:pPr>
          </w:p>
        </w:tc>
        <w:tc>
          <w:tcPr>
            <w:tcW w:w="268" w:type="pct"/>
          </w:tcPr>
          <w:p w:rsidR="00AE2DA4" w:rsidRPr="00981872" w:rsidRDefault="00AE2DA4" w:rsidP="00E655C9">
            <w:pPr>
              <w:tabs>
                <w:tab w:val="left" w:pos="1635"/>
              </w:tabs>
              <w:jc w:val="center"/>
              <w:rPr>
                <w:rFonts w:ascii="Times New Roman" w:hAnsi="Times New Roman" w:cs="Times New Roman"/>
              </w:rPr>
            </w:pPr>
          </w:p>
        </w:tc>
        <w:tc>
          <w:tcPr>
            <w:tcW w:w="31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401"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7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3"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172"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316" w:type="pct"/>
            <w:shd w:val="clear" w:color="auto" w:fill="auto"/>
          </w:tcPr>
          <w:p w:rsidR="00AE2DA4" w:rsidRPr="0041634D" w:rsidRDefault="00AE2DA4" w:rsidP="00E655C9">
            <w:pPr>
              <w:jc w:val="center"/>
              <w:rPr>
                <w:rFonts w:ascii="Times New Roman" w:hAnsi="Times New Roman" w:cs="Times New Roman"/>
                <w:sz w:val="20"/>
                <w:szCs w:val="20"/>
              </w:rPr>
            </w:pPr>
          </w:p>
        </w:tc>
        <w:tc>
          <w:tcPr>
            <w:tcW w:w="214" w:type="pct"/>
            <w:shd w:val="clear" w:color="auto" w:fill="auto"/>
          </w:tcPr>
          <w:p w:rsidR="00AE2DA4" w:rsidRPr="00981872" w:rsidRDefault="00AE2DA4" w:rsidP="00E655C9">
            <w:pPr>
              <w:tabs>
                <w:tab w:val="left" w:pos="1635"/>
              </w:tabs>
              <w:jc w:val="center"/>
              <w:rPr>
                <w:rFonts w:ascii="Times New Roman" w:hAnsi="Times New Roman" w:cs="Times New Roman"/>
              </w:rPr>
            </w:pPr>
          </w:p>
        </w:tc>
        <w:tc>
          <w:tcPr>
            <w:tcW w:w="222" w:type="pct"/>
            <w:shd w:val="clear" w:color="auto" w:fill="auto"/>
          </w:tcPr>
          <w:p w:rsidR="00AE2DA4" w:rsidRPr="00981872" w:rsidRDefault="00AE2DA4" w:rsidP="00E655C9">
            <w:pPr>
              <w:tabs>
                <w:tab w:val="left" w:pos="1635"/>
              </w:tabs>
              <w:jc w:val="center"/>
              <w:rPr>
                <w:rFonts w:ascii="Times New Roman" w:hAnsi="Times New Roman" w:cs="Times New Roman"/>
              </w:rPr>
            </w:pPr>
          </w:p>
        </w:tc>
      </w:tr>
      <w:tr w:rsidR="002F48ED" w:rsidRPr="00981872" w:rsidTr="0041634D">
        <w:tc>
          <w:tcPr>
            <w:tcW w:w="22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7-8</w:t>
            </w:r>
          </w:p>
        </w:tc>
        <w:tc>
          <w:tcPr>
            <w:tcW w:w="620" w:type="pct"/>
            <w:gridSpan w:val="2"/>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Низкий старт</w:t>
            </w:r>
          </w:p>
        </w:tc>
        <w:tc>
          <w:tcPr>
            <w:tcW w:w="131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Низкий старт 2х30, 80м. Старт в эстафетном беге. Передача эстафетной палочки при движении шагом, бегом в среднем темпе. Специальные беговые упражнения. ОРУ. Инструктаж по ТБ. Развитие скоростных качеств</w:t>
            </w:r>
          </w:p>
        </w:tc>
        <w:tc>
          <w:tcPr>
            <w:tcW w:w="445"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401"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7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172"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316" w:type="pct"/>
            <w:shd w:val="clear" w:color="auto" w:fill="auto"/>
          </w:tcPr>
          <w:p w:rsidR="00943FA6"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 ,Л12,Л6,</w:t>
            </w:r>
          </w:p>
          <w:p w:rsidR="002F48ED"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 М2,П1,П3,П5</w:t>
            </w:r>
          </w:p>
        </w:tc>
        <w:tc>
          <w:tcPr>
            <w:tcW w:w="214" w:type="pct"/>
            <w:shd w:val="clear" w:color="auto" w:fill="auto"/>
          </w:tcPr>
          <w:p w:rsidR="002F48ED" w:rsidRDefault="00135312" w:rsidP="00E655C9">
            <w:pPr>
              <w:tabs>
                <w:tab w:val="left" w:pos="1635"/>
              </w:tabs>
              <w:jc w:val="center"/>
              <w:rPr>
                <w:rFonts w:ascii="Times New Roman" w:hAnsi="Times New Roman" w:cs="Times New Roman"/>
              </w:rPr>
            </w:pPr>
            <w:r>
              <w:rPr>
                <w:rFonts w:ascii="Times New Roman" w:hAnsi="Times New Roman" w:cs="Times New Roman"/>
              </w:rPr>
              <w:t>ОК7</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2F48ED" w:rsidRPr="00981872" w:rsidTr="0041634D">
        <w:tc>
          <w:tcPr>
            <w:tcW w:w="22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9-10</w:t>
            </w:r>
          </w:p>
        </w:tc>
        <w:tc>
          <w:tcPr>
            <w:tcW w:w="620" w:type="pct"/>
            <w:gridSpan w:val="2"/>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Развитие скоростных качеств</w:t>
            </w:r>
          </w:p>
        </w:tc>
        <w:tc>
          <w:tcPr>
            <w:tcW w:w="131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ОРУ. Равномерный бег 1800м. Специальные беговые упражнения. Развитие скоростных качеств. Бег 100м на результат</w:t>
            </w:r>
          </w:p>
        </w:tc>
        <w:tc>
          <w:tcPr>
            <w:tcW w:w="445"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401"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7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172"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316" w:type="pct"/>
            <w:shd w:val="clear" w:color="auto" w:fill="auto"/>
          </w:tcPr>
          <w:p w:rsidR="002F48ED"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Л11,Л12,Л3,,М1,М2,П1,П3,П5</w:t>
            </w:r>
          </w:p>
        </w:tc>
        <w:tc>
          <w:tcPr>
            <w:tcW w:w="214" w:type="pct"/>
            <w:shd w:val="clear" w:color="auto" w:fill="auto"/>
          </w:tcPr>
          <w:p w:rsidR="002F48ED" w:rsidRDefault="00135312" w:rsidP="00E655C9">
            <w:pPr>
              <w:tabs>
                <w:tab w:val="left" w:pos="1635"/>
              </w:tabs>
              <w:jc w:val="center"/>
              <w:rPr>
                <w:rFonts w:ascii="Times New Roman" w:hAnsi="Times New Roman" w:cs="Times New Roman"/>
              </w:rPr>
            </w:pPr>
            <w:r>
              <w:rPr>
                <w:rFonts w:ascii="Times New Roman" w:hAnsi="Times New Roman" w:cs="Times New Roman"/>
              </w:rPr>
              <w:t>ОК7</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2F48ED" w:rsidRPr="00981872" w:rsidTr="0041634D">
        <w:tc>
          <w:tcPr>
            <w:tcW w:w="22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11-12</w:t>
            </w:r>
          </w:p>
        </w:tc>
        <w:tc>
          <w:tcPr>
            <w:tcW w:w="620" w:type="pct"/>
            <w:gridSpan w:val="2"/>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Прыжки в длину с места.</w:t>
            </w:r>
          </w:p>
        </w:tc>
        <w:tc>
          <w:tcPr>
            <w:tcW w:w="1311" w:type="pct"/>
          </w:tcPr>
          <w:p w:rsidR="002F48ED" w:rsidRPr="003039B8" w:rsidRDefault="002F48ED"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Совершенствование техники прыжка в длину с места. ОРУ. Специальные прыжковые упражнения. Челночный бег 5х10, 9х10/2 серии. Развитие скоростно-силовых качеств.</w:t>
            </w:r>
          </w:p>
        </w:tc>
        <w:tc>
          <w:tcPr>
            <w:tcW w:w="445"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2F48ED"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401"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7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172"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316" w:type="pct"/>
            <w:shd w:val="clear" w:color="auto" w:fill="auto"/>
          </w:tcPr>
          <w:p w:rsidR="002F48ED"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2F48ED" w:rsidRDefault="00135312" w:rsidP="00E655C9">
            <w:pPr>
              <w:tabs>
                <w:tab w:val="left" w:pos="1635"/>
              </w:tabs>
              <w:jc w:val="center"/>
              <w:rPr>
                <w:rFonts w:ascii="Times New Roman" w:hAnsi="Times New Roman" w:cs="Times New Roman"/>
              </w:rPr>
            </w:pPr>
            <w:r>
              <w:rPr>
                <w:rFonts w:ascii="Times New Roman" w:hAnsi="Times New Roman" w:cs="Times New Roman"/>
              </w:rPr>
              <w:t>ОК7</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2F48ED" w:rsidRPr="00981872" w:rsidTr="0041634D">
        <w:tc>
          <w:tcPr>
            <w:tcW w:w="2151" w:type="pct"/>
            <w:gridSpan w:val="4"/>
          </w:tcPr>
          <w:p w:rsidR="002F48ED" w:rsidRPr="003039B8" w:rsidRDefault="00347F5B"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Раздел 3 . Спортивно-оздоровительная деятельность (модуль волейбол)</w:t>
            </w:r>
          </w:p>
        </w:tc>
        <w:tc>
          <w:tcPr>
            <w:tcW w:w="445" w:type="pct"/>
          </w:tcPr>
          <w:p w:rsidR="002F48ED" w:rsidRPr="00981872" w:rsidRDefault="002F48ED" w:rsidP="00E655C9">
            <w:pPr>
              <w:tabs>
                <w:tab w:val="left" w:pos="1635"/>
              </w:tabs>
              <w:jc w:val="center"/>
              <w:rPr>
                <w:rFonts w:ascii="Times New Roman" w:hAnsi="Times New Roman" w:cs="Times New Roman"/>
              </w:rPr>
            </w:pPr>
          </w:p>
        </w:tc>
        <w:tc>
          <w:tcPr>
            <w:tcW w:w="268" w:type="pct"/>
          </w:tcPr>
          <w:p w:rsidR="002F48ED" w:rsidRPr="00981872" w:rsidRDefault="002F48ED" w:rsidP="00E655C9">
            <w:pPr>
              <w:tabs>
                <w:tab w:val="left" w:pos="1635"/>
              </w:tabs>
              <w:jc w:val="center"/>
              <w:rPr>
                <w:rFonts w:ascii="Times New Roman" w:hAnsi="Times New Roman" w:cs="Times New Roman"/>
              </w:rPr>
            </w:pPr>
          </w:p>
        </w:tc>
        <w:tc>
          <w:tcPr>
            <w:tcW w:w="31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401"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7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3"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172"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316" w:type="pct"/>
            <w:shd w:val="clear" w:color="auto" w:fill="auto"/>
          </w:tcPr>
          <w:p w:rsidR="002F48ED" w:rsidRPr="00981872" w:rsidRDefault="002F48ED" w:rsidP="00E655C9">
            <w:pPr>
              <w:jc w:val="center"/>
              <w:rPr>
                <w:rFonts w:ascii="Times New Roman" w:hAnsi="Times New Roman" w:cs="Times New Roman"/>
              </w:rPr>
            </w:pPr>
          </w:p>
        </w:tc>
        <w:tc>
          <w:tcPr>
            <w:tcW w:w="214" w:type="pct"/>
            <w:shd w:val="clear" w:color="auto" w:fill="auto"/>
          </w:tcPr>
          <w:p w:rsidR="002F48ED" w:rsidRPr="00981872" w:rsidRDefault="002F48ED" w:rsidP="00E655C9">
            <w:pPr>
              <w:tabs>
                <w:tab w:val="left" w:pos="1635"/>
              </w:tabs>
              <w:jc w:val="center"/>
              <w:rPr>
                <w:rFonts w:ascii="Times New Roman" w:hAnsi="Times New Roman" w:cs="Times New Roman"/>
              </w:rPr>
            </w:pPr>
          </w:p>
        </w:tc>
        <w:tc>
          <w:tcPr>
            <w:tcW w:w="222" w:type="pct"/>
            <w:shd w:val="clear" w:color="auto" w:fill="auto"/>
          </w:tcPr>
          <w:p w:rsidR="002F48ED" w:rsidRPr="00981872" w:rsidRDefault="002F48ED" w:rsidP="00E655C9">
            <w:pPr>
              <w:tabs>
                <w:tab w:val="left" w:pos="1635"/>
              </w:tabs>
              <w:jc w:val="center"/>
              <w:rPr>
                <w:rFonts w:ascii="Times New Roman" w:hAnsi="Times New Roman" w:cs="Times New Roman"/>
              </w:rPr>
            </w:pPr>
          </w:p>
        </w:tc>
      </w:tr>
      <w:tr w:rsidR="00347F5B" w:rsidRPr="00981872" w:rsidTr="0041634D">
        <w:tc>
          <w:tcPr>
            <w:tcW w:w="221" w:type="pct"/>
          </w:tcPr>
          <w:p w:rsidR="00347F5B" w:rsidRPr="003039B8" w:rsidRDefault="00347F5B"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13-14</w:t>
            </w:r>
          </w:p>
        </w:tc>
        <w:tc>
          <w:tcPr>
            <w:tcW w:w="620" w:type="pct"/>
            <w:gridSpan w:val="2"/>
          </w:tcPr>
          <w:p w:rsidR="00347F5B" w:rsidRPr="003039B8" w:rsidRDefault="00347F5B"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 xml:space="preserve">Техника передвижения </w:t>
            </w:r>
            <w:r w:rsidRPr="003039B8">
              <w:rPr>
                <w:rFonts w:ascii="Times New Roman" w:hAnsi="Times New Roman" w:cs="Times New Roman"/>
                <w:sz w:val="20"/>
                <w:szCs w:val="20"/>
              </w:rPr>
              <w:lastRenderedPageBreak/>
              <w:t>игрока. Правила игры. ТБ на занятиях волейболом.</w:t>
            </w:r>
          </w:p>
        </w:tc>
        <w:tc>
          <w:tcPr>
            <w:tcW w:w="1311" w:type="pct"/>
          </w:tcPr>
          <w:p w:rsidR="00347F5B" w:rsidRPr="003039B8" w:rsidRDefault="00347F5B"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lastRenderedPageBreak/>
              <w:t xml:space="preserve">Чередование способов перемещения: лицом, боком спиной вперед. Работа рук при </w:t>
            </w:r>
            <w:r w:rsidRPr="003039B8">
              <w:rPr>
                <w:rFonts w:ascii="Times New Roman" w:hAnsi="Times New Roman" w:cs="Times New Roman"/>
                <w:sz w:val="20"/>
                <w:szCs w:val="20"/>
              </w:rPr>
              <w:lastRenderedPageBreak/>
              <w:t>передаче мяча сверху и приеме снизу. Передача мяча у сетки и в прыжке через сетку. Развитие координационных качеств. Правила техники безопасности при игре в волейбол.</w:t>
            </w:r>
          </w:p>
        </w:tc>
        <w:tc>
          <w:tcPr>
            <w:tcW w:w="445" w:type="pct"/>
          </w:tcPr>
          <w:p w:rsidR="00347F5B"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68" w:type="pct"/>
          </w:tcPr>
          <w:p w:rsidR="00347F5B"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401"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274"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223"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172"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316" w:type="pct"/>
            <w:shd w:val="clear" w:color="auto" w:fill="auto"/>
          </w:tcPr>
          <w:p w:rsidR="00347F5B"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w:t>
            </w:r>
            <w:r w:rsidRPr="0041634D">
              <w:rPr>
                <w:rFonts w:ascii="Times New Roman" w:hAnsi="Times New Roman" w:cs="Times New Roman"/>
                <w:sz w:val="20"/>
                <w:szCs w:val="20"/>
              </w:rPr>
              <w:lastRenderedPageBreak/>
              <w:t>П1,П3,П5</w:t>
            </w:r>
          </w:p>
        </w:tc>
        <w:tc>
          <w:tcPr>
            <w:tcW w:w="214" w:type="pct"/>
            <w:shd w:val="clear" w:color="auto" w:fill="auto"/>
          </w:tcPr>
          <w:p w:rsidR="00347F5B" w:rsidRDefault="00135312" w:rsidP="00E655C9">
            <w:pPr>
              <w:tabs>
                <w:tab w:val="left" w:pos="1635"/>
              </w:tabs>
              <w:jc w:val="center"/>
              <w:rPr>
                <w:rFonts w:ascii="Times New Roman" w:hAnsi="Times New Roman" w:cs="Times New Roman"/>
              </w:rPr>
            </w:pPr>
            <w:r>
              <w:rPr>
                <w:rFonts w:ascii="Times New Roman" w:hAnsi="Times New Roman" w:cs="Times New Roman"/>
              </w:rPr>
              <w:lastRenderedPageBreak/>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lastRenderedPageBreak/>
              <w:t>ОК8</w:t>
            </w:r>
          </w:p>
        </w:tc>
        <w:tc>
          <w:tcPr>
            <w:tcW w:w="222" w:type="pct"/>
            <w:shd w:val="clear" w:color="auto" w:fill="auto"/>
          </w:tcPr>
          <w:p w:rsidR="00347F5B" w:rsidRPr="00981872" w:rsidRDefault="0041634D" w:rsidP="00E655C9">
            <w:pPr>
              <w:tabs>
                <w:tab w:val="left" w:pos="1635"/>
              </w:tabs>
              <w:jc w:val="center"/>
              <w:rPr>
                <w:rFonts w:ascii="Times New Roman" w:hAnsi="Times New Roman" w:cs="Times New Roman"/>
              </w:rPr>
            </w:pPr>
            <w:r>
              <w:rPr>
                <w:rFonts w:ascii="Times New Roman" w:hAnsi="Times New Roman" w:cs="Times New Roman"/>
              </w:rPr>
              <w:lastRenderedPageBreak/>
              <w:t xml:space="preserve">ПК </w:t>
            </w:r>
            <w:r>
              <w:rPr>
                <w:rFonts w:ascii="Times New Roman" w:hAnsi="Times New Roman" w:cs="Times New Roman"/>
              </w:rPr>
              <w:lastRenderedPageBreak/>
              <w:t>5.1</w:t>
            </w:r>
          </w:p>
        </w:tc>
      </w:tr>
      <w:tr w:rsidR="00347F5B" w:rsidRPr="00981872" w:rsidTr="0041634D">
        <w:tc>
          <w:tcPr>
            <w:tcW w:w="221" w:type="pct"/>
          </w:tcPr>
          <w:p w:rsidR="00347F5B" w:rsidRPr="00D0568C" w:rsidRDefault="00347F5B"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15-16</w:t>
            </w:r>
          </w:p>
        </w:tc>
        <w:tc>
          <w:tcPr>
            <w:tcW w:w="620" w:type="pct"/>
            <w:gridSpan w:val="2"/>
          </w:tcPr>
          <w:p w:rsidR="00347F5B"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Варианты техники приема и передачи мяча.</w:t>
            </w:r>
          </w:p>
        </w:tc>
        <w:tc>
          <w:tcPr>
            <w:tcW w:w="1311" w:type="pct"/>
          </w:tcPr>
          <w:p w:rsidR="00347F5B"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Перемещение в стойке приставными шагами, спиной и т.д. Техника выполнения нападающего удара. Выход на встречу мяча и изготовка для приема мяча. Передача мяча у сетки и в прыжке через сетку. Развитие координационных качеств.</w:t>
            </w:r>
          </w:p>
        </w:tc>
        <w:tc>
          <w:tcPr>
            <w:tcW w:w="445" w:type="pct"/>
          </w:tcPr>
          <w:p w:rsidR="00347F5B"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347F5B"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401"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274"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223"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172" w:type="pct"/>
            <w:shd w:val="clear" w:color="auto" w:fill="auto"/>
          </w:tcPr>
          <w:p w:rsidR="00347F5B" w:rsidRPr="00981872" w:rsidRDefault="00347F5B" w:rsidP="00E655C9">
            <w:pPr>
              <w:tabs>
                <w:tab w:val="left" w:pos="1635"/>
              </w:tabs>
              <w:jc w:val="center"/>
              <w:rPr>
                <w:rFonts w:ascii="Times New Roman" w:hAnsi="Times New Roman" w:cs="Times New Roman"/>
              </w:rPr>
            </w:pPr>
          </w:p>
        </w:tc>
        <w:tc>
          <w:tcPr>
            <w:tcW w:w="316" w:type="pct"/>
            <w:shd w:val="clear" w:color="auto" w:fill="auto"/>
          </w:tcPr>
          <w:p w:rsidR="00347F5B"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Л11,Л12,М1,М2,П3,П1,П5</w:t>
            </w:r>
          </w:p>
        </w:tc>
        <w:tc>
          <w:tcPr>
            <w:tcW w:w="214" w:type="pct"/>
            <w:shd w:val="clear" w:color="auto" w:fill="auto"/>
          </w:tcPr>
          <w:p w:rsidR="00347F5B"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347F5B" w:rsidRPr="00981872" w:rsidRDefault="00347F5B" w:rsidP="00E655C9">
            <w:pPr>
              <w:tabs>
                <w:tab w:val="left" w:pos="1635"/>
              </w:tabs>
              <w:jc w:val="center"/>
              <w:rPr>
                <w:rFonts w:ascii="Times New Roman" w:hAnsi="Times New Roman" w:cs="Times New Roman"/>
              </w:rPr>
            </w:pPr>
          </w:p>
        </w:tc>
      </w:tr>
      <w:tr w:rsidR="005B56B9" w:rsidRPr="00981872" w:rsidTr="0041634D">
        <w:tc>
          <w:tcPr>
            <w:tcW w:w="22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17-18</w:t>
            </w:r>
          </w:p>
        </w:tc>
        <w:tc>
          <w:tcPr>
            <w:tcW w:w="620" w:type="pct"/>
            <w:gridSpan w:val="2"/>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Варианты подачи мяча.</w:t>
            </w:r>
          </w:p>
        </w:tc>
        <w:tc>
          <w:tcPr>
            <w:tcW w:w="131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Передача мяча у сетки и в прыжке через сетку. Работа рук при нападающем ударе. Передача мяча сверху, стоя спиной к цели. Развитие быстроты и прыгучести.</w:t>
            </w:r>
          </w:p>
        </w:tc>
        <w:tc>
          <w:tcPr>
            <w:tcW w:w="445"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401"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74"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2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172"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316" w:type="pct"/>
            <w:shd w:val="clear" w:color="auto" w:fill="auto"/>
          </w:tcPr>
          <w:p w:rsidR="005B56B9"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Л11,Л12,М1,М2,П3,П1,П5</w:t>
            </w:r>
          </w:p>
        </w:tc>
        <w:tc>
          <w:tcPr>
            <w:tcW w:w="214" w:type="pct"/>
            <w:shd w:val="clear" w:color="auto" w:fill="auto"/>
          </w:tcPr>
          <w:p w:rsidR="005B56B9"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5B56B9" w:rsidRPr="00981872" w:rsidRDefault="005B56B9" w:rsidP="00E655C9">
            <w:pPr>
              <w:tabs>
                <w:tab w:val="left" w:pos="1635"/>
              </w:tabs>
              <w:jc w:val="center"/>
              <w:rPr>
                <w:rFonts w:ascii="Times New Roman" w:hAnsi="Times New Roman" w:cs="Times New Roman"/>
              </w:rPr>
            </w:pPr>
          </w:p>
        </w:tc>
      </w:tr>
      <w:tr w:rsidR="005B56B9" w:rsidRPr="00981872" w:rsidTr="0041634D">
        <w:tc>
          <w:tcPr>
            <w:tcW w:w="22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19-20</w:t>
            </w:r>
          </w:p>
        </w:tc>
        <w:tc>
          <w:tcPr>
            <w:tcW w:w="620" w:type="pct"/>
            <w:gridSpan w:val="2"/>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Постановка рук при блокировании.</w:t>
            </w:r>
          </w:p>
        </w:tc>
        <w:tc>
          <w:tcPr>
            <w:tcW w:w="131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Постановка рук при блокировании. Передача мяча сверху, стоя спиной к цели. Совершенствовать технику верхней подачи мяча и приема мяча с подачи. Развитие быстроты и прыгучести.</w:t>
            </w:r>
          </w:p>
        </w:tc>
        <w:tc>
          <w:tcPr>
            <w:tcW w:w="445"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401"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74"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2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172"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316" w:type="pct"/>
            <w:shd w:val="clear" w:color="auto" w:fill="auto"/>
          </w:tcPr>
          <w:p w:rsidR="005B56B9"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Л11,Л12,М3,М2,П3,П1,П5</w:t>
            </w:r>
          </w:p>
        </w:tc>
        <w:tc>
          <w:tcPr>
            <w:tcW w:w="214" w:type="pct"/>
            <w:shd w:val="clear" w:color="auto" w:fill="auto"/>
          </w:tcPr>
          <w:p w:rsidR="005B56B9"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5B56B9" w:rsidRPr="00981872" w:rsidRDefault="005B56B9" w:rsidP="00E655C9">
            <w:pPr>
              <w:tabs>
                <w:tab w:val="left" w:pos="1635"/>
              </w:tabs>
              <w:jc w:val="center"/>
              <w:rPr>
                <w:rFonts w:ascii="Times New Roman" w:hAnsi="Times New Roman" w:cs="Times New Roman"/>
              </w:rPr>
            </w:pPr>
          </w:p>
        </w:tc>
      </w:tr>
      <w:tr w:rsidR="005B56B9" w:rsidRPr="00981872" w:rsidTr="0041634D">
        <w:tc>
          <w:tcPr>
            <w:tcW w:w="22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21-22</w:t>
            </w:r>
          </w:p>
        </w:tc>
        <w:tc>
          <w:tcPr>
            <w:tcW w:w="620" w:type="pct"/>
            <w:gridSpan w:val="2"/>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Техника удара.</w:t>
            </w:r>
          </w:p>
        </w:tc>
        <w:tc>
          <w:tcPr>
            <w:tcW w:w="131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Отбивание мяча кулаком через сетку. Совершенствование нижнего приема мяча с подачи, своевременного выхода на мяч. Совершенствование техники нападающего удара. Развитие координационных качеств.</w:t>
            </w:r>
          </w:p>
        </w:tc>
        <w:tc>
          <w:tcPr>
            <w:tcW w:w="445"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401"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74"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2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172"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316" w:type="pct"/>
            <w:shd w:val="clear" w:color="auto" w:fill="auto"/>
          </w:tcPr>
          <w:p w:rsidR="005B56B9"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Л11,Л12,М1,М2,,П3,П1,П5</w:t>
            </w:r>
          </w:p>
        </w:tc>
        <w:tc>
          <w:tcPr>
            <w:tcW w:w="214" w:type="pct"/>
            <w:shd w:val="clear" w:color="auto" w:fill="auto"/>
          </w:tcPr>
          <w:p w:rsidR="005B56B9"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5B56B9" w:rsidRPr="00981872" w:rsidRDefault="005B56B9" w:rsidP="00E655C9">
            <w:pPr>
              <w:tabs>
                <w:tab w:val="left" w:pos="1635"/>
              </w:tabs>
              <w:jc w:val="center"/>
              <w:rPr>
                <w:rFonts w:ascii="Times New Roman" w:hAnsi="Times New Roman" w:cs="Times New Roman"/>
              </w:rPr>
            </w:pPr>
          </w:p>
        </w:tc>
      </w:tr>
      <w:tr w:rsidR="005B56B9" w:rsidRPr="00981872" w:rsidTr="0041634D">
        <w:tc>
          <w:tcPr>
            <w:tcW w:w="221" w:type="pct"/>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23-24</w:t>
            </w:r>
          </w:p>
        </w:tc>
        <w:tc>
          <w:tcPr>
            <w:tcW w:w="620" w:type="pct"/>
            <w:gridSpan w:val="2"/>
          </w:tcPr>
          <w:p w:rsidR="005B56B9" w:rsidRPr="00D0568C" w:rsidRDefault="005B56B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Техника приема мяча</w:t>
            </w:r>
          </w:p>
        </w:tc>
        <w:tc>
          <w:tcPr>
            <w:tcW w:w="1311" w:type="pct"/>
          </w:tcPr>
          <w:p w:rsidR="005B56B9"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Прием мяча снизу от нападающего удара. Совершенствование техники работы рук, ног, туловища при приеме мяча с подачи. Выпрыгивание и работа кисти при нападающем ударе. Развитие быстроты и ловкости.</w:t>
            </w:r>
          </w:p>
        </w:tc>
        <w:tc>
          <w:tcPr>
            <w:tcW w:w="445"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5B56B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401"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74"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223"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172" w:type="pct"/>
            <w:shd w:val="clear" w:color="auto" w:fill="auto"/>
          </w:tcPr>
          <w:p w:rsidR="005B56B9" w:rsidRPr="00981872" w:rsidRDefault="005B56B9" w:rsidP="00E655C9">
            <w:pPr>
              <w:tabs>
                <w:tab w:val="left" w:pos="1635"/>
              </w:tabs>
              <w:jc w:val="center"/>
              <w:rPr>
                <w:rFonts w:ascii="Times New Roman" w:hAnsi="Times New Roman" w:cs="Times New Roman"/>
              </w:rPr>
            </w:pPr>
          </w:p>
        </w:tc>
        <w:tc>
          <w:tcPr>
            <w:tcW w:w="316" w:type="pct"/>
            <w:shd w:val="clear" w:color="auto" w:fill="auto"/>
          </w:tcPr>
          <w:p w:rsidR="005B56B9"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Л11,Л12,М1,М2,,П3,П1,П5</w:t>
            </w:r>
          </w:p>
        </w:tc>
        <w:tc>
          <w:tcPr>
            <w:tcW w:w="214" w:type="pct"/>
            <w:shd w:val="clear" w:color="auto" w:fill="auto"/>
          </w:tcPr>
          <w:p w:rsidR="005B56B9" w:rsidRDefault="00135312" w:rsidP="00E655C9">
            <w:pPr>
              <w:tabs>
                <w:tab w:val="left" w:pos="1635"/>
              </w:tabs>
              <w:jc w:val="center"/>
              <w:rPr>
                <w:rFonts w:ascii="Times New Roman" w:hAnsi="Times New Roman" w:cs="Times New Roman"/>
              </w:rPr>
            </w:pPr>
            <w:r>
              <w:rPr>
                <w:rFonts w:ascii="Times New Roman" w:hAnsi="Times New Roman" w:cs="Times New Roman"/>
              </w:rPr>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5B56B9" w:rsidRPr="00981872" w:rsidRDefault="0041634D" w:rsidP="00E655C9">
            <w:pPr>
              <w:tabs>
                <w:tab w:val="left" w:pos="1635"/>
              </w:tabs>
              <w:jc w:val="center"/>
              <w:rPr>
                <w:rFonts w:ascii="Times New Roman" w:hAnsi="Times New Roman" w:cs="Times New Roman"/>
              </w:rPr>
            </w:pPr>
            <w:r>
              <w:rPr>
                <w:rFonts w:ascii="Times New Roman" w:hAnsi="Times New Roman" w:cs="Times New Roman"/>
              </w:rPr>
              <w:t>ПК 5.3</w:t>
            </w:r>
          </w:p>
        </w:tc>
      </w:tr>
      <w:tr w:rsidR="00CA3DD6" w:rsidRPr="00981872" w:rsidTr="0041634D">
        <w:tc>
          <w:tcPr>
            <w:tcW w:w="2151" w:type="pct"/>
            <w:gridSpan w:val="4"/>
          </w:tcPr>
          <w:p w:rsidR="00CA3DD6" w:rsidRPr="003039B8" w:rsidRDefault="00CA3DD6" w:rsidP="00E655C9">
            <w:pPr>
              <w:tabs>
                <w:tab w:val="left" w:pos="1635"/>
              </w:tabs>
              <w:rPr>
                <w:rFonts w:ascii="Times New Roman" w:hAnsi="Times New Roman" w:cs="Times New Roman"/>
                <w:sz w:val="20"/>
                <w:szCs w:val="20"/>
              </w:rPr>
            </w:pPr>
            <w:r w:rsidRPr="003039B8">
              <w:rPr>
                <w:rFonts w:ascii="Times New Roman" w:hAnsi="Times New Roman" w:cs="Times New Roman"/>
                <w:b/>
                <w:sz w:val="20"/>
                <w:szCs w:val="20"/>
              </w:rPr>
              <w:t>Раздел 3. Спортивно-оздоровительная деятельность (модульБаскетбол )</w:t>
            </w:r>
          </w:p>
        </w:tc>
        <w:tc>
          <w:tcPr>
            <w:tcW w:w="445" w:type="pct"/>
          </w:tcPr>
          <w:p w:rsidR="00CA3DD6" w:rsidRPr="00981872" w:rsidRDefault="00CA3DD6" w:rsidP="00E655C9">
            <w:pPr>
              <w:tabs>
                <w:tab w:val="left" w:pos="1635"/>
              </w:tabs>
              <w:jc w:val="center"/>
              <w:rPr>
                <w:rFonts w:ascii="Times New Roman" w:hAnsi="Times New Roman" w:cs="Times New Roman"/>
              </w:rPr>
            </w:pPr>
          </w:p>
        </w:tc>
        <w:tc>
          <w:tcPr>
            <w:tcW w:w="268" w:type="pct"/>
          </w:tcPr>
          <w:p w:rsidR="00CA3DD6" w:rsidRPr="00981872" w:rsidRDefault="00CA3DD6" w:rsidP="00E655C9">
            <w:pPr>
              <w:tabs>
                <w:tab w:val="left" w:pos="1635"/>
              </w:tabs>
              <w:jc w:val="center"/>
              <w:rPr>
                <w:rFonts w:ascii="Times New Roman" w:hAnsi="Times New Roman" w:cs="Times New Roman"/>
              </w:rPr>
            </w:pP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CA3DD6" w:rsidP="00E655C9">
            <w:pPr>
              <w:jc w:val="center"/>
              <w:rPr>
                <w:rFonts w:ascii="Times New Roman" w:hAnsi="Times New Roman" w:cs="Times New Roman"/>
                <w:sz w:val="20"/>
                <w:szCs w:val="20"/>
              </w:rPr>
            </w:pPr>
          </w:p>
        </w:tc>
        <w:tc>
          <w:tcPr>
            <w:tcW w:w="21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2" w:type="pct"/>
            <w:shd w:val="clear" w:color="auto" w:fill="auto"/>
          </w:tcPr>
          <w:p w:rsidR="00CA3DD6" w:rsidRPr="00981872" w:rsidRDefault="00CA3DD6" w:rsidP="00E655C9">
            <w:pPr>
              <w:tabs>
                <w:tab w:val="left" w:pos="1635"/>
              </w:tabs>
              <w:jc w:val="center"/>
              <w:rPr>
                <w:rFonts w:ascii="Times New Roman" w:hAnsi="Times New Roman" w:cs="Times New Roman"/>
              </w:rPr>
            </w:pPr>
          </w:p>
        </w:tc>
      </w:tr>
      <w:tr w:rsidR="00CA3DD6" w:rsidRPr="00981872" w:rsidTr="0041634D">
        <w:tc>
          <w:tcPr>
            <w:tcW w:w="221" w:type="pct"/>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25-26</w:t>
            </w:r>
          </w:p>
        </w:tc>
        <w:tc>
          <w:tcPr>
            <w:tcW w:w="620" w:type="pct"/>
            <w:gridSpan w:val="2"/>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 xml:space="preserve">Сочетание приемов передвижений и остановок игрока. ТБ при игре в </w:t>
            </w:r>
            <w:r w:rsidRPr="00D0568C">
              <w:rPr>
                <w:rFonts w:ascii="Times New Roman" w:hAnsi="Times New Roman" w:cs="Times New Roman"/>
                <w:sz w:val="20"/>
                <w:szCs w:val="20"/>
              </w:rPr>
              <w:lastRenderedPageBreak/>
              <w:t>баскетбол</w:t>
            </w:r>
          </w:p>
        </w:tc>
        <w:tc>
          <w:tcPr>
            <w:tcW w:w="1311" w:type="pct"/>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 xml:space="preserve">Совершенствование передвижений и остановок игроков. Передачи мяча различными способами на месте. Бросок мяча в движении. Быстрый прорыв. Развитие </w:t>
            </w:r>
            <w:r w:rsidRPr="00D0568C">
              <w:rPr>
                <w:rFonts w:ascii="Times New Roman" w:hAnsi="Times New Roman" w:cs="Times New Roman"/>
                <w:sz w:val="20"/>
                <w:szCs w:val="20"/>
              </w:rPr>
              <w:lastRenderedPageBreak/>
              <w:t>скоростных качеств. Инструктаж по ТБ.</w:t>
            </w:r>
          </w:p>
        </w:tc>
        <w:tc>
          <w:tcPr>
            <w:tcW w:w="445"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68"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w:t>
            </w:r>
            <w:r w:rsidRPr="0041634D">
              <w:rPr>
                <w:rFonts w:ascii="Times New Roman" w:hAnsi="Times New Roman" w:cs="Times New Roman"/>
                <w:sz w:val="20"/>
                <w:szCs w:val="20"/>
              </w:rPr>
              <w:lastRenderedPageBreak/>
              <w:t>5</w:t>
            </w:r>
          </w:p>
        </w:tc>
        <w:tc>
          <w:tcPr>
            <w:tcW w:w="214" w:type="pct"/>
            <w:shd w:val="clear" w:color="auto" w:fill="auto"/>
          </w:tcPr>
          <w:p w:rsidR="00CA3DD6" w:rsidRDefault="00135312" w:rsidP="00E655C9">
            <w:pPr>
              <w:tabs>
                <w:tab w:val="left" w:pos="1635"/>
              </w:tabs>
              <w:jc w:val="center"/>
              <w:rPr>
                <w:rFonts w:ascii="Times New Roman" w:hAnsi="Times New Roman" w:cs="Times New Roman"/>
              </w:rPr>
            </w:pPr>
            <w:r>
              <w:rPr>
                <w:rFonts w:ascii="Times New Roman" w:hAnsi="Times New Roman" w:cs="Times New Roman"/>
              </w:rPr>
              <w:lastRenderedPageBreak/>
              <w:t>ОК4</w:t>
            </w:r>
          </w:p>
          <w:p w:rsidR="00135312" w:rsidRPr="00981872" w:rsidRDefault="00135312"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CA3DD6" w:rsidRDefault="0041634D" w:rsidP="00E655C9">
            <w:pPr>
              <w:tabs>
                <w:tab w:val="left" w:pos="1635"/>
              </w:tabs>
              <w:jc w:val="center"/>
              <w:rPr>
                <w:rFonts w:ascii="Times New Roman" w:hAnsi="Times New Roman" w:cs="Times New Roman"/>
              </w:rPr>
            </w:pPr>
            <w:r>
              <w:rPr>
                <w:rFonts w:ascii="Times New Roman" w:hAnsi="Times New Roman" w:cs="Times New Roman"/>
              </w:rPr>
              <w:t>ПК</w:t>
            </w:r>
          </w:p>
          <w:p w:rsidR="0041634D" w:rsidRPr="00981872" w:rsidRDefault="0041634D" w:rsidP="00E655C9">
            <w:pPr>
              <w:tabs>
                <w:tab w:val="left" w:pos="1635"/>
              </w:tabs>
              <w:jc w:val="center"/>
              <w:rPr>
                <w:rFonts w:ascii="Times New Roman" w:hAnsi="Times New Roman" w:cs="Times New Roman"/>
              </w:rPr>
            </w:pPr>
            <w:r>
              <w:rPr>
                <w:rFonts w:ascii="Times New Roman" w:hAnsi="Times New Roman" w:cs="Times New Roman"/>
              </w:rPr>
              <w:t>5.3</w:t>
            </w:r>
          </w:p>
        </w:tc>
      </w:tr>
      <w:tr w:rsidR="00CA3DD6" w:rsidRPr="00981872" w:rsidTr="0041634D">
        <w:tc>
          <w:tcPr>
            <w:tcW w:w="221" w:type="pct"/>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27-28</w:t>
            </w:r>
          </w:p>
        </w:tc>
        <w:tc>
          <w:tcPr>
            <w:tcW w:w="620" w:type="pct"/>
            <w:gridSpan w:val="2"/>
          </w:tcPr>
          <w:p w:rsidR="00CA3DD6"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Приемы передачи мяча</w:t>
            </w:r>
          </w:p>
        </w:tc>
        <w:tc>
          <w:tcPr>
            <w:tcW w:w="1311" w:type="pct"/>
          </w:tcPr>
          <w:p w:rsidR="00CA3DD6"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Передачи мяча различными способами на месте. Бросок мяча в движении. Быстрый прорыв. Развитие скоростных качеств.</w:t>
            </w:r>
          </w:p>
        </w:tc>
        <w:tc>
          <w:tcPr>
            <w:tcW w:w="445"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943FA6" w:rsidP="00943FA6">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CA3DD6" w:rsidRDefault="005223B6" w:rsidP="00E655C9">
            <w:pPr>
              <w:tabs>
                <w:tab w:val="left" w:pos="1635"/>
              </w:tabs>
              <w:jc w:val="center"/>
              <w:rPr>
                <w:rFonts w:ascii="Times New Roman" w:hAnsi="Times New Roman" w:cs="Times New Roman"/>
              </w:rPr>
            </w:pPr>
            <w:r>
              <w:rPr>
                <w:rFonts w:ascii="Times New Roman" w:hAnsi="Times New Roman" w:cs="Times New Roman"/>
              </w:rPr>
              <w:t>ОК4</w:t>
            </w:r>
          </w:p>
          <w:p w:rsidR="005223B6" w:rsidRPr="00981872" w:rsidRDefault="005223B6"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CA3DD6" w:rsidRPr="00981872" w:rsidRDefault="00CA3DD6" w:rsidP="00E655C9">
            <w:pPr>
              <w:tabs>
                <w:tab w:val="left" w:pos="1635"/>
              </w:tabs>
              <w:jc w:val="center"/>
              <w:rPr>
                <w:rFonts w:ascii="Times New Roman" w:hAnsi="Times New Roman" w:cs="Times New Roman"/>
              </w:rPr>
            </w:pPr>
          </w:p>
        </w:tc>
      </w:tr>
      <w:tr w:rsidR="00CA3DD6" w:rsidRPr="00981872" w:rsidTr="0041634D">
        <w:tc>
          <w:tcPr>
            <w:tcW w:w="221" w:type="pct"/>
          </w:tcPr>
          <w:p w:rsidR="00CA3DD6" w:rsidRPr="00D0568C" w:rsidRDefault="00CA3DD6"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29-30</w:t>
            </w:r>
          </w:p>
        </w:tc>
        <w:tc>
          <w:tcPr>
            <w:tcW w:w="620" w:type="pct"/>
            <w:gridSpan w:val="2"/>
          </w:tcPr>
          <w:p w:rsidR="00CA3DD6"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Ловля и передача мяча</w:t>
            </w:r>
          </w:p>
        </w:tc>
        <w:tc>
          <w:tcPr>
            <w:tcW w:w="1311" w:type="pct"/>
          </w:tcPr>
          <w:p w:rsidR="00CA3DD6"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Ловля и передачи мяча различными способами на месте. Бросок мяча в прыжке со средней дистанции. Зонная защита. Развитие скоростных качеств.</w:t>
            </w:r>
          </w:p>
        </w:tc>
        <w:tc>
          <w:tcPr>
            <w:tcW w:w="445"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943FA6"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5223B6" w:rsidRDefault="005223B6" w:rsidP="005223B6">
            <w:pPr>
              <w:tabs>
                <w:tab w:val="left" w:pos="1635"/>
              </w:tabs>
              <w:rPr>
                <w:rFonts w:ascii="Times New Roman" w:hAnsi="Times New Roman" w:cs="Times New Roman"/>
              </w:rPr>
            </w:pPr>
            <w:r>
              <w:rPr>
                <w:rFonts w:ascii="Times New Roman" w:hAnsi="Times New Roman" w:cs="Times New Roman"/>
              </w:rPr>
              <w:t>ОК4</w:t>
            </w:r>
          </w:p>
          <w:p w:rsidR="005223B6" w:rsidRPr="00981872" w:rsidRDefault="005223B6" w:rsidP="005223B6">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rsidR="00CA3DD6" w:rsidRPr="00981872" w:rsidRDefault="00CA3DD6" w:rsidP="00E655C9">
            <w:pPr>
              <w:tabs>
                <w:tab w:val="left" w:pos="1635"/>
              </w:tabs>
              <w:jc w:val="center"/>
              <w:rPr>
                <w:rFonts w:ascii="Times New Roman" w:hAnsi="Times New Roman" w:cs="Times New Roman"/>
              </w:rPr>
            </w:pPr>
          </w:p>
        </w:tc>
      </w:tr>
      <w:tr w:rsidR="00C93889" w:rsidRPr="00981872" w:rsidTr="0041634D">
        <w:tc>
          <w:tcPr>
            <w:tcW w:w="221" w:type="pct"/>
          </w:tcPr>
          <w:p w:rsidR="00C93889"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31-32</w:t>
            </w:r>
          </w:p>
        </w:tc>
        <w:tc>
          <w:tcPr>
            <w:tcW w:w="620" w:type="pct"/>
            <w:gridSpan w:val="2"/>
          </w:tcPr>
          <w:p w:rsidR="00C93889"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Ловля и передача мяча различными способами</w:t>
            </w:r>
          </w:p>
        </w:tc>
        <w:tc>
          <w:tcPr>
            <w:tcW w:w="1311" w:type="pct"/>
          </w:tcPr>
          <w:p w:rsidR="00C93889" w:rsidRPr="00D0568C" w:rsidRDefault="00C93889"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Совершенствование передвижений и остановок игроков. Ловля и передачи мяча различными способами на месте. Бросок мяча в прыжке со средней дистанции. Зонная защита. Развитие скоростных качеств.</w:t>
            </w:r>
          </w:p>
        </w:tc>
        <w:tc>
          <w:tcPr>
            <w:tcW w:w="445" w:type="pct"/>
          </w:tcPr>
          <w:p w:rsidR="00C9388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C93889"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401"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274"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223"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172" w:type="pct"/>
            <w:shd w:val="clear" w:color="auto" w:fill="auto"/>
          </w:tcPr>
          <w:p w:rsidR="00C93889" w:rsidRPr="00981872" w:rsidRDefault="00C93889" w:rsidP="00E655C9">
            <w:pPr>
              <w:tabs>
                <w:tab w:val="left" w:pos="1635"/>
              </w:tabs>
              <w:jc w:val="center"/>
              <w:rPr>
                <w:rFonts w:ascii="Times New Roman" w:hAnsi="Times New Roman" w:cs="Times New Roman"/>
              </w:rPr>
            </w:pPr>
          </w:p>
        </w:tc>
        <w:tc>
          <w:tcPr>
            <w:tcW w:w="316" w:type="pct"/>
            <w:shd w:val="clear" w:color="auto" w:fill="auto"/>
          </w:tcPr>
          <w:p w:rsidR="00C93889" w:rsidRPr="0041634D" w:rsidRDefault="00943FA6"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C93889" w:rsidRDefault="005223B6" w:rsidP="00E655C9">
            <w:pPr>
              <w:tabs>
                <w:tab w:val="left" w:pos="1635"/>
              </w:tabs>
              <w:jc w:val="center"/>
              <w:rPr>
                <w:rFonts w:ascii="Times New Roman" w:hAnsi="Times New Roman" w:cs="Times New Roman"/>
              </w:rPr>
            </w:pPr>
            <w:r>
              <w:rPr>
                <w:rFonts w:ascii="Times New Roman" w:hAnsi="Times New Roman" w:cs="Times New Roman"/>
              </w:rPr>
              <w:t>ОК4</w:t>
            </w:r>
          </w:p>
          <w:p w:rsidR="005223B6" w:rsidRPr="00981872" w:rsidRDefault="005223B6"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C93889" w:rsidRPr="00981872" w:rsidRDefault="00C93889" w:rsidP="00E655C9">
            <w:pPr>
              <w:tabs>
                <w:tab w:val="left" w:pos="1635"/>
              </w:tabs>
              <w:jc w:val="center"/>
              <w:rPr>
                <w:rFonts w:ascii="Times New Roman" w:hAnsi="Times New Roman" w:cs="Times New Roman"/>
              </w:rPr>
            </w:pPr>
          </w:p>
        </w:tc>
      </w:tr>
      <w:tr w:rsidR="00CA3DD6" w:rsidRPr="00981872" w:rsidTr="0041634D">
        <w:tc>
          <w:tcPr>
            <w:tcW w:w="221" w:type="pct"/>
          </w:tcPr>
          <w:p w:rsidR="00CA3DD6" w:rsidRPr="003039B8" w:rsidRDefault="00C93889"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33-34</w:t>
            </w:r>
          </w:p>
        </w:tc>
        <w:tc>
          <w:tcPr>
            <w:tcW w:w="620" w:type="pct"/>
            <w:gridSpan w:val="2"/>
          </w:tcPr>
          <w:p w:rsidR="00CA3DD6" w:rsidRPr="003039B8" w:rsidRDefault="00C93889"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 xml:space="preserve">Введение меча с сопротивлением </w:t>
            </w:r>
          </w:p>
        </w:tc>
        <w:tc>
          <w:tcPr>
            <w:tcW w:w="1311" w:type="pct"/>
          </w:tcPr>
          <w:p w:rsidR="00CA3DD6" w:rsidRPr="003039B8" w:rsidRDefault="00C93889"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Совершенствование передвижений и остановок игроков. передачи мяча различными способами в движении с сопротивлением . Бросок мяча в прыжке со средней дистанции с сопротивлением. Зонная защита. Развитие скоростных качеств.</w:t>
            </w:r>
          </w:p>
        </w:tc>
        <w:tc>
          <w:tcPr>
            <w:tcW w:w="445"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rsidR="00CA3DD6" w:rsidRPr="00981872" w:rsidRDefault="00AC429A" w:rsidP="00E655C9">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401"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74"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223"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172" w:type="pct"/>
            <w:shd w:val="clear" w:color="auto" w:fill="auto"/>
          </w:tcPr>
          <w:p w:rsidR="00CA3DD6" w:rsidRPr="00981872" w:rsidRDefault="00CA3DD6" w:rsidP="00E655C9">
            <w:pPr>
              <w:tabs>
                <w:tab w:val="left" w:pos="1635"/>
              </w:tabs>
              <w:jc w:val="center"/>
              <w:rPr>
                <w:rFonts w:ascii="Times New Roman" w:hAnsi="Times New Roman" w:cs="Times New Roman"/>
              </w:rPr>
            </w:pPr>
          </w:p>
        </w:tc>
        <w:tc>
          <w:tcPr>
            <w:tcW w:w="316" w:type="pct"/>
            <w:shd w:val="clear" w:color="auto" w:fill="auto"/>
          </w:tcPr>
          <w:p w:rsidR="00CA3DD6" w:rsidRPr="0041634D" w:rsidRDefault="00943FA6"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CA3DD6" w:rsidRDefault="005223B6" w:rsidP="00E655C9">
            <w:pPr>
              <w:tabs>
                <w:tab w:val="left" w:pos="1635"/>
              </w:tabs>
              <w:jc w:val="center"/>
              <w:rPr>
                <w:rFonts w:ascii="Times New Roman" w:hAnsi="Times New Roman" w:cs="Times New Roman"/>
              </w:rPr>
            </w:pPr>
            <w:r>
              <w:rPr>
                <w:rFonts w:ascii="Times New Roman" w:hAnsi="Times New Roman" w:cs="Times New Roman"/>
              </w:rPr>
              <w:t>ОК4</w:t>
            </w:r>
          </w:p>
          <w:p w:rsidR="005223B6" w:rsidRPr="00981872" w:rsidRDefault="005223B6"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1634D" w:rsidRPr="00981872" w:rsidRDefault="0041634D" w:rsidP="0041634D">
            <w:pPr>
              <w:tabs>
                <w:tab w:val="left" w:pos="1635"/>
              </w:tabs>
              <w:jc w:val="center"/>
              <w:rPr>
                <w:rFonts w:ascii="Times New Roman" w:hAnsi="Times New Roman" w:cs="Times New Roman"/>
              </w:rPr>
            </w:pPr>
            <w:r>
              <w:rPr>
                <w:rFonts w:ascii="Times New Roman" w:hAnsi="Times New Roman" w:cs="Times New Roman"/>
              </w:rPr>
              <w:t>ПК 5.1</w:t>
            </w:r>
          </w:p>
        </w:tc>
      </w:tr>
      <w:tr w:rsidR="00C613CA" w:rsidRPr="00C613CA" w:rsidTr="0041634D">
        <w:tc>
          <w:tcPr>
            <w:tcW w:w="221" w:type="pct"/>
          </w:tcPr>
          <w:p w:rsidR="00C613CA" w:rsidRPr="003039B8" w:rsidRDefault="00C613CA" w:rsidP="00E655C9">
            <w:pPr>
              <w:tabs>
                <w:tab w:val="left" w:pos="1635"/>
              </w:tabs>
              <w:rPr>
                <w:rFonts w:ascii="Times New Roman" w:hAnsi="Times New Roman" w:cs="Times New Roman"/>
                <w:sz w:val="20"/>
                <w:szCs w:val="20"/>
              </w:rPr>
            </w:pPr>
            <w:r w:rsidRPr="003039B8">
              <w:rPr>
                <w:rFonts w:ascii="Times New Roman" w:hAnsi="Times New Roman" w:cs="Times New Roman"/>
                <w:sz w:val="20"/>
                <w:szCs w:val="20"/>
              </w:rPr>
              <w:t>35-36</w:t>
            </w:r>
          </w:p>
        </w:tc>
        <w:tc>
          <w:tcPr>
            <w:tcW w:w="1930" w:type="pct"/>
            <w:gridSpan w:val="3"/>
          </w:tcPr>
          <w:p w:rsidR="00C613CA" w:rsidRPr="003039B8" w:rsidRDefault="00C613CA"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 xml:space="preserve">Промежуточная аттестация в виде зачета  </w:t>
            </w:r>
          </w:p>
        </w:tc>
        <w:tc>
          <w:tcPr>
            <w:tcW w:w="445" w:type="pct"/>
          </w:tcPr>
          <w:p w:rsidR="00C613CA" w:rsidRPr="00C613CA" w:rsidRDefault="00C613CA" w:rsidP="00E655C9">
            <w:pPr>
              <w:tabs>
                <w:tab w:val="left" w:pos="1635"/>
              </w:tabs>
              <w:jc w:val="center"/>
              <w:rPr>
                <w:rFonts w:ascii="Times New Roman" w:hAnsi="Times New Roman" w:cs="Times New Roman"/>
                <w:b/>
              </w:rPr>
            </w:pPr>
          </w:p>
        </w:tc>
        <w:tc>
          <w:tcPr>
            <w:tcW w:w="268" w:type="pct"/>
          </w:tcPr>
          <w:p w:rsidR="00C613CA" w:rsidRPr="00C613CA" w:rsidRDefault="00C613CA" w:rsidP="00E655C9">
            <w:pPr>
              <w:tabs>
                <w:tab w:val="left" w:pos="1635"/>
              </w:tabs>
              <w:jc w:val="center"/>
              <w:rPr>
                <w:rFonts w:ascii="Times New Roman" w:hAnsi="Times New Roman" w:cs="Times New Roman"/>
                <w:b/>
              </w:rPr>
            </w:pPr>
          </w:p>
        </w:tc>
        <w:tc>
          <w:tcPr>
            <w:tcW w:w="313"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401"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274"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223"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172"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316" w:type="pct"/>
            <w:shd w:val="clear" w:color="auto" w:fill="auto"/>
          </w:tcPr>
          <w:p w:rsidR="00C613CA" w:rsidRPr="0041634D" w:rsidRDefault="00C613CA" w:rsidP="00E655C9">
            <w:pPr>
              <w:jc w:val="center"/>
              <w:rPr>
                <w:rFonts w:ascii="Times New Roman" w:hAnsi="Times New Roman" w:cs="Times New Roman"/>
                <w:b/>
                <w:sz w:val="20"/>
                <w:szCs w:val="20"/>
              </w:rPr>
            </w:pPr>
          </w:p>
        </w:tc>
        <w:tc>
          <w:tcPr>
            <w:tcW w:w="214" w:type="pct"/>
            <w:shd w:val="clear" w:color="auto" w:fill="auto"/>
          </w:tcPr>
          <w:p w:rsidR="00C613CA" w:rsidRPr="00C613CA" w:rsidRDefault="00C613CA" w:rsidP="00E655C9">
            <w:pPr>
              <w:tabs>
                <w:tab w:val="left" w:pos="1635"/>
              </w:tabs>
              <w:jc w:val="center"/>
              <w:rPr>
                <w:rFonts w:ascii="Times New Roman" w:hAnsi="Times New Roman" w:cs="Times New Roman"/>
                <w:b/>
              </w:rPr>
            </w:pPr>
          </w:p>
        </w:tc>
        <w:tc>
          <w:tcPr>
            <w:tcW w:w="222" w:type="pct"/>
            <w:shd w:val="clear" w:color="auto" w:fill="auto"/>
          </w:tcPr>
          <w:p w:rsidR="00C613CA" w:rsidRPr="00C613CA" w:rsidRDefault="00C613CA" w:rsidP="00E655C9">
            <w:pPr>
              <w:tabs>
                <w:tab w:val="left" w:pos="1635"/>
              </w:tabs>
              <w:jc w:val="center"/>
              <w:rPr>
                <w:rFonts w:ascii="Times New Roman" w:hAnsi="Times New Roman" w:cs="Times New Roman"/>
                <w:b/>
              </w:rPr>
            </w:pPr>
          </w:p>
        </w:tc>
      </w:tr>
      <w:tr w:rsidR="00AC429A" w:rsidRPr="00C613CA" w:rsidTr="0041634D">
        <w:tc>
          <w:tcPr>
            <w:tcW w:w="221" w:type="pct"/>
          </w:tcPr>
          <w:p w:rsidR="00AC429A" w:rsidRPr="003039B8" w:rsidRDefault="00AC429A" w:rsidP="00E655C9">
            <w:pPr>
              <w:tabs>
                <w:tab w:val="left" w:pos="1635"/>
              </w:tabs>
              <w:rPr>
                <w:rFonts w:ascii="Times New Roman" w:hAnsi="Times New Roman" w:cs="Times New Roman"/>
                <w:sz w:val="20"/>
                <w:szCs w:val="20"/>
              </w:rPr>
            </w:pPr>
          </w:p>
        </w:tc>
        <w:tc>
          <w:tcPr>
            <w:tcW w:w="1930" w:type="pct"/>
            <w:gridSpan w:val="3"/>
          </w:tcPr>
          <w:p w:rsidR="00AC429A" w:rsidRPr="003039B8" w:rsidRDefault="00AC429A" w:rsidP="00AC429A">
            <w:pPr>
              <w:tabs>
                <w:tab w:val="left" w:pos="1635"/>
              </w:tabs>
              <w:jc w:val="right"/>
              <w:rPr>
                <w:rFonts w:ascii="Times New Roman" w:hAnsi="Times New Roman" w:cs="Times New Roman"/>
                <w:b/>
                <w:sz w:val="20"/>
                <w:szCs w:val="20"/>
              </w:rPr>
            </w:pPr>
            <w:r>
              <w:rPr>
                <w:rFonts w:ascii="Times New Roman" w:hAnsi="Times New Roman" w:cs="Times New Roman"/>
                <w:b/>
                <w:sz w:val="20"/>
                <w:szCs w:val="20"/>
              </w:rPr>
              <w:t>1Курс,2</w:t>
            </w:r>
            <w:r w:rsidRPr="00AC429A">
              <w:rPr>
                <w:rFonts w:ascii="Times New Roman" w:hAnsi="Times New Roman" w:cs="Times New Roman"/>
                <w:b/>
                <w:sz w:val="20"/>
                <w:szCs w:val="20"/>
              </w:rPr>
              <w:t xml:space="preserve"> семестр всего часов:</w:t>
            </w:r>
          </w:p>
        </w:tc>
        <w:tc>
          <w:tcPr>
            <w:tcW w:w="445" w:type="pct"/>
          </w:tcPr>
          <w:p w:rsidR="00AC429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36</w:t>
            </w:r>
          </w:p>
        </w:tc>
        <w:tc>
          <w:tcPr>
            <w:tcW w:w="268" w:type="pct"/>
          </w:tcPr>
          <w:p w:rsidR="00AC429A" w:rsidRPr="00C613CA" w:rsidRDefault="00AC429A" w:rsidP="00E655C9">
            <w:pPr>
              <w:tabs>
                <w:tab w:val="left" w:pos="1635"/>
              </w:tabs>
              <w:jc w:val="center"/>
              <w:rPr>
                <w:rFonts w:ascii="Times New Roman" w:hAnsi="Times New Roman" w:cs="Times New Roman"/>
                <w:b/>
              </w:rPr>
            </w:pPr>
          </w:p>
        </w:tc>
        <w:tc>
          <w:tcPr>
            <w:tcW w:w="313" w:type="pct"/>
            <w:shd w:val="clear" w:color="auto" w:fill="auto"/>
          </w:tcPr>
          <w:p w:rsidR="00AC429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4</w:t>
            </w:r>
          </w:p>
        </w:tc>
        <w:tc>
          <w:tcPr>
            <w:tcW w:w="401" w:type="pct"/>
            <w:shd w:val="clear" w:color="auto" w:fill="auto"/>
          </w:tcPr>
          <w:p w:rsidR="00AC429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30</w:t>
            </w:r>
          </w:p>
        </w:tc>
        <w:tc>
          <w:tcPr>
            <w:tcW w:w="274" w:type="pct"/>
            <w:shd w:val="clear" w:color="auto" w:fill="auto"/>
          </w:tcPr>
          <w:p w:rsidR="00AC429A" w:rsidRPr="00C613CA" w:rsidRDefault="00AC429A" w:rsidP="00E655C9">
            <w:pPr>
              <w:tabs>
                <w:tab w:val="left" w:pos="1635"/>
              </w:tabs>
              <w:jc w:val="center"/>
              <w:rPr>
                <w:rFonts w:ascii="Times New Roman" w:hAnsi="Times New Roman" w:cs="Times New Roman"/>
                <w:b/>
              </w:rPr>
            </w:pPr>
          </w:p>
        </w:tc>
        <w:tc>
          <w:tcPr>
            <w:tcW w:w="223" w:type="pct"/>
            <w:shd w:val="clear" w:color="auto" w:fill="auto"/>
          </w:tcPr>
          <w:p w:rsidR="00AC429A" w:rsidRPr="00C613CA" w:rsidRDefault="00AC429A" w:rsidP="00E655C9">
            <w:pPr>
              <w:tabs>
                <w:tab w:val="left" w:pos="1635"/>
              </w:tabs>
              <w:jc w:val="center"/>
              <w:rPr>
                <w:rFonts w:ascii="Times New Roman" w:hAnsi="Times New Roman" w:cs="Times New Roman"/>
                <w:b/>
              </w:rPr>
            </w:pPr>
          </w:p>
        </w:tc>
        <w:tc>
          <w:tcPr>
            <w:tcW w:w="172" w:type="pct"/>
            <w:shd w:val="clear" w:color="auto" w:fill="auto"/>
          </w:tcPr>
          <w:p w:rsidR="00AC429A" w:rsidRPr="00C613CA" w:rsidRDefault="00AC429A" w:rsidP="00E655C9">
            <w:pPr>
              <w:tabs>
                <w:tab w:val="left" w:pos="1635"/>
              </w:tabs>
              <w:jc w:val="center"/>
              <w:rPr>
                <w:rFonts w:ascii="Times New Roman" w:hAnsi="Times New Roman" w:cs="Times New Roman"/>
                <w:b/>
              </w:rPr>
            </w:pPr>
          </w:p>
        </w:tc>
        <w:tc>
          <w:tcPr>
            <w:tcW w:w="316" w:type="pct"/>
            <w:shd w:val="clear" w:color="auto" w:fill="auto"/>
          </w:tcPr>
          <w:p w:rsidR="00AC429A" w:rsidRPr="0041634D" w:rsidRDefault="00AC429A" w:rsidP="00E655C9">
            <w:pPr>
              <w:jc w:val="center"/>
              <w:rPr>
                <w:rFonts w:ascii="Times New Roman" w:hAnsi="Times New Roman" w:cs="Times New Roman"/>
                <w:b/>
                <w:sz w:val="20"/>
                <w:szCs w:val="20"/>
              </w:rPr>
            </w:pPr>
          </w:p>
        </w:tc>
        <w:tc>
          <w:tcPr>
            <w:tcW w:w="214" w:type="pct"/>
            <w:shd w:val="clear" w:color="auto" w:fill="auto"/>
          </w:tcPr>
          <w:p w:rsidR="00AC429A" w:rsidRPr="00C613CA" w:rsidRDefault="00AC429A" w:rsidP="00E655C9">
            <w:pPr>
              <w:tabs>
                <w:tab w:val="left" w:pos="1635"/>
              </w:tabs>
              <w:jc w:val="center"/>
              <w:rPr>
                <w:rFonts w:ascii="Times New Roman" w:hAnsi="Times New Roman" w:cs="Times New Roman"/>
                <w:b/>
              </w:rPr>
            </w:pPr>
          </w:p>
        </w:tc>
        <w:tc>
          <w:tcPr>
            <w:tcW w:w="222" w:type="pct"/>
            <w:shd w:val="clear" w:color="auto" w:fill="auto"/>
          </w:tcPr>
          <w:p w:rsidR="00AC429A" w:rsidRPr="00C613CA" w:rsidRDefault="00AC429A" w:rsidP="00E655C9">
            <w:pPr>
              <w:tabs>
                <w:tab w:val="left" w:pos="1635"/>
              </w:tabs>
              <w:jc w:val="center"/>
              <w:rPr>
                <w:rFonts w:ascii="Times New Roman" w:hAnsi="Times New Roman" w:cs="Times New Roman"/>
                <w:b/>
              </w:rPr>
            </w:pPr>
          </w:p>
        </w:tc>
      </w:tr>
      <w:tr w:rsidR="00A91BAE" w:rsidRPr="00C613CA" w:rsidTr="0041634D">
        <w:tc>
          <w:tcPr>
            <w:tcW w:w="2151" w:type="pct"/>
            <w:gridSpan w:val="4"/>
          </w:tcPr>
          <w:p w:rsidR="00A91BAE" w:rsidRPr="003039B8" w:rsidRDefault="00275392"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Раздел 4  Зимние виды спорта «Лыжая подготовка»</w:t>
            </w:r>
          </w:p>
        </w:tc>
        <w:tc>
          <w:tcPr>
            <w:tcW w:w="445" w:type="pct"/>
          </w:tcPr>
          <w:p w:rsidR="00A91BAE" w:rsidRPr="00C613CA" w:rsidRDefault="00A91BAE" w:rsidP="00E655C9">
            <w:pPr>
              <w:tabs>
                <w:tab w:val="left" w:pos="1635"/>
              </w:tabs>
              <w:jc w:val="center"/>
              <w:rPr>
                <w:rFonts w:ascii="Times New Roman" w:hAnsi="Times New Roman" w:cs="Times New Roman"/>
                <w:b/>
              </w:rPr>
            </w:pPr>
          </w:p>
        </w:tc>
        <w:tc>
          <w:tcPr>
            <w:tcW w:w="268" w:type="pct"/>
          </w:tcPr>
          <w:p w:rsidR="00A91BAE" w:rsidRPr="00C613CA" w:rsidRDefault="00A91BAE" w:rsidP="00E655C9">
            <w:pPr>
              <w:tabs>
                <w:tab w:val="left" w:pos="1635"/>
              </w:tabs>
              <w:jc w:val="center"/>
              <w:rPr>
                <w:rFonts w:ascii="Times New Roman" w:hAnsi="Times New Roman" w:cs="Times New Roman"/>
                <w:b/>
              </w:rPr>
            </w:pPr>
          </w:p>
        </w:tc>
        <w:tc>
          <w:tcPr>
            <w:tcW w:w="313"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401"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274"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223"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172" w:type="pct"/>
            <w:shd w:val="clear" w:color="auto" w:fill="auto"/>
          </w:tcPr>
          <w:p w:rsidR="00A91BAE" w:rsidRPr="00C613CA" w:rsidRDefault="00A91BAE" w:rsidP="00E655C9">
            <w:pPr>
              <w:tabs>
                <w:tab w:val="left" w:pos="1635"/>
              </w:tabs>
              <w:jc w:val="center"/>
              <w:rPr>
                <w:rFonts w:ascii="Times New Roman" w:hAnsi="Times New Roman" w:cs="Times New Roman"/>
                <w:b/>
              </w:rPr>
            </w:pPr>
          </w:p>
        </w:tc>
        <w:tc>
          <w:tcPr>
            <w:tcW w:w="316" w:type="pct"/>
            <w:shd w:val="clear" w:color="auto" w:fill="auto"/>
          </w:tcPr>
          <w:p w:rsidR="00A91BAE" w:rsidRPr="0041634D" w:rsidRDefault="00A91BAE" w:rsidP="00E655C9">
            <w:pPr>
              <w:jc w:val="center"/>
              <w:rPr>
                <w:rFonts w:ascii="Times New Roman" w:hAnsi="Times New Roman" w:cs="Times New Roman"/>
                <w:b/>
                <w:sz w:val="20"/>
                <w:szCs w:val="20"/>
              </w:rPr>
            </w:pPr>
          </w:p>
        </w:tc>
        <w:tc>
          <w:tcPr>
            <w:tcW w:w="214" w:type="pct"/>
            <w:shd w:val="clear" w:color="auto" w:fill="auto"/>
          </w:tcPr>
          <w:p w:rsidR="00A91BAE" w:rsidRPr="00A92936" w:rsidRDefault="00A91BAE" w:rsidP="00E655C9">
            <w:pPr>
              <w:tabs>
                <w:tab w:val="left" w:pos="1635"/>
              </w:tabs>
              <w:jc w:val="center"/>
              <w:rPr>
                <w:rFonts w:ascii="Times New Roman" w:hAnsi="Times New Roman" w:cs="Times New Roman"/>
              </w:rPr>
            </w:pPr>
          </w:p>
        </w:tc>
        <w:tc>
          <w:tcPr>
            <w:tcW w:w="222" w:type="pct"/>
            <w:shd w:val="clear" w:color="auto" w:fill="auto"/>
          </w:tcPr>
          <w:p w:rsidR="00A91BAE" w:rsidRPr="00C613CA" w:rsidRDefault="00A91BAE" w:rsidP="00E655C9">
            <w:pPr>
              <w:tabs>
                <w:tab w:val="left" w:pos="1635"/>
              </w:tabs>
              <w:jc w:val="center"/>
              <w:rPr>
                <w:rFonts w:ascii="Times New Roman" w:hAnsi="Times New Roman" w:cs="Times New Roman"/>
                <w:b/>
              </w:rPr>
            </w:pP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37-38</w:t>
            </w:r>
          </w:p>
        </w:tc>
        <w:tc>
          <w:tcPr>
            <w:tcW w:w="620" w:type="pct"/>
            <w:gridSpan w:val="2"/>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ТБ при занятиях лыжной подготовкой. Первая помощь при обморожении</w:t>
            </w:r>
          </w:p>
        </w:tc>
        <w:tc>
          <w:tcPr>
            <w:tcW w:w="131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Лыжный инвентарь. Подбор палок и лыж. Переноска лыж и палок. Одевание лыж. Одежда и обувь для занятий на лыжах. Техника безопасности на уроках лыжной подготовки. Совершенствование техники попеременного двухшажного хода и одновременного одношажного хода.</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Л11,Л12,М1,М2,П1,П3,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ОК7</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41634D" w:rsidRDefault="0041634D" w:rsidP="00E655C9">
            <w:pPr>
              <w:tabs>
                <w:tab w:val="left" w:pos="1635"/>
              </w:tabs>
              <w:jc w:val="center"/>
              <w:rPr>
                <w:rFonts w:ascii="Times New Roman" w:hAnsi="Times New Roman" w:cs="Times New Roman"/>
              </w:rPr>
            </w:pPr>
            <w:r w:rsidRPr="0041634D">
              <w:rPr>
                <w:rFonts w:ascii="Times New Roman" w:hAnsi="Times New Roman" w:cs="Times New Roman"/>
              </w:rPr>
              <w:t>ПК5.1</w:t>
            </w: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39-40</w:t>
            </w:r>
          </w:p>
        </w:tc>
        <w:tc>
          <w:tcPr>
            <w:tcW w:w="620" w:type="pct"/>
            <w:gridSpan w:val="2"/>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 xml:space="preserve">Переход с попеременных </w:t>
            </w:r>
            <w:r w:rsidRPr="007159E2">
              <w:rPr>
                <w:rFonts w:ascii="Times New Roman" w:hAnsi="Times New Roman" w:cs="Times New Roman"/>
                <w:sz w:val="20"/>
                <w:szCs w:val="20"/>
              </w:rPr>
              <w:lastRenderedPageBreak/>
              <w:t>ходов на одновременные</w:t>
            </w:r>
          </w:p>
        </w:tc>
        <w:tc>
          <w:tcPr>
            <w:tcW w:w="131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lastRenderedPageBreak/>
              <w:t xml:space="preserve">Движение маховой ноги в скользящем шаге и попеременном двухшажном ходе. </w:t>
            </w:r>
            <w:r w:rsidRPr="007159E2">
              <w:rPr>
                <w:rFonts w:ascii="Times New Roman" w:hAnsi="Times New Roman" w:cs="Times New Roman"/>
                <w:sz w:val="20"/>
                <w:szCs w:val="20"/>
              </w:rPr>
              <w:lastRenderedPageBreak/>
              <w:t>Отталкивание ногой в одновременном одношажном ходе. Переход с попеременных ходов на одновременные. Виды лыжного спорта.</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lastRenderedPageBreak/>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w:t>
            </w:r>
            <w:r w:rsidRPr="0041634D">
              <w:rPr>
                <w:rFonts w:ascii="Times New Roman" w:hAnsi="Times New Roman" w:cs="Times New Roman"/>
                <w:sz w:val="20"/>
                <w:szCs w:val="20"/>
              </w:rPr>
              <w:lastRenderedPageBreak/>
              <w:t>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lastRenderedPageBreak/>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lastRenderedPageBreak/>
              <w:t>ОК7</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C613CA" w:rsidRDefault="00275392" w:rsidP="00E655C9">
            <w:pPr>
              <w:tabs>
                <w:tab w:val="left" w:pos="1635"/>
              </w:tabs>
              <w:jc w:val="center"/>
              <w:rPr>
                <w:rFonts w:ascii="Times New Roman" w:hAnsi="Times New Roman" w:cs="Times New Roman"/>
                <w:b/>
              </w:rPr>
            </w:pP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lastRenderedPageBreak/>
              <w:t>41-42</w:t>
            </w:r>
          </w:p>
        </w:tc>
        <w:tc>
          <w:tcPr>
            <w:tcW w:w="620" w:type="pct"/>
            <w:gridSpan w:val="2"/>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Попеременный четырехшажный ход</w:t>
            </w:r>
          </w:p>
        </w:tc>
        <w:tc>
          <w:tcPr>
            <w:tcW w:w="131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Попеременный четырехшажный ход.  Подседание и разгибание ноги при отталкивании в одновременном одношажном ходе. Применение хода в зависимости от рельефа местности. Развитие выносливости при ходьбе на лыжах.</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ОК7</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C613CA" w:rsidRDefault="00275392" w:rsidP="00E655C9">
            <w:pPr>
              <w:tabs>
                <w:tab w:val="left" w:pos="1635"/>
              </w:tabs>
              <w:jc w:val="center"/>
              <w:rPr>
                <w:rFonts w:ascii="Times New Roman" w:hAnsi="Times New Roman" w:cs="Times New Roman"/>
                <w:b/>
              </w:rPr>
            </w:pP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43-44</w:t>
            </w:r>
          </w:p>
        </w:tc>
        <w:tc>
          <w:tcPr>
            <w:tcW w:w="620" w:type="pct"/>
            <w:gridSpan w:val="2"/>
          </w:tcPr>
          <w:p w:rsidR="00275392" w:rsidRPr="007159E2" w:rsidRDefault="007159E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Переход с одновременных на попеременные ходы</w:t>
            </w:r>
          </w:p>
        </w:tc>
        <w:tc>
          <w:tcPr>
            <w:tcW w:w="1311" w:type="pct"/>
          </w:tcPr>
          <w:p w:rsidR="00275392" w:rsidRPr="007159E2" w:rsidRDefault="007159E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Переход с одновременных ходов на попеременные. Отталкивание ногой в одновременном двухшажном коньковом ходе. Развитие быстроты.</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ОК7</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C613CA" w:rsidRDefault="00275392" w:rsidP="00E655C9">
            <w:pPr>
              <w:tabs>
                <w:tab w:val="left" w:pos="1635"/>
              </w:tabs>
              <w:jc w:val="center"/>
              <w:rPr>
                <w:rFonts w:ascii="Times New Roman" w:hAnsi="Times New Roman" w:cs="Times New Roman"/>
                <w:b/>
              </w:rPr>
            </w:pPr>
          </w:p>
        </w:tc>
      </w:tr>
      <w:tr w:rsidR="00275392" w:rsidRPr="00C613CA" w:rsidTr="0041634D">
        <w:tc>
          <w:tcPr>
            <w:tcW w:w="221" w:type="pct"/>
          </w:tcPr>
          <w:p w:rsidR="00275392" w:rsidRPr="007159E2" w:rsidRDefault="0027539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45-46</w:t>
            </w:r>
          </w:p>
        </w:tc>
        <w:tc>
          <w:tcPr>
            <w:tcW w:w="620" w:type="pct"/>
            <w:gridSpan w:val="2"/>
          </w:tcPr>
          <w:p w:rsidR="00275392" w:rsidRPr="007159E2" w:rsidRDefault="007159E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Одновременный одношажный ход</w:t>
            </w:r>
          </w:p>
        </w:tc>
        <w:tc>
          <w:tcPr>
            <w:tcW w:w="1311" w:type="pct"/>
          </w:tcPr>
          <w:p w:rsidR="00275392" w:rsidRPr="007159E2" w:rsidRDefault="007159E2" w:rsidP="00E655C9">
            <w:pPr>
              <w:tabs>
                <w:tab w:val="left" w:pos="1635"/>
              </w:tabs>
              <w:rPr>
                <w:rFonts w:ascii="Times New Roman" w:hAnsi="Times New Roman" w:cs="Times New Roman"/>
                <w:sz w:val="20"/>
                <w:szCs w:val="20"/>
              </w:rPr>
            </w:pPr>
            <w:r w:rsidRPr="007159E2">
              <w:rPr>
                <w:rFonts w:ascii="Times New Roman" w:hAnsi="Times New Roman" w:cs="Times New Roman"/>
                <w:sz w:val="20"/>
                <w:szCs w:val="20"/>
              </w:rPr>
              <w:t>Одновременный одношажный коньковый ход. Развитие выносливости. Прохождение дистанции до 4,0 км.</w:t>
            </w:r>
          </w:p>
        </w:tc>
        <w:tc>
          <w:tcPr>
            <w:tcW w:w="445"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27539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401"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74"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223"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172" w:type="pct"/>
            <w:shd w:val="clear" w:color="auto" w:fill="auto"/>
          </w:tcPr>
          <w:p w:rsidR="00275392" w:rsidRPr="00C613CA" w:rsidRDefault="00275392" w:rsidP="00E655C9">
            <w:pPr>
              <w:tabs>
                <w:tab w:val="left" w:pos="1635"/>
              </w:tabs>
              <w:jc w:val="center"/>
              <w:rPr>
                <w:rFonts w:ascii="Times New Roman" w:hAnsi="Times New Roman" w:cs="Times New Roman"/>
                <w:b/>
              </w:rPr>
            </w:pPr>
          </w:p>
        </w:tc>
        <w:tc>
          <w:tcPr>
            <w:tcW w:w="316" w:type="pct"/>
            <w:shd w:val="clear" w:color="auto" w:fill="auto"/>
          </w:tcPr>
          <w:p w:rsidR="00275392"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Л11,Л12,М1,М2,П1,П3, П5</w:t>
            </w:r>
          </w:p>
        </w:tc>
        <w:tc>
          <w:tcPr>
            <w:tcW w:w="214" w:type="pct"/>
            <w:shd w:val="clear" w:color="auto" w:fill="auto"/>
          </w:tcPr>
          <w:p w:rsidR="0027539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ОК7</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275392" w:rsidRPr="0041634D" w:rsidRDefault="0041634D" w:rsidP="00E655C9">
            <w:pPr>
              <w:tabs>
                <w:tab w:val="left" w:pos="1635"/>
              </w:tabs>
              <w:jc w:val="center"/>
              <w:rPr>
                <w:rFonts w:ascii="Times New Roman" w:hAnsi="Times New Roman" w:cs="Times New Roman"/>
              </w:rPr>
            </w:pPr>
            <w:r w:rsidRPr="0041634D">
              <w:rPr>
                <w:rFonts w:ascii="Times New Roman" w:hAnsi="Times New Roman" w:cs="Times New Roman"/>
              </w:rPr>
              <w:t>ПК 5.3</w:t>
            </w:r>
          </w:p>
        </w:tc>
      </w:tr>
      <w:tr w:rsidR="007159E2" w:rsidRPr="00C613CA" w:rsidTr="0041634D">
        <w:tc>
          <w:tcPr>
            <w:tcW w:w="2151" w:type="pct"/>
            <w:gridSpan w:val="4"/>
          </w:tcPr>
          <w:p w:rsidR="007159E2" w:rsidRPr="003039B8" w:rsidRDefault="007159E2"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Раздел 5  Знания о физической культуре</w:t>
            </w:r>
          </w:p>
        </w:tc>
        <w:tc>
          <w:tcPr>
            <w:tcW w:w="445" w:type="pct"/>
          </w:tcPr>
          <w:p w:rsidR="007159E2" w:rsidRPr="00C613CA" w:rsidRDefault="007159E2" w:rsidP="00E655C9">
            <w:pPr>
              <w:tabs>
                <w:tab w:val="left" w:pos="1635"/>
              </w:tabs>
              <w:jc w:val="center"/>
              <w:rPr>
                <w:rFonts w:ascii="Times New Roman" w:hAnsi="Times New Roman" w:cs="Times New Roman"/>
                <w:b/>
              </w:rPr>
            </w:pPr>
          </w:p>
        </w:tc>
        <w:tc>
          <w:tcPr>
            <w:tcW w:w="268" w:type="pct"/>
          </w:tcPr>
          <w:p w:rsidR="007159E2" w:rsidRPr="00C613CA" w:rsidRDefault="007159E2" w:rsidP="00E655C9">
            <w:pPr>
              <w:tabs>
                <w:tab w:val="left" w:pos="1635"/>
              </w:tabs>
              <w:jc w:val="center"/>
              <w:rPr>
                <w:rFonts w:ascii="Times New Roman" w:hAnsi="Times New Roman" w:cs="Times New Roman"/>
                <w:b/>
              </w:rPr>
            </w:pPr>
          </w:p>
        </w:tc>
        <w:tc>
          <w:tcPr>
            <w:tcW w:w="313"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401"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274"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223"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172"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316" w:type="pct"/>
            <w:shd w:val="clear" w:color="auto" w:fill="auto"/>
          </w:tcPr>
          <w:p w:rsidR="007159E2" w:rsidRPr="0041634D" w:rsidRDefault="007159E2" w:rsidP="00E655C9">
            <w:pPr>
              <w:jc w:val="center"/>
              <w:rPr>
                <w:rFonts w:ascii="Times New Roman" w:hAnsi="Times New Roman" w:cs="Times New Roman"/>
                <w:b/>
                <w:sz w:val="20"/>
                <w:szCs w:val="20"/>
              </w:rPr>
            </w:pPr>
          </w:p>
        </w:tc>
        <w:tc>
          <w:tcPr>
            <w:tcW w:w="214" w:type="pct"/>
            <w:shd w:val="clear" w:color="auto" w:fill="auto"/>
          </w:tcPr>
          <w:p w:rsidR="007159E2" w:rsidRPr="00A92936" w:rsidRDefault="007159E2" w:rsidP="00E655C9">
            <w:pPr>
              <w:tabs>
                <w:tab w:val="left" w:pos="1635"/>
              </w:tabs>
              <w:jc w:val="center"/>
              <w:rPr>
                <w:rFonts w:ascii="Times New Roman" w:hAnsi="Times New Roman" w:cs="Times New Roman"/>
              </w:rPr>
            </w:pPr>
          </w:p>
        </w:tc>
        <w:tc>
          <w:tcPr>
            <w:tcW w:w="222" w:type="pct"/>
            <w:shd w:val="clear" w:color="auto" w:fill="auto"/>
          </w:tcPr>
          <w:p w:rsidR="007159E2" w:rsidRPr="00C613CA" w:rsidRDefault="007159E2" w:rsidP="00E655C9">
            <w:pPr>
              <w:tabs>
                <w:tab w:val="left" w:pos="1635"/>
              </w:tabs>
              <w:jc w:val="center"/>
              <w:rPr>
                <w:rFonts w:ascii="Times New Roman" w:hAnsi="Times New Roman" w:cs="Times New Roman"/>
                <w:b/>
              </w:rPr>
            </w:pPr>
          </w:p>
        </w:tc>
      </w:tr>
      <w:tr w:rsidR="007159E2" w:rsidRPr="00C613CA" w:rsidTr="0041634D">
        <w:tc>
          <w:tcPr>
            <w:tcW w:w="221" w:type="pct"/>
          </w:tcPr>
          <w:p w:rsidR="007159E2" w:rsidRDefault="007159E2" w:rsidP="00E655C9">
            <w:pPr>
              <w:tabs>
                <w:tab w:val="left" w:pos="1635"/>
              </w:tabs>
              <w:rPr>
                <w:rFonts w:ascii="Times New Roman" w:hAnsi="Times New Roman" w:cs="Times New Roman"/>
                <w:sz w:val="20"/>
                <w:szCs w:val="20"/>
              </w:rPr>
            </w:pPr>
            <w:r>
              <w:rPr>
                <w:rFonts w:ascii="Times New Roman" w:hAnsi="Times New Roman" w:cs="Times New Roman"/>
                <w:sz w:val="20"/>
                <w:szCs w:val="20"/>
              </w:rPr>
              <w:t>47-48</w:t>
            </w:r>
          </w:p>
          <w:p w:rsidR="007159E2" w:rsidRPr="007159E2" w:rsidRDefault="007159E2" w:rsidP="00E655C9">
            <w:pPr>
              <w:tabs>
                <w:tab w:val="left" w:pos="1635"/>
              </w:tabs>
              <w:rPr>
                <w:rFonts w:ascii="Times New Roman" w:hAnsi="Times New Roman" w:cs="Times New Roman"/>
                <w:sz w:val="20"/>
                <w:szCs w:val="20"/>
              </w:rPr>
            </w:pPr>
            <w:r>
              <w:rPr>
                <w:rFonts w:ascii="Times New Roman" w:hAnsi="Times New Roman" w:cs="Times New Roman"/>
                <w:sz w:val="20"/>
                <w:szCs w:val="20"/>
              </w:rPr>
              <w:t>49-50</w:t>
            </w:r>
          </w:p>
        </w:tc>
        <w:tc>
          <w:tcPr>
            <w:tcW w:w="620" w:type="pct"/>
            <w:gridSpan w:val="2"/>
          </w:tcPr>
          <w:p w:rsidR="007159E2" w:rsidRPr="00962276" w:rsidRDefault="007159E2" w:rsidP="00E655C9">
            <w:pPr>
              <w:tabs>
                <w:tab w:val="left" w:pos="1635"/>
              </w:tabs>
              <w:rPr>
                <w:rFonts w:ascii="Times New Roman" w:hAnsi="Times New Roman" w:cs="Times New Roman"/>
                <w:sz w:val="20"/>
                <w:szCs w:val="20"/>
              </w:rPr>
            </w:pPr>
            <w:r w:rsidRPr="00962276">
              <w:rPr>
                <w:rFonts w:ascii="Times New Roman" w:hAnsi="Times New Roman" w:cs="Times New Roman"/>
                <w:sz w:val="20"/>
                <w:szCs w:val="20"/>
              </w:rPr>
              <w:t xml:space="preserve">Основы здорового образа жизни. Физическая культура </w:t>
            </w:r>
            <w:r w:rsidR="00962276" w:rsidRPr="00962276">
              <w:rPr>
                <w:rFonts w:ascii="Times New Roman" w:hAnsi="Times New Roman" w:cs="Times New Roman"/>
                <w:sz w:val="20"/>
                <w:szCs w:val="20"/>
              </w:rPr>
              <w:t xml:space="preserve">в обеспечении здоровья </w:t>
            </w:r>
          </w:p>
        </w:tc>
        <w:tc>
          <w:tcPr>
            <w:tcW w:w="1311" w:type="pct"/>
          </w:tcPr>
          <w:p w:rsidR="007159E2" w:rsidRPr="00962276" w:rsidRDefault="00962276" w:rsidP="00E655C9">
            <w:pPr>
              <w:tabs>
                <w:tab w:val="left" w:pos="1635"/>
              </w:tabs>
              <w:rPr>
                <w:rFonts w:ascii="Times New Roman" w:hAnsi="Times New Roman" w:cs="Times New Roman"/>
                <w:sz w:val="20"/>
                <w:szCs w:val="20"/>
              </w:rPr>
            </w:pPr>
            <w:r w:rsidRPr="00962276">
              <w:rPr>
                <w:rFonts w:ascii="Times New Roman" w:hAnsi="Times New Roman" w:cs="Times New Roman"/>
                <w:sz w:val="20"/>
                <w:szCs w:val="20"/>
              </w:rPr>
              <w:t xml:space="preserve">Демонстрация мотивации и стремление к самостоятельным занятиям. Значение форм и содержание физических упражнений. Умение организовывать занятия  физическими управлениями различной направленности с использованием знаний особенностей самостоятельных знаний для юношей и девушек. Значение основных принципов построения самостоятельных занятий и их гигиены.    </w:t>
            </w:r>
          </w:p>
        </w:tc>
        <w:tc>
          <w:tcPr>
            <w:tcW w:w="445" w:type="pct"/>
          </w:tcPr>
          <w:p w:rsidR="007159E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4</w:t>
            </w:r>
          </w:p>
        </w:tc>
        <w:tc>
          <w:tcPr>
            <w:tcW w:w="268" w:type="pct"/>
          </w:tcPr>
          <w:p w:rsidR="007159E2" w:rsidRPr="00C613CA" w:rsidRDefault="007159E2" w:rsidP="00E655C9">
            <w:pPr>
              <w:tabs>
                <w:tab w:val="left" w:pos="1635"/>
              </w:tabs>
              <w:jc w:val="center"/>
              <w:rPr>
                <w:rFonts w:ascii="Times New Roman" w:hAnsi="Times New Roman" w:cs="Times New Roman"/>
                <w:b/>
              </w:rPr>
            </w:pPr>
          </w:p>
        </w:tc>
        <w:tc>
          <w:tcPr>
            <w:tcW w:w="313" w:type="pct"/>
            <w:shd w:val="clear" w:color="auto" w:fill="auto"/>
          </w:tcPr>
          <w:p w:rsidR="007159E2"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4</w:t>
            </w:r>
          </w:p>
        </w:tc>
        <w:tc>
          <w:tcPr>
            <w:tcW w:w="401"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274"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223"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172" w:type="pct"/>
            <w:shd w:val="clear" w:color="auto" w:fill="auto"/>
          </w:tcPr>
          <w:p w:rsidR="007159E2" w:rsidRPr="00C613CA" w:rsidRDefault="007159E2" w:rsidP="00E655C9">
            <w:pPr>
              <w:tabs>
                <w:tab w:val="left" w:pos="1635"/>
              </w:tabs>
              <w:jc w:val="center"/>
              <w:rPr>
                <w:rFonts w:ascii="Times New Roman" w:hAnsi="Times New Roman" w:cs="Times New Roman"/>
                <w:b/>
              </w:rPr>
            </w:pPr>
          </w:p>
        </w:tc>
        <w:tc>
          <w:tcPr>
            <w:tcW w:w="316" w:type="pct"/>
            <w:shd w:val="clear" w:color="auto" w:fill="auto"/>
          </w:tcPr>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З1 У1 З2 Л11,Л12,М1,М2,П1,П3,П5</w:t>
            </w:r>
          </w:p>
          <w:p w:rsidR="00BF6B58" w:rsidRPr="0041634D" w:rsidRDefault="00BF6B58" w:rsidP="00BF6B58">
            <w:pPr>
              <w:jc w:val="center"/>
              <w:rPr>
                <w:rFonts w:ascii="Times New Roman" w:hAnsi="Times New Roman" w:cs="Times New Roman"/>
                <w:b/>
                <w:sz w:val="20"/>
                <w:szCs w:val="20"/>
              </w:rPr>
            </w:pPr>
          </w:p>
        </w:tc>
        <w:tc>
          <w:tcPr>
            <w:tcW w:w="214" w:type="pct"/>
            <w:shd w:val="clear" w:color="auto" w:fill="auto"/>
          </w:tcPr>
          <w:p w:rsidR="007159E2"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ОК7</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7159E2" w:rsidRPr="00C613CA" w:rsidRDefault="007159E2" w:rsidP="00E655C9">
            <w:pPr>
              <w:tabs>
                <w:tab w:val="left" w:pos="1635"/>
              </w:tabs>
              <w:jc w:val="center"/>
              <w:rPr>
                <w:rFonts w:ascii="Times New Roman" w:hAnsi="Times New Roman" w:cs="Times New Roman"/>
                <w:b/>
              </w:rPr>
            </w:pPr>
          </w:p>
        </w:tc>
      </w:tr>
      <w:tr w:rsidR="00962276" w:rsidRPr="00C613CA" w:rsidTr="0041634D">
        <w:tc>
          <w:tcPr>
            <w:tcW w:w="2151" w:type="pct"/>
            <w:gridSpan w:val="4"/>
          </w:tcPr>
          <w:p w:rsidR="00962276" w:rsidRPr="003039B8" w:rsidRDefault="00962276" w:rsidP="00E655C9">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 xml:space="preserve">Раздел 6 Гимнастика </w:t>
            </w:r>
          </w:p>
        </w:tc>
        <w:tc>
          <w:tcPr>
            <w:tcW w:w="445" w:type="pct"/>
          </w:tcPr>
          <w:p w:rsidR="00962276" w:rsidRPr="00C613CA" w:rsidRDefault="00962276" w:rsidP="00E655C9">
            <w:pPr>
              <w:tabs>
                <w:tab w:val="left" w:pos="1635"/>
              </w:tabs>
              <w:jc w:val="center"/>
              <w:rPr>
                <w:rFonts w:ascii="Times New Roman" w:hAnsi="Times New Roman" w:cs="Times New Roman"/>
                <w:b/>
              </w:rPr>
            </w:pPr>
          </w:p>
        </w:tc>
        <w:tc>
          <w:tcPr>
            <w:tcW w:w="268" w:type="pct"/>
          </w:tcPr>
          <w:p w:rsidR="00962276" w:rsidRPr="00C613CA" w:rsidRDefault="00962276" w:rsidP="00E655C9">
            <w:pPr>
              <w:tabs>
                <w:tab w:val="left" w:pos="1635"/>
              </w:tabs>
              <w:jc w:val="center"/>
              <w:rPr>
                <w:rFonts w:ascii="Times New Roman" w:hAnsi="Times New Roman" w:cs="Times New Roman"/>
                <w:b/>
              </w:rPr>
            </w:pPr>
          </w:p>
        </w:tc>
        <w:tc>
          <w:tcPr>
            <w:tcW w:w="313"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401"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274"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223"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172"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316" w:type="pct"/>
            <w:shd w:val="clear" w:color="auto" w:fill="auto"/>
          </w:tcPr>
          <w:p w:rsidR="00962276" w:rsidRPr="0041634D" w:rsidRDefault="00962276" w:rsidP="00E655C9">
            <w:pPr>
              <w:jc w:val="center"/>
              <w:rPr>
                <w:rFonts w:ascii="Times New Roman" w:hAnsi="Times New Roman" w:cs="Times New Roman"/>
                <w:b/>
                <w:sz w:val="20"/>
                <w:szCs w:val="20"/>
              </w:rPr>
            </w:pPr>
          </w:p>
        </w:tc>
        <w:tc>
          <w:tcPr>
            <w:tcW w:w="214" w:type="pct"/>
            <w:shd w:val="clear" w:color="auto" w:fill="auto"/>
          </w:tcPr>
          <w:p w:rsidR="00962276" w:rsidRPr="00A92936" w:rsidRDefault="00962276" w:rsidP="00E655C9">
            <w:pPr>
              <w:tabs>
                <w:tab w:val="left" w:pos="1635"/>
              </w:tabs>
              <w:jc w:val="center"/>
              <w:rPr>
                <w:rFonts w:ascii="Times New Roman" w:hAnsi="Times New Roman" w:cs="Times New Roman"/>
              </w:rPr>
            </w:pPr>
          </w:p>
        </w:tc>
        <w:tc>
          <w:tcPr>
            <w:tcW w:w="222" w:type="pct"/>
            <w:shd w:val="clear" w:color="auto" w:fill="auto"/>
          </w:tcPr>
          <w:p w:rsidR="00962276" w:rsidRPr="00C613CA" w:rsidRDefault="00962276" w:rsidP="00E655C9">
            <w:pPr>
              <w:tabs>
                <w:tab w:val="left" w:pos="1635"/>
              </w:tabs>
              <w:jc w:val="center"/>
              <w:rPr>
                <w:rFonts w:ascii="Times New Roman" w:hAnsi="Times New Roman" w:cs="Times New Roman"/>
                <w:b/>
              </w:rPr>
            </w:pPr>
          </w:p>
        </w:tc>
      </w:tr>
      <w:tr w:rsidR="00962276" w:rsidRPr="00C613CA" w:rsidTr="0041634D">
        <w:tc>
          <w:tcPr>
            <w:tcW w:w="221" w:type="pct"/>
          </w:tcPr>
          <w:p w:rsidR="00962276" w:rsidRPr="00D0568C" w:rsidRDefault="00D0568C"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51-52</w:t>
            </w:r>
          </w:p>
        </w:tc>
        <w:tc>
          <w:tcPr>
            <w:tcW w:w="620" w:type="pct"/>
            <w:gridSpan w:val="2"/>
          </w:tcPr>
          <w:p w:rsidR="00962276" w:rsidRPr="00D0568C" w:rsidRDefault="00D0568C" w:rsidP="00E655C9">
            <w:pPr>
              <w:tabs>
                <w:tab w:val="left" w:pos="1635"/>
              </w:tabs>
              <w:rPr>
                <w:rFonts w:ascii="Times New Roman" w:hAnsi="Times New Roman" w:cs="Times New Roman"/>
                <w:sz w:val="20"/>
                <w:szCs w:val="20"/>
              </w:rPr>
            </w:pPr>
            <w:r w:rsidRPr="00D0568C">
              <w:rPr>
                <w:rFonts w:ascii="Times New Roman" w:hAnsi="Times New Roman" w:cs="Times New Roman"/>
                <w:sz w:val="20"/>
                <w:szCs w:val="20"/>
              </w:rPr>
              <w:t xml:space="preserve">Повороты в движении. Перестроение из колонны по одному </w:t>
            </w:r>
            <w:r w:rsidRPr="00D0568C">
              <w:rPr>
                <w:rFonts w:ascii="Times New Roman" w:hAnsi="Times New Roman" w:cs="Times New Roman"/>
                <w:sz w:val="20"/>
                <w:szCs w:val="20"/>
              </w:rPr>
              <w:lastRenderedPageBreak/>
              <w:t>в колонну по два. ОРУ на месте.</w:t>
            </w:r>
          </w:p>
        </w:tc>
        <w:tc>
          <w:tcPr>
            <w:tcW w:w="1311" w:type="pct"/>
          </w:tcPr>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Повороты в движении. Перестроение из колонны по одному в колонну по два. ОРУ на месте.</w:t>
            </w:r>
          </w:p>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lastRenderedPageBreak/>
              <w:t>юноши</w:t>
            </w:r>
          </w:p>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Вис согнувшись, вис прогнувшись. Угол в упоре. Развитие силы.</w:t>
            </w:r>
          </w:p>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t>Опорный прыжок (конь в длину, высота 110-115см).</w:t>
            </w:r>
          </w:p>
          <w:p w:rsidR="00D0568C"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t>девушки</w:t>
            </w:r>
          </w:p>
          <w:p w:rsidR="00962276" w:rsidRPr="00D0568C" w:rsidRDefault="00D0568C" w:rsidP="00D0568C">
            <w:pPr>
              <w:tabs>
                <w:tab w:val="left" w:pos="1635"/>
              </w:tabs>
              <w:rPr>
                <w:rFonts w:ascii="Times New Roman" w:hAnsi="Times New Roman" w:cs="Times New Roman"/>
                <w:sz w:val="20"/>
                <w:szCs w:val="20"/>
              </w:rPr>
            </w:pPr>
            <w:r w:rsidRPr="00D0568C">
              <w:rPr>
                <w:rFonts w:ascii="Times New Roman" w:hAnsi="Times New Roman" w:cs="Times New Roman"/>
                <w:sz w:val="20"/>
                <w:szCs w:val="20"/>
              </w:rPr>
              <w:t>Вис прогнувшись, переход в упор. Подтягивание на низкой перекладине. Развитие силовых способностей. Основы ритмической гимнастики.</w:t>
            </w:r>
          </w:p>
        </w:tc>
        <w:tc>
          <w:tcPr>
            <w:tcW w:w="445" w:type="pct"/>
          </w:tcPr>
          <w:p w:rsidR="00962276"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lastRenderedPageBreak/>
              <w:t>2</w:t>
            </w:r>
          </w:p>
        </w:tc>
        <w:tc>
          <w:tcPr>
            <w:tcW w:w="268" w:type="pct"/>
          </w:tcPr>
          <w:p w:rsidR="00962276"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401"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274"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223"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172" w:type="pct"/>
            <w:shd w:val="clear" w:color="auto" w:fill="auto"/>
          </w:tcPr>
          <w:p w:rsidR="00962276" w:rsidRPr="00C613CA" w:rsidRDefault="00962276" w:rsidP="00E655C9">
            <w:pPr>
              <w:tabs>
                <w:tab w:val="left" w:pos="1635"/>
              </w:tabs>
              <w:jc w:val="center"/>
              <w:rPr>
                <w:rFonts w:ascii="Times New Roman" w:hAnsi="Times New Roman" w:cs="Times New Roman"/>
                <w:b/>
              </w:rPr>
            </w:pPr>
          </w:p>
        </w:tc>
        <w:tc>
          <w:tcPr>
            <w:tcW w:w="316" w:type="pct"/>
            <w:shd w:val="clear" w:color="auto" w:fill="auto"/>
          </w:tcPr>
          <w:p w:rsidR="00962276"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Л3,Л11,</w:t>
            </w:r>
            <w:r w:rsidRPr="0041634D">
              <w:rPr>
                <w:rFonts w:ascii="Times New Roman" w:hAnsi="Times New Roman" w:cs="Times New Roman"/>
                <w:sz w:val="20"/>
                <w:szCs w:val="20"/>
              </w:rPr>
              <w:lastRenderedPageBreak/>
              <w:t>Л12, М1,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М2,П1,П3, П5</w:t>
            </w:r>
          </w:p>
        </w:tc>
        <w:tc>
          <w:tcPr>
            <w:tcW w:w="214" w:type="pct"/>
            <w:shd w:val="clear" w:color="auto" w:fill="auto"/>
          </w:tcPr>
          <w:p w:rsidR="0096227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lastRenderedPageBreak/>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962276" w:rsidRPr="00C613CA" w:rsidRDefault="00962276" w:rsidP="00E655C9">
            <w:pPr>
              <w:tabs>
                <w:tab w:val="left" w:pos="1635"/>
              </w:tabs>
              <w:jc w:val="center"/>
              <w:rPr>
                <w:rFonts w:ascii="Times New Roman" w:hAnsi="Times New Roman" w:cs="Times New Roman"/>
                <w:b/>
              </w:rPr>
            </w:pPr>
          </w:p>
        </w:tc>
      </w:tr>
      <w:tr w:rsidR="00D0568C" w:rsidRPr="00C613CA" w:rsidTr="0041634D">
        <w:tc>
          <w:tcPr>
            <w:tcW w:w="221" w:type="pct"/>
          </w:tcPr>
          <w:p w:rsidR="00D0568C" w:rsidRPr="00D0568C" w:rsidRDefault="00D0568C" w:rsidP="00E655C9">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53-54</w:t>
            </w:r>
          </w:p>
        </w:tc>
        <w:tc>
          <w:tcPr>
            <w:tcW w:w="620" w:type="pct"/>
            <w:gridSpan w:val="2"/>
          </w:tcPr>
          <w:p w:rsidR="00D0568C" w:rsidRPr="00D0568C" w:rsidRDefault="00D0568C" w:rsidP="00E655C9">
            <w:pPr>
              <w:tabs>
                <w:tab w:val="left" w:pos="1635"/>
              </w:tabs>
              <w:rPr>
                <w:rFonts w:ascii="Times New Roman" w:hAnsi="Times New Roman" w:cs="Times New Roman"/>
                <w:sz w:val="20"/>
                <w:szCs w:val="20"/>
              </w:rPr>
            </w:pPr>
            <w:r>
              <w:rPr>
                <w:rFonts w:ascii="Times New Roman" w:hAnsi="Times New Roman" w:cs="Times New Roman"/>
                <w:sz w:val="20"/>
                <w:szCs w:val="20"/>
              </w:rPr>
              <w:t>Подбор упражнений, составление и проведение комплексов упражнений для различных форм организации занятий физической культурой</w:t>
            </w:r>
          </w:p>
        </w:tc>
        <w:tc>
          <w:tcPr>
            <w:tcW w:w="1311" w:type="pct"/>
          </w:tcPr>
          <w:p w:rsidR="00D0568C" w:rsidRPr="00D0568C" w:rsidRDefault="00D0568C" w:rsidP="00D0568C">
            <w:pPr>
              <w:tabs>
                <w:tab w:val="left" w:pos="1635"/>
              </w:tabs>
              <w:rPr>
                <w:rFonts w:ascii="Times New Roman" w:hAnsi="Times New Roman" w:cs="Times New Roman"/>
                <w:sz w:val="20"/>
                <w:szCs w:val="20"/>
              </w:rPr>
            </w:pPr>
            <w:r>
              <w:rPr>
                <w:rFonts w:ascii="Times New Roman" w:hAnsi="Times New Roman" w:cs="Times New Roman"/>
                <w:sz w:val="20"/>
                <w:szCs w:val="20"/>
              </w:rPr>
              <w:t>Основание методики составления и проведения комплексов упражнений утреней зарядки, физкультминуток, физкультпауз, комплексов упражнений для коррекции осанки и телосложения для денной специальности.</w:t>
            </w:r>
          </w:p>
        </w:tc>
        <w:tc>
          <w:tcPr>
            <w:tcW w:w="445" w:type="pct"/>
          </w:tcPr>
          <w:p w:rsidR="00D0568C"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D0568C"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401"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274"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223"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172"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316" w:type="pct"/>
            <w:shd w:val="clear" w:color="auto" w:fill="auto"/>
          </w:tcPr>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З2</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Л3,Л11,Л12,М1,М2,П1,П3, П5</w:t>
            </w:r>
          </w:p>
          <w:p w:rsidR="00BF6B58" w:rsidRPr="0041634D" w:rsidRDefault="00BF6B58" w:rsidP="00E655C9">
            <w:pPr>
              <w:jc w:val="center"/>
              <w:rPr>
                <w:rFonts w:ascii="Times New Roman" w:hAnsi="Times New Roman" w:cs="Times New Roman"/>
                <w:sz w:val="20"/>
                <w:szCs w:val="20"/>
              </w:rPr>
            </w:pPr>
          </w:p>
        </w:tc>
        <w:tc>
          <w:tcPr>
            <w:tcW w:w="214" w:type="pct"/>
            <w:shd w:val="clear" w:color="auto" w:fill="auto"/>
          </w:tcPr>
          <w:p w:rsidR="005223B6" w:rsidRPr="00A92936" w:rsidRDefault="005223B6" w:rsidP="005223B6">
            <w:pPr>
              <w:tabs>
                <w:tab w:val="left" w:pos="1635"/>
              </w:tabs>
              <w:jc w:val="center"/>
              <w:rPr>
                <w:rFonts w:ascii="Times New Roman" w:hAnsi="Times New Roman" w:cs="Times New Roman"/>
              </w:rPr>
            </w:pPr>
            <w:r w:rsidRPr="00A92936">
              <w:rPr>
                <w:rFonts w:ascii="Times New Roman" w:hAnsi="Times New Roman" w:cs="Times New Roman"/>
              </w:rPr>
              <w:t>ОК8</w:t>
            </w:r>
          </w:p>
          <w:p w:rsidR="005223B6" w:rsidRPr="00A92936" w:rsidRDefault="005223B6" w:rsidP="005223B6">
            <w:pPr>
              <w:tabs>
                <w:tab w:val="left" w:pos="1635"/>
              </w:tabs>
              <w:jc w:val="center"/>
              <w:rPr>
                <w:rFonts w:ascii="Times New Roman" w:hAnsi="Times New Roman" w:cs="Times New Roman"/>
              </w:rPr>
            </w:pPr>
            <w:r w:rsidRPr="00A92936">
              <w:rPr>
                <w:rFonts w:ascii="Times New Roman" w:hAnsi="Times New Roman" w:cs="Times New Roman"/>
              </w:rPr>
              <w:t>ОК7</w:t>
            </w:r>
          </w:p>
          <w:p w:rsidR="005223B6" w:rsidRPr="00A92936" w:rsidRDefault="005223B6" w:rsidP="005223B6">
            <w:pPr>
              <w:tabs>
                <w:tab w:val="left" w:pos="1635"/>
              </w:tabs>
              <w:jc w:val="center"/>
              <w:rPr>
                <w:rFonts w:ascii="Times New Roman" w:hAnsi="Times New Roman" w:cs="Times New Roman"/>
              </w:rPr>
            </w:pPr>
            <w:r w:rsidRPr="00A92936">
              <w:rPr>
                <w:rFonts w:ascii="Times New Roman" w:hAnsi="Times New Roman" w:cs="Times New Roman"/>
              </w:rPr>
              <w:t>ОК4</w:t>
            </w:r>
          </w:p>
          <w:p w:rsidR="00D0568C" w:rsidRPr="00A92936" w:rsidRDefault="005223B6" w:rsidP="005223B6">
            <w:pPr>
              <w:tabs>
                <w:tab w:val="left" w:pos="1635"/>
              </w:tabs>
              <w:jc w:val="center"/>
              <w:rPr>
                <w:rFonts w:ascii="Times New Roman" w:hAnsi="Times New Roman" w:cs="Times New Roman"/>
              </w:rPr>
            </w:pPr>
            <w:r w:rsidRPr="00A92936">
              <w:rPr>
                <w:rFonts w:ascii="Times New Roman" w:hAnsi="Times New Roman" w:cs="Times New Roman"/>
              </w:rPr>
              <w:t>ОК3</w:t>
            </w:r>
          </w:p>
        </w:tc>
        <w:tc>
          <w:tcPr>
            <w:tcW w:w="222" w:type="pct"/>
            <w:shd w:val="clear" w:color="auto" w:fill="auto"/>
          </w:tcPr>
          <w:p w:rsidR="00D0568C" w:rsidRPr="00C613CA" w:rsidRDefault="00D0568C" w:rsidP="00E655C9">
            <w:pPr>
              <w:tabs>
                <w:tab w:val="left" w:pos="1635"/>
              </w:tabs>
              <w:jc w:val="center"/>
              <w:rPr>
                <w:rFonts w:ascii="Times New Roman" w:hAnsi="Times New Roman" w:cs="Times New Roman"/>
                <w:b/>
              </w:rPr>
            </w:pPr>
          </w:p>
        </w:tc>
      </w:tr>
      <w:tr w:rsidR="00D0568C" w:rsidRPr="00C613CA" w:rsidTr="0041634D">
        <w:tc>
          <w:tcPr>
            <w:tcW w:w="221" w:type="pct"/>
          </w:tcPr>
          <w:p w:rsidR="00D0568C" w:rsidRDefault="001E0F8D" w:rsidP="00E655C9">
            <w:pPr>
              <w:tabs>
                <w:tab w:val="left" w:pos="1635"/>
              </w:tabs>
              <w:rPr>
                <w:rFonts w:ascii="Times New Roman" w:hAnsi="Times New Roman" w:cs="Times New Roman"/>
                <w:sz w:val="20"/>
                <w:szCs w:val="20"/>
              </w:rPr>
            </w:pPr>
            <w:r>
              <w:rPr>
                <w:rFonts w:ascii="Times New Roman" w:hAnsi="Times New Roman" w:cs="Times New Roman"/>
                <w:sz w:val="20"/>
                <w:szCs w:val="20"/>
              </w:rPr>
              <w:t>55-56</w:t>
            </w:r>
          </w:p>
        </w:tc>
        <w:tc>
          <w:tcPr>
            <w:tcW w:w="620" w:type="pct"/>
            <w:gridSpan w:val="2"/>
          </w:tcPr>
          <w:p w:rsidR="00D0568C" w:rsidRDefault="001E0F8D" w:rsidP="00E655C9">
            <w:pPr>
              <w:tabs>
                <w:tab w:val="left" w:pos="1635"/>
              </w:tabs>
              <w:rPr>
                <w:rFonts w:ascii="Times New Roman" w:hAnsi="Times New Roman" w:cs="Times New Roman"/>
                <w:sz w:val="20"/>
                <w:szCs w:val="20"/>
              </w:rPr>
            </w:pPr>
            <w:r>
              <w:rPr>
                <w:rFonts w:ascii="Times New Roman" w:hAnsi="Times New Roman" w:cs="Times New Roman"/>
                <w:sz w:val="20"/>
                <w:szCs w:val="20"/>
              </w:rPr>
              <w:t xml:space="preserve">Составление и проведение самостоятельных занятий по подготовке к сдаче норм и требований ВФСК «ГТО» </w:t>
            </w:r>
          </w:p>
        </w:tc>
        <w:tc>
          <w:tcPr>
            <w:tcW w:w="1311" w:type="pct"/>
          </w:tcPr>
          <w:p w:rsidR="00D0568C" w:rsidRDefault="001E0F8D" w:rsidP="00D0568C">
            <w:pPr>
              <w:tabs>
                <w:tab w:val="left" w:pos="1635"/>
              </w:tabs>
              <w:rPr>
                <w:rFonts w:ascii="Times New Roman" w:hAnsi="Times New Roman" w:cs="Times New Roman"/>
                <w:sz w:val="20"/>
                <w:szCs w:val="20"/>
              </w:rPr>
            </w:pPr>
            <w:r>
              <w:rPr>
                <w:rFonts w:ascii="Times New Roman" w:hAnsi="Times New Roman" w:cs="Times New Roman"/>
                <w:sz w:val="20"/>
                <w:szCs w:val="20"/>
              </w:rPr>
              <w:t>Освоение методики составления и проведения комплексов упражнений для подготовки к выполнению тестовых упражнений.</w:t>
            </w:r>
          </w:p>
        </w:tc>
        <w:tc>
          <w:tcPr>
            <w:tcW w:w="445" w:type="pct"/>
          </w:tcPr>
          <w:p w:rsidR="00D0568C"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D0568C"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401"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274"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223"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172" w:type="pct"/>
            <w:shd w:val="clear" w:color="auto" w:fill="auto"/>
          </w:tcPr>
          <w:p w:rsidR="00D0568C" w:rsidRPr="00C613CA" w:rsidRDefault="00D0568C" w:rsidP="00E655C9">
            <w:pPr>
              <w:tabs>
                <w:tab w:val="left" w:pos="1635"/>
              </w:tabs>
              <w:jc w:val="center"/>
              <w:rPr>
                <w:rFonts w:ascii="Times New Roman" w:hAnsi="Times New Roman" w:cs="Times New Roman"/>
                <w:b/>
              </w:rPr>
            </w:pPr>
          </w:p>
        </w:tc>
        <w:tc>
          <w:tcPr>
            <w:tcW w:w="316" w:type="pct"/>
            <w:shd w:val="clear" w:color="auto" w:fill="auto"/>
          </w:tcPr>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З2</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Л3,Л11,Л12, М1,М2,П1,П3, П5</w:t>
            </w:r>
          </w:p>
          <w:p w:rsidR="00D0568C" w:rsidRPr="0041634D" w:rsidRDefault="00D0568C" w:rsidP="00E655C9">
            <w:pPr>
              <w:jc w:val="center"/>
              <w:rPr>
                <w:rFonts w:ascii="Times New Roman" w:hAnsi="Times New Roman" w:cs="Times New Roman"/>
                <w:sz w:val="20"/>
                <w:szCs w:val="20"/>
              </w:rPr>
            </w:pPr>
          </w:p>
        </w:tc>
        <w:tc>
          <w:tcPr>
            <w:tcW w:w="214" w:type="pct"/>
            <w:shd w:val="clear" w:color="auto" w:fill="auto"/>
          </w:tcPr>
          <w:p w:rsidR="00D0568C"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ОК8</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ОК7</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5223B6" w:rsidRPr="00A92936" w:rsidRDefault="005223B6" w:rsidP="00E655C9">
            <w:pPr>
              <w:tabs>
                <w:tab w:val="left" w:pos="1635"/>
              </w:tabs>
              <w:jc w:val="center"/>
              <w:rPr>
                <w:rFonts w:ascii="Times New Roman" w:hAnsi="Times New Roman" w:cs="Times New Roman"/>
              </w:rPr>
            </w:pPr>
            <w:r w:rsidRPr="00A92936">
              <w:rPr>
                <w:rFonts w:ascii="Times New Roman" w:hAnsi="Times New Roman" w:cs="Times New Roman"/>
              </w:rPr>
              <w:t>ОК3</w:t>
            </w:r>
          </w:p>
        </w:tc>
        <w:tc>
          <w:tcPr>
            <w:tcW w:w="222" w:type="pct"/>
            <w:shd w:val="clear" w:color="auto" w:fill="auto"/>
          </w:tcPr>
          <w:p w:rsidR="00D0568C" w:rsidRPr="00C613CA" w:rsidRDefault="00D0568C" w:rsidP="00E655C9">
            <w:pPr>
              <w:tabs>
                <w:tab w:val="left" w:pos="1635"/>
              </w:tabs>
              <w:jc w:val="center"/>
              <w:rPr>
                <w:rFonts w:ascii="Times New Roman" w:hAnsi="Times New Roman" w:cs="Times New Roman"/>
                <w:b/>
              </w:rPr>
            </w:pPr>
          </w:p>
        </w:tc>
      </w:tr>
      <w:tr w:rsidR="001E0F8D" w:rsidRPr="00C613CA" w:rsidTr="0041634D">
        <w:tc>
          <w:tcPr>
            <w:tcW w:w="221" w:type="pct"/>
          </w:tcPr>
          <w:p w:rsidR="001E0F8D" w:rsidRDefault="001E0F8D" w:rsidP="00E655C9">
            <w:pPr>
              <w:tabs>
                <w:tab w:val="left" w:pos="1635"/>
              </w:tabs>
              <w:rPr>
                <w:rFonts w:ascii="Times New Roman" w:hAnsi="Times New Roman" w:cs="Times New Roman"/>
                <w:sz w:val="20"/>
                <w:szCs w:val="20"/>
              </w:rPr>
            </w:pPr>
            <w:r>
              <w:rPr>
                <w:rFonts w:ascii="Times New Roman" w:hAnsi="Times New Roman" w:cs="Times New Roman"/>
                <w:sz w:val="20"/>
                <w:szCs w:val="20"/>
              </w:rPr>
              <w:t>57-58</w:t>
            </w:r>
          </w:p>
        </w:tc>
        <w:tc>
          <w:tcPr>
            <w:tcW w:w="620" w:type="pct"/>
            <w:gridSpan w:val="2"/>
          </w:tcPr>
          <w:p w:rsidR="001E0F8D" w:rsidRDefault="001E0F8D" w:rsidP="00E655C9">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Основная гимнастика </w:t>
            </w:r>
          </w:p>
        </w:tc>
        <w:tc>
          <w:tcPr>
            <w:tcW w:w="1311" w:type="pct"/>
          </w:tcPr>
          <w:p w:rsidR="001E0F8D" w:rsidRDefault="001E0F8D" w:rsidP="00D0568C">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поддерживания работоспособности, развитие </w:t>
            </w:r>
            <w:r>
              <w:rPr>
                <w:rFonts w:ascii="Times New Roman" w:hAnsi="Times New Roman" w:cs="Times New Roman"/>
                <w:sz w:val="20"/>
                <w:szCs w:val="20"/>
              </w:rPr>
              <w:lastRenderedPageBreak/>
              <w:t xml:space="preserve">основных физических качеств   </w:t>
            </w:r>
          </w:p>
        </w:tc>
        <w:tc>
          <w:tcPr>
            <w:tcW w:w="445" w:type="pct"/>
          </w:tcPr>
          <w:p w:rsidR="001E0F8D"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lastRenderedPageBreak/>
              <w:t>2</w:t>
            </w:r>
          </w:p>
        </w:tc>
        <w:tc>
          <w:tcPr>
            <w:tcW w:w="268" w:type="pct"/>
          </w:tcPr>
          <w:p w:rsidR="001E0F8D"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401"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274"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223"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172"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316" w:type="pct"/>
            <w:shd w:val="clear" w:color="auto" w:fill="auto"/>
          </w:tcPr>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У1,</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З2 З3</w:t>
            </w:r>
          </w:p>
          <w:p w:rsidR="00BF6B58" w:rsidRPr="0041634D" w:rsidRDefault="00BF6B58" w:rsidP="00BF6B58">
            <w:pPr>
              <w:jc w:val="center"/>
              <w:rPr>
                <w:rFonts w:ascii="Times New Roman" w:hAnsi="Times New Roman" w:cs="Times New Roman"/>
                <w:sz w:val="20"/>
                <w:szCs w:val="20"/>
              </w:rPr>
            </w:pPr>
            <w:r w:rsidRPr="0041634D">
              <w:rPr>
                <w:rFonts w:ascii="Times New Roman" w:hAnsi="Times New Roman" w:cs="Times New Roman"/>
                <w:sz w:val="20"/>
                <w:szCs w:val="20"/>
              </w:rPr>
              <w:t xml:space="preserve">Л3,Л11,Л12, </w:t>
            </w:r>
            <w:r w:rsidRPr="0041634D">
              <w:rPr>
                <w:rFonts w:ascii="Times New Roman" w:hAnsi="Times New Roman" w:cs="Times New Roman"/>
                <w:sz w:val="20"/>
                <w:szCs w:val="20"/>
              </w:rPr>
              <w:lastRenderedPageBreak/>
              <w:t>М1,М2,П1,П3, П5</w:t>
            </w:r>
          </w:p>
          <w:p w:rsidR="001E0F8D" w:rsidRPr="0041634D" w:rsidRDefault="001E0F8D" w:rsidP="00E655C9">
            <w:pPr>
              <w:jc w:val="center"/>
              <w:rPr>
                <w:rFonts w:ascii="Times New Roman" w:hAnsi="Times New Roman" w:cs="Times New Roman"/>
                <w:b/>
                <w:sz w:val="20"/>
                <w:szCs w:val="20"/>
              </w:rPr>
            </w:pPr>
          </w:p>
        </w:tc>
        <w:tc>
          <w:tcPr>
            <w:tcW w:w="214" w:type="pct"/>
            <w:shd w:val="clear" w:color="auto" w:fill="auto"/>
          </w:tcPr>
          <w:p w:rsidR="001E0F8D" w:rsidRPr="00A92936" w:rsidRDefault="00A92936" w:rsidP="00E655C9">
            <w:pPr>
              <w:tabs>
                <w:tab w:val="left" w:pos="1635"/>
              </w:tabs>
              <w:jc w:val="center"/>
              <w:rPr>
                <w:rFonts w:ascii="Times New Roman" w:hAnsi="Times New Roman" w:cs="Times New Roman"/>
              </w:rPr>
            </w:pPr>
            <w:r w:rsidRPr="00A92936">
              <w:rPr>
                <w:rFonts w:ascii="Times New Roman" w:hAnsi="Times New Roman" w:cs="Times New Roman"/>
              </w:rPr>
              <w:lastRenderedPageBreak/>
              <w:t>ОК4</w:t>
            </w:r>
          </w:p>
          <w:p w:rsidR="00A92936" w:rsidRPr="00A92936" w:rsidRDefault="00A9293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1E0F8D" w:rsidRPr="0041634D" w:rsidRDefault="0041634D" w:rsidP="00E655C9">
            <w:pPr>
              <w:tabs>
                <w:tab w:val="left" w:pos="1635"/>
              </w:tabs>
              <w:jc w:val="center"/>
              <w:rPr>
                <w:rFonts w:ascii="Times New Roman" w:hAnsi="Times New Roman" w:cs="Times New Roman"/>
              </w:rPr>
            </w:pPr>
            <w:r w:rsidRPr="0041634D">
              <w:rPr>
                <w:rFonts w:ascii="Times New Roman" w:hAnsi="Times New Roman" w:cs="Times New Roman"/>
              </w:rPr>
              <w:t>ПК 5.1</w:t>
            </w:r>
          </w:p>
        </w:tc>
      </w:tr>
      <w:tr w:rsidR="001E0F8D" w:rsidRPr="00C613CA" w:rsidTr="0041634D">
        <w:tc>
          <w:tcPr>
            <w:tcW w:w="221" w:type="pct"/>
          </w:tcPr>
          <w:p w:rsidR="001E0F8D" w:rsidRDefault="00460ABA" w:rsidP="00E655C9">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59-60</w:t>
            </w:r>
          </w:p>
        </w:tc>
        <w:tc>
          <w:tcPr>
            <w:tcW w:w="620" w:type="pct"/>
            <w:gridSpan w:val="2"/>
          </w:tcPr>
          <w:p w:rsidR="001E0F8D" w:rsidRDefault="00460ABA" w:rsidP="00E655C9">
            <w:pPr>
              <w:tabs>
                <w:tab w:val="left" w:pos="1635"/>
              </w:tabs>
              <w:rPr>
                <w:rFonts w:ascii="Times New Roman" w:hAnsi="Times New Roman" w:cs="Times New Roman"/>
                <w:sz w:val="20"/>
                <w:szCs w:val="20"/>
              </w:rPr>
            </w:pPr>
            <w:r w:rsidRPr="00460ABA">
              <w:rPr>
                <w:rFonts w:ascii="Times New Roman" w:hAnsi="Times New Roman" w:cs="Times New Roman"/>
                <w:sz w:val="20"/>
                <w:szCs w:val="20"/>
              </w:rPr>
              <w:t>Перекладина</w:t>
            </w:r>
          </w:p>
        </w:tc>
        <w:tc>
          <w:tcPr>
            <w:tcW w:w="1311" w:type="pct"/>
          </w:tcPr>
          <w:p w:rsidR="00460ABA" w:rsidRPr="00460ABA" w:rsidRDefault="00460ABA" w:rsidP="00460ABA">
            <w:pPr>
              <w:tabs>
                <w:tab w:val="left" w:pos="1635"/>
              </w:tabs>
              <w:rPr>
                <w:rFonts w:ascii="Times New Roman" w:hAnsi="Times New Roman" w:cs="Times New Roman"/>
                <w:sz w:val="20"/>
                <w:szCs w:val="20"/>
              </w:rPr>
            </w:pPr>
            <w:r w:rsidRPr="00460ABA">
              <w:rPr>
                <w:rFonts w:ascii="Times New Roman" w:hAnsi="Times New Roman" w:cs="Times New Roman"/>
                <w:sz w:val="20"/>
                <w:szCs w:val="20"/>
              </w:rPr>
              <w:t>юноши</w:t>
            </w:r>
          </w:p>
          <w:p w:rsidR="00460ABA" w:rsidRPr="00460ABA" w:rsidRDefault="00460ABA" w:rsidP="00460AB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Подтягивание на перекладине. ОРУ на месте.</w:t>
            </w:r>
          </w:p>
          <w:p w:rsidR="00460ABA" w:rsidRPr="00460ABA" w:rsidRDefault="00460ABA" w:rsidP="00460AB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девушки</w:t>
            </w:r>
          </w:p>
          <w:p w:rsidR="001E0F8D" w:rsidRDefault="00460ABA" w:rsidP="00460ABA">
            <w:pPr>
              <w:tabs>
                <w:tab w:val="left" w:pos="1635"/>
              </w:tabs>
              <w:rPr>
                <w:rFonts w:ascii="Times New Roman" w:hAnsi="Times New Roman" w:cs="Times New Roman"/>
                <w:sz w:val="20"/>
                <w:szCs w:val="20"/>
              </w:rPr>
            </w:pPr>
            <w:r w:rsidRPr="00460ABA">
              <w:rPr>
                <w:rFonts w:ascii="Times New Roman" w:hAnsi="Times New Roman" w:cs="Times New Roman"/>
                <w:sz w:val="20"/>
                <w:szCs w:val="20"/>
              </w:rPr>
              <w:t>Вис прогнувшись, переход в упор. Подтягивание на низкой перекладине. Упражнение на гимнастической скамейке. Базовые шаги аэробики. Развитие выносливости и координации</w:t>
            </w:r>
          </w:p>
        </w:tc>
        <w:tc>
          <w:tcPr>
            <w:tcW w:w="445" w:type="pct"/>
          </w:tcPr>
          <w:p w:rsidR="001E0F8D"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1E0F8D"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401"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274"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223"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172" w:type="pct"/>
            <w:shd w:val="clear" w:color="auto" w:fill="auto"/>
          </w:tcPr>
          <w:p w:rsidR="001E0F8D" w:rsidRPr="00C613CA" w:rsidRDefault="001E0F8D" w:rsidP="00E655C9">
            <w:pPr>
              <w:tabs>
                <w:tab w:val="left" w:pos="1635"/>
              </w:tabs>
              <w:jc w:val="center"/>
              <w:rPr>
                <w:rFonts w:ascii="Times New Roman" w:hAnsi="Times New Roman" w:cs="Times New Roman"/>
                <w:b/>
              </w:rPr>
            </w:pPr>
          </w:p>
        </w:tc>
        <w:tc>
          <w:tcPr>
            <w:tcW w:w="316" w:type="pct"/>
            <w:shd w:val="clear" w:color="auto" w:fill="auto"/>
          </w:tcPr>
          <w:p w:rsidR="001E0F8D" w:rsidRPr="0041634D" w:rsidRDefault="00BF6B58" w:rsidP="00E655C9">
            <w:pPr>
              <w:jc w:val="center"/>
              <w:rPr>
                <w:rFonts w:ascii="Times New Roman" w:hAnsi="Times New Roman" w:cs="Times New Roman"/>
                <w:sz w:val="20"/>
                <w:szCs w:val="20"/>
              </w:rPr>
            </w:pPr>
            <w:r w:rsidRPr="0041634D">
              <w:rPr>
                <w:rFonts w:ascii="Times New Roman" w:hAnsi="Times New Roman" w:cs="Times New Roman"/>
                <w:sz w:val="20"/>
                <w:szCs w:val="20"/>
              </w:rPr>
              <w:t>Л3,Л11,Л12, М1,М2,П1,П3, П5</w:t>
            </w:r>
          </w:p>
        </w:tc>
        <w:tc>
          <w:tcPr>
            <w:tcW w:w="214" w:type="pct"/>
            <w:shd w:val="clear" w:color="auto" w:fill="auto"/>
          </w:tcPr>
          <w:p w:rsidR="001E0F8D" w:rsidRPr="00A92936" w:rsidRDefault="00A92936" w:rsidP="00E655C9">
            <w:pPr>
              <w:tabs>
                <w:tab w:val="left" w:pos="1635"/>
              </w:tabs>
              <w:jc w:val="center"/>
              <w:rPr>
                <w:rFonts w:ascii="Times New Roman" w:hAnsi="Times New Roman" w:cs="Times New Roman"/>
              </w:rPr>
            </w:pPr>
            <w:r w:rsidRPr="00A92936">
              <w:rPr>
                <w:rFonts w:ascii="Times New Roman" w:hAnsi="Times New Roman" w:cs="Times New Roman"/>
              </w:rPr>
              <w:t>ОК4</w:t>
            </w:r>
          </w:p>
          <w:p w:rsidR="00A92936" w:rsidRPr="00A92936" w:rsidRDefault="00A92936" w:rsidP="00E655C9">
            <w:pPr>
              <w:tabs>
                <w:tab w:val="left" w:pos="1635"/>
              </w:tabs>
              <w:jc w:val="center"/>
              <w:rPr>
                <w:rFonts w:ascii="Times New Roman" w:hAnsi="Times New Roman" w:cs="Times New Roman"/>
              </w:rPr>
            </w:pPr>
            <w:r w:rsidRPr="00A92936">
              <w:rPr>
                <w:rFonts w:ascii="Times New Roman" w:hAnsi="Times New Roman" w:cs="Times New Roman"/>
              </w:rPr>
              <w:t>ОК8</w:t>
            </w:r>
          </w:p>
        </w:tc>
        <w:tc>
          <w:tcPr>
            <w:tcW w:w="222" w:type="pct"/>
            <w:shd w:val="clear" w:color="auto" w:fill="auto"/>
          </w:tcPr>
          <w:p w:rsidR="001E0F8D" w:rsidRPr="00C613CA" w:rsidRDefault="001E0F8D" w:rsidP="00E655C9">
            <w:pPr>
              <w:tabs>
                <w:tab w:val="left" w:pos="1635"/>
              </w:tabs>
              <w:jc w:val="center"/>
              <w:rPr>
                <w:rFonts w:ascii="Times New Roman" w:hAnsi="Times New Roman" w:cs="Times New Roman"/>
                <w:b/>
              </w:rPr>
            </w:pPr>
          </w:p>
        </w:tc>
      </w:tr>
      <w:tr w:rsidR="00460ABA" w:rsidRPr="00C613CA" w:rsidTr="0041634D">
        <w:tc>
          <w:tcPr>
            <w:tcW w:w="2151" w:type="pct"/>
            <w:gridSpan w:val="4"/>
          </w:tcPr>
          <w:p w:rsidR="00460ABA" w:rsidRPr="00460ABA" w:rsidRDefault="00460ABA" w:rsidP="00460ABA">
            <w:pPr>
              <w:tabs>
                <w:tab w:val="left" w:pos="1635"/>
              </w:tabs>
              <w:rPr>
                <w:rFonts w:ascii="Times New Roman" w:hAnsi="Times New Roman" w:cs="Times New Roman"/>
                <w:b/>
                <w:sz w:val="20"/>
                <w:szCs w:val="20"/>
              </w:rPr>
            </w:pPr>
            <w:r w:rsidRPr="00460ABA">
              <w:rPr>
                <w:rFonts w:ascii="Times New Roman" w:hAnsi="Times New Roman" w:cs="Times New Roman"/>
                <w:b/>
                <w:sz w:val="20"/>
                <w:szCs w:val="20"/>
              </w:rPr>
              <w:t xml:space="preserve">Раздел </w:t>
            </w:r>
            <w:r>
              <w:rPr>
                <w:rFonts w:ascii="Times New Roman" w:hAnsi="Times New Roman" w:cs="Times New Roman"/>
                <w:b/>
                <w:sz w:val="20"/>
                <w:szCs w:val="20"/>
              </w:rPr>
              <w:t xml:space="preserve">7  </w:t>
            </w:r>
            <w:r w:rsidRPr="00460ABA">
              <w:rPr>
                <w:rFonts w:ascii="Times New Roman" w:hAnsi="Times New Roman" w:cs="Times New Roman"/>
                <w:b/>
                <w:sz w:val="20"/>
                <w:szCs w:val="20"/>
              </w:rPr>
              <w:t>Атлетическая гимнастика, работа на тренажерах</w:t>
            </w:r>
          </w:p>
        </w:tc>
        <w:tc>
          <w:tcPr>
            <w:tcW w:w="445" w:type="pct"/>
          </w:tcPr>
          <w:p w:rsidR="00460ABA" w:rsidRPr="00C613CA" w:rsidRDefault="00460ABA" w:rsidP="00E655C9">
            <w:pPr>
              <w:tabs>
                <w:tab w:val="left" w:pos="1635"/>
              </w:tabs>
              <w:jc w:val="center"/>
              <w:rPr>
                <w:rFonts w:ascii="Times New Roman" w:hAnsi="Times New Roman" w:cs="Times New Roman"/>
                <w:b/>
              </w:rPr>
            </w:pPr>
          </w:p>
        </w:tc>
        <w:tc>
          <w:tcPr>
            <w:tcW w:w="268" w:type="pct"/>
          </w:tcPr>
          <w:p w:rsidR="00460ABA" w:rsidRPr="00C613CA" w:rsidRDefault="00460ABA" w:rsidP="00E655C9">
            <w:pPr>
              <w:tabs>
                <w:tab w:val="left" w:pos="1635"/>
              </w:tabs>
              <w:jc w:val="center"/>
              <w:rPr>
                <w:rFonts w:ascii="Times New Roman" w:hAnsi="Times New Roman" w:cs="Times New Roman"/>
                <w:b/>
              </w:rPr>
            </w:pPr>
          </w:p>
        </w:tc>
        <w:tc>
          <w:tcPr>
            <w:tcW w:w="31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401"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7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172"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316" w:type="pct"/>
            <w:shd w:val="clear" w:color="auto" w:fill="auto"/>
          </w:tcPr>
          <w:p w:rsidR="00460ABA" w:rsidRPr="0041634D" w:rsidRDefault="00460ABA" w:rsidP="00E655C9">
            <w:pPr>
              <w:jc w:val="center"/>
              <w:rPr>
                <w:rFonts w:ascii="Times New Roman" w:hAnsi="Times New Roman" w:cs="Times New Roman"/>
                <w:b/>
                <w:sz w:val="20"/>
                <w:szCs w:val="20"/>
              </w:rPr>
            </w:pPr>
          </w:p>
        </w:tc>
        <w:tc>
          <w:tcPr>
            <w:tcW w:w="21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2" w:type="pct"/>
            <w:shd w:val="clear" w:color="auto" w:fill="auto"/>
          </w:tcPr>
          <w:p w:rsidR="00460ABA" w:rsidRPr="00C613CA" w:rsidRDefault="00460ABA" w:rsidP="00E655C9">
            <w:pPr>
              <w:tabs>
                <w:tab w:val="left" w:pos="1635"/>
              </w:tabs>
              <w:jc w:val="center"/>
              <w:rPr>
                <w:rFonts w:ascii="Times New Roman" w:hAnsi="Times New Roman" w:cs="Times New Roman"/>
                <w:b/>
              </w:rPr>
            </w:pPr>
          </w:p>
        </w:tc>
      </w:tr>
      <w:tr w:rsidR="00460ABA" w:rsidRPr="00C613CA" w:rsidTr="0041634D">
        <w:tc>
          <w:tcPr>
            <w:tcW w:w="221" w:type="pct"/>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61-62</w:t>
            </w:r>
          </w:p>
        </w:tc>
        <w:tc>
          <w:tcPr>
            <w:tcW w:w="620" w:type="pct"/>
            <w:gridSpan w:val="2"/>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Тренировка основных групп мышц</w:t>
            </w:r>
          </w:p>
        </w:tc>
        <w:tc>
          <w:tcPr>
            <w:tcW w:w="1311" w:type="pct"/>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Круговой метод тренировки основных групп мышц.</w:t>
            </w:r>
          </w:p>
        </w:tc>
        <w:tc>
          <w:tcPr>
            <w:tcW w:w="445"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401"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7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172"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316" w:type="pct"/>
            <w:shd w:val="clear" w:color="auto" w:fill="auto"/>
          </w:tcPr>
          <w:p w:rsidR="00460ABA" w:rsidRPr="0041634D" w:rsidRDefault="0041634D" w:rsidP="00BF6B58">
            <w:pPr>
              <w:rPr>
                <w:rFonts w:ascii="Times New Roman" w:hAnsi="Times New Roman" w:cs="Times New Roman"/>
                <w:sz w:val="20"/>
                <w:szCs w:val="20"/>
              </w:rPr>
            </w:pPr>
            <w:r w:rsidRPr="0041634D">
              <w:rPr>
                <w:rFonts w:ascii="Times New Roman" w:hAnsi="Times New Roman" w:cs="Times New Roman"/>
                <w:sz w:val="20"/>
                <w:szCs w:val="20"/>
              </w:rPr>
              <w:t>Л3,Л11,Л12, М1,М2,П1,П3, П5</w:t>
            </w:r>
          </w:p>
        </w:tc>
        <w:tc>
          <w:tcPr>
            <w:tcW w:w="214" w:type="pct"/>
            <w:shd w:val="clear" w:color="auto" w:fill="auto"/>
          </w:tcPr>
          <w:p w:rsidR="00460ABA" w:rsidRPr="00A92936" w:rsidRDefault="00BF6B58"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60ABA" w:rsidRPr="00C613CA" w:rsidRDefault="00460ABA" w:rsidP="00E655C9">
            <w:pPr>
              <w:tabs>
                <w:tab w:val="left" w:pos="1635"/>
              </w:tabs>
              <w:jc w:val="center"/>
              <w:rPr>
                <w:rFonts w:ascii="Times New Roman" w:hAnsi="Times New Roman" w:cs="Times New Roman"/>
                <w:b/>
              </w:rPr>
            </w:pPr>
          </w:p>
        </w:tc>
      </w:tr>
      <w:tr w:rsidR="00460ABA" w:rsidRPr="00C613CA" w:rsidTr="0041634D">
        <w:tc>
          <w:tcPr>
            <w:tcW w:w="221" w:type="pct"/>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63-64</w:t>
            </w:r>
          </w:p>
        </w:tc>
        <w:tc>
          <w:tcPr>
            <w:tcW w:w="620" w:type="pct"/>
            <w:gridSpan w:val="2"/>
          </w:tcPr>
          <w:p w:rsidR="00460ABA" w:rsidRPr="003039B8" w:rsidRDefault="00460ABA"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Упражнения с гантелями</w:t>
            </w:r>
          </w:p>
        </w:tc>
        <w:tc>
          <w:tcPr>
            <w:tcW w:w="1311" w:type="pct"/>
          </w:tcPr>
          <w:p w:rsidR="00460ABA" w:rsidRPr="003039B8" w:rsidRDefault="003039B8"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Упражнения  с гантелями для основных групп мышц</w:t>
            </w:r>
          </w:p>
        </w:tc>
        <w:tc>
          <w:tcPr>
            <w:tcW w:w="445"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401"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7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172"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316" w:type="pct"/>
            <w:shd w:val="clear" w:color="auto" w:fill="auto"/>
          </w:tcPr>
          <w:p w:rsidR="00460ABA" w:rsidRPr="0041634D" w:rsidRDefault="0041634D" w:rsidP="00BF6B58">
            <w:pPr>
              <w:rPr>
                <w:rFonts w:ascii="Times New Roman" w:hAnsi="Times New Roman" w:cs="Times New Roman"/>
                <w:sz w:val="20"/>
                <w:szCs w:val="20"/>
              </w:rPr>
            </w:pPr>
            <w:r w:rsidRPr="0041634D">
              <w:rPr>
                <w:rFonts w:ascii="Times New Roman" w:hAnsi="Times New Roman" w:cs="Times New Roman"/>
                <w:sz w:val="20"/>
                <w:szCs w:val="20"/>
              </w:rPr>
              <w:t>Л3,Л11,Л12, М1,М2,П1,П3, П5</w:t>
            </w:r>
          </w:p>
        </w:tc>
        <w:tc>
          <w:tcPr>
            <w:tcW w:w="214" w:type="pct"/>
            <w:shd w:val="clear" w:color="auto" w:fill="auto"/>
          </w:tcPr>
          <w:p w:rsidR="00460ABA" w:rsidRPr="00A92936" w:rsidRDefault="00BF6B58"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60ABA" w:rsidRPr="00C613CA" w:rsidRDefault="00460ABA" w:rsidP="00E655C9">
            <w:pPr>
              <w:tabs>
                <w:tab w:val="left" w:pos="1635"/>
              </w:tabs>
              <w:jc w:val="center"/>
              <w:rPr>
                <w:rFonts w:ascii="Times New Roman" w:hAnsi="Times New Roman" w:cs="Times New Roman"/>
                <w:b/>
              </w:rPr>
            </w:pPr>
          </w:p>
        </w:tc>
      </w:tr>
      <w:tr w:rsidR="00460ABA" w:rsidRPr="00C613CA" w:rsidTr="0041634D">
        <w:tc>
          <w:tcPr>
            <w:tcW w:w="221" w:type="pct"/>
          </w:tcPr>
          <w:p w:rsidR="00460ABA" w:rsidRPr="003039B8"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t>65-66</w:t>
            </w:r>
          </w:p>
        </w:tc>
        <w:tc>
          <w:tcPr>
            <w:tcW w:w="620" w:type="pct"/>
            <w:gridSpan w:val="2"/>
          </w:tcPr>
          <w:p w:rsidR="00460ABA" w:rsidRPr="003039B8"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t>Штанга</w:t>
            </w:r>
          </w:p>
        </w:tc>
        <w:tc>
          <w:tcPr>
            <w:tcW w:w="1311" w:type="pct"/>
          </w:tcPr>
          <w:p w:rsidR="00460ABA" w:rsidRPr="003039B8" w:rsidRDefault="003039B8" w:rsidP="00460ABA">
            <w:pPr>
              <w:tabs>
                <w:tab w:val="left" w:pos="1635"/>
              </w:tabs>
              <w:rPr>
                <w:rFonts w:ascii="Times New Roman" w:hAnsi="Times New Roman" w:cs="Times New Roman"/>
                <w:sz w:val="20"/>
                <w:szCs w:val="20"/>
              </w:rPr>
            </w:pPr>
            <w:r w:rsidRPr="003039B8">
              <w:rPr>
                <w:rFonts w:ascii="Times New Roman" w:hAnsi="Times New Roman" w:cs="Times New Roman"/>
                <w:sz w:val="20"/>
                <w:szCs w:val="20"/>
              </w:rPr>
              <w:t>Приседания со штангой</w:t>
            </w:r>
            <w:r w:rsidR="00B03F5F">
              <w:rPr>
                <w:rFonts w:ascii="Times New Roman" w:hAnsi="Times New Roman" w:cs="Times New Roman"/>
                <w:sz w:val="20"/>
                <w:szCs w:val="20"/>
              </w:rPr>
              <w:t>, жим штанги из упора лежа.</w:t>
            </w:r>
          </w:p>
        </w:tc>
        <w:tc>
          <w:tcPr>
            <w:tcW w:w="445"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460ABA"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401"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74"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223"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172" w:type="pct"/>
            <w:shd w:val="clear" w:color="auto" w:fill="auto"/>
          </w:tcPr>
          <w:p w:rsidR="00460ABA" w:rsidRPr="00C613CA" w:rsidRDefault="00460ABA" w:rsidP="00E655C9">
            <w:pPr>
              <w:tabs>
                <w:tab w:val="left" w:pos="1635"/>
              </w:tabs>
              <w:jc w:val="center"/>
              <w:rPr>
                <w:rFonts w:ascii="Times New Roman" w:hAnsi="Times New Roman" w:cs="Times New Roman"/>
                <w:b/>
              </w:rPr>
            </w:pPr>
          </w:p>
        </w:tc>
        <w:tc>
          <w:tcPr>
            <w:tcW w:w="316" w:type="pct"/>
            <w:shd w:val="clear" w:color="auto" w:fill="auto"/>
          </w:tcPr>
          <w:p w:rsidR="00460ABA" w:rsidRPr="0041634D" w:rsidRDefault="0041634D" w:rsidP="00E655C9">
            <w:pPr>
              <w:jc w:val="center"/>
              <w:rPr>
                <w:rFonts w:ascii="Times New Roman" w:hAnsi="Times New Roman" w:cs="Times New Roman"/>
                <w:sz w:val="20"/>
                <w:szCs w:val="20"/>
              </w:rPr>
            </w:pPr>
            <w:r w:rsidRPr="0041634D">
              <w:rPr>
                <w:rFonts w:ascii="Times New Roman" w:hAnsi="Times New Roman" w:cs="Times New Roman"/>
                <w:sz w:val="20"/>
                <w:szCs w:val="20"/>
              </w:rPr>
              <w:t>Л3,Л11,Л12, М1,М2,П1,П3, П5</w:t>
            </w:r>
          </w:p>
        </w:tc>
        <w:tc>
          <w:tcPr>
            <w:tcW w:w="214" w:type="pct"/>
            <w:shd w:val="clear" w:color="auto" w:fill="auto"/>
          </w:tcPr>
          <w:p w:rsidR="00460ABA" w:rsidRPr="00A92936" w:rsidRDefault="00BF6B58" w:rsidP="00E655C9">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rsidR="00460ABA" w:rsidRPr="00C613CA" w:rsidRDefault="00460ABA" w:rsidP="00E655C9">
            <w:pPr>
              <w:tabs>
                <w:tab w:val="left" w:pos="1635"/>
              </w:tabs>
              <w:jc w:val="center"/>
              <w:rPr>
                <w:rFonts w:ascii="Times New Roman" w:hAnsi="Times New Roman" w:cs="Times New Roman"/>
                <w:b/>
              </w:rPr>
            </w:pPr>
          </w:p>
        </w:tc>
      </w:tr>
      <w:tr w:rsidR="003039B8" w:rsidRPr="00C613CA" w:rsidTr="0041634D">
        <w:tc>
          <w:tcPr>
            <w:tcW w:w="2151" w:type="pct"/>
            <w:gridSpan w:val="4"/>
          </w:tcPr>
          <w:p w:rsidR="003039B8" w:rsidRPr="003039B8" w:rsidRDefault="003039B8" w:rsidP="00460ABA">
            <w:pPr>
              <w:tabs>
                <w:tab w:val="left" w:pos="1635"/>
              </w:tabs>
              <w:rPr>
                <w:rFonts w:ascii="Times New Roman" w:hAnsi="Times New Roman" w:cs="Times New Roman"/>
                <w:b/>
                <w:sz w:val="20"/>
                <w:szCs w:val="20"/>
              </w:rPr>
            </w:pPr>
            <w:r w:rsidRPr="003039B8">
              <w:rPr>
                <w:rFonts w:ascii="Times New Roman" w:hAnsi="Times New Roman" w:cs="Times New Roman"/>
                <w:b/>
                <w:sz w:val="20"/>
                <w:szCs w:val="20"/>
              </w:rPr>
              <w:t>Раздел 8 Подвижные игры</w:t>
            </w:r>
          </w:p>
        </w:tc>
        <w:tc>
          <w:tcPr>
            <w:tcW w:w="445" w:type="pct"/>
          </w:tcPr>
          <w:p w:rsidR="003039B8" w:rsidRPr="00C613CA" w:rsidRDefault="003039B8" w:rsidP="00E655C9">
            <w:pPr>
              <w:tabs>
                <w:tab w:val="left" w:pos="1635"/>
              </w:tabs>
              <w:jc w:val="center"/>
              <w:rPr>
                <w:rFonts w:ascii="Times New Roman" w:hAnsi="Times New Roman" w:cs="Times New Roman"/>
                <w:b/>
              </w:rPr>
            </w:pPr>
          </w:p>
        </w:tc>
        <w:tc>
          <w:tcPr>
            <w:tcW w:w="268" w:type="pct"/>
          </w:tcPr>
          <w:p w:rsidR="003039B8" w:rsidRPr="00C613CA" w:rsidRDefault="003039B8" w:rsidP="00E655C9">
            <w:pPr>
              <w:tabs>
                <w:tab w:val="left" w:pos="1635"/>
              </w:tabs>
              <w:jc w:val="center"/>
              <w:rPr>
                <w:rFonts w:ascii="Times New Roman" w:hAnsi="Times New Roman" w:cs="Times New Roman"/>
                <w:b/>
              </w:rPr>
            </w:pPr>
          </w:p>
        </w:tc>
        <w:tc>
          <w:tcPr>
            <w:tcW w:w="313"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401"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274"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223"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172"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316" w:type="pct"/>
            <w:shd w:val="clear" w:color="auto" w:fill="auto"/>
          </w:tcPr>
          <w:p w:rsidR="003039B8" w:rsidRPr="0041634D" w:rsidRDefault="003039B8" w:rsidP="00E655C9">
            <w:pPr>
              <w:jc w:val="center"/>
              <w:rPr>
                <w:rFonts w:ascii="Times New Roman" w:hAnsi="Times New Roman" w:cs="Times New Roman"/>
                <w:sz w:val="20"/>
                <w:szCs w:val="20"/>
              </w:rPr>
            </w:pPr>
          </w:p>
        </w:tc>
        <w:tc>
          <w:tcPr>
            <w:tcW w:w="214" w:type="pct"/>
            <w:shd w:val="clear" w:color="auto" w:fill="auto"/>
          </w:tcPr>
          <w:p w:rsidR="003039B8" w:rsidRPr="00A92936" w:rsidRDefault="003039B8" w:rsidP="00E655C9">
            <w:pPr>
              <w:tabs>
                <w:tab w:val="left" w:pos="1635"/>
              </w:tabs>
              <w:jc w:val="center"/>
              <w:rPr>
                <w:rFonts w:ascii="Times New Roman" w:hAnsi="Times New Roman" w:cs="Times New Roman"/>
              </w:rPr>
            </w:pPr>
          </w:p>
        </w:tc>
        <w:tc>
          <w:tcPr>
            <w:tcW w:w="222" w:type="pct"/>
            <w:shd w:val="clear" w:color="auto" w:fill="auto"/>
          </w:tcPr>
          <w:p w:rsidR="003039B8" w:rsidRPr="00C613CA" w:rsidRDefault="003039B8" w:rsidP="00E655C9">
            <w:pPr>
              <w:tabs>
                <w:tab w:val="left" w:pos="1635"/>
              </w:tabs>
              <w:jc w:val="center"/>
              <w:rPr>
                <w:rFonts w:ascii="Times New Roman" w:hAnsi="Times New Roman" w:cs="Times New Roman"/>
                <w:b/>
              </w:rPr>
            </w:pPr>
          </w:p>
        </w:tc>
      </w:tr>
      <w:tr w:rsidR="003039B8" w:rsidRPr="00C613CA" w:rsidTr="0041634D">
        <w:tc>
          <w:tcPr>
            <w:tcW w:w="221" w:type="pct"/>
          </w:tcPr>
          <w:p w:rsidR="003039B8" w:rsidRPr="003039B8"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t>67-68</w:t>
            </w:r>
          </w:p>
        </w:tc>
        <w:tc>
          <w:tcPr>
            <w:tcW w:w="620" w:type="pct"/>
            <w:gridSpan w:val="2"/>
          </w:tcPr>
          <w:p w:rsidR="003039B8" w:rsidRPr="003039B8" w:rsidRDefault="00B03F5F" w:rsidP="00460AB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w:t>
            </w:r>
          </w:p>
        </w:tc>
        <w:tc>
          <w:tcPr>
            <w:tcW w:w="1311" w:type="pct"/>
          </w:tcPr>
          <w:p w:rsidR="003039B8" w:rsidRPr="003039B8" w:rsidRDefault="00B03F5F" w:rsidP="00460AB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История развития, правила игры, техника передвижения игроков, тактические действия игроков.</w:t>
            </w:r>
          </w:p>
        </w:tc>
        <w:tc>
          <w:tcPr>
            <w:tcW w:w="445" w:type="pct"/>
          </w:tcPr>
          <w:p w:rsidR="003039B8"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3039B8"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401"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274"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223"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172" w:type="pct"/>
            <w:shd w:val="clear" w:color="auto" w:fill="auto"/>
          </w:tcPr>
          <w:p w:rsidR="003039B8" w:rsidRPr="00C613CA" w:rsidRDefault="003039B8" w:rsidP="00E655C9">
            <w:pPr>
              <w:tabs>
                <w:tab w:val="left" w:pos="1635"/>
              </w:tabs>
              <w:jc w:val="center"/>
              <w:rPr>
                <w:rFonts w:ascii="Times New Roman" w:hAnsi="Times New Roman" w:cs="Times New Roman"/>
                <w:b/>
              </w:rPr>
            </w:pPr>
          </w:p>
        </w:tc>
        <w:tc>
          <w:tcPr>
            <w:tcW w:w="316" w:type="pct"/>
            <w:shd w:val="clear" w:color="auto" w:fill="auto"/>
          </w:tcPr>
          <w:p w:rsidR="00A92936" w:rsidRPr="0041634D" w:rsidRDefault="0041634D" w:rsidP="00BF6B58">
            <w:pPr>
              <w:rPr>
                <w:rFonts w:ascii="Times New Roman" w:hAnsi="Times New Roman" w:cs="Times New Roman"/>
                <w:sz w:val="20"/>
                <w:szCs w:val="20"/>
              </w:rPr>
            </w:pPr>
            <w:r w:rsidRPr="0041634D">
              <w:rPr>
                <w:rFonts w:ascii="Times New Roman" w:hAnsi="Times New Roman" w:cs="Times New Roman"/>
                <w:sz w:val="20"/>
                <w:szCs w:val="20"/>
              </w:rPr>
              <w:t>Л11,Л12,М1,М2,П1,П3,П</w:t>
            </w:r>
            <w:r w:rsidRPr="0041634D">
              <w:rPr>
                <w:rFonts w:ascii="Times New Roman" w:hAnsi="Times New Roman" w:cs="Times New Roman"/>
                <w:sz w:val="20"/>
                <w:szCs w:val="20"/>
              </w:rPr>
              <w:lastRenderedPageBreak/>
              <w:t>5</w:t>
            </w:r>
          </w:p>
        </w:tc>
        <w:tc>
          <w:tcPr>
            <w:tcW w:w="214" w:type="pct"/>
            <w:shd w:val="clear" w:color="auto" w:fill="auto"/>
          </w:tcPr>
          <w:p w:rsidR="00BF6B58" w:rsidRPr="00BF6B58"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lastRenderedPageBreak/>
              <w:t>ОК4</w:t>
            </w:r>
          </w:p>
          <w:p w:rsidR="00BF6B58" w:rsidRPr="00BF6B58"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t>ОК7</w:t>
            </w:r>
          </w:p>
          <w:p w:rsidR="003039B8" w:rsidRPr="00A92936"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lastRenderedPageBreak/>
              <w:t>ОК8</w:t>
            </w:r>
          </w:p>
        </w:tc>
        <w:tc>
          <w:tcPr>
            <w:tcW w:w="222" w:type="pct"/>
            <w:shd w:val="clear" w:color="auto" w:fill="auto"/>
          </w:tcPr>
          <w:p w:rsidR="003039B8" w:rsidRPr="0041634D" w:rsidRDefault="0041634D" w:rsidP="00E655C9">
            <w:pPr>
              <w:tabs>
                <w:tab w:val="left" w:pos="1635"/>
              </w:tabs>
              <w:jc w:val="center"/>
              <w:rPr>
                <w:rFonts w:ascii="Times New Roman" w:hAnsi="Times New Roman" w:cs="Times New Roman"/>
              </w:rPr>
            </w:pPr>
            <w:r w:rsidRPr="0041634D">
              <w:rPr>
                <w:rFonts w:ascii="Times New Roman" w:hAnsi="Times New Roman" w:cs="Times New Roman"/>
              </w:rPr>
              <w:lastRenderedPageBreak/>
              <w:t>ПК 5.1</w:t>
            </w:r>
          </w:p>
        </w:tc>
      </w:tr>
      <w:tr w:rsidR="00B03F5F" w:rsidRPr="00C613CA" w:rsidTr="0041634D">
        <w:tc>
          <w:tcPr>
            <w:tcW w:w="221" w:type="pct"/>
          </w:tcPr>
          <w:p w:rsidR="00B03F5F"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lastRenderedPageBreak/>
              <w:t>69-70</w:t>
            </w:r>
          </w:p>
        </w:tc>
        <w:tc>
          <w:tcPr>
            <w:tcW w:w="620" w:type="pct"/>
            <w:gridSpan w:val="2"/>
          </w:tcPr>
          <w:p w:rsidR="00B03F5F" w:rsidRPr="00B03F5F" w:rsidRDefault="00B03F5F" w:rsidP="00460AB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w:t>
            </w:r>
          </w:p>
        </w:tc>
        <w:tc>
          <w:tcPr>
            <w:tcW w:w="1311" w:type="pct"/>
          </w:tcPr>
          <w:p w:rsidR="00B03F5F" w:rsidRPr="00B03F5F" w:rsidRDefault="00B03F5F" w:rsidP="00460ABA">
            <w:pPr>
              <w:tabs>
                <w:tab w:val="left" w:pos="1635"/>
              </w:tabs>
              <w:rPr>
                <w:rFonts w:ascii="Times New Roman" w:hAnsi="Times New Roman" w:cs="Times New Roman"/>
                <w:sz w:val="20"/>
                <w:szCs w:val="20"/>
              </w:rPr>
            </w:pPr>
            <w:r w:rsidRPr="00B03F5F">
              <w:rPr>
                <w:rFonts w:ascii="Times New Roman" w:hAnsi="Times New Roman" w:cs="Times New Roman"/>
                <w:sz w:val="20"/>
                <w:szCs w:val="20"/>
              </w:rPr>
              <w:t>Игра «Лапта», техника и тактика игроков, техника удара битой</w:t>
            </w:r>
          </w:p>
        </w:tc>
        <w:tc>
          <w:tcPr>
            <w:tcW w:w="445" w:type="pct"/>
          </w:tcPr>
          <w:p w:rsidR="00B03F5F"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rsidR="00B03F5F" w:rsidRPr="00C613CA" w:rsidRDefault="00AC429A" w:rsidP="00E655C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401"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74"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23"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172"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316" w:type="pct"/>
            <w:shd w:val="clear" w:color="auto" w:fill="auto"/>
          </w:tcPr>
          <w:p w:rsidR="00A92936" w:rsidRPr="0041634D" w:rsidRDefault="0041634D" w:rsidP="00BF6B58">
            <w:pPr>
              <w:rPr>
                <w:rFonts w:ascii="Times New Roman" w:hAnsi="Times New Roman" w:cs="Times New Roman"/>
                <w:sz w:val="20"/>
                <w:szCs w:val="20"/>
              </w:rPr>
            </w:pPr>
            <w:r w:rsidRPr="0041634D">
              <w:rPr>
                <w:rFonts w:ascii="Times New Roman" w:hAnsi="Times New Roman" w:cs="Times New Roman"/>
                <w:sz w:val="20"/>
                <w:szCs w:val="20"/>
              </w:rPr>
              <w:t>Л11,Л12,М1,М2,П1,П3,П5</w:t>
            </w:r>
          </w:p>
        </w:tc>
        <w:tc>
          <w:tcPr>
            <w:tcW w:w="214" w:type="pct"/>
            <w:shd w:val="clear" w:color="auto" w:fill="auto"/>
          </w:tcPr>
          <w:p w:rsidR="00BF6B58" w:rsidRPr="00BF6B58"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t>ОК4</w:t>
            </w:r>
          </w:p>
          <w:p w:rsidR="00BF6B58" w:rsidRPr="00BF6B58"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t>ОК7</w:t>
            </w:r>
          </w:p>
          <w:p w:rsidR="00B03F5F" w:rsidRPr="00A92936" w:rsidRDefault="00BF6B58" w:rsidP="00BF6B58">
            <w:pPr>
              <w:tabs>
                <w:tab w:val="left" w:pos="1635"/>
              </w:tabs>
              <w:jc w:val="center"/>
              <w:rPr>
                <w:rFonts w:ascii="Times New Roman" w:hAnsi="Times New Roman" w:cs="Times New Roman"/>
              </w:rPr>
            </w:pPr>
            <w:r w:rsidRPr="00BF6B58">
              <w:rPr>
                <w:rFonts w:ascii="Times New Roman" w:hAnsi="Times New Roman" w:cs="Times New Roman"/>
              </w:rPr>
              <w:t>ОК8</w:t>
            </w:r>
          </w:p>
        </w:tc>
        <w:tc>
          <w:tcPr>
            <w:tcW w:w="222" w:type="pct"/>
            <w:shd w:val="clear" w:color="auto" w:fill="auto"/>
          </w:tcPr>
          <w:p w:rsidR="00B03F5F" w:rsidRPr="00C613CA" w:rsidRDefault="00B03F5F" w:rsidP="00E655C9">
            <w:pPr>
              <w:tabs>
                <w:tab w:val="left" w:pos="1635"/>
              </w:tabs>
              <w:jc w:val="center"/>
              <w:rPr>
                <w:rFonts w:ascii="Times New Roman" w:hAnsi="Times New Roman" w:cs="Times New Roman"/>
                <w:b/>
              </w:rPr>
            </w:pPr>
          </w:p>
        </w:tc>
      </w:tr>
      <w:tr w:rsidR="00B03F5F" w:rsidRPr="00C613CA" w:rsidTr="0041634D">
        <w:tc>
          <w:tcPr>
            <w:tcW w:w="221" w:type="pct"/>
          </w:tcPr>
          <w:p w:rsidR="00B03F5F" w:rsidRDefault="00B03F5F" w:rsidP="00460ABA">
            <w:pPr>
              <w:tabs>
                <w:tab w:val="left" w:pos="1635"/>
              </w:tabs>
              <w:rPr>
                <w:rFonts w:ascii="Times New Roman" w:hAnsi="Times New Roman" w:cs="Times New Roman"/>
                <w:sz w:val="20"/>
                <w:szCs w:val="20"/>
              </w:rPr>
            </w:pPr>
            <w:r>
              <w:rPr>
                <w:rFonts w:ascii="Times New Roman" w:hAnsi="Times New Roman" w:cs="Times New Roman"/>
                <w:sz w:val="20"/>
                <w:szCs w:val="20"/>
              </w:rPr>
              <w:t>71-72</w:t>
            </w:r>
          </w:p>
        </w:tc>
        <w:tc>
          <w:tcPr>
            <w:tcW w:w="1930" w:type="pct"/>
            <w:gridSpan w:val="3"/>
          </w:tcPr>
          <w:p w:rsidR="00B03F5F" w:rsidRPr="00B03F5F" w:rsidRDefault="00B03F5F" w:rsidP="00460ABA">
            <w:pPr>
              <w:tabs>
                <w:tab w:val="left" w:pos="1635"/>
              </w:tabs>
              <w:rPr>
                <w:rFonts w:ascii="Times New Roman" w:hAnsi="Times New Roman" w:cs="Times New Roman"/>
                <w:b/>
                <w:sz w:val="20"/>
                <w:szCs w:val="20"/>
              </w:rPr>
            </w:pPr>
            <w:r w:rsidRPr="00B03F5F">
              <w:rPr>
                <w:rFonts w:ascii="Times New Roman" w:hAnsi="Times New Roman" w:cs="Times New Roman"/>
                <w:b/>
                <w:sz w:val="20"/>
                <w:szCs w:val="20"/>
              </w:rPr>
              <w:t>Дифференцированный зачет</w:t>
            </w:r>
          </w:p>
        </w:tc>
        <w:tc>
          <w:tcPr>
            <w:tcW w:w="445" w:type="pct"/>
          </w:tcPr>
          <w:p w:rsidR="00B03F5F" w:rsidRPr="00C613CA" w:rsidRDefault="00B03F5F" w:rsidP="00E655C9">
            <w:pPr>
              <w:tabs>
                <w:tab w:val="left" w:pos="1635"/>
              </w:tabs>
              <w:jc w:val="center"/>
              <w:rPr>
                <w:rFonts w:ascii="Times New Roman" w:hAnsi="Times New Roman" w:cs="Times New Roman"/>
                <w:b/>
              </w:rPr>
            </w:pPr>
          </w:p>
        </w:tc>
        <w:tc>
          <w:tcPr>
            <w:tcW w:w="268" w:type="pct"/>
          </w:tcPr>
          <w:p w:rsidR="00B03F5F" w:rsidRPr="00C613CA" w:rsidRDefault="00B03F5F" w:rsidP="00E655C9">
            <w:pPr>
              <w:tabs>
                <w:tab w:val="left" w:pos="1635"/>
              </w:tabs>
              <w:jc w:val="center"/>
              <w:rPr>
                <w:rFonts w:ascii="Times New Roman" w:hAnsi="Times New Roman" w:cs="Times New Roman"/>
                <w:b/>
              </w:rPr>
            </w:pPr>
          </w:p>
        </w:tc>
        <w:tc>
          <w:tcPr>
            <w:tcW w:w="313"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401"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74"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23"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172"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316" w:type="pct"/>
            <w:shd w:val="clear" w:color="auto" w:fill="auto"/>
          </w:tcPr>
          <w:p w:rsidR="00B03F5F" w:rsidRPr="00C613CA" w:rsidRDefault="00B03F5F" w:rsidP="00E655C9">
            <w:pPr>
              <w:jc w:val="center"/>
              <w:rPr>
                <w:rFonts w:ascii="Times New Roman" w:hAnsi="Times New Roman" w:cs="Times New Roman"/>
                <w:b/>
              </w:rPr>
            </w:pPr>
          </w:p>
        </w:tc>
        <w:tc>
          <w:tcPr>
            <w:tcW w:w="214" w:type="pct"/>
            <w:shd w:val="clear" w:color="auto" w:fill="auto"/>
          </w:tcPr>
          <w:p w:rsidR="00B03F5F" w:rsidRPr="00C613CA" w:rsidRDefault="00B03F5F" w:rsidP="00E655C9">
            <w:pPr>
              <w:tabs>
                <w:tab w:val="left" w:pos="1635"/>
              </w:tabs>
              <w:jc w:val="center"/>
              <w:rPr>
                <w:rFonts w:ascii="Times New Roman" w:hAnsi="Times New Roman" w:cs="Times New Roman"/>
                <w:b/>
              </w:rPr>
            </w:pPr>
          </w:p>
        </w:tc>
        <w:tc>
          <w:tcPr>
            <w:tcW w:w="222" w:type="pct"/>
            <w:shd w:val="clear" w:color="auto" w:fill="auto"/>
          </w:tcPr>
          <w:p w:rsidR="00B03F5F" w:rsidRPr="00C613CA" w:rsidRDefault="00B03F5F" w:rsidP="00E655C9">
            <w:pPr>
              <w:tabs>
                <w:tab w:val="left" w:pos="1635"/>
              </w:tabs>
              <w:jc w:val="center"/>
              <w:rPr>
                <w:rFonts w:ascii="Times New Roman" w:hAnsi="Times New Roman" w:cs="Times New Roman"/>
                <w:b/>
              </w:rPr>
            </w:pPr>
          </w:p>
        </w:tc>
      </w:tr>
    </w:tbl>
    <w:p w:rsidR="000E0851" w:rsidRPr="00C613CA" w:rsidRDefault="000E0851" w:rsidP="000E0851">
      <w:pPr>
        <w:tabs>
          <w:tab w:val="left" w:pos="1635"/>
        </w:tabs>
        <w:jc w:val="both"/>
        <w:rPr>
          <w:rFonts w:ascii="Times New Roman" w:hAnsi="Times New Roman" w:cs="Times New Roman"/>
          <w:b/>
        </w:rPr>
      </w:pPr>
    </w:p>
    <w:p w:rsidR="000E0851" w:rsidRPr="000E0851" w:rsidRDefault="000E0851" w:rsidP="000E0851">
      <w:pPr>
        <w:tabs>
          <w:tab w:val="left" w:pos="1635"/>
        </w:tabs>
        <w:jc w:val="both"/>
        <w:rPr>
          <w:rFonts w:ascii="Times New Roman" w:hAnsi="Times New Roman" w:cs="Times New Roman"/>
          <w:b/>
        </w:rPr>
      </w:pPr>
    </w:p>
    <w:p w:rsidR="000E0851" w:rsidRPr="000E0851" w:rsidRDefault="000E0851" w:rsidP="000E0851">
      <w:pPr>
        <w:tabs>
          <w:tab w:val="left" w:pos="1635"/>
        </w:tabs>
        <w:ind w:left="360"/>
        <w:jc w:val="both"/>
        <w:rPr>
          <w:rFonts w:ascii="Times New Roman" w:hAnsi="Times New Roman" w:cs="Times New Roman"/>
        </w:rPr>
      </w:pPr>
      <w:r w:rsidRPr="000E0851">
        <w:rPr>
          <w:rFonts w:ascii="Times New Roman" w:hAnsi="Times New Roman" w:cs="Times New Roman"/>
        </w:rPr>
        <w:tab/>
      </w:r>
    </w:p>
    <w:p w:rsidR="000E0851" w:rsidRPr="00C07150" w:rsidRDefault="000E0851" w:rsidP="000E0851">
      <w:pPr>
        <w:pStyle w:val="c5c9c48"/>
        <w:shd w:val="clear" w:color="auto" w:fill="FFFFFF"/>
        <w:rPr>
          <w:rStyle w:val="c0c6"/>
          <w:sz w:val="28"/>
          <w:szCs w:val="28"/>
        </w:rPr>
        <w:sectPr w:rsidR="000E0851" w:rsidRPr="00C07150" w:rsidSect="00E655C9">
          <w:pgSz w:w="16838" w:h="11906" w:orient="landscape"/>
          <w:pgMar w:top="567" w:right="567" w:bottom="284" w:left="567" w:header="709" w:footer="709" w:gutter="0"/>
          <w:cols w:space="720"/>
        </w:sectPr>
      </w:pPr>
      <w:r w:rsidRPr="000E0851">
        <w:rPr>
          <w:rStyle w:val="c0c6"/>
          <w:sz w:val="28"/>
          <w:szCs w:val="28"/>
        </w:rPr>
        <w:t>Для обучающихся инвалидов и лиц с ограниченными возможностями здоровья образовательная организация устанавливает особый порядок усвоения предмета Физическая культура с учетом состояния их здо</w:t>
      </w:r>
      <w:r>
        <w:rPr>
          <w:rStyle w:val="c0c6"/>
          <w:sz w:val="28"/>
          <w:szCs w:val="28"/>
        </w:rPr>
        <w:t>ровья.</w:t>
      </w:r>
    </w:p>
    <w:p w:rsidR="000E0851" w:rsidRPr="00991AC3" w:rsidRDefault="000E0851" w:rsidP="000E0851">
      <w:pPr>
        <w:pStyle w:val="1"/>
        <w:shd w:val="clear" w:color="auto" w:fill="FFFFFF"/>
        <w:jc w:val="center"/>
        <w:rPr>
          <w:rFonts w:ascii="Times New Roman" w:hAnsi="Times New Roman"/>
          <w:sz w:val="28"/>
          <w:szCs w:val="28"/>
        </w:rPr>
      </w:pPr>
      <w:r w:rsidRPr="00420666">
        <w:rPr>
          <w:rStyle w:val="c0"/>
          <w:rFonts w:ascii="Times New Roman" w:hAnsi="Times New Roman"/>
          <w:sz w:val="28"/>
          <w:szCs w:val="28"/>
        </w:rPr>
        <w:lastRenderedPageBreak/>
        <w:t xml:space="preserve">3. УСЛОВИЯ РЕАЛИЗАЦИИ </w:t>
      </w:r>
      <w:r w:rsidR="00991AC3">
        <w:rPr>
          <w:rStyle w:val="c0"/>
          <w:rFonts w:ascii="Times New Roman" w:hAnsi="Times New Roman"/>
          <w:sz w:val="28"/>
          <w:szCs w:val="28"/>
        </w:rPr>
        <w:t>УЧЕБНОЙ ДИСЦИПЛИНЫ</w:t>
      </w:r>
    </w:p>
    <w:p w:rsidR="000E0851" w:rsidRPr="00991AC3" w:rsidRDefault="000E0851" w:rsidP="000E0851">
      <w:pPr>
        <w:pStyle w:val="c47c5c59c9"/>
        <w:shd w:val="clear" w:color="auto" w:fill="FFFFFF"/>
        <w:rPr>
          <w:b/>
          <w:sz w:val="28"/>
          <w:szCs w:val="28"/>
        </w:rPr>
      </w:pPr>
      <w:r w:rsidRPr="00991AC3">
        <w:rPr>
          <w:rStyle w:val="mw-headline"/>
          <w:b/>
          <w:sz w:val="28"/>
          <w:szCs w:val="28"/>
        </w:rPr>
        <w:t>3.1. Требования к минимальному материально-техническому обеспечению</w:t>
      </w: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r w:rsidRPr="00991AC3">
        <w:rPr>
          <w:rFonts w:ascii="Times New Roman" w:hAnsi="Times New Roman" w:cs="Times New Roman"/>
          <w:b/>
          <w:bCs/>
        </w:rPr>
        <w:t>3.1. Требования к минимальному материально-техническому   обеспечению</w:t>
      </w: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rPr>
      </w:pPr>
      <w:r w:rsidRPr="00991AC3">
        <w:rPr>
          <w:rFonts w:ascii="Times New Roman" w:hAnsi="Times New Roman" w:cs="Times New Roman"/>
        </w:rPr>
        <w:t>Реализация программы дисциплины требует наличия спортивного зала (комплекса).</w:t>
      </w: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r w:rsidRPr="00991AC3">
        <w:rPr>
          <w:rFonts w:ascii="Times New Roman" w:hAnsi="Times New Roman" w:cs="Times New Roman"/>
          <w:b/>
          <w:bCs/>
        </w:rPr>
        <w:t xml:space="preserve">  Оборудование спортивного комплекса:</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спортивный зал, обеспечивающий единовременную пропускную способность не менее 50 чел в час;</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 xml:space="preserve">место для занятий настольным теннисом; </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тренажерный зал;</w:t>
      </w:r>
    </w:p>
    <w:p w:rsidR="000E0851" w:rsidRPr="00991AC3" w:rsidRDefault="000E0851" w:rsidP="000E0851">
      <w:pPr>
        <w:numPr>
          <w:ilvl w:val="0"/>
          <w:numId w:val="2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sidRPr="00991AC3">
        <w:rPr>
          <w:rFonts w:ascii="Times New Roman" w:hAnsi="Times New Roman" w:cs="Times New Roman"/>
        </w:rPr>
        <w:t>спортивный инвентарь.</w:t>
      </w:r>
    </w:p>
    <w:tbl>
      <w:tblPr>
        <w:tblpPr w:leftFromText="180" w:rightFromText="180" w:vertAnchor="text" w:horzAnchor="page" w:tblpX="1122" w:tblpY="192"/>
        <w:tblW w:w="0" w:type="auto"/>
        <w:tblLayout w:type="fixed"/>
        <w:tblCellMar>
          <w:left w:w="40" w:type="dxa"/>
          <w:right w:w="40" w:type="dxa"/>
        </w:tblCellMar>
        <w:tblLook w:val="0000"/>
      </w:tblPr>
      <w:tblGrid>
        <w:gridCol w:w="7839"/>
        <w:gridCol w:w="2434"/>
      </w:tblGrid>
      <w:tr w:rsidR="000E0851" w:rsidRPr="00991AC3" w:rsidTr="00E655C9">
        <w:trPr>
          <w:trHeight w:val="524"/>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shd w:val="clear" w:color="auto" w:fill="FFFFFF"/>
              <w:spacing w:line="0" w:lineRule="atLeast"/>
              <w:jc w:val="center"/>
              <w:rPr>
                <w:rFonts w:ascii="Times New Roman" w:hAnsi="Times New Roman" w:cs="Times New Roman"/>
                <w:szCs w:val="24"/>
              </w:rPr>
            </w:pPr>
            <w:r w:rsidRPr="00991AC3">
              <w:rPr>
                <w:rFonts w:ascii="Times New Roman" w:hAnsi="Times New Roman" w:cs="Times New Roman"/>
              </w:rPr>
              <w:t xml:space="preserve">Наименование материальных ценностей </w:t>
            </w:r>
          </w:p>
          <w:p w:rsidR="000E0851" w:rsidRPr="00991AC3" w:rsidRDefault="000E0851" w:rsidP="00E655C9">
            <w:pPr>
              <w:spacing w:line="0" w:lineRule="atLeast"/>
              <w:rPr>
                <w:rFonts w:ascii="Times New Roman" w:hAnsi="Times New Roman" w:cs="Times New Roman"/>
                <w:szCs w:val="24"/>
              </w:rPr>
            </w:pP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shd w:val="clear" w:color="auto" w:fill="FFFFFF"/>
              <w:spacing w:line="0" w:lineRule="atLeast"/>
              <w:rPr>
                <w:rFonts w:ascii="Times New Roman" w:hAnsi="Times New Roman" w:cs="Times New Roman"/>
                <w:szCs w:val="24"/>
              </w:rPr>
            </w:pPr>
            <w:r w:rsidRPr="00991AC3">
              <w:rPr>
                <w:rFonts w:ascii="Times New Roman" w:hAnsi="Times New Roman" w:cs="Times New Roman"/>
              </w:rPr>
              <w:t>Кол-во</w:t>
            </w:r>
          </w:p>
        </w:tc>
      </w:tr>
      <w:tr w:rsidR="000E0851" w:rsidRPr="00991AC3" w:rsidTr="00E655C9">
        <w:trPr>
          <w:trHeight w:val="406"/>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 xml:space="preserve">Мяч волейбольный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10</w:t>
            </w:r>
          </w:p>
        </w:tc>
      </w:tr>
      <w:tr w:rsidR="000E0851" w:rsidRPr="00991AC3" w:rsidTr="00E655C9">
        <w:trPr>
          <w:trHeight w:val="519"/>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lang w:val="en-US"/>
              </w:rPr>
            </w:pPr>
            <w:r w:rsidRPr="00991AC3">
              <w:rPr>
                <w:rFonts w:ascii="Times New Roman" w:hAnsi="Times New Roman"/>
                <w:bCs w:val="0"/>
                <w:sz w:val="28"/>
              </w:rPr>
              <w:t xml:space="preserve">Мяч футбольный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6</w:t>
            </w:r>
          </w:p>
        </w:tc>
      </w:tr>
      <w:tr w:rsidR="000E0851" w:rsidRPr="00991AC3" w:rsidTr="00E655C9">
        <w:trPr>
          <w:trHeight w:val="52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Мяч баскетбольный</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15</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szCs w:val="28"/>
              </w:rPr>
            </w:pPr>
            <w:r w:rsidRPr="00991AC3">
              <w:rPr>
                <w:rFonts w:ascii="Times New Roman" w:hAnsi="Times New Roman"/>
                <w:sz w:val="28"/>
                <w:szCs w:val="28"/>
              </w:rPr>
              <w:t>Турник навесной на гимнастическую стенку, металлический</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lang w:val="en-US"/>
              </w:rPr>
            </w:pPr>
            <w:r w:rsidRPr="00991AC3">
              <w:rPr>
                <w:rFonts w:ascii="Times New Roman" w:hAnsi="Times New Roman"/>
                <w:bCs w:val="0"/>
                <w:sz w:val="28"/>
              </w:rPr>
              <w:t>Гимнастический мостик</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Лыжный комплект</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50</w:t>
            </w:r>
          </w:p>
        </w:tc>
      </w:tr>
      <w:tr w:rsidR="000E0851" w:rsidRPr="00991AC3" w:rsidTr="00E655C9">
        <w:trPr>
          <w:trHeight w:val="53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Лыжные палки</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50</w:t>
            </w:r>
          </w:p>
        </w:tc>
      </w:tr>
      <w:tr w:rsidR="000E0851" w:rsidRPr="00991AC3" w:rsidTr="00E655C9">
        <w:trPr>
          <w:trHeight w:val="529"/>
        </w:trPr>
        <w:tc>
          <w:tcPr>
            <w:tcW w:w="7839" w:type="dxa"/>
            <w:tcBorders>
              <w:top w:val="single" w:sz="6" w:space="0" w:color="auto"/>
              <w:left w:val="single" w:sz="6" w:space="0" w:color="auto"/>
              <w:bottom w:val="single" w:sz="6" w:space="0" w:color="auto"/>
              <w:right w:val="single" w:sz="4"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Сетка  волейбольная</w:t>
            </w:r>
          </w:p>
        </w:tc>
        <w:tc>
          <w:tcPr>
            <w:tcW w:w="2434" w:type="dxa"/>
            <w:tcBorders>
              <w:top w:val="single" w:sz="6" w:space="0" w:color="auto"/>
              <w:left w:val="single" w:sz="4"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3</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Теннисный стол</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Ракетки теннисные</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12</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Мячи для настольного тенниса</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60</w:t>
            </w:r>
          </w:p>
        </w:tc>
      </w:tr>
      <w:tr w:rsidR="000E0851" w:rsidRPr="00991AC3" w:rsidTr="00E655C9">
        <w:trPr>
          <w:trHeight w:val="525"/>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Сетка для настольного тенниса</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254"/>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Гимнастический конь</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270"/>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Скакалки</w:t>
            </w:r>
          </w:p>
        </w:tc>
        <w:tc>
          <w:tcPr>
            <w:tcW w:w="2434" w:type="dxa"/>
            <w:tcBorders>
              <w:top w:val="single" w:sz="6" w:space="0" w:color="auto"/>
              <w:left w:val="single" w:sz="6" w:space="0" w:color="auto"/>
              <w:bottom w:val="single" w:sz="4"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10</w:t>
            </w:r>
          </w:p>
        </w:tc>
      </w:tr>
      <w:tr w:rsidR="000E0851" w:rsidRPr="00991AC3" w:rsidTr="00E655C9">
        <w:trPr>
          <w:trHeight w:val="25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Волейбольная форма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15</w:t>
            </w:r>
          </w:p>
        </w:tc>
      </w:tr>
      <w:tr w:rsidR="000E0851" w:rsidRPr="00991AC3" w:rsidTr="00E655C9">
        <w:trPr>
          <w:trHeight w:val="397"/>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Гимнастические маты</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16</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 xml:space="preserve">Шиты баскетбольные </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6</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lastRenderedPageBreak/>
              <w:t>Гимнастическая стенка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2</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Граната для метания 700 гр.</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3</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Компьютер</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Видеокамера</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r w:rsidR="000E0851" w:rsidRPr="00991AC3" w:rsidTr="00E655C9">
        <w:trPr>
          <w:trHeight w:val="391"/>
        </w:trPr>
        <w:tc>
          <w:tcPr>
            <w:tcW w:w="7839"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Колонки</w:t>
            </w:r>
          </w:p>
        </w:tc>
        <w:tc>
          <w:tcPr>
            <w:tcW w:w="2434" w:type="dxa"/>
            <w:tcBorders>
              <w:top w:val="single" w:sz="6" w:space="0" w:color="auto"/>
              <w:left w:val="single" w:sz="6" w:space="0" w:color="auto"/>
              <w:bottom w:val="single" w:sz="6" w:space="0" w:color="auto"/>
              <w:right w:val="single" w:sz="6" w:space="0" w:color="auto"/>
            </w:tcBorders>
            <w:shd w:val="clear" w:color="auto" w:fill="FFFFFF"/>
          </w:tcPr>
          <w:p w:rsidR="000E0851" w:rsidRPr="00991AC3" w:rsidRDefault="000E0851" w:rsidP="00E655C9">
            <w:pPr>
              <w:pStyle w:val="3"/>
              <w:spacing w:before="0" w:line="0" w:lineRule="atLeast"/>
              <w:rPr>
                <w:rFonts w:ascii="Times New Roman" w:hAnsi="Times New Roman"/>
                <w:bCs w:val="0"/>
                <w:sz w:val="28"/>
              </w:rPr>
            </w:pPr>
            <w:r w:rsidRPr="00991AC3">
              <w:rPr>
                <w:rFonts w:ascii="Times New Roman" w:hAnsi="Times New Roman"/>
                <w:bCs w:val="0"/>
                <w:sz w:val="28"/>
              </w:rPr>
              <w:t>1</w:t>
            </w:r>
          </w:p>
        </w:tc>
      </w:tr>
    </w:tbl>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p w:rsidR="000E0851" w:rsidRPr="00991AC3" w:rsidRDefault="000E0851" w:rsidP="000E0851">
      <w:pPr>
        <w:keepNext/>
        <w:keepLines/>
        <w:spacing w:before="471" w:after="254" w:line="230" w:lineRule="exact"/>
        <w:jc w:val="center"/>
        <w:rPr>
          <w:rFonts w:ascii="Times New Roman" w:hAnsi="Times New Roman" w:cs="Times New Roman"/>
        </w:rPr>
      </w:pPr>
      <w:bookmarkStart w:id="7" w:name="bookmark23"/>
      <w:r w:rsidRPr="00991AC3">
        <w:rPr>
          <w:rStyle w:val="5"/>
          <w:rFonts w:ascii="Times New Roman" w:eastAsiaTheme="minorEastAsia" w:hAnsi="Times New Roman" w:cs="Times New Roman"/>
          <w:bCs w:val="0"/>
          <w:sz w:val="28"/>
          <w:szCs w:val="28"/>
        </w:rPr>
        <w:t>ХАРАКТЕРИСТИКА ОСНОВНЫХ ВИДОВ УЧЕБНОЙ ДЕЯТЕЛЬНОСТИ СТУДЕНТОВ</w:t>
      </w:r>
      <w:bookmarkEnd w:id="7"/>
    </w:p>
    <w:tbl>
      <w:tblPr>
        <w:tblOverlap w:val="never"/>
        <w:tblW w:w="9046" w:type="dxa"/>
        <w:jc w:val="center"/>
        <w:tblLayout w:type="fixed"/>
        <w:tblCellMar>
          <w:left w:w="10" w:type="dxa"/>
          <w:right w:w="10" w:type="dxa"/>
        </w:tblCellMar>
        <w:tblLook w:val="04A0"/>
      </w:tblPr>
      <w:tblGrid>
        <w:gridCol w:w="2696"/>
        <w:gridCol w:w="6350"/>
      </w:tblGrid>
      <w:tr w:rsidR="000E0851" w:rsidRPr="00991AC3" w:rsidTr="00E655C9">
        <w:trPr>
          <w:trHeight w:hRule="exact" w:val="715"/>
          <w:jc w:val="center"/>
        </w:trPr>
        <w:tc>
          <w:tcPr>
            <w:tcW w:w="2696" w:type="dxa"/>
            <w:tcBorders>
              <w:top w:val="single" w:sz="4" w:space="0" w:color="auto"/>
              <w:left w:val="single" w:sz="4" w:space="0" w:color="auto"/>
            </w:tcBorders>
            <w:shd w:val="clear" w:color="auto" w:fill="FFFFFF"/>
          </w:tcPr>
          <w:p w:rsidR="000E0851" w:rsidRPr="00991AC3" w:rsidRDefault="000E0851" w:rsidP="00E655C9">
            <w:pPr>
              <w:pStyle w:val="33"/>
              <w:framePr w:w="8904"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Содержание обучения</w:t>
            </w:r>
          </w:p>
        </w:tc>
        <w:tc>
          <w:tcPr>
            <w:tcW w:w="6350"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04"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Характеристика основных видов учебной деятельности студентов (на уровне учебных действий)</w:t>
            </w:r>
          </w:p>
        </w:tc>
      </w:tr>
    </w:tbl>
    <w:p w:rsidR="000E0851" w:rsidRPr="00991AC3" w:rsidRDefault="000E0851" w:rsidP="000E0851">
      <w:pPr>
        <w:rPr>
          <w:rFonts w:ascii="Times New Roman" w:hAnsi="Times New Roman" w:cs="Times New Roman"/>
          <w:vanish/>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954"/>
      </w:tblGrid>
      <w:tr w:rsidR="000E0851" w:rsidRPr="00991AC3" w:rsidTr="00E655C9">
        <w:tc>
          <w:tcPr>
            <w:tcW w:w="9039" w:type="dxa"/>
            <w:gridSpan w:val="2"/>
          </w:tcPr>
          <w:p w:rsidR="000E0851" w:rsidRPr="00991AC3" w:rsidRDefault="000E0851" w:rsidP="00E655C9">
            <w:pPr>
              <w:jc w:val="center"/>
              <w:rPr>
                <w:rFonts w:ascii="Times New Roman" w:hAnsi="Times New Roman" w:cs="Times New Roman"/>
              </w:rPr>
            </w:pPr>
            <w:r w:rsidRPr="00991AC3">
              <w:rPr>
                <w:rStyle w:val="8pt1"/>
                <w:rFonts w:ascii="Times New Roman" w:hAnsi="Times New Roman" w:cs="Times New Roman"/>
                <w:b w:val="0"/>
                <w:sz w:val="28"/>
                <w:szCs w:val="28"/>
              </w:rPr>
              <w:t>практическая часть</w:t>
            </w:r>
          </w:p>
        </w:tc>
      </w:tr>
      <w:tr w:rsidR="000E0851" w:rsidRPr="00991AC3" w:rsidTr="00E655C9">
        <w:tc>
          <w:tcPr>
            <w:tcW w:w="9039" w:type="dxa"/>
            <w:gridSpan w:val="2"/>
          </w:tcPr>
          <w:p w:rsidR="000E0851" w:rsidRPr="00991AC3" w:rsidRDefault="000E0851" w:rsidP="00E655C9">
            <w:pPr>
              <w:jc w:val="center"/>
              <w:rPr>
                <w:rFonts w:ascii="Times New Roman" w:hAnsi="Times New Roman" w:cs="Times New Roman"/>
              </w:rPr>
            </w:pPr>
            <w:r w:rsidRPr="00991AC3">
              <w:rPr>
                <w:rStyle w:val="8pt0"/>
                <w:rFonts w:ascii="Times New Roman" w:hAnsi="Times New Roman" w:cs="Times New Roman"/>
                <w:b w:val="0"/>
                <w:sz w:val="28"/>
                <w:szCs w:val="28"/>
              </w:rPr>
              <w:t>Учебно-тренировочные занятия</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 Легкая атлетика. Кроссовая подготовка</w:t>
            </w:r>
          </w:p>
        </w:tc>
        <w:tc>
          <w:tcPr>
            <w:tcW w:w="5954"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беговых упражнений (кроссового бега, бега на короткие, средние и длинные дистанции), высокого и низ</w:t>
            </w:r>
            <w:r w:rsidRPr="00991AC3">
              <w:rPr>
                <w:rStyle w:val="8pt"/>
                <w:rFonts w:ascii="Times New Roman" w:hAnsi="Times New Roman" w:cs="Times New Roman"/>
                <w:b w:val="0"/>
                <w:sz w:val="28"/>
                <w:szCs w:val="28"/>
              </w:rPr>
              <w:softHyphen/>
              <w:t>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 и 3 000 м (юноши).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технически грамотно выполнять (на технику): прыж</w:t>
            </w:r>
            <w:r w:rsidRPr="00991AC3">
              <w:rPr>
                <w:rStyle w:val="8pt"/>
                <w:rFonts w:ascii="Times New Roman" w:hAnsi="Times New Roman" w:cs="Times New Roman"/>
                <w:b w:val="0"/>
                <w:sz w:val="28"/>
                <w:szCs w:val="28"/>
              </w:rPr>
              <w:softHyphen/>
              <w:t>ки в длину с разбега способом «согнув ноги»; прыжки в высоту способами: «прогнувшись», перешагивания, «ножницы», пере</w:t>
            </w:r>
            <w:r w:rsidRPr="00991AC3">
              <w:rPr>
                <w:rStyle w:val="8pt"/>
                <w:rFonts w:ascii="Times New Roman" w:hAnsi="Times New Roman" w:cs="Times New Roman"/>
                <w:b w:val="0"/>
                <w:sz w:val="28"/>
                <w:szCs w:val="28"/>
              </w:rPr>
              <w:softHyphen/>
              <w:t>кидной.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Метание гранаты весом 500 г (девушки) и 700 г (юноши); толка</w:t>
            </w:r>
            <w:r w:rsidRPr="00991AC3">
              <w:rPr>
                <w:rStyle w:val="8pt"/>
                <w:rFonts w:ascii="Times New Roman" w:hAnsi="Times New Roman" w:cs="Times New Roman"/>
                <w:b w:val="0"/>
                <w:sz w:val="28"/>
                <w:szCs w:val="28"/>
              </w:rPr>
              <w:softHyphen/>
              <w:t>ние ядра; сдача контрольных нормативов</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left="142" w:firstLine="0"/>
              <w:rPr>
                <w:rFonts w:ascii="Times New Roman" w:hAnsi="Times New Roman" w:cs="Times New Roman"/>
                <w:sz w:val="28"/>
                <w:szCs w:val="28"/>
              </w:rPr>
            </w:pPr>
            <w:r w:rsidRPr="00991AC3">
              <w:rPr>
                <w:rStyle w:val="8pt"/>
                <w:rFonts w:ascii="Times New Roman" w:hAnsi="Times New Roman" w:cs="Times New Roman"/>
                <w:b w:val="0"/>
                <w:sz w:val="28"/>
                <w:szCs w:val="28"/>
              </w:rPr>
              <w:t>2. Лыжная подготовка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Овладение техникой лыжных ходов, перехода с одновременных лыжных ходов на попеременные.</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Преодоление подъемов и препятствий; выполнение перехода с хода на ход в зависимости от условий дистанции и состояния лыжни.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Сдача на оценку техники лыжных ходов.</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Умение разбираться в элементах тактики </w:t>
            </w:r>
            <w:r w:rsidRPr="00991AC3">
              <w:rPr>
                <w:rStyle w:val="8pt"/>
                <w:rFonts w:ascii="Times New Roman" w:hAnsi="Times New Roman" w:cs="Times New Roman"/>
                <w:b w:val="0"/>
                <w:sz w:val="28"/>
                <w:szCs w:val="28"/>
              </w:rPr>
              <w:lastRenderedPageBreak/>
              <w:t>лыжных гонок: рас</w:t>
            </w:r>
            <w:r w:rsidRPr="00991AC3">
              <w:rPr>
                <w:rStyle w:val="8pt"/>
                <w:rFonts w:ascii="Times New Roman" w:hAnsi="Times New Roman" w:cs="Times New Roman"/>
                <w:b w:val="0"/>
                <w:sz w:val="28"/>
                <w:szCs w:val="28"/>
              </w:rPr>
              <w:softHyphen/>
              <w:t>пределении сил, лидировании, обгоне, финишировании и др. Прохождение дистанции до 3 км (девушки) и 5 км (юноши). Знание правил соревнований, техники безопасности при заняти</w:t>
            </w:r>
            <w:r w:rsidRPr="00991AC3">
              <w:rPr>
                <w:rStyle w:val="8pt"/>
                <w:rFonts w:ascii="Times New Roman" w:hAnsi="Times New Roman" w:cs="Times New Roman"/>
                <w:b w:val="0"/>
                <w:sz w:val="28"/>
                <w:szCs w:val="28"/>
              </w:rPr>
              <w:softHyphen/>
              <w:t>ях лыжным спортом.</w:t>
            </w:r>
          </w:p>
        </w:tc>
      </w:tr>
      <w:tr w:rsidR="000E0851" w:rsidRPr="00991AC3" w:rsidTr="00E655C9">
        <w:tc>
          <w:tcPr>
            <w:tcW w:w="3085" w:type="dxa"/>
          </w:tcPr>
          <w:p w:rsidR="000E0851" w:rsidRPr="00991AC3" w:rsidRDefault="000E0851" w:rsidP="00E655C9">
            <w:pPr>
              <w:pStyle w:val="33"/>
              <w:shd w:val="clear" w:color="auto" w:fill="auto"/>
              <w:spacing w:after="0"/>
              <w:ind w:left="142" w:firstLine="0"/>
              <w:rPr>
                <w:rStyle w:val="8pt"/>
                <w:rFonts w:ascii="Times New Roman" w:hAnsi="Times New Roman" w:cs="Times New Roman"/>
                <w:b w:val="0"/>
                <w:sz w:val="28"/>
                <w:szCs w:val="28"/>
              </w:rPr>
            </w:pPr>
          </w:p>
          <w:p w:rsidR="000E0851" w:rsidRPr="00991AC3" w:rsidRDefault="000E0851" w:rsidP="00E655C9">
            <w:pPr>
              <w:pStyle w:val="33"/>
              <w:shd w:val="clear" w:color="auto" w:fill="auto"/>
              <w:spacing w:after="0"/>
              <w:ind w:left="142" w:firstLine="0"/>
              <w:rPr>
                <w:rStyle w:val="8pt"/>
                <w:rFonts w:ascii="Times New Roman" w:hAnsi="Times New Roman" w:cs="Times New Roman"/>
                <w:sz w:val="28"/>
                <w:szCs w:val="28"/>
              </w:rPr>
            </w:pPr>
            <w:r w:rsidRPr="00991AC3">
              <w:rPr>
                <w:rStyle w:val="8pt"/>
                <w:rFonts w:ascii="Times New Roman" w:hAnsi="Times New Roman" w:cs="Times New Roman"/>
                <w:b w:val="0"/>
                <w:sz w:val="28"/>
                <w:szCs w:val="28"/>
              </w:rPr>
              <w:t>3. Гимнастика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общеразвивающих упражнений, упражне</w:t>
            </w:r>
            <w:r w:rsidRPr="00991AC3">
              <w:rPr>
                <w:rStyle w:val="8pt"/>
                <w:rFonts w:ascii="Times New Roman" w:hAnsi="Times New Roman" w:cs="Times New Roman"/>
                <w:b w:val="0"/>
                <w:sz w:val="28"/>
                <w:szCs w:val="28"/>
              </w:rPr>
              <w:softHyphen/>
              <w:t>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w:t>
            </w:r>
            <w:r w:rsidRPr="00991AC3">
              <w:rPr>
                <w:rStyle w:val="8pt"/>
                <w:rFonts w:ascii="Times New Roman" w:hAnsi="Times New Roman" w:cs="Times New Roman"/>
                <w:b w:val="0"/>
                <w:sz w:val="28"/>
                <w:szCs w:val="28"/>
              </w:rPr>
              <w:softHyphen/>
              <w:t>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w:t>
            </w:r>
            <w:r w:rsidRPr="00991AC3">
              <w:rPr>
                <w:rStyle w:val="8pt"/>
                <w:rFonts w:ascii="Times New Roman" w:hAnsi="Times New Roman" w:cs="Times New Roman"/>
                <w:b w:val="0"/>
                <w:sz w:val="28"/>
                <w:szCs w:val="28"/>
              </w:rPr>
              <w:softHyphen/>
              <w:t>ки), упражнений для коррекции зрения.</w:t>
            </w:r>
          </w:p>
          <w:p w:rsidR="000E0851" w:rsidRPr="00991AC3" w:rsidRDefault="000E0851" w:rsidP="00E655C9">
            <w:pPr>
              <w:pStyle w:val="33"/>
              <w:shd w:val="clear" w:color="auto" w:fill="auto"/>
              <w:spacing w:after="0" w:line="240" w:lineRule="auto"/>
              <w:ind w:left="120" w:firstLine="0"/>
              <w:rPr>
                <w:rStyle w:val="8pt"/>
                <w:rFonts w:ascii="Times New Roman" w:hAnsi="Times New Roman" w:cs="Times New Roman"/>
                <w:b w:val="0"/>
                <w:sz w:val="28"/>
                <w:szCs w:val="28"/>
              </w:rPr>
            </w:pPr>
            <w:r w:rsidRPr="00991AC3">
              <w:rPr>
                <w:rStyle w:val="8pt"/>
                <w:rFonts w:ascii="Times New Roman" w:hAnsi="Times New Roman" w:cs="Times New Roman"/>
                <w:b w:val="0"/>
                <w:sz w:val="28"/>
                <w:szCs w:val="28"/>
              </w:rPr>
              <w:t>Выполнение комплексов упражнений вводной и производствен</w:t>
            </w:r>
            <w:r w:rsidRPr="00991AC3">
              <w:rPr>
                <w:rStyle w:val="8pt"/>
                <w:rFonts w:ascii="Times New Roman" w:hAnsi="Times New Roman" w:cs="Times New Roman"/>
                <w:b w:val="0"/>
                <w:sz w:val="28"/>
                <w:szCs w:val="28"/>
              </w:rPr>
              <w:softHyphen/>
              <w:t>ной гимнастики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составлять и выполнять с группой комбинации из спортивно-гимнастических и акробатических элементов, вклю</w:t>
            </w:r>
            <w:r w:rsidRPr="00991AC3">
              <w:rPr>
                <w:rStyle w:val="8pt"/>
                <w:rFonts w:ascii="Times New Roman" w:hAnsi="Times New Roman" w:cs="Times New Roman"/>
                <w:b w:val="0"/>
                <w:sz w:val="28"/>
                <w:szCs w:val="28"/>
              </w:rPr>
              <w:softHyphen/>
              <w:t>чая дополнительные элементы.</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техники безопасности при занятии спортивной аэроби</w:t>
            </w:r>
            <w:r w:rsidRPr="00991AC3">
              <w:rPr>
                <w:rStyle w:val="8pt"/>
                <w:rFonts w:ascii="Times New Roman" w:hAnsi="Times New Roman" w:cs="Times New Roman"/>
                <w:b w:val="0"/>
                <w:sz w:val="28"/>
                <w:szCs w:val="28"/>
              </w:rPr>
              <w:softHyphen/>
              <w:t>кой.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осуществлять самоконтроль.</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Участие в соревнованиях</w:t>
            </w:r>
          </w:p>
        </w:tc>
      </w:tr>
      <w:tr w:rsidR="000E0851" w:rsidRPr="00991AC3" w:rsidTr="00E655C9">
        <w:tc>
          <w:tcPr>
            <w:tcW w:w="3085" w:type="dxa"/>
          </w:tcPr>
          <w:p w:rsidR="000E0851" w:rsidRPr="00991AC3" w:rsidRDefault="000E0851" w:rsidP="00E655C9">
            <w:pPr>
              <w:pStyle w:val="33"/>
              <w:shd w:val="clear" w:color="auto" w:fill="auto"/>
              <w:spacing w:after="0"/>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Спортивные игры</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основных игровых элементов.</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правил соревнований по избранному игровому виду спорта.</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координационных способностей, совершенствование ориентации в пространстве, скорости реакции, дифференци- ровке пространственных, временных и силовых параметров движения.</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личностно-коммуникативных качеств. Совершенствование восприятия, внимания, памяти, вообра</w:t>
            </w:r>
            <w:r w:rsidRPr="00991AC3">
              <w:rPr>
                <w:rStyle w:val="8pt"/>
                <w:rFonts w:ascii="Times New Roman" w:hAnsi="Times New Roman" w:cs="Times New Roman"/>
                <w:b w:val="0"/>
                <w:sz w:val="28"/>
                <w:szCs w:val="28"/>
              </w:rPr>
              <w:softHyphen/>
              <w:t>жения, согласованности групповых взаимодействий, быстрого принятия решений.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Развитие волевых качеств, инициативности, самостоятельно</w:t>
            </w:r>
            <w:r w:rsidRPr="00991AC3">
              <w:rPr>
                <w:rStyle w:val="8pt"/>
                <w:rFonts w:ascii="Times New Roman" w:hAnsi="Times New Roman" w:cs="Times New Roman"/>
                <w:b w:val="0"/>
                <w:sz w:val="28"/>
                <w:szCs w:val="28"/>
              </w:rPr>
              <w:softHyphen/>
              <w:t>сти.</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Умение выполнять технику игровых </w:t>
            </w:r>
            <w:r w:rsidRPr="00991AC3">
              <w:rPr>
                <w:rStyle w:val="8pt"/>
                <w:rFonts w:ascii="Times New Roman" w:hAnsi="Times New Roman" w:cs="Times New Roman"/>
                <w:b w:val="0"/>
                <w:sz w:val="28"/>
                <w:szCs w:val="28"/>
              </w:rPr>
              <w:lastRenderedPageBreak/>
              <w:t>элементов на оценку. Участие в соревнованиях по избранному виду спорта.</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Освоение техники самоконтроля при занятиях; умение оказы</w:t>
            </w:r>
            <w:r w:rsidRPr="00991AC3">
              <w:rPr>
                <w:rStyle w:val="8pt"/>
                <w:rFonts w:ascii="Times New Roman" w:hAnsi="Times New Roman" w:cs="Times New Roman"/>
                <w:b w:val="0"/>
                <w:sz w:val="28"/>
                <w:szCs w:val="28"/>
              </w:rPr>
              <w:softHyphen/>
              <w:t>вать первую помощь при травмах в игровой ситуации</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rPr>
                <w:rFonts w:ascii="Times New Roman" w:hAnsi="Times New Roman" w:cs="Times New Roman"/>
                <w:sz w:val="28"/>
                <w:szCs w:val="28"/>
              </w:rPr>
            </w:pPr>
            <w:r w:rsidRPr="00991AC3">
              <w:rPr>
                <w:rStyle w:val="8pt"/>
                <w:rFonts w:ascii="Times New Roman" w:hAnsi="Times New Roman" w:cs="Times New Roman"/>
                <w:b w:val="0"/>
                <w:sz w:val="28"/>
                <w:szCs w:val="28"/>
              </w:rPr>
              <w:lastRenderedPageBreak/>
              <w:t>Виды спорта по выбору</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Умение составлять и выполнять индивидуально подобранные композиции из упражнений, выполняемых с разной амплиту</w:t>
            </w:r>
            <w:r w:rsidRPr="00991AC3">
              <w:rPr>
                <w:rStyle w:val="8pt"/>
                <w:rFonts w:ascii="Times New Roman" w:hAnsi="Times New Roman" w:cs="Times New Roman"/>
                <w:b w:val="0"/>
                <w:sz w:val="28"/>
                <w:szCs w:val="28"/>
              </w:rPr>
              <w:softHyphen/>
              <w:t>дой, траекторией, ритмом, темпом, пространственной точностью. Составление, освоение и выполнение в группе комплекса упраж</w:t>
            </w:r>
            <w:r w:rsidRPr="00991AC3">
              <w:rPr>
                <w:rStyle w:val="8pt"/>
                <w:rFonts w:ascii="Times New Roman" w:hAnsi="Times New Roman" w:cs="Times New Roman"/>
                <w:b w:val="0"/>
                <w:sz w:val="28"/>
                <w:szCs w:val="28"/>
              </w:rPr>
              <w:softHyphen/>
              <w:t>нений из 26—30 движений</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 xml:space="preserve"> Атлетическая гимна</w:t>
            </w:r>
            <w:r w:rsidRPr="00991AC3">
              <w:rPr>
                <w:rStyle w:val="8pt"/>
                <w:rFonts w:ascii="Times New Roman" w:hAnsi="Times New Roman" w:cs="Times New Roman"/>
                <w:b w:val="0"/>
                <w:sz w:val="28"/>
                <w:szCs w:val="28"/>
              </w:rPr>
              <w:softHyphen/>
              <w:t>стика, работа на трена</w:t>
            </w:r>
            <w:r w:rsidRPr="00991AC3">
              <w:rPr>
                <w:rStyle w:val="8pt"/>
                <w:rFonts w:ascii="Times New Roman" w:hAnsi="Times New Roman" w:cs="Times New Roman"/>
                <w:b w:val="0"/>
                <w:sz w:val="28"/>
                <w:szCs w:val="28"/>
              </w:rPr>
              <w:softHyphen/>
              <w:t>жерах</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Знание и умение грамотно использовать современные методики дыхательной гимнастики.</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Осуществление контроля и самоконтроля за состоянием здоровья. Знание средств и методов при занятиях дыхательной гимнасти</w:t>
            </w:r>
            <w:r w:rsidRPr="00991AC3">
              <w:rPr>
                <w:rStyle w:val="8pt"/>
                <w:rFonts w:ascii="Times New Roman" w:hAnsi="Times New Roman" w:cs="Times New Roman"/>
                <w:b w:val="0"/>
                <w:sz w:val="28"/>
                <w:szCs w:val="28"/>
              </w:rPr>
              <w:softHyphen/>
              <w:t>кой.</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Заполнение дневника самоконтроля</w:t>
            </w:r>
          </w:p>
        </w:tc>
      </w:tr>
      <w:tr w:rsidR="000E0851" w:rsidRPr="00991AC3" w:rsidTr="00E655C9">
        <w:tc>
          <w:tcPr>
            <w:tcW w:w="3085" w:type="dxa"/>
          </w:tcPr>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Внеаудиторная само</w:t>
            </w:r>
            <w:r w:rsidRPr="00991AC3">
              <w:rPr>
                <w:rStyle w:val="8pt"/>
                <w:rFonts w:ascii="Times New Roman" w:hAnsi="Times New Roman" w:cs="Times New Roman"/>
                <w:b w:val="0"/>
                <w:sz w:val="28"/>
                <w:szCs w:val="28"/>
              </w:rPr>
              <w:softHyphen/>
              <w:t>стоятельная работа</w:t>
            </w:r>
          </w:p>
        </w:tc>
        <w:tc>
          <w:tcPr>
            <w:tcW w:w="5954" w:type="dxa"/>
          </w:tcPr>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Овладение спортивным мастерством в избранном виде спорта. Участие в соревнованиях.</w:t>
            </w:r>
          </w:p>
          <w:p w:rsidR="000E0851" w:rsidRPr="00991AC3" w:rsidRDefault="000E0851" w:rsidP="00E655C9">
            <w:pPr>
              <w:pStyle w:val="33"/>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Умение осуществлять контроль за состоянием здоровья (в ди</w:t>
            </w:r>
            <w:r w:rsidRPr="00991AC3">
              <w:rPr>
                <w:rStyle w:val="8pt"/>
                <w:rFonts w:ascii="Times New Roman" w:hAnsi="Times New Roman" w:cs="Times New Roman"/>
                <w:b w:val="0"/>
                <w:sz w:val="28"/>
                <w:szCs w:val="28"/>
              </w:rPr>
              <w:softHyphen/>
              <w:t>намике); умение оказывать первую медицинскую помощь при травмах.</w:t>
            </w:r>
          </w:p>
          <w:p w:rsidR="000E0851" w:rsidRPr="00991AC3" w:rsidRDefault="000E0851" w:rsidP="00E655C9">
            <w:pPr>
              <w:pStyle w:val="33"/>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Соблюдение техники безопасности</w:t>
            </w:r>
          </w:p>
        </w:tc>
      </w:tr>
    </w:tbl>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sectPr w:rsidR="000E0851" w:rsidRPr="00991AC3" w:rsidSect="00E655C9">
          <w:headerReference w:type="even" r:id="rId10"/>
          <w:headerReference w:type="default" r:id="rId11"/>
          <w:footerReference w:type="even" r:id="rId12"/>
          <w:footerReference w:type="default" r:id="rId13"/>
          <w:headerReference w:type="first" r:id="rId14"/>
          <w:footerReference w:type="first" r:id="rId15"/>
          <w:pgSz w:w="11909" w:h="16838"/>
          <w:pgMar w:top="1301" w:right="1503" w:bottom="1503" w:left="1492" w:header="0" w:footer="3" w:gutter="0"/>
          <w:cols w:space="720"/>
          <w:noEndnote/>
          <w:titlePg/>
          <w:docGrid w:linePitch="360"/>
        </w:sectPr>
      </w:pPr>
    </w:p>
    <w:p w:rsidR="000E0851" w:rsidRPr="00991AC3" w:rsidRDefault="000E0851" w:rsidP="000E0851">
      <w:pPr>
        <w:pStyle w:val="90"/>
        <w:shd w:val="clear" w:color="auto" w:fill="auto"/>
        <w:spacing w:after="0" w:line="240" w:lineRule="auto"/>
        <w:rPr>
          <w:rStyle w:val="91"/>
          <w:rFonts w:ascii="Times New Roman" w:hAnsi="Times New Roman" w:cs="Times New Roman"/>
          <w:sz w:val="28"/>
          <w:szCs w:val="28"/>
        </w:rPr>
      </w:pPr>
      <w:r w:rsidRPr="00991AC3">
        <w:rPr>
          <w:rStyle w:val="91"/>
          <w:rFonts w:ascii="Times New Roman" w:hAnsi="Times New Roman" w:cs="Times New Roman"/>
          <w:sz w:val="28"/>
          <w:szCs w:val="28"/>
        </w:rPr>
        <w:lastRenderedPageBreak/>
        <w:t>УЧЕБНО-МЕТОДИЧЕСКОЕ И МАТЕРИАЛЬНО-ТЕХНИЧЕСКОЕ ОБЕСПЕЧЕНИЕ ПРОГРАММЫ УЧЕБНОГО ПРЕДМЕТА</w:t>
      </w:r>
    </w:p>
    <w:p w:rsidR="000E0851" w:rsidRPr="00991AC3" w:rsidRDefault="000E0851" w:rsidP="000E0851">
      <w:pPr>
        <w:pStyle w:val="90"/>
        <w:shd w:val="clear" w:color="auto" w:fill="auto"/>
        <w:spacing w:after="0" w:line="240" w:lineRule="auto"/>
        <w:rPr>
          <w:rFonts w:ascii="Times New Roman" w:hAnsi="Times New Roman" w:cs="Times New Roman"/>
          <w:sz w:val="28"/>
          <w:szCs w:val="28"/>
        </w:rPr>
      </w:pPr>
      <w:r w:rsidRPr="00991AC3">
        <w:rPr>
          <w:rStyle w:val="91"/>
          <w:rFonts w:ascii="Times New Roman" w:hAnsi="Times New Roman" w:cs="Times New Roman"/>
          <w:sz w:val="28"/>
          <w:szCs w:val="28"/>
        </w:rPr>
        <w:t>ОУП. 06 ФИЗИЧЕСКАЯ КУЛЬТУРА</w:t>
      </w:r>
    </w:p>
    <w:p w:rsidR="000E0851" w:rsidRPr="00991AC3" w:rsidRDefault="000E0851" w:rsidP="000E0851">
      <w:pPr>
        <w:pStyle w:val="33"/>
        <w:shd w:val="clear" w:color="auto" w:fill="auto"/>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Все помещения, объекты физической культуры и спорта, места для занятий фи</w:t>
      </w:r>
      <w:r w:rsidRPr="00991AC3">
        <w:rPr>
          <w:rStyle w:val="11"/>
          <w:rFonts w:ascii="Times New Roman" w:hAnsi="Times New Roman" w:cs="Times New Roman"/>
          <w:sz w:val="28"/>
          <w:szCs w:val="28"/>
        </w:rPr>
        <w:softHyphen/>
        <w:t>зической подготовкой, которые необходимы для реализации учебной дисциплины «Физическая культура», должны быть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должны отвечать действующим санитарным и противопожарным нормам.</w:t>
      </w:r>
    </w:p>
    <w:p w:rsidR="000E0851" w:rsidRPr="00991AC3" w:rsidRDefault="000E0851" w:rsidP="000E0851">
      <w:pPr>
        <w:pStyle w:val="33"/>
        <w:shd w:val="clear" w:color="auto" w:fill="auto"/>
        <w:spacing w:after="6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Оборудование и инвентарь спортивного зала:</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стенка гимнастическая; перекладина навесная универсальная для стенки гим</w:t>
      </w:r>
      <w:r w:rsidRPr="00991AC3">
        <w:rPr>
          <w:rStyle w:val="11"/>
          <w:rFonts w:ascii="Times New Roman" w:hAnsi="Times New Roman" w:cs="Times New Roman"/>
          <w:sz w:val="28"/>
          <w:szCs w:val="28"/>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sidRPr="00991AC3">
        <w:rPr>
          <w:rStyle w:val="11"/>
          <w:rFonts w:ascii="Times New Roman" w:hAnsi="Times New Roman" w:cs="Times New Roman"/>
          <w:sz w:val="28"/>
          <w:szCs w:val="28"/>
        </w:rPr>
        <w:softHyphen/>
        <w:t>нятий атлетической гимнастикой, маты гимнастические, канат, шест для лаза</w:t>
      </w:r>
      <w:r w:rsidRPr="00991AC3">
        <w:rPr>
          <w:rStyle w:val="11"/>
          <w:rFonts w:ascii="Times New Roman" w:hAnsi="Times New Roman" w:cs="Times New Roman"/>
          <w:sz w:val="28"/>
          <w:szCs w:val="28"/>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sidRPr="00991AC3">
        <w:rPr>
          <w:rStyle w:val="11"/>
          <w:rFonts w:ascii="Times New Roman" w:hAnsi="Times New Roman" w:cs="Times New Roman"/>
          <w:sz w:val="28"/>
          <w:szCs w:val="28"/>
        </w:rPr>
        <w:softHyphen/>
        <w:t>ные, мячи для метания, гантели (разные), гири 16, 24, 32 кг, секундомеры, весы напольные, ростомер, динамометры, приборы для измерения давления и др.;</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sidRPr="00991AC3">
        <w:rPr>
          <w:rStyle w:val="11"/>
          <w:rFonts w:ascii="Times New Roman" w:hAnsi="Times New Roman" w:cs="Times New Roman"/>
          <w:sz w:val="28"/>
          <w:szCs w:val="28"/>
        </w:rPr>
        <w:softHyphen/>
        <w:t>больных стоек, сетка волейбольная, антенны волейбольные с карманами, во</w:t>
      </w:r>
      <w:r w:rsidRPr="00991AC3">
        <w:rPr>
          <w:rStyle w:val="11"/>
          <w:rFonts w:ascii="Times New Roman" w:hAnsi="Times New Roman" w:cs="Times New Roman"/>
          <w:sz w:val="28"/>
          <w:szCs w:val="28"/>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0E0851" w:rsidRPr="00991AC3" w:rsidRDefault="000E0851" w:rsidP="000E0851">
      <w:pPr>
        <w:pStyle w:val="33"/>
        <w:shd w:val="clear" w:color="auto" w:fill="auto"/>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Открытый стадион широкого профиля:</w:t>
      </w:r>
    </w:p>
    <w:p w:rsidR="000E0851" w:rsidRPr="00991AC3" w:rsidRDefault="000E0851" w:rsidP="000E0851">
      <w:pPr>
        <w:pStyle w:val="33"/>
        <w:numPr>
          <w:ilvl w:val="0"/>
          <w:numId w:val="2"/>
        </w:numPr>
        <w:shd w:val="clear" w:color="auto" w:fill="auto"/>
        <w:tabs>
          <w:tab w:val="left" w:pos="578"/>
        </w:tabs>
        <w:spacing w:after="60" w:line="240" w:lineRule="auto"/>
        <w:ind w:left="580" w:right="20" w:hanging="280"/>
        <w:jc w:val="both"/>
        <w:rPr>
          <w:rFonts w:ascii="Times New Roman" w:hAnsi="Times New Roman" w:cs="Times New Roman"/>
          <w:sz w:val="28"/>
          <w:szCs w:val="28"/>
        </w:rPr>
      </w:pPr>
      <w:r w:rsidRPr="00991AC3">
        <w:rPr>
          <w:rStyle w:val="11"/>
          <w:rFonts w:ascii="Times New Roman" w:hAnsi="Times New Roman" w:cs="Times New Roman"/>
          <w:sz w:val="28"/>
          <w:szCs w:val="28"/>
        </w:rPr>
        <w:t>стойки для прыжков в высоту, перекладина для прыжков в высоту, зона при</w:t>
      </w:r>
      <w:r w:rsidRPr="00991AC3">
        <w:rPr>
          <w:rStyle w:val="11"/>
          <w:rFonts w:ascii="Times New Roman" w:hAnsi="Times New Roman" w:cs="Times New Roman"/>
          <w:sz w:val="28"/>
          <w:szCs w:val="28"/>
        </w:rPr>
        <w:softHyphen/>
        <w:t>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55 м, нагрудные номера, тумбы «Старт—Финиш», «Поворот», рулетка метал</w:t>
      </w:r>
      <w:r w:rsidRPr="00991AC3">
        <w:rPr>
          <w:rStyle w:val="11"/>
          <w:rFonts w:ascii="Times New Roman" w:hAnsi="Times New Roman" w:cs="Times New Roman"/>
          <w:sz w:val="28"/>
          <w:szCs w:val="28"/>
        </w:rPr>
        <w:softHyphen/>
        <w:t>лическая, мерный шнур, секундомеры.</w:t>
      </w:r>
    </w:p>
    <w:p w:rsidR="000E0851" w:rsidRPr="00991AC3" w:rsidRDefault="000E0851" w:rsidP="000E0851">
      <w:pPr>
        <w:pStyle w:val="33"/>
        <w:shd w:val="clear" w:color="auto" w:fill="auto"/>
        <w:spacing w:after="0" w:line="240" w:lineRule="auto"/>
        <w:ind w:right="20" w:firstLine="280"/>
        <w:jc w:val="both"/>
        <w:rPr>
          <w:rFonts w:ascii="Times New Roman" w:hAnsi="Times New Roman" w:cs="Times New Roman"/>
          <w:sz w:val="28"/>
          <w:szCs w:val="28"/>
        </w:rPr>
      </w:pPr>
      <w:r w:rsidRPr="00991AC3">
        <w:rPr>
          <w:rStyle w:val="11"/>
          <w:rFonts w:ascii="Times New Roman" w:hAnsi="Times New Roman" w:cs="Times New Roman"/>
          <w:sz w:val="28"/>
          <w:szCs w:val="28"/>
        </w:rPr>
        <w:lastRenderedPageBreak/>
        <w:t>В зависимости от возможностей, которыми располагают профессиональные об</w:t>
      </w:r>
      <w:r w:rsidRPr="00991AC3">
        <w:rPr>
          <w:rStyle w:val="11"/>
          <w:rFonts w:ascii="Times New Roman" w:hAnsi="Times New Roman" w:cs="Times New Roman"/>
          <w:sz w:val="28"/>
          <w:szCs w:val="28"/>
        </w:rPr>
        <w:softHyphen/>
        <w:t>разовательные организации, для реализации учебной дисциплины «Физическая культура» в пределах освоения ОПОП СПО на базе основного общего образования с получением среднего общего образования могут быть использованы:</w:t>
      </w:r>
    </w:p>
    <w:p w:rsidR="000E0851" w:rsidRPr="00991AC3" w:rsidRDefault="000E0851" w:rsidP="000E0851">
      <w:pPr>
        <w:pStyle w:val="33"/>
        <w:numPr>
          <w:ilvl w:val="0"/>
          <w:numId w:val="2"/>
        </w:numPr>
        <w:shd w:val="clear" w:color="auto" w:fill="auto"/>
        <w:tabs>
          <w:tab w:val="left" w:pos="563"/>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тренажерный зал;</w:t>
      </w:r>
    </w:p>
    <w:p w:rsidR="000E0851" w:rsidRPr="00991AC3" w:rsidRDefault="000E0851" w:rsidP="000E0851">
      <w:pPr>
        <w:pStyle w:val="33"/>
        <w:numPr>
          <w:ilvl w:val="0"/>
          <w:numId w:val="2"/>
        </w:numPr>
        <w:shd w:val="clear" w:color="auto" w:fill="auto"/>
        <w:tabs>
          <w:tab w:val="left" w:pos="558"/>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плавательный бассейн;</w:t>
      </w:r>
    </w:p>
    <w:p w:rsidR="000E0851" w:rsidRPr="00991AC3" w:rsidRDefault="000E0851" w:rsidP="000E0851">
      <w:pPr>
        <w:pStyle w:val="33"/>
        <w:numPr>
          <w:ilvl w:val="0"/>
          <w:numId w:val="2"/>
        </w:numPr>
        <w:shd w:val="clear" w:color="auto" w:fill="auto"/>
        <w:tabs>
          <w:tab w:val="left" w:pos="558"/>
        </w:tabs>
        <w:spacing w:after="0" w:line="240" w:lineRule="auto"/>
        <w:ind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лыжная база с лыжехранилищем;</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специализированные спортивные залы (зал спортивных игр, гимнастики, хо</w:t>
      </w:r>
      <w:r w:rsidRPr="00991AC3">
        <w:rPr>
          <w:rStyle w:val="11"/>
          <w:rFonts w:ascii="Times New Roman" w:hAnsi="Times New Roman" w:cs="Times New Roman"/>
          <w:sz w:val="28"/>
          <w:szCs w:val="28"/>
        </w:rPr>
        <w:softHyphen/>
        <w:t>реографии, единоборств и др.);</w:t>
      </w:r>
    </w:p>
    <w:p w:rsidR="000E0851" w:rsidRPr="00991AC3" w:rsidRDefault="000E0851" w:rsidP="000E0851">
      <w:pPr>
        <w:pStyle w:val="33"/>
        <w:numPr>
          <w:ilvl w:val="0"/>
          <w:numId w:val="2"/>
        </w:numPr>
        <w:shd w:val="clear" w:color="auto" w:fill="auto"/>
        <w:tabs>
          <w:tab w:val="left" w:pos="578"/>
        </w:tabs>
        <w:spacing w:after="0"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открытые спортивные площадки для занятий: баскетболом; бадминтоном, во</w:t>
      </w:r>
      <w:r w:rsidRPr="00991AC3">
        <w:rPr>
          <w:rStyle w:val="11"/>
          <w:rFonts w:ascii="Times New Roman" w:hAnsi="Times New Roman" w:cs="Times New Roman"/>
          <w:sz w:val="28"/>
          <w:szCs w:val="28"/>
        </w:rPr>
        <w:softHyphen/>
        <w:t>лейболом, теннисом, мини-футболом, хоккеем;</w:t>
      </w:r>
    </w:p>
    <w:p w:rsidR="000E0851" w:rsidRPr="00991AC3" w:rsidRDefault="000E0851" w:rsidP="000E0851">
      <w:pPr>
        <w:pStyle w:val="33"/>
        <w:numPr>
          <w:ilvl w:val="0"/>
          <w:numId w:val="2"/>
        </w:numPr>
        <w:shd w:val="clear" w:color="auto" w:fill="auto"/>
        <w:tabs>
          <w:tab w:val="left" w:pos="578"/>
        </w:tabs>
        <w:spacing w:after="64" w:line="240" w:lineRule="auto"/>
        <w:ind w:left="580" w:right="20" w:hanging="280"/>
        <w:rPr>
          <w:rFonts w:ascii="Times New Roman" w:hAnsi="Times New Roman" w:cs="Times New Roman"/>
          <w:sz w:val="28"/>
          <w:szCs w:val="28"/>
        </w:rPr>
      </w:pPr>
      <w:r w:rsidRPr="00991AC3">
        <w:rPr>
          <w:rStyle w:val="11"/>
          <w:rFonts w:ascii="Times New Roman" w:hAnsi="Times New Roman" w:cs="Times New Roman"/>
          <w:sz w:val="28"/>
          <w:szCs w:val="28"/>
        </w:rPr>
        <w:t>футбольное поле с замкнутой беговой дорожкой, секторами для прыжков и метаний.</w:t>
      </w:r>
    </w:p>
    <w:p w:rsidR="000E0851" w:rsidRPr="00991AC3" w:rsidRDefault="000E0851" w:rsidP="000E0851">
      <w:pPr>
        <w:pStyle w:val="33"/>
        <w:shd w:val="clear" w:color="auto" w:fill="auto"/>
        <w:spacing w:after="0" w:line="240" w:lineRule="auto"/>
        <w:ind w:right="20" w:firstLine="280"/>
        <w:jc w:val="both"/>
        <w:rPr>
          <w:rFonts w:ascii="Times New Roman" w:hAnsi="Times New Roman" w:cs="Times New Roman"/>
          <w:sz w:val="28"/>
          <w:szCs w:val="28"/>
        </w:rPr>
      </w:pPr>
      <w:r w:rsidRPr="00991AC3">
        <w:rPr>
          <w:rStyle w:val="11"/>
          <w:rFonts w:ascii="Times New Roman" w:hAnsi="Times New Roman" w:cs="Times New Roman"/>
          <w:sz w:val="28"/>
          <w:szCs w:val="28"/>
        </w:rPr>
        <w:t>В зависимости от возможностей материально-технической базы и наличия ка</w:t>
      </w:r>
      <w:r w:rsidRPr="00991AC3">
        <w:rPr>
          <w:rStyle w:val="11"/>
          <w:rFonts w:ascii="Times New Roman" w:hAnsi="Times New Roman" w:cs="Times New Roman"/>
          <w:sz w:val="28"/>
          <w:szCs w:val="28"/>
        </w:rPr>
        <w:softHyphen/>
        <w:t>дрового потенциала перечень учебно-спортивного оборудования и инвентаря может быть дополнен.</w:t>
      </w:r>
    </w:p>
    <w:p w:rsidR="000E0851" w:rsidRPr="00991AC3" w:rsidRDefault="000E0851" w:rsidP="000E0851">
      <w:pPr>
        <w:pStyle w:val="33"/>
        <w:shd w:val="clear" w:color="auto" w:fill="auto"/>
        <w:spacing w:after="0" w:line="240" w:lineRule="auto"/>
        <w:ind w:right="20" w:firstLine="280"/>
        <w:jc w:val="both"/>
        <w:rPr>
          <w:rStyle w:val="11"/>
          <w:rFonts w:ascii="Times New Roman" w:hAnsi="Times New Roman" w:cs="Times New Roman"/>
          <w:sz w:val="28"/>
          <w:szCs w:val="28"/>
        </w:rPr>
      </w:pPr>
      <w:r w:rsidRPr="00991AC3">
        <w:rPr>
          <w:rStyle w:val="11"/>
          <w:rFonts w:ascii="Times New Roman" w:hAnsi="Times New Roman" w:cs="Times New Roman"/>
          <w:sz w:val="28"/>
          <w:szCs w:val="28"/>
        </w:rPr>
        <w:t>Для проведения учебно-методических занятий целесообразно использовать ком</w:t>
      </w:r>
      <w:r w:rsidRPr="00991AC3">
        <w:rPr>
          <w:rStyle w:val="11"/>
          <w:rFonts w:ascii="Times New Roman" w:hAnsi="Times New Roman" w:cs="Times New Roman"/>
          <w:sz w:val="28"/>
          <w:szCs w:val="28"/>
        </w:rPr>
        <w:softHyphen/>
        <w:t>плект мультимедийного и коммуникационного оборудования: электронные носители, компьютеры для аудиторной и внеаудиторной работы.</w:t>
      </w:r>
    </w:p>
    <w:p w:rsidR="000E0851" w:rsidRPr="00991AC3" w:rsidRDefault="000E0851" w:rsidP="000E0851">
      <w:pPr>
        <w:pStyle w:val="33"/>
        <w:shd w:val="clear" w:color="auto" w:fill="auto"/>
        <w:spacing w:after="0" w:line="240" w:lineRule="auto"/>
        <w:ind w:right="20" w:firstLine="0"/>
        <w:jc w:val="both"/>
        <w:rPr>
          <w:rFonts w:ascii="Times New Roman" w:hAnsi="Times New Roman" w:cs="Times New Roman"/>
          <w:sz w:val="28"/>
          <w:szCs w:val="28"/>
        </w:rPr>
        <w:sectPr w:rsidR="000E0851" w:rsidRPr="00991AC3" w:rsidSect="00E655C9">
          <w:pgSz w:w="11909" w:h="16838"/>
          <w:pgMar w:top="1053" w:right="1499" w:bottom="1504" w:left="1501" w:header="0" w:footer="3" w:gutter="0"/>
          <w:cols w:space="720"/>
          <w:noEndnote/>
          <w:docGrid w:linePitch="360"/>
        </w:sect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bookmarkStart w:id="8" w:name="bookmark24"/>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jc w:val="left"/>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p>
    <w:p w:rsidR="000E0851" w:rsidRPr="00991AC3" w:rsidRDefault="000E0851" w:rsidP="000E0851">
      <w:pPr>
        <w:pStyle w:val="27"/>
        <w:keepNext/>
        <w:keepLines/>
        <w:shd w:val="clear" w:color="auto" w:fill="auto"/>
        <w:spacing w:after="0" w:line="240" w:lineRule="auto"/>
        <w:ind w:right="140"/>
        <w:rPr>
          <w:rStyle w:val="28"/>
          <w:rFonts w:ascii="Times New Roman" w:hAnsi="Times New Roman" w:cs="Times New Roman"/>
          <w:sz w:val="28"/>
          <w:szCs w:val="28"/>
        </w:rPr>
      </w:pPr>
      <w:r w:rsidRPr="00991AC3">
        <w:rPr>
          <w:rStyle w:val="28"/>
          <w:rFonts w:ascii="Times New Roman" w:hAnsi="Times New Roman" w:cs="Times New Roman"/>
          <w:sz w:val="28"/>
          <w:szCs w:val="28"/>
        </w:rPr>
        <w:t>рекомендуемая литератур</w:t>
      </w:r>
      <w:bookmarkStart w:id="9" w:name="bookmark25"/>
      <w:bookmarkEnd w:id="8"/>
      <w:r w:rsidRPr="00991AC3">
        <w:rPr>
          <w:rStyle w:val="28"/>
          <w:rFonts w:ascii="Times New Roman" w:hAnsi="Times New Roman" w:cs="Times New Roman"/>
          <w:sz w:val="28"/>
          <w:szCs w:val="28"/>
        </w:rPr>
        <w:t>а</w:t>
      </w:r>
      <w:bookmarkEnd w:id="9"/>
    </w:p>
    <w:p w:rsidR="000E0851" w:rsidRPr="00991AC3" w:rsidRDefault="000E0851" w:rsidP="000E0851">
      <w:pPr>
        <w:pStyle w:val="27"/>
        <w:keepNext/>
        <w:keepLines/>
        <w:shd w:val="clear" w:color="auto" w:fill="auto"/>
        <w:spacing w:after="0" w:line="240" w:lineRule="auto"/>
        <w:ind w:right="140"/>
        <w:rPr>
          <w:rFonts w:ascii="Times New Roman" w:hAnsi="Times New Roman" w:cs="Times New Roman"/>
          <w:smallCaps/>
          <w:color w:val="000000"/>
          <w:sz w:val="28"/>
          <w:szCs w:val="28"/>
          <w:shd w:val="clear" w:color="auto" w:fill="FFFFFF"/>
        </w:rPr>
      </w:pP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Барчуков И.</w:t>
      </w:r>
      <w:r w:rsidRPr="00991AC3">
        <w:rPr>
          <w:rStyle w:val="71"/>
          <w:rFonts w:ascii="Times New Roman" w:hAnsi="Times New Roman" w:cs="Times New Roman"/>
          <w:b w:val="0"/>
          <w:bCs w:val="0"/>
          <w:sz w:val="28"/>
          <w:szCs w:val="28"/>
        </w:rPr>
        <w:t xml:space="preserve"> С., </w:t>
      </w:r>
      <w:r w:rsidRPr="00991AC3">
        <w:rPr>
          <w:rStyle w:val="70"/>
          <w:rFonts w:ascii="Times New Roman" w:hAnsi="Times New Roman" w:cs="Times New Roman"/>
          <w:bCs w:val="0"/>
          <w:sz w:val="28"/>
          <w:szCs w:val="28"/>
        </w:rPr>
        <w:t>Назаров Ю.</w:t>
      </w:r>
      <w:r w:rsidRPr="00991AC3">
        <w:rPr>
          <w:rStyle w:val="71"/>
          <w:rFonts w:ascii="Times New Roman" w:hAnsi="Times New Roman" w:cs="Times New Roman"/>
          <w:b w:val="0"/>
          <w:bCs w:val="0"/>
          <w:sz w:val="28"/>
          <w:szCs w:val="28"/>
        </w:rPr>
        <w:t xml:space="preserve"> Н., </w:t>
      </w:r>
      <w:r w:rsidRPr="00991AC3">
        <w:rPr>
          <w:rStyle w:val="70"/>
          <w:rFonts w:ascii="Times New Roman" w:hAnsi="Times New Roman" w:cs="Times New Roman"/>
          <w:bCs w:val="0"/>
          <w:sz w:val="28"/>
          <w:szCs w:val="28"/>
        </w:rPr>
        <w:t>Егоров С. С. и др.</w:t>
      </w:r>
      <w:r w:rsidRPr="00991AC3">
        <w:rPr>
          <w:rStyle w:val="71"/>
          <w:rFonts w:ascii="Times New Roman" w:hAnsi="Times New Roman" w:cs="Times New Roman"/>
          <w:b w:val="0"/>
          <w:bCs w:val="0"/>
          <w:sz w:val="28"/>
          <w:szCs w:val="28"/>
        </w:rPr>
        <w:t xml:space="preserve"> Физическая культура и физическая подготовка: учебник для студентов вузов, курсантов и слушателей образовательных учреж</w:t>
      </w:r>
      <w:r w:rsidRPr="00991AC3">
        <w:rPr>
          <w:rStyle w:val="71"/>
          <w:rFonts w:ascii="Times New Roman" w:hAnsi="Times New Roman" w:cs="Times New Roman"/>
          <w:b w:val="0"/>
          <w:bCs w:val="0"/>
          <w:sz w:val="28"/>
          <w:szCs w:val="28"/>
        </w:rPr>
        <w:softHyphen/>
        <w:t>дений высшего профессионального образования МВД России / под ред. В.Я.Кикотя, И. С.Барчукова.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Барчуков И. С.</w:t>
      </w:r>
      <w:r w:rsidRPr="00991AC3">
        <w:rPr>
          <w:rStyle w:val="71"/>
          <w:rFonts w:ascii="Times New Roman" w:hAnsi="Times New Roman" w:cs="Times New Roman"/>
          <w:b w:val="0"/>
          <w:bCs w:val="0"/>
          <w:sz w:val="28"/>
          <w:szCs w:val="28"/>
        </w:rPr>
        <w:t xml:space="preserve"> Теория и методика физического воспитания и спорта: учебник / под общ. ред. Г. В. Барчуковой. — М., 2011.</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Бишаева А.А.</w:t>
      </w:r>
      <w:r w:rsidRPr="00991AC3">
        <w:rPr>
          <w:rStyle w:val="71"/>
          <w:rFonts w:ascii="Times New Roman" w:hAnsi="Times New Roman" w:cs="Times New Roman"/>
          <w:b w:val="0"/>
          <w:bCs w:val="0"/>
          <w:sz w:val="28"/>
          <w:szCs w:val="28"/>
        </w:rPr>
        <w:t xml:space="preserve"> Физическая культура: учебник для студ. учреждений сред. проф. образо</w:t>
      </w:r>
      <w:r w:rsidRPr="00991AC3">
        <w:rPr>
          <w:rStyle w:val="71"/>
          <w:rFonts w:ascii="Times New Roman" w:hAnsi="Times New Roman" w:cs="Times New Roman"/>
          <w:b w:val="0"/>
          <w:bCs w:val="0"/>
          <w:sz w:val="28"/>
          <w:szCs w:val="28"/>
        </w:rPr>
        <w:softHyphen/>
        <w:t>вания. — М., 2014.</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Гамидова С. К.</w:t>
      </w:r>
      <w:r w:rsidRPr="00991AC3">
        <w:rPr>
          <w:rStyle w:val="71"/>
          <w:rFonts w:ascii="Times New Roman" w:hAnsi="Times New Roman" w:cs="Times New Roman"/>
          <w:b w:val="0"/>
          <w:bCs w:val="0"/>
          <w:sz w:val="28"/>
          <w:szCs w:val="28"/>
        </w:rPr>
        <w:t xml:space="preserve"> Содержание и направленность физкультурно-оздоровительных занятий. — Смоленск, 2012.</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lastRenderedPageBreak/>
        <w:t>Решетников Н.</w:t>
      </w:r>
      <w:r w:rsidRPr="00991AC3">
        <w:rPr>
          <w:rStyle w:val="71"/>
          <w:rFonts w:ascii="Times New Roman" w:hAnsi="Times New Roman" w:cs="Times New Roman"/>
          <w:b w:val="0"/>
          <w:bCs w:val="0"/>
          <w:sz w:val="28"/>
          <w:szCs w:val="28"/>
        </w:rPr>
        <w:t xml:space="preserve">В., </w:t>
      </w:r>
      <w:r w:rsidRPr="00991AC3">
        <w:rPr>
          <w:rStyle w:val="70"/>
          <w:rFonts w:ascii="Times New Roman" w:hAnsi="Times New Roman" w:cs="Times New Roman"/>
          <w:bCs w:val="0"/>
          <w:sz w:val="28"/>
          <w:szCs w:val="28"/>
        </w:rPr>
        <w:t>Кислицын Ю.</w:t>
      </w:r>
      <w:r w:rsidRPr="00991AC3">
        <w:rPr>
          <w:rStyle w:val="71"/>
          <w:rFonts w:ascii="Times New Roman" w:hAnsi="Times New Roman" w:cs="Times New Roman"/>
          <w:b w:val="0"/>
          <w:bCs w:val="0"/>
          <w:sz w:val="28"/>
          <w:szCs w:val="28"/>
        </w:rPr>
        <w:t xml:space="preserve">Л., </w:t>
      </w:r>
      <w:r w:rsidRPr="00991AC3">
        <w:rPr>
          <w:rStyle w:val="70"/>
          <w:rFonts w:ascii="Times New Roman" w:hAnsi="Times New Roman" w:cs="Times New Roman"/>
          <w:bCs w:val="0"/>
          <w:sz w:val="28"/>
          <w:szCs w:val="28"/>
        </w:rPr>
        <w:t>Палтиевич Р.</w:t>
      </w:r>
      <w:r w:rsidRPr="00991AC3">
        <w:rPr>
          <w:rStyle w:val="71"/>
          <w:rFonts w:ascii="Times New Roman" w:hAnsi="Times New Roman" w:cs="Times New Roman"/>
          <w:b w:val="0"/>
          <w:bCs w:val="0"/>
          <w:sz w:val="28"/>
          <w:szCs w:val="28"/>
        </w:rPr>
        <w:t xml:space="preserve">Л., </w:t>
      </w:r>
      <w:r w:rsidRPr="00991AC3">
        <w:rPr>
          <w:rStyle w:val="70"/>
          <w:rFonts w:ascii="Times New Roman" w:hAnsi="Times New Roman" w:cs="Times New Roman"/>
          <w:bCs w:val="0"/>
          <w:sz w:val="28"/>
          <w:szCs w:val="28"/>
        </w:rPr>
        <w:t>Погадаев Г.И.</w:t>
      </w:r>
      <w:r w:rsidRPr="00991AC3">
        <w:rPr>
          <w:rStyle w:val="71"/>
          <w:rFonts w:ascii="Times New Roman" w:hAnsi="Times New Roman" w:cs="Times New Roman"/>
          <w:b w:val="0"/>
          <w:bCs w:val="0"/>
          <w:sz w:val="28"/>
          <w:szCs w:val="28"/>
        </w:rPr>
        <w:t xml:space="preserve"> Физическая куль</w:t>
      </w:r>
      <w:r w:rsidRPr="00991AC3">
        <w:rPr>
          <w:rStyle w:val="71"/>
          <w:rFonts w:ascii="Times New Roman" w:hAnsi="Times New Roman" w:cs="Times New Roman"/>
          <w:b w:val="0"/>
          <w:bCs w:val="0"/>
          <w:sz w:val="28"/>
          <w:szCs w:val="28"/>
        </w:rPr>
        <w:softHyphen/>
        <w:t>тура: учеб. пособие для студ. учреждений сред. проф. образования.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Сайганова Е.Г, Дудов В.А.</w:t>
      </w:r>
      <w:r w:rsidRPr="00991AC3">
        <w:rPr>
          <w:rStyle w:val="71"/>
          <w:rFonts w:ascii="Times New Roman" w:hAnsi="Times New Roman" w:cs="Times New Roman"/>
          <w:b w:val="0"/>
          <w:bCs w:val="0"/>
          <w:sz w:val="28"/>
          <w:szCs w:val="28"/>
        </w:rPr>
        <w:t xml:space="preserve"> Физическая культура. Самостоятельная работа: учеб. посо</w:t>
      </w:r>
      <w:r w:rsidRPr="00991AC3">
        <w:rPr>
          <w:rStyle w:val="71"/>
          <w:rFonts w:ascii="Times New Roman" w:hAnsi="Times New Roman" w:cs="Times New Roman"/>
          <w:b w:val="0"/>
          <w:bCs w:val="0"/>
          <w:sz w:val="28"/>
          <w:szCs w:val="28"/>
        </w:rPr>
        <w:softHyphen/>
        <w:t>бие. — М., 2010. — (Бакалавриат).</w:t>
      </w:r>
    </w:p>
    <w:p w:rsidR="000E0851" w:rsidRPr="00991AC3" w:rsidRDefault="000E0851" w:rsidP="000E0851">
      <w:pPr>
        <w:keepNext/>
        <w:keepLines/>
        <w:ind w:right="140"/>
        <w:rPr>
          <w:rFonts w:ascii="Times New Roman" w:hAnsi="Times New Roman" w:cs="Times New Roman"/>
        </w:rPr>
      </w:pPr>
      <w:bookmarkStart w:id="10" w:name="bookmark26"/>
      <w:r w:rsidRPr="00991AC3">
        <w:rPr>
          <w:rStyle w:val="35"/>
          <w:rFonts w:ascii="Times New Roman" w:hAnsi="Times New Roman" w:cs="Times New Roman"/>
          <w:b w:val="0"/>
          <w:bCs w:val="0"/>
          <w:sz w:val="28"/>
          <w:szCs w:val="28"/>
        </w:rPr>
        <w:t>Для преподавателей</w:t>
      </w:r>
      <w:bookmarkEnd w:id="10"/>
    </w:p>
    <w:p w:rsidR="000E0851" w:rsidRPr="00991AC3" w:rsidRDefault="000E0851" w:rsidP="000E0851">
      <w:pPr>
        <w:ind w:right="20"/>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Федеральный закон от 29.12.2012 № 273-Ф3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rsidR="000E0851" w:rsidRPr="00991AC3" w:rsidRDefault="000E0851" w:rsidP="000E0851">
      <w:pPr>
        <w:ind w:right="20"/>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Приказ Министерства образования и науки РФ «Об утверждении федерального государ</w:t>
      </w:r>
      <w:r w:rsidRPr="00991AC3">
        <w:rPr>
          <w:rStyle w:val="71"/>
          <w:rFonts w:ascii="Times New Roman" w:hAnsi="Times New Roman" w:cs="Times New Roman"/>
          <w:b w:val="0"/>
          <w:bCs w:val="0"/>
          <w:sz w:val="28"/>
          <w:szCs w:val="28"/>
        </w:rPr>
        <w:softHyphen/>
        <w:t>ственного образовательного стандарта среднего (полного) общего образования» (зарегистри</w:t>
      </w:r>
      <w:r w:rsidRPr="00991AC3">
        <w:rPr>
          <w:rStyle w:val="71"/>
          <w:rFonts w:ascii="Times New Roman" w:hAnsi="Times New Roman" w:cs="Times New Roman"/>
          <w:b w:val="0"/>
          <w:bCs w:val="0"/>
          <w:sz w:val="28"/>
          <w:szCs w:val="28"/>
        </w:rPr>
        <w:softHyphen/>
        <w:t>рован в Минюсте РФ 07.06.2012 № 24480).</w:t>
      </w:r>
    </w:p>
    <w:p w:rsidR="000E0851" w:rsidRPr="00991AC3" w:rsidRDefault="000E0851" w:rsidP="000E0851">
      <w:pPr>
        <w:ind w:right="20" w:firstLine="284"/>
        <w:jc w:val="both"/>
        <w:rPr>
          <w:rFonts w:ascii="Times New Roman" w:hAnsi="Times New Roman" w:cs="Times New Roman"/>
        </w:rPr>
      </w:pPr>
      <w:r w:rsidRPr="00991AC3">
        <w:rPr>
          <w:rStyle w:val="71"/>
          <w:rFonts w:ascii="Times New Roman" w:hAnsi="Times New Roman" w:cs="Times New Roman"/>
          <w:b w:val="0"/>
          <w:bCs w:val="0"/>
          <w:sz w:val="28"/>
          <w:szCs w:val="28"/>
        </w:rPr>
        <w:t>Приказ Министерства образования и наука РФ от 29.12.2014 № 1645 «О внесении из</w:t>
      </w:r>
      <w:r w:rsidRPr="00991AC3">
        <w:rPr>
          <w:rStyle w:val="71"/>
          <w:rFonts w:ascii="Times New Roman" w:hAnsi="Times New Roman" w:cs="Times New Roman"/>
          <w:b w:val="0"/>
          <w:bCs w:val="0"/>
          <w:sz w:val="28"/>
          <w:szCs w:val="28"/>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E0851" w:rsidRPr="00991AC3" w:rsidRDefault="000E0851" w:rsidP="000E0851">
      <w:pPr>
        <w:ind w:right="20" w:firstLine="284"/>
        <w:jc w:val="both"/>
        <w:rPr>
          <w:rFonts w:ascii="Times New Roman" w:eastAsia="Century Schoolbook" w:hAnsi="Times New Roman" w:cs="Times New Roman"/>
          <w:color w:val="000000"/>
        </w:rPr>
      </w:pPr>
      <w:r w:rsidRPr="00991AC3">
        <w:rPr>
          <w:rStyle w:val="71"/>
          <w:rFonts w:ascii="Times New Roman" w:hAnsi="Times New Roman" w:cs="Times New Roman"/>
          <w:b w:val="0"/>
          <w:bCs w:val="0"/>
          <w:sz w:val="28"/>
          <w:szCs w:val="28"/>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Бишаева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А</w:t>
      </w:r>
      <w:r w:rsidRPr="00991AC3">
        <w:rPr>
          <w:rStyle w:val="71"/>
          <w:rFonts w:ascii="Times New Roman" w:hAnsi="Times New Roman" w:cs="Times New Roman"/>
          <w:b w:val="0"/>
          <w:bCs w:val="0"/>
          <w:sz w:val="28"/>
          <w:szCs w:val="28"/>
        </w:rPr>
        <w:t>. Профессионально-оздоровительная физическая культура студента: учеб. пособие. — М., 2013.</w:t>
      </w:r>
    </w:p>
    <w:p w:rsidR="000E0851" w:rsidRPr="00991AC3" w:rsidRDefault="000E0851" w:rsidP="000E0851">
      <w:pPr>
        <w:jc w:val="both"/>
        <w:rPr>
          <w:rFonts w:ascii="Times New Roman" w:hAnsi="Times New Roman" w:cs="Times New Roman"/>
        </w:rPr>
      </w:pPr>
      <w:r w:rsidRPr="00991AC3">
        <w:rPr>
          <w:rStyle w:val="70"/>
          <w:rFonts w:ascii="Times New Roman" w:hAnsi="Times New Roman" w:cs="Times New Roman"/>
          <w:bCs w:val="0"/>
          <w:sz w:val="28"/>
          <w:szCs w:val="28"/>
        </w:rPr>
        <w:t>Евсеев Ю</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w:t>
      </w:r>
      <w:r w:rsidRPr="00991AC3">
        <w:rPr>
          <w:rStyle w:val="71"/>
          <w:rFonts w:ascii="Times New Roman" w:hAnsi="Times New Roman" w:cs="Times New Roman"/>
          <w:b w:val="0"/>
          <w:bCs w:val="0"/>
          <w:sz w:val="28"/>
          <w:szCs w:val="28"/>
        </w:rPr>
        <w:t>. Физическое воспитание. — Ростов н/Д,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lastRenderedPageBreak/>
        <w:t>Кабачков В. А. Полиевский С.</w:t>
      </w:r>
      <w:r w:rsidRPr="00991AC3">
        <w:rPr>
          <w:rStyle w:val="71"/>
          <w:rFonts w:ascii="Times New Roman" w:hAnsi="Times New Roman" w:cs="Times New Roman"/>
          <w:b w:val="0"/>
          <w:bCs w:val="0"/>
          <w:sz w:val="28"/>
          <w:szCs w:val="28"/>
        </w:rPr>
        <w:t xml:space="preserve"> А., </w:t>
      </w:r>
      <w:r w:rsidRPr="00991AC3">
        <w:rPr>
          <w:rStyle w:val="70"/>
          <w:rFonts w:ascii="Times New Roman" w:hAnsi="Times New Roman" w:cs="Times New Roman"/>
          <w:bCs w:val="0"/>
          <w:sz w:val="28"/>
          <w:szCs w:val="28"/>
        </w:rPr>
        <w:t>Буров А. Э.</w:t>
      </w:r>
      <w:r w:rsidRPr="00991AC3">
        <w:rPr>
          <w:rStyle w:val="71"/>
          <w:rFonts w:ascii="Times New Roman" w:hAnsi="Times New Roman" w:cs="Times New Roman"/>
          <w:b w:val="0"/>
          <w:bCs w:val="0"/>
          <w:sz w:val="28"/>
          <w:szCs w:val="28"/>
        </w:rPr>
        <w:t xml:space="preserve"> Профессиональная физическая культура в системе непрерывного образования молодежи: науч.-метод. пособие. — М.,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Литвинов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Козлов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В</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Ивченко Е</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В</w:t>
      </w:r>
      <w:r w:rsidRPr="00991AC3">
        <w:rPr>
          <w:rStyle w:val="71"/>
          <w:rFonts w:ascii="Times New Roman" w:hAnsi="Times New Roman" w:cs="Times New Roman"/>
          <w:b w:val="0"/>
          <w:bCs w:val="0"/>
          <w:sz w:val="28"/>
          <w:szCs w:val="28"/>
        </w:rPr>
        <w:t>. Теория и методика обучения базовым видам спорта. Плавание. — М., 2014.</w:t>
      </w:r>
    </w:p>
    <w:p w:rsidR="000E0851" w:rsidRPr="00991AC3" w:rsidRDefault="000E0851" w:rsidP="000E0851">
      <w:pPr>
        <w:ind w:right="20"/>
        <w:rPr>
          <w:rFonts w:ascii="Times New Roman" w:hAnsi="Times New Roman" w:cs="Times New Roman"/>
        </w:rPr>
      </w:pPr>
      <w:r w:rsidRPr="00991AC3">
        <w:rPr>
          <w:rStyle w:val="70"/>
          <w:rFonts w:ascii="Times New Roman" w:hAnsi="Times New Roman" w:cs="Times New Roman"/>
          <w:bCs w:val="0"/>
          <w:sz w:val="28"/>
          <w:szCs w:val="28"/>
        </w:rPr>
        <w:t>Манжелей И. В.</w:t>
      </w:r>
      <w:r w:rsidRPr="00991AC3">
        <w:rPr>
          <w:rStyle w:val="71"/>
          <w:rFonts w:ascii="Times New Roman" w:hAnsi="Times New Roman" w:cs="Times New Roman"/>
          <w:b w:val="0"/>
          <w:bCs w:val="0"/>
          <w:sz w:val="28"/>
          <w:szCs w:val="28"/>
        </w:rPr>
        <w:t xml:space="preserve"> Инновации в физическом воспитании: учеб. пособие. — Тюмень, 2010.</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Миронова Т. И.</w:t>
      </w:r>
      <w:r w:rsidRPr="00991AC3">
        <w:rPr>
          <w:rStyle w:val="71"/>
          <w:rFonts w:ascii="Times New Roman" w:hAnsi="Times New Roman" w:cs="Times New Roman"/>
          <w:b w:val="0"/>
          <w:bCs w:val="0"/>
          <w:sz w:val="28"/>
          <w:szCs w:val="28"/>
        </w:rPr>
        <w:t xml:space="preserve"> Реабилитация социально-психологического здоровья детско-молодежных групп. — Кострома, 2014.</w:t>
      </w:r>
    </w:p>
    <w:p w:rsidR="000E0851" w:rsidRPr="00991AC3" w:rsidRDefault="000E0851" w:rsidP="000E0851">
      <w:pPr>
        <w:ind w:right="20"/>
        <w:jc w:val="both"/>
        <w:rPr>
          <w:rFonts w:ascii="Times New Roman" w:hAnsi="Times New Roman" w:cs="Times New Roman"/>
        </w:rPr>
      </w:pPr>
      <w:r w:rsidRPr="00991AC3">
        <w:rPr>
          <w:rStyle w:val="70"/>
          <w:rFonts w:ascii="Times New Roman" w:hAnsi="Times New Roman" w:cs="Times New Roman"/>
          <w:bCs w:val="0"/>
          <w:sz w:val="28"/>
          <w:szCs w:val="28"/>
        </w:rPr>
        <w:t>Тимонин А</w:t>
      </w:r>
      <w:r w:rsidRPr="00991AC3">
        <w:rPr>
          <w:rStyle w:val="71"/>
          <w:rFonts w:ascii="Times New Roman" w:hAnsi="Times New Roman" w:cs="Times New Roman"/>
          <w:b w:val="0"/>
          <w:bCs w:val="0"/>
          <w:sz w:val="28"/>
          <w:szCs w:val="28"/>
        </w:rPr>
        <w:t xml:space="preserve">. </w:t>
      </w:r>
      <w:r w:rsidRPr="00991AC3">
        <w:rPr>
          <w:rStyle w:val="70"/>
          <w:rFonts w:ascii="Times New Roman" w:hAnsi="Times New Roman" w:cs="Times New Roman"/>
          <w:bCs w:val="0"/>
          <w:sz w:val="28"/>
          <w:szCs w:val="28"/>
        </w:rPr>
        <w:t>И</w:t>
      </w:r>
      <w:r w:rsidRPr="00991AC3">
        <w:rPr>
          <w:rStyle w:val="71"/>
          <w:rFonts w:ascii="Times New Roman" w:hAnsi="Times New Roman" w:cs="Times New Roman"/>
          <w:b w:val="0"/>
          <w:bCs w:val="0"/>
          <w:sz w:val="28"/>
          <w:szCs w:val="28"/>
        </w:rPr>
        <w:t>. Педагогическое обеспечение социальной работы с молодежью: учеб. посо</w:t>
      </w:r>
      <w:r w:rsidRPr="00991AC3">
        <w:rPr>
          <w:rStyle w:val="71"/>
          <w:rFonts w:ascii="Times New Roman" w:hAnsi="Times New Roman" w:cs="Times New Roman"/>
          <w:b w:val="0"/>
          <w:bCs w:val="0"/>
          <w:sz w:val="28"/>
          <w:szCs w:val="28"/>
        </w:rPr>
        <w:softHyphen/>
        <w:t>бие / под ред. Н.Ф. Басова. — 3-е изд. — М., 2013.</w:t>
      </w:r>
    </w:p>
    <w:p w:rsidR="000E0851" w:rsidRPr="00991AC3" w:rsidRDefault="000E0851" w:rsidP="000E0851">
      <w:pPr>
        <w:ind w:right="20"/>
        <w:jc w:val="both"/>
        <w:rPr>
          <w:rStyle w:val="71"/>
          <w:rFonts w:ascii="Times New Roman" w:hAnsi="Times New Roman" w:cs="Times New Roman"/>
          <w:b w:val="0"/>
          <w:bCs w:val="0"/>
          <w:sz w:val="28"/>
          <w:szCs w:val="28"/>
        </w:rPr>
      </w:pPr>
      <w:r w:rsidRPr="00991AC3">
        <w:rPr>
          <w:rStyle w:val="70"/>
          <w:rFonts w:ascii="Times New Roman" w:hAnsi="Times New Roman" w:cs="Times New Roman"/>
          <w:bCs w:val="0"/>
          <w:sz w:val="28"/>
          <w:szCs w:val="28"/>
        </w:rPr>
        <w:t>Хомич М.</w:t>
      </w:r>
      <w:r w:rsidRPr="00991AC3">
        <w:rPr>
          <w:rStyle w:val="71"/>
          <w:rFonts w:ascii="Times New Roman" w:hAnsi="Times New Roman" w:cs="Times New Roman"/>
          <w:b w:val="0"/>
          <w:bCs w:val="0"/>
          <w:sz w:val="28"/>
          <w:szCs w:val="28"/>
        </w:rPr>
        <w:t xml:space="preserve">М., </w:t>
      </w:r>
      <w:r w:rsidRPr="00991AC3">
        <w:rPr>
          <w:rStyle w:val="70"/>
          <w:rFonts w:ascii="Times New Roman" w:hAnsi="Times New Roman" w:cs="Times New Roman"/>
          <w:bCs w:val="0"/>
          <w:sz w:val="28"/>
          <w:szCs w:val="28"/>
        </w:rPr>
        <w:t>Эммануэль Ю.</w:t>
      </w:r>
      <w:r w:rsidRPr="00991AC3">
        <w:rPr>
          <w:rStyle w:val="71"/>
          <w:rFonts w:ascii="Times New Roman" w:hAnsi="Times New Roman" w:cs="Times New Roman"/>
          <w:b w:val="0"/>
          <w:bCs w:val="0"/>
          <w:sz w:val="28"/>
          <w:szCs w:val="28"/>
        </w:rPr>
        <w:t xml:space="preserve">В., </w:t>
      </w:r>
      <w:r w:rsidRPr="00991AC3">
        <w:rPr>
          <w:rStyle w:val="70"/>
          <w:rFonts w:ascii="Times New Roman" w:hAnsi="Times New Roman" w:cs="Times New Roman"/>
          <w:bCs w:val="0"/>
          <w:sz w:val="28"/>
          <w:szCs w:val="28"/>
        </w:rPr>
        <w:t>Ванчакова Н.П.</w:t>
      </w:r>
      <w:r w:rsidRPr="00991AC3">
        <w:rPr>
          <w:rStyle w:val="71"/>
          <w:rFonts w:ascii="Times New Roman" w:hAnsi="Times New Roman" w:cs="Times New Roman"/>
          <w:b w:val="0"/>
          <w:bCs w:val="0"/>
          <w:sz w:val="28"/>
          <w:szCs w:val="28"/>
        </w:rPr>
        <w:t xml:space="preserve"> Комплексы корректирующих мероприя</w:t>
      </w:r>
      <w:r w:rsidRPr="00991AC3">
        <w:rPr>
          <w:rStyle w:val="71"/>
          <w:rFonts w:ascii="Times New Roman" w:hAnsi="Times New Roman" w:cs="Times New Roman"/>
          <w:b w:val="0"/>
          <w:bCs w:val="0"/>
          <w:sz w:val="28"/>
          <w:szCs w:val="28"/>
        </w:rPr>
        <w:softHyphen/>
        <w:t>тий при снижении адаптационных резервов организма на основе саногенетического монито</w:t>
      </w:r>
      <w:r w:rsidRPr="00991AC3">
        <w:rPr>
          <w:rStyle w:val="71"/>
          <w:rFonts w:ascii="Times New Roman" w:hAnsi="Times New Roman" w:cs="Times New Roman"/>
          <w:b w:val="0"/>
          <w:bCs w:val="0"/>
          <w:sz w:val="28"/>
          <w:szCs w:val="28"/>
        </w:rPr>
        <w:softHyphen/>
        <w:t>ринга / под ред. С.В. Матвеева. — СПб., 2010.</w:t>
      </w:r>
    </w:p>
    <w:p w:rsidR="000E0851" w:rsidRPr="00991AC3" w:rsidRDefault="000E0851" w:rsidP="000E0851">
      <w:pPr>
        <w:keepNext/>
        <w:keepLines/>
        <w:ind w:left="80"/>
        <w:rPr>
          <w:rFonts w:ascii="Times New Roman" w:hAnsi="Times New Roman" w:cs="Times New Roman"/>
        </w:rPr>
      </w:pPr>
      <w:bookmarkStart w:id="11" w:name="bookmark27"/>
      <w:r w:rsidRPr="00991AC3">
        <w:rPr>
          <w:rStyle w:val="35"/>
          <w:rFonts w:ascii="Times New Roman" w:hAnsi="Times New Roman" w:cs="Times New Roman"/>
          <w:b w:val="0"/>
          <w:bCs w:val="0"/>
          <w:sz w:val="28"/>
          <w:szCs w:val="28"/>
        </w:rPr>
        <w:t>Интернет-ресурсы</w:t>
      </w:r>
      <w:bookmarkEnd w:id="11"/>
    </w:p>
    <w:p w:rsidR="000E0851" w:rsidRPr="00991AC3" w:rsidRDefault="00ED55E1" w:rsidP="000E0851">
      <w:pPr>
        <w:ind w:right="180" w:firstLine="280"/>
        <w:rPr>
          <w:rStyle w:val="71"/>
          <w:rFonts w:ascii="Times New Roman" w:hAnsi="Times New Roman" w:cs="Times New Roman"/>
          <w:b w:val="0"/>
          <w:bCs w:val="0"/>
          <w:sz w:val="28"/>
          <w:szCs w:val="28"/>
        </w:rPr>
      </w:pPr>
      <w:hyperlink r:id="rId16" w:history="1">
        <w:r w:rsidR="000E0851" w:rsidRPr="00991AC3">
          <w:rPr>
            <w:rStyle w:val="a5"/>
            <w:rFonts w:ascii="Times New Roman" w:hAnsi="Times New Roman" w:cs="Times New Roman"/>
            <w:lang w:val="en-US"/>
          </w:rPr>
          <w:t>www</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minstm</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gov</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ru</w:t>
        </w:r>
      </w:hyperlink>
      <w:r w:rsidR="000E0851" w:rsidRPr="00991AC3">
        <w:rPr>
          <w:rStyle w:val="71"/>
          <w:rFonts w:ascii="Times New Roman" w:hAnsi="Times New Roman" w:cs="Times New Roman"/>
          <w:b w:val="0"/>
          <w:bCs w:val="0"/>
          <w:sz w:val="28"/>
          <w:szCs w:val="28"/>
        </w:rPr>
        <w:t xml:space="preserve"> (Официальный сайт Министерства спорта Российской Федерации). </w:t>
      </w:r>
      <w:hyperlink r:id="rId17" w:history="1">
        <w:r w:rsidR="000E0851" w:rsidRPr="00991AC3">
          <w:rPr>
            <w:rStyle w:val="a5"/>
            <w:rFonts w:ascii="Times New Roman" w:hAnsi="Times New Roman" w:cs="Times New Roman"/>
            <w:lang w:val="en-US"/>
          </w:rPr>
          <w:t>www</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edu</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ru</w:t>
        </w:r>
      </w:hyperlink>
      <w:r w:rsidR="000E0851" w:rsidRPr="00991AC3">
        <w:rPr>
          <w:rStyle w:val="71"/>
          <w:rFonts w:ascii="Times New Roman" w:hAnsi="Times New Roman" w:cs="Times New Roman"/>
          <w:b w:val="0"/>
          <w:bCs w:val="0"/>
          <w:sz w:val="28"/>
          <w:szCs w:val="28"/>
        </w:rPr>
        <w:t xml:space="preserve"> (Федеральный портал «Российское образование»). </w:t>
      </w:r>
      <w:hyperlink r:id="rId18" w:history="1">
        <w:r w:rsidR="000E0851" w:rsidRPr="00991AC3">
          <w:rPr>
            <w:rStyle w:val="a5"/>
            <w:rFonts w:ascii="Times New Roman" w:hAnsi="Times New Roman" w:cs="Times New Roman"/>
            <w:lang w:val="en-US"/>
          </w:rPr>
          <w:t>www</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olympic</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ru</w:t>
        </w:r>
      </w:hyperlink>
      <w:r w:rsidR="000E0851" w:rsidRPr="00991AC3">
        <w:rPr>
          <w:rStyle w:val="71"/>
          <w:rFonts w:ascii="Times New Roman" w:hAnsi="Times New Roman" w:cs="Times New Roman"/>
          <w:b w:val="0"/>
          <w:bCs w:val="0"/>
          <w:sz w:val="28"/>
          <w:szCs w:val="28"/>
        </w:rPr>
        <w:t xml:space="preserve"> (Официальный сайт Олимпийского комитета России). </w:t>
      </w:r>
      <w:hyperlink r:id="rId19" w:history="1">
        <w:r w:rsidR="000E0851" w:rsidRPr="00991AC3">
          <w:rPr>
            <w:rStyle w:val="a5"/>
            <w:rFonts w:ascii="Times New Roman" w:hAnsi="Times New Roman" w:cs="Times New Roman"/>
            <w:lang w:val="en-US"/>
          </w:rPr>
          <w:t>www</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goup</w:t>
        </w:r>
        <w:r w:rsidR="000E0851" w:rsidRPr="00991AC3">
          <w:rPr>
            <w:rStyle w:val="a5"/>
            <w:rFonts w:ascii="Times New Roman" w:hAnsi="Times New Roman" w:cs="Times New Roman"/>
          </w:rPr>
          <w:t>32441.</w:t>
        </w:r>
        <w:r w:rsidR="000E0851" w:rsidRPr="00991AC3">
          <w:rPr>
            <w:rStyle w:val="a5"/>
            <w:rFonts w:ascii="Times New Roman" w:hAnsi="Times New Roman" w:cs="Times New Roman"/>
            <w:lang w:val="en-US"/>
          </w:rPr>
          <w:t>narod</w:t>
        </w:r>
        <w:r w:rsidR="000E0851" w:rsidRPr="00991AC3">
          <w:rPr>
            <w:rStyle w:val="a5"/>
            <w:rFonts w:ascii="Times New Roman" w:hAnsi="Times New Roman" w:cs="Times New Roman"/>
          </w:rPr>
          <w:t>.</w:t>
        </w:r>
        <w:r w:rsidR="000E0851" w:rsidRPr="00991AC3">
          <w:rPr>
            <w:rStyle w:val="a5"/>
            <w:rFonts w:ascii="Times New Roman" w:hAnsi="Times New Roman" w:cs="Times New Roman"/>
            <w:lang w:val="en-US"/>
          </w:rPr>
          <w:t>ru</w:t>
        </w:r>
      </w:hyperlink>
      <w:r w:rsidR="000E0851" w:rsidRPr="00991AC3">
        <w:rPr>
          <w:rStyle w:val="71"/>
          <w:rFonts w:ascii="Times New Roman" w:hAnsi="Times New Roman" w:cs="Times New Roman"/>
          <w:b w:val="0"/>
          <w:bCs w:val="0"/>
          <w:sz w:val="28"/>
          <w:szCs w:val="28"/>
        </w:rPr>
        <w:t xml:space="preserve"> (сайт: Учебно-методические пособия «Общевойсковая подготов</w:t>
      </w:r>
      <w:r w:rsidR="000E0851" w:rsidRPr="00991AC3">
        <w:rPr>
          <w:rStyle w:val="71"/>
          <w:rFonts w:ascii="Times New Roman" w:hAnsi="Times New Roman" w:cs="Times New Roman"/>
          <w:b w:val="0"/>
          <w:bCs w:val="0"/>
          <w:sz w:val="28"/>
          <w:szCs w:val="28"/>
        </w:rPr>
        <w:softHyphen/>
        <w:t>ка». Наставление по физической подготовке в Вооруженных Силах Российской Федерации (НФП-2009).</w:t>
      </w:r>
    </w:p>
    <w:p w:rsidR="000E0851" w:rsidRPr="00991AC3" w:rsidRDefault="000E0851" w:rsidP="000E0851">
      <w:pPr>
        <w:ind w:right="20"/>
        <w:jc w:val="both"/>
        <w:rPr>
          <w:rFonts w:ascii="Times New Roman" w:hAnsi="Times New Roman" w:cs="Times New Roman"/>
        </w:rPr>
        <w:sectPr w:rsidR="000E0851" w:rsidRPr="00991AC3">
          <w:type w:val="continuous"/>
          <w:pgSz w:w="11909" w:h="16838"/>
          <w:pgMar w:top="1053" w:right="1416" w:bottom="1547" w:left="1440" w:header="0" w:footer="3" w:gutter="0"/>
          <w:cols w:space="720"/>
          <w:noEndnote/>
          <w:docGrid w:linePitch="360"/>
        </w:sectPr>
      </w:pPr>
    </w:p>
    <w:p w:rsidR="000E0851" w:rsidRPr="00991AC3" w:rsidRDefault="000E0851" w:rsidP="000E0851">
      <w:pPr>
        <w:keepNext/>
        <w:keepLines/>
        <w:spacing w:after="194" w:line="230" w:lineRule="exact"/>
        <w:rPr>
          <w:rStyle w:val="42"/>
          <w:rFonts w:ascii="Times New Roman" w:hAnsi="Times New Roman" w:cs="Times New Roman"/>
          <w:b w:val="0"/>
          <w:bCs w:val="0"/>
          <w:sz w:val="28"/>
          <w:szCs w:val="28"/>
        </w:rPr>
      </w:pPr>
      <w:bookmarkStart w:id="12" w:name="bookmark29"/>
    </w:p>
    <w:p w:rsidR="000E0851" w:rsidRPr="00991AC3" w:rsidRDefault="000E0851" w:rsidP="000E0851">
      <w:pPr>
        <w:keepNext/>
        <w:keepLines/>
        <w:spacing w:after="194" w:line="230" w:lineRule="exact"/>
        <w:jc w:val="right"/>
        <w:rPr>
          <w:rStyle w:val="42"/>
          <w:rFonts w:ascii="Times New Roman" w:hAnsi="Times New Roman" w:cs="Times New Roman"/>
          <w:b w:val="0"/>
          <w:bCs w:val="0"/>
          <w:sz w:val="28"/>
          <w:szCs w:val="28"/>
        </w:rPr>
      </w:pPr>
      <w:r w:rsidRPr="00991AC3">
        <w:rPr>
          <w:rStyle w:val="42"/>
          <w:rFonts w:ascii="Times New Roman" w:hAnsi="Times New Roman" w:cs="Times New Roman"/>
          <w:b w:val="0"/>
          <w:bCs w:val="0"/>
          <w:sz w:val="28"/>
          <w:szCs w:val="28"/>
        </w:rPr>
        <w:t>Приложение 1</w:t>
      </w:r>
    </w:p>
    <w:p w:rsidR="000E0851" w:rsidRPr="00991AC3" w:rsidRDefault="000E0851" w:rsidP="000E0851">
      <w:pPr>
        <w:keepNext/>
        <w:keepLines/>
        <w:spacing w:after="194" w:line="230" w:lineRule="exact"/>
        <w:rPr>
          <w:rStyle w:val="42"/>
          <w:rFonts w:ascii="Times New Roman" w:hAnsi="Times New Roman" w:cs="Times New Roman"/>
          <w:b w:val="0"/>
          <w:bCs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1476"/>
        <w:gridCol w:w="3828"/>
        <w:gridCol w:w="710"/>
        <w:gridCol w:w="1147"/>
        <w:gridCol w:w="1421"/>
        <w:gridCol w:w="1243"/>
        <w:gridCol w:w="1248"/>
        <w:gridCol w:w="1483"/>
        <w:gridCol w:w="950"/>
      </w:tblGrid>
      <w:tr w:rsidR="000E0851" w:rsidRPr="00991AC3" w:rsidTr="00E655C9">
        <w:trPr>
          <w:trHeight w:hRule="exact" w:val="350"/>
          <w:jc w:val="center"/>
        </w:trPr>
        <w:tc>
          <w:tcPr>
            <w:tcW w:w="792" w:type="dxa"/>
            <w:vMerge w:val="restart"/>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 п/п</w:t>
            </w:r>
          </w:p>
        </w:tc>
        <w:tc>
          <w:tcPr>
            <w:tcW w:w="1476" w:type="dxa"/>
            <w:vMerge w:val="restart"/>
          </w:tcPr>
          <w:p w:rsidR="000E0851" w:rsidRPr="00991AC3" w:rsidRDefault="000E0851" w:rsidP="00E655C9">
            <w:pPr>
              <w:pStyle w:val="33"/>
              <w:framePr w:w="14299" w:wrap="notBeside" w:vAnchor="text" w:hAnchor="page" w:x="1374" w:y="518"/>
              <w:shd w:val="clear" w:color="auto" w:fill="auto"/>
              <w:spacing w:after="6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Физические</w:t>
            </w:r>
          </w:p>
          <w:p w:rsidR="000E0851" w:rsidRPr="00991AC3" w:rsidRDefault="000E0851" w:rsidP="00E655C9">
            <w:pPr>
              <w:pStyle w:val="33"/>
              <w:framePr w:w="14299" w:wrap="notBeside" w:vAnchor="text" w:hAnchor="page" w:x="1374" w:y="518"/>
              <w:shd w:val="clear" w:color="auto" w:fill="auto"/>
              <w:spacing w:before="60"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способности</w:t>
            </w:r>
          </w:p>
        </w:tc>
        <w:tc>
          <w:tcPr>
            <w:tcW w:w="3828" w:type="dxa"/>
            <w:vMerge w:val="restart"/>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Контрольное упражнение (тест)</w:t>
            </w:r>
          </w:p>
        </w:tc>
        <w:tc>
          <w:tcPr>
            <w:tcW w:w="710" w:type="dxa"/>
            <w:vMerge w:val="restart"/>
          </w:tcPr>
          <w:p w:rsidR="000E0851" w:rsidRPr="00991AC3" w:rsidRDefault="000E0851" w:rsidP="00E655C9">
            <w:pPr>
              <w:pStyle w:val="33"/>
              <w:framePr w:w="14299" w:wrap="notBeside" w:vAnchor="text" w:hAnchor="page" w:x="1374" w:y="518"/>
              <w:shd w:val="clear" w:color="auto" w:fill="auto"/>
              <w:spacing w:after="6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Возраст</w:t>
            </w:r>
          </w:p>
          <w:p w:rsidR="000E0851" w:rsidRPr="00991AC3" w:rsidRDefault="000E0851" w:rsidP="00E655C9">
            <w:pPr>
              <w:pStyle w:val="33"/>
              <w:framePr w:w="14299" w:wrap="notBeside" w:vAnchor="text" w:hAnchor="page" w:x="1374" w:y="518"/>
              <w:shd w:val="clear" w:color="auto" w:fill="auto"/>
              <w:spacing w:before="60"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лет</w:t>
            </w:r>
          </w:p>
        </w:tc>
        <w:tc>
          <w:tcPr>
            <w:tcW w:w="7492" w:type="dxa"/>
            <w:gridSpan w:val="6"/>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Оценка</w:t>
            </w:r>
          </w:p>
        </w:tc>
      </w:tr>
      <w:tr w:rsidR="000E0851" w:rsidRPr="00991AC3" w:rsidTr="00E655C9">
        <w:trPr>
          <w:trHeight w:hRule="exact" w:val="350"/>
          <w:jc w:val="center"/>
        </w:trPr>
        <w:tc>
          <w:tcPr>
            <w:tcW w:w="792"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11" w:type="dxa"/>
            <w:gridSpan w:val="3"/>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Юноши</w:t>
            </w:r>
          </w:p>
        </w:tc>
        <w:tc>
          <w:tcPr>
            <w:tcW w:w="3681" w:type="dxa"/>
            <w:gridSpan w:val="3"/>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Девушки</w:t>
            </w:r>
          </w:p>
        </w:tc>
      </w:tr>
      <w:tr w:rsidR="000E0851" w:rsidRPr="00991AC3" w:rsidTr="00E655C9">
        <w:trPr>
          <w:trHeight w:hRule="exact" w:val="579"/>
          <w:jc w:val="center"/>
        </w:trPr>
        <w:tc>
          <w:tcPr>
            <w:tcW w:w="792"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vMerge/>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Скорост</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rPr>
                <w:rFonts w:ascii="Times New Roman" w:hAnsi="Times New Roman" w:cs="Times New Roman"/>
                <w:sz w:val="24"/>
                <w:szCs w:val="24"/>
              </w:rPr>
            </w:pPr>
            <w:r w:rsidRPr="00991AC3">
              <w:rPr>
                <w:rStyle w:val="8pt"/>
                <w:rFonts w:ascii="Times New Roman" w:hAnsi="Times New Roman" w:cs="Times New Roman"/>
                <w:sz w:val="24"/>
                <w:szCs w:val="24"/>
              </w:rPr>
              <w:t>Бег 30 м, с</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4,4</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5,1—4,8</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5,9—5,3</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6,1</w:t>
            </w:r>
          </w:p>
        </w:tc>
      </w:tr>
      <w:tr w:rsidR="000E0851" w:rsidRPr="00991AC3" w:rsidTr="00E655C9">
        <w:trPr>
          <w:trHeight w:hRule="exact" w:val="309"/>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ные</w:t>
            </w:r>
          </w:p>
        </w:tc>
        <w:tc>
          <w:tcPr>
            <w:tcW w:w="382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9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4,3</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5,0—4,7</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5,9—5,3</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6,1</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Координа</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Челночный бег 310 м, с</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7,3</w:t>
            </w:r>
          </w:p>
        </w:tc>
        <w:tc>
          <w:tcPr>
            <w:tcW w:w="1421" w:type="dxa"/>
            <w:textDirection w:val="btLr"/>
          </w:tcPr>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FranklinGothicBook55pt"/>
                <w:rFonts w:ascii="Times New Roman" w:hAnsi="Times New Roman" w:cs="Times New Roman"/>
                <w:sz w:val="24"/>
                <w:szCs w:val="24"/>
              </w:rPr>
              <w:t>СО</w:t>
            </w:r>
          </w:p>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8pt"/>
                <w:rFonts w:ascii="Times New Roman" w:hAnsi="Times New Roman" w:cs="Times New Roman"/>
                <w:sz w:val="24"/>
                <w:szCs w:val="24"/>
              </w:rPr>
              <w:t>0</w:t>
            </w:r>
          </w:p>
          <w:p w:rsidR="000E0851" w:rsidRPr="00991AC3" w:rsidRDefault="000E0851" w:rsidP="00E655C9">
            <w:pPr>
              <w:pStyle w:val="33"/>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sidRPr="00991AC3">
              <w:rPr>
                <w:rStyle w:val="8pt"/>
                <w:rFonts w:ascii="Times New Roman" w:hAnsi="Times New Roman" w:cs="Times New Roman"/>
                <w:sz w:val="24"/>
                <w:szCs w:val="24"/>
              </w:rPr>
              <w:t>1</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8,2</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8,4</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9,3—8,7</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9,7</w:t>
            </w:r>
          </w:p>
        </w:tc>
      </w:tr>
      <w:tr w:rsidR="000E0851" w:rsidRPr="00991AC3" w:rsidTr="00E655C9">
        <w:trPr>
          <w:trHeight w:hRule="exact" w:val="366"/>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ционные</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346"/>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7,2</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7,9—7,5</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8,1</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8,4</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9,3—8,7</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9,6</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3</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Скоростно</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Прыжки в длину с места, см</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230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195—210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210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170—190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160</w:t>
            </w:r>
          </w:p>
        </w:tc>
      </w:tr>
      <w:tr w:rsidR="000E0851" w:rsidRPr="00991AC3" w:rsidTr="00E655C9">
        <w:trPr>
          <w:trHeight w:hRule="exact" w:val="309"/>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силовые</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240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205—220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190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210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170—190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160</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Выносли</w:t>
            </w:r>
            <w:r w:rsidRPr="00991AC3">
              <w:rPr>
                <w:rStyle w:val="8pt"/>
                <w:rFonts w:ascii="Times New Roman" w:hAnsi="Times New Roman" w:cs="Times New Roman"/>
                <w:sz w:val="24"/>
                <w:szCs w:val="24"/>
              </w:rPr>
              <w:softHyphen/>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6-минутный бег, м</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1500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1300—1400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1100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1 300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1050—1200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900</w:t>
            </w:r>
          </w:p>
        </w:tc>
      </w:tr>
      <w:tr w:rsidR="000E0851" w:rsidRPr="00991AC3" w:rsidTr="00E655C9">
        <w:trPr>
          <w:trHeight w:hRule="exact" w:val="364"/>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вость</w:t>
            </w: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1 500</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1300—1400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1100</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1 300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1050—1200</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900</w:t>
            </w:r>
          </w:p>
        </w:tc>
      </w:tr>
      <w:tr w:rsidR="000E0851" w:rsidRPr="00991AC3" w:rsidTr="00E655C9">
        <w:trPr>
          <w:trHeight w:hRule="exact" w:val="331"/>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Гибкость</w:t>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Наклон вперед из положения стоя,</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9—12</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12—14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w:t>
            </w:r>
          </w:p>
        </w:tc>
      </w:tr>
      <w:tr w:rsidR="000E0851" w:rsidRPr="00991AC3" w:rsidTr="00E655C9">
        <w:trPr>
          <w:trHeight w:hRule="exact" w:val="351"/>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См</w:t>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283"/>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15</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9—12</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5</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20</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12—14</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7</w:t>
            </w:r>
          </w:p>
        </w:tc>
      </w:tr>
      <w:tr w:rsidR="000E0851" w:rsidRPr="00991AC3" w:rsidTr="00E655C9">
        <w:trPr>
          <w:trHeight w:hRule="exact" w:val="326"/>
          <w:jc w:val="center"/>
        </w:trPr>
        <w:tc>
          <w:tcPr>
            <w:tcW w:w="792"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c>
          <w:tcPr>
            <w:tcW w:w="1476"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Силовые</w:t>
            </w: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Подтягивание: на высокой перекла</w:t>
            </w:r>
            <w:r w:rsidRPr="00991AC3">
              <w:rPr>
                <w:rStyle w:val="8pt"/>
                <w:rFonts w:ascii="Times New Roman" w:hAnsi="Times New Roman" w:cs="Times New Roman"/>
                <w:sz w:val="24"/>
                <w:szCs w:val="24"/>
              </w:rPr>
              <w:softHyphen/>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16</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11</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8—9</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13—15</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r>
      <w:tr w:rsidR="000E0851" w:rsidRPr="00991AC3" w:rsidTr="00E655C9">
        <w:trPr>
          <w:trHeight w:hRule="exact" w:val="365"/>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дине из виса, количество раз (юно</w:t>
            </w:r>
            <w:r w:rsidRPr="00991AC3">
              <w:rPr>
                <w:rStyle w:val="8pt"/>
                <w:rFonts w:ascii="Times New Roman" w:hAnsi="Times New Roman" w:cs="Times New Roman"/>
                <w:sz w:val="24"/>
                <w:szCs w:val="24"/>
              </w:rPr>
              <w:softHyphen/>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выше</w:t>
            </w: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и ниже</w:t>
            </w:r>
          </w:p>
        </w:tc>
      </w:tr>
      <w:tr w:rsidR="000E0851" w:rsidRPr="00991AC3" w:rsidTr="00E655C9">
        <w:trPr>
          <w:trHeight w:hRule="exact" w:val="568"/>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ши), на низкой перекладине из виса</w:t>
            </w:r>
          </w:p>
        </w:tc>
        <w:tc>
          <w:tcPr>
            <w:tcW w:w="71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17</w:t>
            </w:r>
          </w:p>
        </w:tc>
        <w:tc>
          <w:tcPr>
            <w:tcW w:w="1147"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12</w:t>
            </w:r>
          </w:p>
        </w:tc>
        <w:tc>
          <w:tcPr>
            <w:tcW w:w="1421"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9—10</w:t>
            </w:r>
          </w:p>
        </w:tc>
        <w:tc>
          <w:tcPr>
            <w:tcW w:w="124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4</w:t>
            </w:r>
          </w:p>
        </w:tc>
        <w:tc>
          <w:tcPr>
            <w:tcW w:w="1248"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18</w:t>
            </w:r>
          </w:p>
        </w:tc>
        <w:tc>
          <w:tcPr>
            <w:tcW w:w="1483"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13—15</w:t>
            </w:r>
          </w:p>
        </w:tc>
        <w:tc>
          <w:tcPr>
            <w:tcW w:w="950" w:type="dxa"/>
          </w:tcPr>
          <w:p w:rsidR="000E0851" w:rsidRPr="00991AC3" w:rsidRDefault="000E0851" w:rsidP="00E655C9">
            <w:pPr>
              <w:pStyle w:val="33"/>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6</w:t>
            </w:r>
          </w:p>
        </w:tc>
      </w:tr>
      <w:tr w:rsidR="000E0851" w:rsidRPr="00991AC3" w:rsidTr="00E655C9">
        <w:trPr>
          <w:trHeight w:hRule="exact" w:val="600"/>
          <w:jc w:val="center"/>
        </w:trPr>
        <w:tc>
          <w:tcPr>
            <w:tcW w:w="792"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76" w:type="dxa"/>
          </w:tcPr>
          <w:p w:rsidR="000E0851" w:rsidRPr="00991AC3" w:rsidRDefault="000E0851" w:rsidP="00E655C9">
            <w:pPr>
              <w:framePr w:w="14299" w:wrap="notBeside" w:vAnchor="text" w:hAnchor="page" w:x="1374" w:y="518"/>
              <w:jc w:val="center"/>
              <w:rPr>
                <w:rFonts w:ascii="Times New Roman" w:hAnsi="Times New Roman" w:cs="Times New Roman"/>
                <w:sz w:val="24"/>
                <w:szCs w:val="24"/>
              </w:rPr>
            </w:pPr>
          </w:p>
        </w:tc>
        <w:tc>
          <w:tcPr>
            <w:tcW w:w="3828" w:type="dxa"/>
          </w:tcPr>
          <w:p w:rsidR="000E0851" w:rsidRPr="00991AC3" w:rsidRDefault="000E0851" w:rsidP="00E655C9">
            <w:pPr>
              <w:pStyle w:val="33"/>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sidRPr="00991AC3">
              <w:rPr>
                <w:rStyle w:val="8pt"/>
                <w:rFonts w:ascii="Times New Roman" w:hAnsi="Times New Roman" w:cs="Times New Roman"/>
                <w:sz w:val="24"/>
                <w:szCs w:val="24"/>
              </w:rPr>
              <w:t>лежа, количество раз (девушки)</w:t>
            </w:r>
          </w:p>
        </w:tc>
        <w:tc>
          <w:tcPr>
            <w:tcW w:w="71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147"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21"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248"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1483"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c>
          <w:tcPr>
            <w:tcW w:w="950" w:type="dxa"/>
          </w:tcPr>
          <w:p w:rsidR="000E0851" w:rsidRPr="00991AC3" w:rsidRDefault="000E0851" w:rsidP="00E655C9">
            <w:pPr>
              <w:framePr w:w="14299" w:wrap="notBeside" w:vAnchor="text" w:hAnchor="page" w:x="1374" w:y="518"/>
              <w:rPr>
                <w:rFonts w:ascii="Times New Roman" w:hAnsi="Times New Roman" w:cs="Times New Roman"/>
                <w:sz w:val="24"/>
                <w:szCs w:val="24"/>
              </w:rPr>
            </w:pPr>
          </w:p>
        </w:tc>
      </w:tr>
    </w:tbl>
    <w:p w:rsidR="000E0851" w:rsidRPr="00991AC3" w:rsidRDefault="000E0851" w:rsidP="000E0851">
      <w:pPr>
        <w:keepNext/>
        <w:keepLines/>
        <w:spacing w:after="194" w:line="230" w:lineRule="exact"/>
        <w:rPr>
          <w:rFonts w:ascii="Times New Roman" w:hAnsi="Times New Roman" w:cs="Times New Roman"/>
        </w:rPr>
      </w:pPr>
      <w:r w:rsidRPr="00991AC3">
        <w:rPr>
          <w:rStyle w:val="42"/>
          <w:rFonts w:ascii="Times New Roman" w:hAnsi="Times New Roman" w:cs="Times New Roman"/>
          <w:b w:val="0"/>
          <w:bCs w:val="0"/>
          <w:sz w:val="28"/>
          <w:szCs w:val="28"/>
        </w:rPr>
        <w:t>Оценка уровня физических способностей студентов</w:t>
      </w:r>
      <w:bookmarkEnd w:id="12"/>
    </w:p>
    <w:p w:rsidR="000E0851" w:rsidRPr="00991AC3" w:rsidRDefault="000E0851" w:rsidP="000E0851">
      <w:pPr>
        <w:rPr>
          <w:rFonts w:ascii="Times New Roman" w:hAnsi="Times New Roman" w:cs="Times New Roman"/>
        </w:rPr>
      </w:pPr>
    </w:p>
    <w:p w:rsidR="000E0851" w:rsidRPr="00991AC3" w:rsidRDefault="000E0851" w:rsidP="000E0851">
      <w:pPr>
        <w:rPr>
          <w:rFonts w:ascii="Times New Roman" w:hAnsi="Times New Roman" w:cs="Times New Roman"/>
        </w:rPr>
        <w:sectPr w:rsidR="000E0851" w:rsidRPr="00991AC3" w:rsidSect="00E655C9">
          <w:pgSz w:w="16838" w:h="16834" w:orient="landscape"/>
          <w:pgMar w:top="1560" w:right="1020" w:bottom="3999" w:left="1510" w:header="0" w:footer="3" w:gutter="0"/>
          <w:cols w:space="720"/>
          <w:noEndnote/>
          <w:docGrid w:linePitch="360"/>
        </w:sectPr>
      </w:pPr>
    </w:p>
    <w:p w:rsidR="000E0851" w:rsidRPr="00991AC3" w:rsidRDefault="000E0851" w:rsidP="000E0851">
      <w:pPr>
        <w:keepNext/>
        <w:keepLines/>
        <w:spacing w:after="173" w:line="336" w:lineRule="exact"/>
        <w:ind w:left="40"/>
        <w:jc w:val="center"/>
        <w:rPr>
          <w:rStyle w:val="42"/>
          <w:rFonts w:ascii="Times New Roman" w:hAnsi="Times New Roman" w:cs="Times New Roman"/>
          <w:b w:val="0"/>
          <w:bCs w:val="0"/>
          <w:sz w:val="28"/>
          <w:szCs w:val="28"/>
        </w:rPr>
      </w:pPr>
      <w:bookmarkStart w:id="13" w:name="bookmark30"/>
    </w:p>
    <w:p w:rsidR="000E0851" w:rsidRPr="00991AC3" w:rsidRDefault="000E0851" w:rsidP="000E0851">
      <w:pPr>
        <w:keepNext/>
        <w:keepLines/>
        <w:spacing w:after="173" w:line="336" w:lineRule="exact"/>
        <w:ind w:left="40"/>
        <w:jc w:val="right"/>
        <w:rPr>
          <w:rStyle w:val="42"/>
          <w:rFonts w:ascii="Times New Roman" w:hAnsi="Times New Roman" w:cs="Times New Roman"/>
          <w:b w:val="0"/>
          <w:bCs w:val="0"/>
          <w:sz w:val="28"/>
          <w:szCs w:val="28"/>
        </w:rPr>
      </w:pPr>
      <w:r w:rsidRPr="00991AC3">
        <w:rPr>
          <w:rStyle w:val="42"/>
          <w:rFonts w:ascii="Times New Roman" w:hAnsi="Times New Roman" w:cs="Times New Roman"/>
          <w:b w:val="0"/>
          <w:bCs w:val="0"/>
          <w:sz w:val="28"/>
          <w:szCs w:val="28"/>
        </w:rPr>
        <w:t>Приложение 2</w:t>
      </w:r>
    </w:p>
    <w:p w:rsidR="000E0851" w:rsidRPr="00991AC3" w:rsidRDefault="000E0851" w:rsidP="000E0851">
      <w:pPr>
        <w:keepNext/>
        <w:keepLines/>
        <w:spacing w:after="173" w:line="336" w:lineRule="exact"/>
        <w:ind w:left="40"/>
        <w:jc w:val="center"/>
        <w:rPr>
          <w:rFonts w:ascii="Times New Roman" w:hAnsi="Times New Roman" w:cs="Times New Roman"/>
        </w:rPr>
      </w:pPr>
      <w:r w:rsidRPr="00991AC3">
        <w:rPr>
          <w:rStyle w:val="42"/>
          <w:rFonts w:ascii="Times New Roman" w:hAnsi="Times New Roman" w:cs="Times New Roman"/>
          <w:b w:val="0"/>
          <w:bCs w:val="0"/>
          <w:sz w:val="28"/>
          <w:szCs w:val="28"/>
        </w:rPr>
        <w:t>Оценка уровня физической подготовленности юношей основного и подготовительного учебного отделения</w:t>
      </w:r>
      <w:bookmarkEnd w:id="13"/>
    </w:p>
    <w:tbl>
      <w:tblPr>
        <w:tblOverlap w:val="never"/>
        <w:tblW w:w="0" w:type="auto"/>
        <w:jc w:val="center"/>
        <w:tblLayout w:type="fixed"/>
        <w:tblCellMar>
          <w:left w:w="10" w:type="dxa"/>
          <w:right w:w="10" w:type="dxa"/>
        </w:tblCellMar>
        <w:tblLook w:val="04A0"/>
      </w:tblPr>
      <w:tblGrid>
        <w:gridCol w:w="6360"/>
        <w:gridCol w:w="850"/>
        <w:gridCol w:w="850"/>
        <w:gridCol w:w="859"/>
      </w:tblGrid>
      <w:tr w:rsidR="000E0851" w:rsidRPr="00991AC3" w:rsidTr="00E655C9">
        <w:trPr>
          <w:trHeight w:hRule="exact" w:val="398"/>
          <w:jc w:val="center"/>
        </w:trPr>
        <w:tc>
          <w:tcPr>
            <w:tcW w:w="6360"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50"/>
          <w:jc w:val="center"/>
        </w:trPr>
        <w:tc>
          <w:tcPr>
            <w:tcW w:w="6360" w:type="dxa"/>
            <w:vMerge/>
            <w:tcBorders>
              <w:left w:val="single" w:sz="4" w:space="0" w:color="auto"/>
            </w:tcBorders>
            <w:shd w:val="clear" w:color="auto" w:fill="FFFFFF"/>
          </w:tcPr>
          <w:p w:rsidR="000E0851" w:rsidRPr="00991AC3" w:rsidRDefault="000E0851" w:rsidP="00E655C9">
            <w:pPr>
              <w:framePr w:w="8918"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446"/>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1. Бег 3 000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12,30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14,00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9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2. Бег на лыжах 5 км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25,50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27,20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sidRPr="00991AC3">
              <w:rPr>
                <w:rStyle w:val="8pt"/>
                <w:rFonts w:ascii="Times New Roman" w:hAnsi="Times New Roman" w:cs="Times New Roman"/>
                <w:b w:val="0"/>
                <w:sz w:val="28"/>
                <w:szCs w:val="28"/>
              </w:rPr>
              <w:t>3. Плавание 50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45,00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52,00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Приседание на одной ноге с опорой о стену (количество раз на каждой ноге)</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5. Прыжок в длину с места (см)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230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210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6. Бросок набивного мяча 2 кг из-за головы (м)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6,5</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7. Силовой тест — подтягивание на высокой перекладине (коли</w:t>
            </w:r>
            <w:r w:rsidRPr="00991AC3">
              <w:rPr>
                <w:rStyle w:val="8pt"/>
                <w:rFonts w:ascii="Times New Roman" w:hAnsi="Times New Roman" w:cs="Times New Roman"/>
                <w:b w:val="0"/>
                <w:sz w:val="28"/>
                <w:szCs w:val="28"/>
              </w:rPr>
              <w:softHyphen/>
              <w:t>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13</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11</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r>
      <w:tr w:rsidR="000E0851" w:rsidRPr="00991AC3" w:rsidTr="00E655C9">
        <w:trPr>
          <w:trHeight w:hRule="exact" w:val="619"/>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8. Сгибание и разгибание рук в упоре на брусьях (количество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w:t>
            </w:r>
          </w:p>
        </w:tc>
      </w:tr>
      <w:tr w:rsidR="000E0851" w:rsidRPr="00991AC3" w:rsidTr="00E655C9">
        <w:trPr>
          <w:trHeight w:hRule="exact" w:val="398"/>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9. Координационный тест — челночный бег 3</w:t>
            </w:r>
            <w:r w:rsidRPr="00991AC3">
              <w:rPr>
                <w:rStyle w:val="8pt"/>
                <w:rFonts w:ascii="Times New Roman" w:hAnsi="Times New Roman" w:cs="Times New Roman"/>
                <w:b w:val="0"/>
                <w:sz w:val="28"/>
                <w:szCs w:val="28"/>
                <w:lang w:val="en-US"/>
              </w:rPr>
              <w:t>x</w:t>
            </w:r>
            <w:r w:rsidRPr="00991AC3">
              <w:rPr>
                <w:rStyle w:val="8pt"/>
                <w:rFonts w:ascii="Times New Roman" w:hAnsi="Times New Roman" w:cs="Times New Roman"/>
                <w:b w:val="0"/>
                <w:sz w:val="28"/>
                <w:szCs w:val="28"/>
              </w:rPr>
              <w:t>10 м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7,3</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8,3</w:t>
            </w:r>
          </w:p>
        </w:tc>
      </w:tr>
      <w:tr w:rsidR="000E0851" w:rsidRPr="00991AC3" w:rsidTr="00E655C9">
        <w:trPr>
          <w:trHeight w:hRule="exact" w:val="614"/>
          <w:jc w:val="center"/>
        </w:trPr>
        <w:tc>
          <w:tcPr>
            <w:tcW w:w="636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10. Поднимание ног в висе до касания перекладины (количество раз)</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7</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1066"/>
          <w:jc w:val="center"/>
        </w:trPr>
        <w:tc>
          <w:tcPr>
            <w:tcW w:w="636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11. Гимнастический комплекс упражнений:</w:t>
            </w:r>
          </w:p>
          <w:p w:rsidR="000E0851" w:rsidRPr="00991AC3" w:rsidRDefault="000E0851" w:rsidP="00E655C9">
            <w:pPr>
              <w:pStyle w:val="33"/>
              <w:framePr w:w="8918" w:wrap="notBeside" w:vAnchor="text" w:hAnchor="text" w:xAlign="center" w:y="1"/>
              <w:numPr>
                <w:ilvl w:val="0"/>
                <w:numId w:val="39"/>
              </w:numPr>
              <w:shd w:val="clear" w:color="auto" w:fill="auto"/>
              <w:tabs>
                <w:tab w:val="left" w:pos="289"/>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утренней гимнастики;</w:t>
            </w:r>
          </w:p>
          <w:p w:rsidR="000E0851" w:rsidRPr="00991AC3" w:rsidRDefault="000E0851" w:rsidP="00E655C9">
            <w:pPr>
              <w:pStyle w:val="33"/>
              <w:framePr w:w="8918" w:wrap="notBeside" w:vAnchor="text" w:hAnchor="text" w:xAlign="center" w:y="1"/>
              <w:numPr>
                <w:ilvl w:val="0"/>
                <w:numId w:val="39"/>
              </w:numPr>
              <w:shd w:val="clear" w:color="auto" w:fill="auto"/>
              <w:tabs>
                <w:tab w:val="left" w:pos="294"/>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производственной гимнастики;</w:t>
            </w:r>
          </w:p>
          <w:p w:rsidR="000E0851" w:rsidRPr="00991AC3" w:rsidRDefault="000E0851" w:rsidP="00E655C9">
            <w:pPr>
              <w:pStyle w:val="33"/>
              <w:framePr w:w="8918" w:wrap="notBeside" w:vAnchor="text" w:hAnchor="text" w:xAlign="center" w:y="1"/>
              <w:numPr>
                <w:ilvl w:val="0"/>
                <w:numId w:val="39"/>
              </w:numPr>
              <w:shd w:val="clear" w:color="auto" w:fill="auto"/>
              <w:tabs>
                <w:tab w:val="left" w:pos="294"/>
              </w:tabs>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релаксационной гимнастики (из 10 баллов)</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9</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7,5</w:t>
            </w:r>
          </w:p>
        </w:tc>
      </w:tr>
    </w:tbl>
    <w:p w:rsidR="000E0851" w:rsidRPr="00991AC3" w:rsidRDefault="000E0851" w:rsidP="000E0851">
      <w:pPr>
        <w:rPr>
          <w:rFonts w:ascii="Times New Roman" w:hAnsi="Times New Roman" w:cs="Times New Roman"/>
        </w:rPr>
      </w:pPr>
    </w:p>
    <w:p w:rsidR="000E0851" w:rsidRPr="00991AC3" w:rsidRDefault="000E0851" w:rsidP="000E0851">
      <w:pPr>
        <w:spacing w:before="224" w:after="364" w:line="200" w:lineRule="exact"/>
        <w:ind w:right="240"/>
        <w:jc w:val="right"/>
        <w:rPr>
          <w:rFonts w:ascii="Times New Roman" w:hAnsi="Times New Roman" w:cs="Times New Roman"/>
        </w:rPr>
      </w:pPr>
      <w:r w:rsidRPr="00991AC3">
        <w:rPr>
          <w:rStyle w:val="4"/>
          <w:rFonts w:ascii="Times New Roman" w:hAnsi="Times New Roman" w:cs="Times New Roman"/>
          <w:i w:val="0"/>
          <w:iCs w:val="0"/>
          <w:sz w:val="28"/>
          <w:szCs w:val="28"/>
        </w:rPr>
        <w:t>Приложение 3</w:t>
      </w:r>
    </w:p>
    <w:p w:rsidR="000E0851" w:rsidRPr="00991AC3" w:rsidRDefault="000E0851" w:rsidP="000E0851">
      <w:pPr>
        <w:keepNext/>
        <w:keepLines/>
        <w:spacing w:after="172" w:line="341" w:lineRule="exact"/>
        <w:ind w:left="40"/>
        <w:jc w:val="center"/>
        <w:rPr>
          <w:rFonts w:ascii="Times New Roman" w:hAnsi="Times New Roman" w:cs="Times New Roman"/>
        </w:rPr>
      </w:pPr>
      <w:bookmarkStart w:id="14" w:name="bookmark31"/>
      <w:r w:rsidRPr="00991AC3">
        <w:rPr>
          <w:rStyle w:val="42"/>
          <w:rFonts w:ascii="Times New Roman" w:hAnsi="Times New Roman" w:cs="Times New Roman"/>
          <w:b w:val="0"/>
          <w:bCs w:val="0"/>
          <w:sz w:val="28"/>
          <w:szCs w:val="28"/>
        </w:rPr>
        <w:t>Оценка уровня физической подготовленности девушек основного и подготовительного учебного отделения</w:t>
      </w:r>
      <w:bookmarkEnd w:id="14"/>
    </w:p>
    <w:tbl>
      <w:tblPr>
        <w:tblOverlap w:val="never"/>
        <w:tblW w:w="0" w:type="auto"/>
        <w:jc w:val="center"/>
        <w:tblLayout w:type="fixed"/>
        <w:tblCellMar>
          <w:left w:w="10" w:type="dxa"/>
          <w:right w:w="10" w:type="dxa"/>
        </w:tblCellMar>
        <w:tblLook w:val="04A0"/>
      </w:tblPr>
      <w:tblGrid>
        <w:gridCol w:w="6341"/>
        <w:gridCol w:w="850"/>
        <w:gridCol w:w="850"/>
        <w:gridCol w:w="859"/>
      </w:tblGrid>
      <w:tr w:rsidR="000E0851" w:rsidRPr="00991AC3" w:rsidTr="00E655C9">
        <w:trPr>
          <w:trHeight w:hRule="exact" w:val="389"/>
          <w:jc w:val="center"/>
        </w:trPr>
        <w:tc>
          <w:tcPr>
            <w:tcW w:w="6341"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74"/>
          <w:jc w:val="center"/>
        </w:trPr>
        <w:tc>
          <w:tcPr>
            <w:tcW w:w="6341" w:type="dxa"/>
            <w:vMerge/>
            <w:tcBorders>
              <w:left w:val="single" w:sz="4" w:space="0" w:color="auto"/>
            </w:tcBorders>
            <w:shd w:val="clear" w:color="auto" w:fill="FFFFFF"/>
          </w:tcPr>
          <w:p w:rsidR="000E0851" w:rsidRPr="00991AC3" w:rsidRDefault="000E0851" w:rsidP="00E655C9">
            <w:pPr>
              <w:framePr w:w="8899"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1. Бег 2 000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11,00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13,00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2. Бег на лыжах 3 км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21,00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3. Плавание 50 м (мин,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1,20</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б/вр</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4. Прыжки в длину с места (см)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190</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175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160</w:t>
            </w:r>
          </w:p>
        </w:tc>
      </w:tr>
      <w:tr w:rsidR="000E0851" w:rsidRPr="00991AC3" w:rsidTr="00E655C9">
        <w:trPr>
          <w:trHeight w:hRule="exact" w:val="595"/>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5. Приседание на одной ноге, опора о стену (количество раз на каждой ноге)</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r>
      <w:tr w:rsidR="000E0851" w:rsidRPr="00991AC3" w:rsidTr="00E655C9">
        <w:trPr>
          <w:trHeight w:hRule="exact" w:val="605"/>
          <w:jc w:val="center"/>
        </w:trPr>
        <w:tc>
          <w:tcPr>
            <w:tcW w:w="6341"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sidRPr="00991AC3">
              <w:rPr>
                <w:rStyle w:val="8pt"/>
                <w:rFonts w:ascii="Times New Roman" w:hAnsi="Times New Roman" w:cs="Times New Roman"/>
                <w:b w:val="0"/>
                <w:sz w:val="28"/>
                <w:szCs w:val="28"/>
              </w:rPr>
              <w:t>6. Силовой тест — подтягивание на низкой перекладине (коли</w:t>
            </w:r>
            <w:r w:rsidRPr="00991AC3">
              <w:rPr>
                <w:rStyle w:val="8pt"/>
                <w:rFonts w:ascii="Times New Roman" w:hAnsi="Times New Roman" w:cs="Times New Roman"/>
                <w:b w:val="0"/>
                <w:sz w:val="28"/>
                <w:szCs w:val="28"/>
              </w:rPr>
              <w:softHyphen/>
              <w:t>чество раз)</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20</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10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r>
    </w:tbl>
    <w:p w:rsidR="000E0851" w:rsidRPr="00991AC3" w:rsidRDefault="000E0851" w:rsidP="000E0851">
      <w:pP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6341"/>
        <w:gridCol w:w="850"/>
        <w:gridCol w:w="850"/>
        <w:gridCol w:w="859"/>
      </w:tblGrid>
      <w:tr w:rsidR="000E0851" w:rsidRPr="00991AC3" w:rsidTr="00E655C9">
        <w:trPr>
          <w:trHeight w:hRule="exact" w:val="389"/>
          <w:jc w:val="center"/>
        </w:trPr>
        <w:tc>
          <w:tcPr>
            <w:tcW w:w="6341" w:type="dxa"/>
            <w:vMerge w:val="restart"/>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Тесты</w:t>
            </w:r>
          </w:p>
        </w:tc>
        <w:tc>
          <w:tcPr>
            <w:tcW w:w="2559" w:type="dxa"/>
            <w:gridSpan w:val="3"/>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Оценка в баллах</w:t>
            </w:r>
          </w:p>
        </w:tc>
      </w:tr>
      <w:tr w:rsidR="000E0851" w:rsidRPr="00991AC3" w:rsidTr="00E655C9">
        <w:trPr>
          <w:trHeight w:hRule="exact" w:val="374"/>
          <w:jc w:val="center"/>
        </w:trPr>
        <w:tc>
          <w:tcPr>
            <w:tcW w:w="6341" w:type="dxa"/>
            <w:vMerge/>
            <w:tcBorders>
              <w:left w:val="single" w:sz="4" w:space="0" w:color="auto"/>
            </w:tcBorders>
            <w:shd w:val="clear" w:color="auto" w:fill="FFFFFF"/>
          </w:tcPr>
          <w:p w:rsidR="000E0851" w:rsidRPr="00991AC3" w:rsidRDefault="000E0851" w:rsidP="00E655C9">
            <w:pPr>
              <w:framePr w:w="8899" w:wrap="notBeside" w:vAnchor="text" w:hAnchor="text" w:xAlign="center" w:y="1"/>
              <w:rPr>
                <w:rFonts w:ascii="Times New Roman" w:hAnsi="Times New Roman" w:cs="Times New Roman"/>
              </w:rPr>
            </w:pP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4</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3</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7. Координационный тест — челночный бег 3</w:t>
            </w:r>
            <w:r w:rsidRPr="00991AC3">
              <w:rPr>
                <w:rStyle w:val="8pt"/>
                <w:rFonts w:ascii="Times New Roman" w:hAnsi="Times New Roman" w:cs="Times New Roman"/>
                <w:b w:val="0"/>
                <w:sz w:val="28"/>
                <w:szCs w:val="28"/>
                <w:lang w:val="en-US"/>
              </w:rPr>
              <w:t>x</w:t>
            </w:r>
            <w:r w:rsidRPr="00991AC3">
              <w:rPr>
                <w:rStyle w:val="8pt"/>
                <w:rFonts w:ascii="Times New Roman" w:hAnsi="Times New Roman" w:cs="Times New Roman"/>
                <w:b w:val="0"/>
                <w:sz w:val="28"/>
                <w:szCs w:val="28"/>
              </w:rPr>
              <w:t>10 м (с)</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8,4</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9,3</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9,7</w:t>
            </w:r>
          </w:p>
        </w:tc>
      </w:tr>
      <w:tr w:rsidR="000E0851" w:rsidRPr="00991AC3" w:rsidTr="00E655C9">
        <w:trPr>
          <w:trHeight w:hRule="exact" w:val="374"/>
          <w:jc w:val="center"/>
        </w:trPr>
        <w:tc>
          <w:tcPr>
            <w:tcW w:w="6341"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8. Бросок набивного мяча 1 кг из-за головы (м)</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280" w:firstLine="0"/>
              <w:rPr>
                <w:rFonts w:ascii="Times New Roman" w:hAnsi="Times New Roman" w:cs="Times New Roman"/>
                <w:sz w:val="28"/>
                <w:szCs w:val="28"/>
              </w:rPr>
            </w:pPr>
            <w:r w:rsidRPr="00991AC3">
              <w:rPr>
                <w:rStyle w:val="8pt"/>
                <w:rFonts w:ascii="Times New Roman" w:hAnsi="Times New Roman" w:cs="Times New Roman"/>
                <w:b w:val="0"/>
                <w:sz w:val="28"/>
                <w:szCs w:val="28"/>
              </w:rPr>
              <w:t>10,5</w:t>
            </w:r>
          </w:p>
        </w:tc>
        <w:tc>
          <w:tcPr>
            <w:tcW w:w="850" w:type="dxa"/>
            <w:tcBorders>
              <w:top w:val="single" w:sz="4" w:space="0" w:color="auto"/>
              <w:lef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6,5</w:t>
            </w:r>
          </w:p>
        </w:tc>
        <w:tc>
          <w:tcPr>
            <w:tcW w:w="859" w:type="dxa"/>
            <w:tcBorders>
              <w:top w:val="single" w:sz="4" w:space="0" w:color="auto"/>
              <w:left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5,0</w:t>
            </w:r>
          </w:p>
        </w:tc>
      </w:tr>
      <w:tr w:rsidR="000E0851" w:rsidRPr="00991AC3" w:rsidTr="00E655C9">
        <w:trPr>
          <w:trHeight w:hRule="exact" w:val="1262"/>
          <w:jc w:val="center"/>
        </w:trPr>
        <w:tc>
          <w:tcPr>
            <w:tcW w:w="6341"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9. Гимнастический комплекс упражнений:</w:t>
            </w:r>
          </w:p>
          <w:p w:rsidR="000E0851" w:rsidRPr="00991AC3" w:rsidRDefault="000E0851" w:rsidP="00E655C9">
            <w:pPr>
              <w:pStyle w:val="33"/>
              <w:framePr w:w="8899" w:wrap="notBeside" w:vAnchor="text" w:hAnchor="text" w:xAlign="center" w:y="1"/>
              <w:numPr>
                <w:ilvl w:val="0"/>
                <w:numId w:val="40"/>
              </w:numPr>
              <w:shd w:val="clear" w:color="auto" w:fill="auto"/>
              <w:tabs>
                <w:tab w:val="left" w:pos="269"/>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утренней гимнастики;</w:t>
            </w:r>
          </w:p>
          <w:p w:rsidR="000E0851" w:rsidRPr="00991AC3" w:rsidRDefault="000E0851" w:rsidP="00E655C9">
            <w:pPr>
              <w:pStyle w:val="33"/>
              <w:framePr w:w="8899" w:wrap="notBeside" w:vAnchor="text" w:hAnchor="text" w:xAlign="center" w:y="1"/>
              <w:numPr>
                <w:ilvl w:val="0"/>
                <w:numId w:val="40"/>
              </w:numPr>
              <w:shd w:val="clear" w:color="auto" w:fill="auto"/>
              <w:tabs>
                <w:tab w:val="left" w:pos="274"/>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производственной гимнастики;</w:t>
            </w:r>
          </w:p>
          <w:p w:rsidR="000E0851" w:rsidRPr="00991AC3" w:rsidRDefault="000E0851" w:rsidP="00E655C9">
            <w:pPr>
              <w:pStyle w:val="33"/>
              <w:framePr w:w="8899" w:wrap="notBeside" w:vAnchor="text" w:hAnchor="text" w:xAlign="center" w:y="1"/>
              <w:numPr>
                <w:ilvl w:val="0"/>
                <w:numId w:val="40"/>
              </w:numPr>
              <w:shd w:val="clear" w:color="auto" w:fill="auto"/>
              <w:tabs>
                <w:tab w:val="left" w:pos="274"/>
              </w:tabs>
              <w:spacing w:after="0" w:line="240" w:lineRule="auto"/>
              <w:ind w:left="120" w:firstLine="0"/>
              <w:rPr>
                <w:rFonts w:ascii="Times New Roman" w:hAnsi="Times New Roman" w:cs="Times New Roman"/>
                <w:sz w:val="28"/>
                <w:szCs w:val="28"/>
              </w:rPr>
            </w:pPr>
            <w:r w:rsidRPr="00991AC3">
              <w:rPr>
                <w:rStyle w:val="8pt"/>
                <w:rFonts w:ascii="Times New Roman" w:hAnsi="Times New Roman" w:cs="Times New Roman"/>
                <w:b w:val="0"/>
                <w:sz w:val="28"/>
                <w:szCs w:val="28"/>
              </w:rPr>
              <w:t>релаксационной гимнастики (из 10 баллов)</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280" w:firstLine="0"/>
              <w:rPr>
                <w:rFonts w:ascii="Times New Roman" w:hAnsi="Times New Roman" w:cs="Times New Roman"/>
                <w:sz w:val="28"/>
                <w:szCs w:val="28"/>
              </w:rPr>
            </w:pPr>
            <w:r w:rsidRPr="00991AC3">
              <w:rPr>
                <w:rStyle w:val="8pt"/>
                <w:rFonts w:ascii="Times New Roman" w:hAnsi="Times New Roman" w:cs="Times New Roman"/>
                <w:b w:val="0"/>
                <w:sz w:val="28"/>
                <w:szCs w:val="28"/>
              </w:rPr>
              <w:t>До 9</w:t>
            </w:r>
          </w:p>
        </w:tc>
        <w:tc>
          <w:tcPr>
            <w:tcW w:w="850"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991AC3">
              <w:rPr>
                <w:rStyle w:val="8pt"/>
                <w:rFonts w:ascii="Times New Roman" w:hAnsi="Times New Roman" w:cs="Times New Roman"/>
                <w:b w:val="0"/>
                <w:sz w:val="28"/>
                <w:szCs w:val="28"/>
              </w:rPr>
              <w:t>До 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33"/>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sidRPr="00991AC3">
              <w:rPr>
                <w:rStyle w:val="8pt"/>
                <w:rFonts w:ascii="Times New Roman" w:hAnsi="Times New Roman" w:cs="Times New Roman"/>
                <w:b w:val="0"/>
                <w:sz w:val="28"/>
                <w:szCs w:val="28"/>
              </w:rPr>
              <w:t>До 7,5</w:t>
            </w:r>
          </w:p>
        </w:tc>
      </w:tr>
    </w:tbl>
    <w:p w:rsidR="000E0851" w:rsidRPr="00991AC3" w:rsidRDefault="000E0851" w:rsidP="000E0851">
      <w:pPr>
        <w:rPr>
          <w:rFonts w:ascii="Times New Roman" w:hAnsi="Times New Roman" w:cs="Times New Roman"/>
        </w:rPr>
      </w:pPr>
    </w:p>
    <w:p w:rsidR="000E0851" w:rsidRPr="00991AC3" w:rsidRDefault="000E0851" w:rsidP="000E0851">
      <w:pPr>
        <w:spacing w:before="104" w:after="453" w:line="200" w:lineRule="exact"/>
        <w:ind w:right="20"/>
        <w:jc w:val="right"/>
        <w:rPr>
          <w:rFonts w:ascii="Times New Roman" w:hAnsi="Times New Roman" w:cs="Times New Roman"/>
        </w:rPr>
      </w:pPr>
      <w:r w:rsidRPr="00991AC3">
        <w:rPr>
          <w:rStyle w:val="4"/>
          <w:rFonts w:ascii="Times New Roman" w:hAnsi="Times New Roman" w:cs="Times New Roman"/>
          <w:i w:val="0"/>
          <w:iCs w:val="0"/>
          <w:sz w:val="28"/>
          <w:szCs w:val="28"/>
        </w:rPr>
        <w:t>Приложение 4</w:t>
      </w:r>
    </w:p>
    <w:p w:rsidR="000E0851" w:rsidRPr="00991AC3" w:rsidRDefault="000E0851" w:rsidP="000E0851">
      <w:pPr>
        <w:keepNext/>
        <w:keepLines/>
        <w:spacing w:after="159"/>
        <w:ind w:right="300"/>
        <w:rPr>
          <w:rFonts w:ascii="Times New Roman" w:hAnsi="Times New Roman" w:cs="Times New Roman"/>
        </w:rPr>
      </w:pPr>
      <w:bookmarkStart w:id="15" w:name="bookmark32"/>
      <w:r w:rsidRPr="00991AC3">
        <w:rPr>
          <w:rStyle w:val="42"/>
          <w:rFonts w:ascii="Times New Roman" w:hAnsi="Times New Roman" w:cs="Times New Roman"/>
          <w:b w:val="0"/>
          <w:bCs w:val="0"/>
          <w:sz w:val="28"/>
          <w:szCs w:val="28"/>
        </w:rPr>
        <w:t>Требования к результатам обучения студентов специального учебного отделения</w:t>
      </w:r>
      <w:bookmarkEnd w:id="15"/>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определить уровень собственного здоровья по тестам.</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составить и провести с группой комплексы упражнений утренней и про</w:t>
      </w:r>
      <w:r w:rsidRPr="00991AC3">
        <w:rPr>
          <w:rStyle w:val="11"/>
          <w:rFonts w:ascii="Times New Roman" w:hAnsi="Times New Roman" w:cs="Times New Roman"/>
          <w:sz w:val="28"/>
          <w:szCs w:val="28"/>
        </w:rPr>
        <w:softHyphen/>
        <w:t>изводственной гимнастики.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элементами техники движений: релаксационных, беговых, прыжко</w:t>
      </w:r>
      <w:r w:rsidRPr="00991AC3">
        <w:rPr>
          <w:rStyle w:val="11"/>
          <w:rFonts w:ascii="Times New Roman" w:hAnsi="Times New Roman" w:cs="Times New Roman"/>
          <w:sz w:val="28"/>
          <w:szCs w:val="28"/>
        </w:rPr>
        <w:softHyphen/>
        <w:t>вых, ходьбы на лыжах, в плавании.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составлять комплексы физических упражнений для восстановления ра</w:t>
      </w:r>
      <w:r w:rsidRPr="00991AC3">
        <w:rPr>
          <w:rStyle w:val="11"/>
          <w:rFonts w:ascii="Times New Roman" w:hAnsi="Times New Roman" w:cs="Times New Roman"/>
          <w:sz w:val="28"/>
          <w:szCs w:val="28"/>
        </w:rPr>
        <w:softHyphen/>
        <w:t>ботоспособности после умственного и физического утомления.</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применять на практике приемы массажа и самомассажа.</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техникой спортивных игр по одному из избранных видов.</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Повышать аэробную выносливость с использованием циклических видов спорта (терренкура, кроссовой и лыжной подготовки).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Овладеть системой дыхательных упражнений в процессе выполнения движений для повышения работоспособности, при выполнении релаксационных упраж</w:t>
      </w:r>
      <w:r w:rsidRPr="00991AC3">
        <w:rPr>
          <w:rStyle w:val="11"/>
          <w:rFonts w:ascii="Times New Roman" w:hAnsi="Times New Roman" w:cs="Times New Roman"/>
          <w:sz w:val="28"/>
          <w:szCs w:val="28"/>
        </w:rPr>
        <w:softHyphen/>
        <w:t>нений.</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Знать состояние своего здоровья, уметь составить и провести индивидуальные занятия двигательной активности.</w:t>
      </w:r>
    </w:p>
    <w:p w:rsidR="000E0851" w:rsidRPr="00991AC3" w:rsidRDefault="000E0851" w:rsidP="000E0851">
      <w:pPr>
        <w:pStyle w:val="33"/>
        <w:numPr>
          <w:ilvl w:val="0"/>
          <w:numId w:val="2"/>
        </w:numPr>
        <w:shd w:val="clear" w:color="auto" w:fill="auto"/>
        <w:tabs>
          <w:tab w:val="left" w:pos="142"/>
        </w:tabs>
        <w:spacing w:after="0" w:line="240" w:lineRule="auto"/>
        <w:ind w:right="20"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определять индивидуальную оптимальную нагрузку при занятиях фи</w:t>
      </w:r>
      <w:r w:rsidRPr="00991AC3">
        <w:rPr>
          <w:rStyle w:val="11"/>
          <w:rFonts w:ascii="Times New Roman" w:hAnsi="Times New Roman" w:cs="Times New Roman"/>
          <w:sz w:val="28"/>
          <w:szCs w:val="28"/>
        </w:rPr>
        <w:softHyphen/>
        <w:t>зическими упражнениями. Знать основные принципы, методы и факторы ее регуляции.</w:t>
      </w:r>
    </w:p>
    <w:p w:rsidR="000E0851" w:rsidRPr="00991AC3" w:rsidRDefault="000E0851" w:rsidP="000E0851">
      <w:pPr>
        <w:pStyle w:val="33"/>
        <w:numPr>
          <w:ilvl w:val="0"/>
          <w:numId w:val="2"/>
        </w:numPr>
        <w:shd w:val="clear" w:color="auto" w:fill="auto"/>
        <w:tabs>
          <w:tab w:val="left" w:pos="142"/>
        </w:tabs>
        <w:spacing w:after="0" w:line="240" w:lineRule="auto"/>
        <w:ind w:firstLine="0"/>
        <w:jc w:val="both"/>
        <w:rPr>
          <w:rFonts w:ascii="Times New Roman" w:hAnsi="Times New Roman" w:cs="Times New Roman"/>
          <w:sz w:val="28"/>
          <w:szCs w:val="28"/>
        </w:rPr>
      </w:pPr>
      <w:r w:rsidRPr="00991AC3">
        <w:rPr>
          <w:rStyle w:val="11"/>
          <w:rFonts w:ascii="Times New Roman" w:hAnsi="Times New Roman" w:cs="Times New Roman"/>
          <w:sz w:val="28"/>
          <w:szCs w:val="28"/>
        </w:rPr>
        <w:t>Уметь выполнять упражнения:</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right="20" w:firstLine="0"/>
        <w:rPr>
          <w:rFonts w:ascii="Times New Roman" w:hAnsi="Times New Roman" w:cs="Times New Roman"/>
          <w:sz w:val="28"/>
          <w:szCs w:val="28"/>
        </w:rPr>
      </w:pPr>
      <w:r w:rsidRPr="00991AC3">
        <w:rPr>
          <w:rStyle w:val="11"/>
          <w:rFonts w:ascii="Times New Roman" w:hAnsi="Times New Roman" w:cs="Times New Roman"/>
          <w:sz w:val="28"/>
          <w:szCs w:val="28"/>
        </w:rPr>
        <w:t>сгибание и выпрямление рук в упоре лежа (для девушек — руки на опоре высотой до 50 см);</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подтягивание на перекладине (юноши);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right="20" w:firstLine="0"/>
        <w:rPr>
          <w:rFonts w:ascii="Times New Roman" w:hAnsi="Times New Roman" w:cs="Times New Roman"/>
          <w:sz w:val="28"/>
          <w:szCs w:val="28"/>
        </w:rPr>
      </w:pPr>
      <w:r w:rsidRPr="00991AC3">
        <w:rPr>
          <w:rStyle w:val="11"/>
          <w:rFonts w:ascii="Times New Roman" w:hAnsi="Times New Roman" w:cs="Times New Roman"/>
          <w:sz w:val="28"/>
          <w:szCs w:val="28"/>
        </w:rPr>
        <w:t>поднимание туловища (сед) из положения лежа на спине, руки за головой, ноги закреплены (девушки);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прыжки в длину с места;</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lastRenderedPageBreak/>
        <w:t>бег 100 м;</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бег: юноши — 3 км, девушки — 2 км (без учета времени);</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тест Купера — 12-минутное передвижение;</w:t>
      </w:r>
    </w:p>
    <w:p w:rsidR="000E0851" w:rsidRPr="00991AC3" w:rsidRDefault="000E0851" w:rsidP="000E0851">
      <w:pPr>
        <w:pStyle w:val="33"/>
        <w:numPr>
          <w:ilvl w:val="0"/>
          <w:numId w:val="35"/>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плавание — 50 м (без учета времени);</w:t>
      </w:r>
    </w:p>
    <w:p w:rsidR="000E0851" w:rsidRPr="00991AC3" w:rsidRDefault="000E0851" w:rsidP="000E0851">
      <w:pPr>
        <w:pStyle w:val="33"/>
        <w:numPr>
          <w:ilvl w:val="0"/>
          <w:numId w:val="35"/>
        </w:numPr>
        <w:shd w:val="clear" w:color="auto" w:fill="auto"/>
        <w:tabs>
          <w:tab w:val="left" w:pos="-284"/>
          <w:tab w:val="left" w:pos="284"/>
          <w:tab w:val="left" w:pos="508"/>
          <w:tab w:val="left" w:pos="567"/>
        </w:tabs>
        <w:spacing w:after="0" w:line="240" w:lineRule="auto"/>
        <w:ind w:firstLine="0"/>
        <w:rPr>
          <w:rFonts w:ascii="Times New Roman" w:hAnsi="Times New Roman" w:cs="Times New Roman"/>
          <w:sz w:val="28"/>
          <w:szCs w:val="28"/>
        </w:rPr>
      </w:pPr>
      <w:r w:rsidRPr="00991AC3">
        <w:rPr>
          <w:rStyle w:val="11"/>
          <w:rFonts w:ascii="Times New Roman" w:hAnsi="Times New Roman" w:cs="Times New Roman"/>
          <w:sz w:val="28"/>
          <w:szCs w:val="28"/>
        </w:rPr>
        <w:t>бег на лыжах: юноши — 3 км, девушки — 2 км (без учета времени).</w:t>
      </w:r>
    </w:p>
    <w:p w:rsidR="000E0851" w:rsidRPr="00991AC3" w:rsidRDefault="000E0851" w:rsidP="000E0851">
      <w:pPr>
        <w:tabs>
          <w:tab w:val="left" w:pos="-284"/>
          <w:tab w:val="left" w:pos="284"/>
          <w:tab w:val="left" w:pos="567"/>
        </w:tabs>
        <w:spacing w:line="211" w:lineRule="exact"/>
        <w:ind w:right="180"/>
        <w:rPr>
          <w:rFonts w:ascii="Times New Roman" w:hAnsi="Times New Roman" w:cs="Times New Roman"/>
        </w:rPr>
        <w:sectPr w:rsidR="000E0851" w:rsidRPr="00991AC3">
          <w:footerReference w:type="even" r:id="rId20"/>
          <w:headerReference w:type="first" r:id="rId21"/>
          <w:pgSz w:w="11909" w:h="16838"/>
          <w:pgMar w:top="1053" w:right="1416" w:bottom="1547" w:left="1440" w:header="0" w:footer="3" w:gutter="0"/>
          <w:cols w:space="720"/>
          <w:noEndnote/>
          <w:docGrid w:linePitch="360"/>
        </w:sect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p w:rsidR="000E0851" w:rsidRPr="00991AC3" w:rsidRDefault="000E0851" w:rsidP="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editsection"/>
          <w:rFonts w:ascii="Times New Roman" w:hAnsi="Times New Roman" w:cs="Times New Roman"/>
        </w:rPr>
      </w:pPr>
    </w:p>
    <w:p w:rsidR="000E0851" w:rsidRPr="00991AC3" w:rsidRDefault="000E0851" w:rsidP="000E0851">
      <w:pPr>
        <w:widowControl w:val="0"/>
        <w:autoSpaceDE w:val="0"/>
        <w:autoSpaceDN w:val="0"/>
        <w:adjustRightInd w:val="0"/>
        <w:ind w:firstLine="709"/>
        <w:jc w:val="center"/>
        <w:rPr>
          <w:rStyle w:val="editsection"/>
          <w:rFonts w:ascii="Times New Roman" w:hAnsi="Times New Roman" w:cs="Times New Roman"/>
          <w:b/>
        </w:rPr>
      </w:pPr>
      <w:r w:rsidRPr="00991AC3">
        <w:rPr>
          <w:rStyle w:val="editsection"/>
          <w:rFonts w:ascii="Times New Roman" w:hAnsi="Times New Roman" w:cs="Times New Roman"/>
          <w:b/>
        </w:rPr>
        <w:t>4. КОНТРОЛЬ И ОЦЕНКА РЕЗУЛЬТАТОВ ОСВОЕНИЯ</w:t>
      </w:r>
    </w:p>
    <w:p w:rsidR="000E0851" w:rsidRPr="00991AC3" w:rsidRDefault="000E0851" w:rsidP="000E0851">
      <w:pPr>
        <w:widowControl w:val="0"/>
        <w:autoSpaceDE w:val="0"/>
        <w:autoSpaceDN w:val="0"/>
        <w:adjustRightInd w:val="0"/>
        <w:ind w:firstLine="709"/>
        <w:jc w:val="center"/>
        <w:rPr>
          <w:rStyle w:val="editsection"/>
          <w:rFonts w:ascii="Times New Roman" w:hAnsi="Times New Roman" w:cs="Times New Roman"/>
          <w:b/>
        </w:rPr>
      </w:pPr>
      <w:r w:rsidRPr="00991AC3">
        <w:rPr>
          <w:rStyle w:val="editsection"/>
          <w:rFonts w:ascii="Times New Roman" w:hAnsi="Times New Roman" w:cs="Times New Roman"/>
          <w:b/>
        </w:rPr>
        <w:t>УЧЕБНОГО ПРЕДМЕТА</w:t>
      </w:r>
    </w:p>
    <w:p w:rsidR="000E0851" w:rsidRPr="00991AC3" w:rsidRDefault="000E0851" w:rsidP="000E0851">
      <w:pPr>
        <w:widowControl w:val="0"/>
        <w:autoSpaceDE w:val="0"/>
        <w:autoSpaceDN w:val="0"/>
        <w:adjustRightInd w:val="0"/>
        <w:ind w:firstLine="709"/>
        <w:jc w:val="center"/>
        <w:rPr>
          <w:rStyle w:val="editsection"/>
          <w:rFonts w:ascii="Times New Roman" w:hAnsi="Times New Roman" w:cs="Times New Roman"/>
          <w:b/>
        </w:rPr>
      </w:pPr>
    </w:p>
    <w:p w:rsidR="000E0851" w:rsidRPr="00991AC3" w:rsidRDefault="000E0851" w:rsidP="000E0851">
      <w:pPr>
        <w:jc w:val="both"/>
        <w:rPr>
          <w:rFonts w:ascii="Times New Roman" w:hAnsi="Times New Roman" w:cs="Times New Roman"/>
        </w:rPr>
      </w:pPr>
      <w:r w:rsidRPr="00991AC3">
        <w:rPr>
          <w:rStyle w:val="editsection"/>
          <w:rFonts w:ascii="Times New Roman" w:hAnsi="Times New Roman" w:cs="Times New Roman"/>
        </w:rPr>
        <w:t xml:space="preserve">Контроль и оценка результатов освоения учебного предмета Физическая культура осуществляется преподавателем в процессе проведения практических занятий.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4"/>
        <w:gridCol w:w="5213"/>
        <w:gridCol w:w="3661"/>
      </w:tblGrid>
      <w:tr w:rsidR="000E0851" w:rsidRPr="00991AC3" w:rsidTr="00E655C9">
        <w:tc>
          <w:tcPr>
            <w:tcW w:w="962" w:type="pct"/>
          </w:tcPr>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Раздел (тема) учебной дисциплины</w:t>
            </w:r>
          </w:p>
        </w:tc>
        <w:tc>
          <w:tcPr>
            <w:tcW w:w="2372" w:type="pct"/>
          </w:tcPr>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Результаты обучения</w:t>
            </w:r>
          </w:p>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(освоенные умения, усвоенные знания)</w:t>
            </w:r>
          </w:p>
        </w:tc>
        <w:tc>
          <w:tcPr>
            <w:tcW w:w="1666" w:type="pct"/>
          </w:tcPr>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Формы и методы контроля и оценки</w:t>
            </w:r>
          </w:p>
          <w:p w:rsidR="000E0851" w:rsidRPr="00991AC3" w:rsidRDefault="000E0851" w:rsidP="00E655C9">
            <w:pPr>
              <w:widowControl w:val="0"/>
              <w:autoSpaceDE w:val="0"/>
              <w:autoSpaceDN w:val="0"/>
              <w:adjustRightInd w:val="0"/>
              <w:jc w:val="center"/>
              <w:rPr>
                <w:rFonts w:ascii="Times New Roman" w:hAnsi="Times New Roman" w:cs="Times New Roman"/>
              </w:rPr>
            </w:pPr>
            <w:r w:rsidRPr="00991AC3">
              <w:rPr>
                <w:rFonts w:ascii="Times New Roman" w:hAnsi="Times New Roman" w:cs="Times New Roman"/>
              </w:rPr>
              <w:t>результатов обучения</w:t>
            </w:r>
          </w:p>
        </w:tc>
      </w:tr>
      <w:tr w:rsidR="000E0851" w:rsidRPr="00991AC3" w:rsidTr="00E655C9">
        <w:tc>
          <w:tcPr>
            <w:tcW w:w="962" w:type="pct"/>
          </w:tcPr>
          <w:p w:rsidR="000E0851" w:rsidRPr="00991AC3" w:rsidRDefault="000E0851" w:rsidP="00E655C9">
            <w:pPr>
              <w:widowControl w:val="0"/>
              <w:tabs>
                <w:tab w:val="left" w:pos="1680"/>
              </w:tabs>
              <w:autoSpaceDE w:val="0"/>
              <w:autoSpaceDN w:val="0"/>
              <w:adjustRightInd w:val="0"/>
              <w:jc w:val="center"/>
              <w:rPr>
                <w:rFonts w:ascii="Times New Roman" w:hAnsi="Times New Roman" w:cs="Times New Roman"/>
              </w:rPr>
            </w:pPr>
            <w:r w:rsidRPr="00991AC3">
              <w:rPr>
                <w:rFonts w:ascii="Times New Roman" w:hAnsi="Times New Roman" w:cs="Times New Roman"/>
              </w:rPr>
              <w:t>1</w:t>
            </w:r>
          </w:p>
        </w:tc>
        <w:tc>
          <w:tcPr>
            <w:tcW w:w="2372" w:type="pct"/>
          </w:tcPr>
          <w:p w:rsidR="000E0851" w:rsidRPr="00991AC3" w:rsidRDefault="000E0851" w:rsidP="00E655C9">
            <w:pPr>
              <w:widowControl w:val="0"/>
              <w:tabs>
                <w:tab w:val="left" w:pos="1680"/>
              </w:tabs>
              <w:autoSpaceDE w:val="0"/>
              <w:autoSpaceDN w:val="0"/>
              <w:adjustRightInd w:val="0"/>
              <w:jc w:val="center"/>
              <w:rPr>
                <w:rFonts w:ascii="Times New Roman" w:hAnsi="Times New Roman" w:cs="Times New Roman"/>
              </w:rPr>
            </w:pPr>
            <w:r w:rsidRPr="00991AC3">
              <w:rPr>
                <w:rFonts w:ascii="Times New Roman" w:hAnsi="Times New Roman" w:cs="Times New Roman"/>
              </w:rPr>
              <w:t>2</w:t>
            </w:r>
          </w:p>
        </w:tc>
        <w:tc>
          <w:tcPr>
            <w:tcW w:w="1666" w:type="pct"/>
          </w:tcPr>
          <w:p w:rsidR="000E0851" w:rsidRPr="00991AC3" w:rsidRDefault="000E0851" w:rsidP="00E655C9">
            <w:pPr>
              <w:widowControl w:val="0"/>
              <w:autoSpaceDE w:val="0"/>
              <w:autoSpaceDN w:val="0"/>
              <w:adjustRightInd w:val="0"/>
              <w:ind w:left="741" w:hanging="741"/>
              <w:jc w:val="center"/>
              <w:rPr>
                <w:rFonts w:ascii="Times New Roman" w:hAnsi="Times New Roman" w:cs="Times New Roman"/>
              </w:rPr>
            </w:pPr>
            <w:r w:rsidRPr="00991AC3">
              <w:rPr>
                <w:rFonts w:ascii="Times New Roman" w:hAnsi="Times New Roman" w:cs="Times New Roman"/>
              </w:rPr>
              <w:t>3</w:t>
            </w:r>
          </w:p>
        </w:tc>
      </w:tr>
      <w:tr w:rsidR="000E0851" w:rsidRPr="00991AC3" w:rsidTr="00E655C9">
        <w:tc>
          <w:tcPr>
            <w:tcW w:w="96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 xml:space="preserve">Раздел 1. </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Теория физической культуры</w:t>
            </w:r>
          </w:p>
          <w:p w:rsidR="000E0851" w:rsidRPr="00991AC3" w:rsidRDefault="000E0851" w:rsidP="00E655C9">
            <w:pPr>
              <w:widowControl w:val="0"/>
              <w:autoSpaceDE w:val="0"/>
              <w:autoSpaceDN w:val="0"/>
              <w:adjustRightInd w:val="0"/>
              <w:rPr>
                <w:rFonts w:ascii="Times New Roman" w:hAnsi="Times New Roman" w:cs="Times New Roman"/>
                <w:b/>
              </w:rPr>
            </w:pPr>
          </w:p>
        </w:tc>
        <w:tc>
          <w:tcPr>
            <w:tcW w:w="237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w:t>
            </w:r>
          </w:p>
          <w:p w:rsidR="000E0851" w:rsidRPr="00991AC3" w:rsidRDefault="000E0851" w:rsidP="00E655C9">
            <w:pPr>
              <w:widowControl w:val="0"/>
              <w:autoSpaceDE w:val="0"/>
              <w:autoSpaceDN w:val="0"/>
              <w:adjustRightInd w:val="0"/>
              <w:jc w:val="both"/>
              <w:rPr>
                <w:rFonts w:ascii="Times New Roman" w:hAnsi="Times New Roman" w:cs="Times New Roman"/>
              </w:rPr>
            </w:pP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организации и проведения индивидуального, коллективного и семейного отдыха, участия в массовых спортивных соревнования; активной творческой деятельности, выбора и формирования здорового образа жизни.</w:t>
            </w:r>
          </w:p>
          <w:p w:rsidR="000E0851" w:rsidRPr="00991AC3" w:rsidRDefault="000E0851" w:rsidP="00E655C9">
            <w:pPr>
              <w:widowControl w:val="0"/>
              <w:autoSpaceDE w:val="0"/>
              <w:autoSpaceDN w:val="0"/>
              <w:adjustRightInd w:val="0"/>
              <w:jc w:val="both"/>
              <w:rPr>
                <w:rFonts w:ascii="Times New Roman" w:hAnsi="Times New Roman" w:cs="Times New Roman"/>
              </w:rPr>
            </w:pPr>
          </w:p>
        </w:tc>
        <w:tc>
          <w:tcPr>
            <w:tcW w:w="1666" w:type="pct"/>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реферат</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Pr>
          <w:p w:rsidR="000E0851" w:rsidRPr="00991AC3" w:rsidRDefault="000E0851" w:rsidP="00E655C9">
            <w:pPr>
              <w:widowControl w:val="0"/>
              <w:autoSpaceDE w:val="0"/>
              <w:autoSpaceDN w:val="0"/>
              <w:adjustRightInd w:val="0"/>
              <w:jc w:val="both"/>
              <w:rPr>
                <w:rStyle w:val="editsection"/>
                <w:rFonts w:ascii="Times New Roman" w:hAnsi="Times New Roman" w:cs="Times New Roman"/>
                <w:b/>
              </w:rPr>
            </w:pPr>
            <w:r w:rsidRPr="00991AC3">
              <w:rPr>
                <w:rStyle w:val="editsection"/>
                <w:rFonts w:ascii="Times New Roman" w:hAnsi="Times New Roman" w:cs="Times New Roman"/>
                <w:b/>
              </w:rPr>
              <w:t>Раздел 2.</w:t>
            </w:r>
          </w:p>
          <w:p w:rsidR="000E0851" w:rsidRPr="00991AC3" w:rsidRDefault="000E0851" w:rsidP="00E655C9">
            <w:pPr>
              <w:widowControl w:val="0"/>
              <w:autoSpaceDE w:val="0"/>
              <w:autoSpaceDN w:val="0"/>
              <w:adjustRightInd w:val="0"/>
              <w:rPr>
                <w:rStyle w:val="editsection"/>
                <w:rFonts w:ascii="Times New Roman" w:hAnsi="Times New Roman" w:cs="Times New Roman"/>
              </w:rPr>
            </w:pPr>
            <w:r w:rsidRPr="00991AC3">
              <w:rPr>
                <w:rStyle w:val="editsection"/>
                <w:rFonts w:ascii="Times New Roman" w:hAnsi="Times New Roman" w:cs="Times New Roman"/>
              </w:rPr>
              <w:t>Легкая атлетика. Кроссовая подготовка.</w:t>
            </w:r>
          </w:p>
        </w:tc>
        <w:tc>
          <w:tcPr>
            <w:tcW w:w="237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lastRenderedPageBreak/>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способы контроля и оценки индивидуального физического развития и физической подготовленности.</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rsidR="000E0851" w:rsidRPr="00991AC3" w:rsidRDefault="000E0851" w:rsidP="00E655C9">
            <w:pPr>
              <w:widowControl w:val="0"/>
              <w:autoSpaceDE w:val="0"/>
              <w:autoSpaceDN w:val="0"/>
              <w:adjustRightInd w:val="0"/>
              <w:jc w:val="both"/>
              <w:rPr>
                <w:rFonts w:ascii="Times New Roman" w:hAnsi="Times New Roman" w:cs="Times New Roman"/>
              </w:rPr>
            </w:pPr>
          </w:p>
        </w:tc>
        <w:tc>
          <w:tcPr>
            <w:tcW w:w="1666" w:type="pct"/>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lastRenderedPageBreak/>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xml:space="preserve">- сдача нормативов </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Pr>
          <w:p w:rsidR="000E0851" w:rsidRPr="00991AC3" w:rsidRDefault="000E0851" w:rsidP="00E655C9">
            <w:pPr>
              <w:widowControl w:val="0"/>
              <w:autoSpaceDE w:val="0"/>
              <w:autoSpaceDN w:val="0"/>
              <w:adjustRightInd w:val="0"/>
              <w:jc w:val="both"/>
              <w:rPr>
                <w:rStyle w:val="apple-style-span"/>
                <w:rFonts w:ascii="Times New Roman" w:hAnsi="Times New Roman" w:cs="Times New Roman"/>
                <w:b/>
                <w:shd w:val="clear" w:color="auto" w:fill="FFFFFF"/>
              </w:rPr>
            </w:pPr>
            <w:r w:rsidRPr="00991AC3">
              <w:rPr>
                <w:rStyle w:val="apple-style-span"/>
                <w:rFonts w:ascii="Times New Roman" w:hAnsi="Times New Roman" w:cs="Times New Roman"/>
                <w:b/>
                <w:shd w:val="clear" w:color="auto" w:fill="FFFFFF"/>
              </w:rPr>
              <w:lastRenderedPageBreak/>
              <w:t>Раздел 3.</w:t>
            </w:r>
          </w:p>
          <w:p w:rsidR="000E0851" w:rsidRPr="00991AC3" w:rsidRDefault="000E0851" w:rsidP="00E655C9">
            <w:pPr>
              <w:widowControl w:val="0"/>
              <w:autoSpaceDE w:val="0"/>
              <w:autoSpaceDN w:val="0"/>
              <w:adjustRightInd w:val="0"/>
              <w:rPr>
                <w:rStyle w:val="apple-style-span"/>
                <w:rFonts w:ascii="Times New Roman" w:hAnsi="Times New Roman" w:cs="Times New Roman"/>
                <w:shd w:val="clear" w:color="auto" w:fill="FFFFFF"/>
              </w:rPr>
            </w:pPr>
            <w:r w:rsidRPr="00991AC3">
              <w:rPr>
                <w:rStyle w:val="apple-style-span"/>
                <w:rFonts w:ascii="Times New Roman" w:hAnsi="Times New Roman" w:cs="Times New Roman"/>
                <w:shd w:val="clear" w:color="auto" w:fill="FFFFFF"/>
              </w:rPr>
              <w:t xml:space="preserve">Спортивные игры. Волейбол. </w:t>
            </w:r>
          </w:p>
        </w:tc>
        <w:tc>
          <w:tcPr>
            <w:tcW w:w="237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выполнять простейшие приемы самомассажа и релаксации; проводить самоконтроль при занятиях физическими упражнениями;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Style w:val="editsection"/>
                <w:rFonts w:ascii="Times New Roman" w:hAnsi="Times New Roman" w:cs="Times New Roman"/>
              </w:rPr>
              <w:t xml:space="preserve">- </w:t>
            </w:r>
            <w:r w:rsidRPr="00991AC3">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rsidR="000E0851" w:rsidRPr="00991AC3" w:rsidRDefault="000E0851" w:rsidP="00E655C9">
            <w:pPr>
              <w:widowControl w:val="0"/>
              <w:autoSpaceDE w:val="0"/>
              <w:autoSpaceDN w:val="0"/>
              <w:adjustRightInd w:val="0"/>
              <w:jc w:val="both"/>
              <w:rPr>
                <w:rFonts w:ascii="Times New Roman" w:hAnsi="Times New Roman" w:cs="Times New Roman"/>
              </w:rPr>
            </w:pPr>
          </w:p>
          <w:p w:rsidR="000E0851" w:rsidRPr="00991AC3" w:rsidRDefault="000E0851" w:rsidP="00E655C9">
            <w:pPr>
              <w:widowControl w:val="0"/>
              <w:autoSpaceDE w:val="0"/>
              <w:autoSpaceDN w:val="0"/>
              <w:adjustRightInd w:val="0"/>
              <w:jc w:val="both"/>
              <w:rPr>
                <w:rStyle w:val="editsection"/>
                <w:rFonts w:ascii="Times New Roman" w:hAnsi="Times New Roman" w:cs="Times New Roman"/>
              </w:rPr>
            </w:pPr>
          </w:p>
        </w:tc>
        <w:tc>
          <w:tcPr>
            <w:tcW w:w="1666" w:type="pct"/>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Pr>
          <w:p w:rsidR="000E0851" w:rsidRPr="00991AC3" w:rsidRDefault="000E0851" w:rsidP="00E655C9">
            <w:pPr>
              <w:widowControl w:val="0"/>
              <w:autoSpaceDE w:val="0"/>
              <w:autoSpaceDN w:val="0"/>
              <w:adjustRightInd w:val="0"/>
              <w:jc w:val="both"/>
              <w:rPr>
                <w:rStyle w:val="apple-style-span"/>
                <w:rFonts w:ascii="Times New Roman" w:hAnsi="Times New Roman" w:cs="Times New Roman"/>
                <w:b/>
                <w:shd w:val="clear" w:color="auto" w:fill="FFFFFF"/>
              </w:rPr>
            </w:pPr>
            <w:r w:rsidRPr="00991AC3">
              <w:rPr>
                <w:rStyle w:val="apple-style-span"/>
                <w:rFonts w:ascii="Times New Roman" w:hAnsi="Times New Roman" w:cs="Times New Roman"/>
                <w:b/>
                <w:shd w:val="clear" w:color="auto" w:fill="FFFFFF"/>
              </w:rPr>
              <w:t>Раздел 4.</w:t>
            </w:r>
          </w:p>
          <w:p w:rsidR="000E0851" w:rsidRPr="00991AC3" w:rsidRDefault="000E0851" w:rsidP="00E655C9">
            <w:pPr>
              <w:widowControl w:val="0"/>
              <w:autoSpaceDE w:val="0"/>
              <w:autoSpaceDN w:val="0"/>
              <w:adjustRightInd w:val="0"/>
              <w:rPr>
                <w:rStyle w:val="apple-style-span"/>
                <w:rFonts w:ascii="Times New Roman" w:hAnsi="Times New Roman" w:cs="Times New Roman"/>
                <w:shd w:val="clear" w:color="auto" w:fill="FFFFFF"/>
              </w:rPr>
            </w:pPr>
            <w:r w:rsidRPr="00991AC3">
              <w:rPr>
                <w:rStyle w:val="apple-style-span"/>
                <w:rFonts w:ascii="Times New Roman" w:hAnsi="Times New Roman" w:cs="Times New Roman"/>
                <w:shd w:val="clear" w:color="auto" w:fill="FFFFFF"/>
              </w:rPr>
              <w:t xml:space="preserve">Спортивные игры. Баскетбол. </w:t>
            </w:r>
          </w:p>
        </w:tc>
        <w:tc>
          <w:tcPr>
            <w:tcW w:w="2372" w:type="pct"/>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rPr>
              <w:t xml:space="preserve">- выполнять простейшие приемы самомассажа и релаксации; проводить самоконтроль при занятиях физическими упражнениями; выполнять приемы защиты и самообороны, страховки и самостраховки; осуществлять творческое сотрудничество в </w:t>
            </w:r>
            <w:r w:rsidRPr="00991AC3">
              <w:rPr>
                <w:rFonts w:ascii="Times New Roman" w:hAnsi="Times New Roman" w:cs="Times New Roman"/>
              </w:rPr>
              <w:lastRenderedPageBreak/>
              <w:t>коллективных формах занятий физической культурой</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Style w:val="editsection"/>
                <w:rFonts w:ascii="Times New Roman" w:hAnsi="Times New Roman" w:cs="Times New Roman"/>
              </w:rPr>
              <w:t xml:space="preserve">- </w:t>
            </w:r>
            <w:r w:rsidRPr="00991AC3">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rsidR="000E0851" w:rsidRPr="00991AC3" w:rsidRDefault="000E0851" w:rsidP="00E655C9">
            <w:pPr>
              <w:widowControl w:val="0"/>
              <w:autoSpaceDE w:val="0"/>
              <w:autoSpaceDN w:val="0"/>
              <w:adjustRightInd w:val="0"/>
              <w:jc w:val="both"/>
              <w:rPr>
                <w:rStyle w:val="editsection"/>
                <w:rFonts w:ascii="Times New Roman" w:hAnsi="Times New Roman" w:cs="Times New Roman"/>
              </w:rPr>
            </w:pPr>
          </w:p>
        </w:tc>
        <w:tc>
          <w:tcPr>
            <w:tcW w:w="1666" w:type="pct"/>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lastRenderedPageBreak/>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зачет</w:t>
            </w:r>
          </w:p>
        </w:tc>
      </w:tr>
      <w:tr w:rsidR="000E0851" w:rsidRPr="00991AC3" w:rsidTr="00E655C9">
        <w:tc>
          <w:tcPr>
            <w:tcW w:w="96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Style w:val="apple-style-span"/>
                <w:rFonts w:ascii="Times New Roman" w:hAnsi="Times New Roman" w:cs="Times New Roman"/>
                <w:b/>
                <w:shd w:val="clear" w:color="auto" w:fill="FFFFFF"/>
              </w:rPr>
            </w:pPr>
            <w:r w:rsidRPr="00991AC3">
              <w:rPr>
                <w:rStyle w:val="apple-style-span"/>
                <w:rFonts w:ascii="Times New Roman" w:hAnsi="Times New Roman" w:cs="Times New Roman"/>
                <w:b/>
                <w:shd w:val="clear" w:color="auto" w:fill="FFFFFF"/>
              </w:rPr>
              <w:lastRenderedPageBreak/>
              <w:t>Раздел 5.</w:t>
            </w:r>
          </w:p>
          <w:p w:rsidR="000E0851" w:rsidRPr="00991AC3" w:rsidRDefault="000E0851" w:rsidP="00E655C9">
            <w:pPr>
              <w:widowControl w:val="0"/>
              <w:autoSpaceDE w:val="0"/>
              <w:autoSpaceDN w:val="0"/>
              <w:adjustRightInd w:val="0"/>
              <w:jc w:val="both"/>
              <w:rPr>
                <w:rStyle w:val="apple-style-span"/>
                <w:rFonts w:ascii="Times New Roman" w:hAnsi="Times New Roman" w:cs="Times New Roman"/>
                <w:shd w:val="clear" w:color="auto" w:fill="FFFFFF"/>
              </w:rPr>
            </w:pPr>
            <w:r w:rsidRPr="00991AC3">
              <w:rPr>
                <w:rStyle w:val="apple-style-span"/>
                <w:rFonts w:ascii="Times New Roman" w:hAnsi="Times New Roman" w:cs="Times New Roman"/>
                <w:shd w:val="clear" w:color="auto" w:fill="FFFFFF"/>
              </w:rPr>
              <w:t xml:space="preserve">Лыжная подготовка </w:t>
            </w:r>
          </w:p>
        </w:tc>
        <w:tc>
          <w:tcPr>
            <w:tcW w:w="237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выполнять простейшие приемы самомассажа и релаксации;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преодолевать искусственные и естественные препятствия с использованием разнообразных способов передвижения</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Style w:val="editsection"/>
                <w:rFonts w:ascii="Times New Roman" w:hAnsi="Times New Roman" w:cs="Times New Roman"/>
                <w:b/>
              </w:rPr>
            </w:pPr>
            <w:r w:rsidRPr="00991AC3">
              <w:rPr>
                <w:rStyle w:val="editsection"/>
                <w:rFonts w:ascii="Times New Roman" w:hAnsi="Times New Roman" w:cs="Times New Roman"/>
                <w:b/>
              </w:rPr>
              <w:t xml:space="preserve">- </w:t>
            </w:r>
            <w:r w:rsidRPr="00991AC3">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tc>
        <w:tc>
          <w:tcPr>
            <w:tcW w:w="1666"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Style w:val="apple-style-span"/>
                <w:rFonts w:ascii="Times New Roman" w:hAnsi="Times New Roman" w:cs="Times New Roman"/>
                <w:shd w:val="clear" w:color="auto" w:fill="FFFFFF"/>
              </w:rPr>
            </w:pPr>
            <w:r w:rsidRPr="00991AC3">
              <w:rPr>
                <w:rStyle w:val="apple-style-span"/>
                <w:rFonts w:ascii="Times New Roman" w:hAnsi="Times New Roman" w:cs="Times New Roman"/>
                <w:b/>
                <w:shd w:val="clear" w:color="auto" w:fill="FFFFFF"/>
              </w:rPr>
              <w:t xml:space="preserve">Раздел 6. </w:t>
            </w:r>
            <w:r w:rsidRPr="00991AC3">
              <w:rPr>
                <w:rStyle w:val="apple-style-span"/>
                <w:rFonts w:ascii="Times New Roman" w:hAnsi="Times New Roman" w:cs="Times New Roman"/>
                <w:shd w:val="clear" w:color="auto" w:fill="FFFFFF"/>
              </w:rPr>
              <w:t>Гимнастика.</w:t>
            </w:r>
          </w:p>
        </w:tc>
        <w:tc>
          <w:tcPr>
            <w:tcW w:w="237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w:t>
            </w:r>
            <w:r w:rsidRPr="00991AC3">
              <w:rPr>
                <w:rFonts w:ascii="Times New Roman" w:hAnsi="Times New Roman" w:cs="Times New Roman"/>
              </w:rPr>
              <w:t xml:space="preserve">выполнять индивидуально подобранные комплксы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выполнять простейшие </w:t>
            </w:r>
            <w:r w:rsidRPr="00991AC3">
              <w:rPr>
                <w:rFonts w:ascii="Times New Roman" w:hAnsi="Times New Roman" w:cs="Times New Roman"/>
              </w:rPr>
              <w:lastRenderedPageBreak/>
              <w:t xml:space="preserve">приемы самомассажа и релаксации;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Style w:val="editsection"/>
                <w:rFonts w:ascii="Times New Roman" w:hAnsi="Times New Roman" w:cs="Times New Roman"/>
                <w:b/>
              </w:rPr>
              <w:t xml:space="preserve">- </w:t>
            </w:r>
            <w:r w:rsidRPr="00991AC3">
              <w:rPr>
                <w:rFonts w:ascii="Times New Roman" w:hAnsi="Times New Roman" w:cs="Times New Roman"/>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tc>
        <w:tc>
          <w:tcPr>
            <w:tcW w:w="1666"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lastRenderedPageBreak/>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Style w:val="apple-style-span"/>
                <w:rFonts w:ascii="Times New Roman" w:hAnsi="Times New Roman" w:cs="Times New Roman"/>
                <w:shd w:val="clear" w:color="auto" w:fill="FFFFFF"/>
              </w:rPr>
            </w:pPr>
            <w:r w:rsidRPr="00991AC3">
              <w:rPr>
                <w:rStyle w:val="apple-style-span"/>
                <w:rFonts w:ascii="Times New Roman" w:hAnsi="Times New Roman" w:cs="Times New Roman"/>
                <w:b/>
                <w:shd w:val="clear" w:color="auto" w:fill="FFFFFF"/>
              </w:rPr>
              <w:lastRenderedPageBreak/>
              <w:t xml:space="preserve">Раздел 7. </w:t>
            </w:r>
            <w:r w:rsidRPr="00991AC3">
              <w:rPr>
                <w:rStyle w:val="apple-style-span"/>
                <w:rFonts w:ascii="Times New Roman" w:hAnsi="Times New Roman" w:cs="Times New Roman"/>
                <w:shd w:val="clear" w:color="auto" w:fill="FFFFFF"/>
              </w:rPr>
              <w:t>Атлетическая гимнастика, работа на тренажерах</w:t>
            </w:r>
          </w:p>
        </w:tc>
        <w:tc>
          <w:tcPr>
            <w:tcW w:w="237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w:t>
            </w:r>
            <w:r w:rsidRPr="00991AC3">
              <w:rPr>
                <w:rFonts w:ascii="Times New Roman" w:hAnsi="Times New Roman" w:cs="Times New Roman"/>
              </w:rPr>
              <w:t xml:space="preserve">выполнять индивидуально подобранные комплксы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выполнять простейшие приемы самомассажа и релаксации;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Style w:val="editsection"/>
                <w:rFonts w:ascii="Times New Roman" w:hAnsi="Times New Roman" w:cs="Times New Roman"/>
                <w:b/>
              </w:rPr>
              <w:t xml:space="preserve">- </w:t>
            </w:r>
            <w:r w:rsidRPr="00991AC3">
              <w:rPr>
                <w:rFonts w:ascii="Times New Roman" w:hAnsi="Times New Roman" w:cs="Times New Roman"/>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w:t>
            </w:r>
            <w:r w:rsidRPr="00991AC3">
              <w:rPr>
                <w:rFonts w:ascii="Times New Roman" w:hAnsi="Times New Roman" w:cs="Times New Roman"/>
              </w:rPr>
              <w:lastRenderedPageBreak/>
              <w:t>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 организация и проведения индивидуального, коллективного и семейного отдыха, участия в массовых спортивных соревнования</w:t>
            </w:r>
          </w:p>
          <w:p w:rsidR="000E0851" w:rsidRPr="00991AC3" w:rsidRDefault="000E0851" w:rsidP="00E655C9">
            <w:pPr>
              <w:widowControl w:val="0"/>
              <w:autoSpaceDE w:val="0"/>
              <w:autoSpaceDN w:val="0"/>
              <w:adjustRightInd w:val="0"/>
              <w:jc w:val="both"/>
              <w:rPr>
                <w:rFonts w:ascii="Times New Roman" w:hAnsi="Times New Roman" w:cs="Times New Roman"/>
                <w:b/>
              </w:rPr>
            </w:pPr>
          </w:p>
        </w:tc>
        <w:tc>
          <w:tcPr>
            <w:tcW w:w="1666"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lastRenderedPageBreak/>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сдача нормативов</w:t>
            </w:r>
          </w:p>
          <w:p w:rsidR="000E0851" w:rsidRPr="00991AC3" w:rsidRDefault="000E0851" w:rsidP="00E655C9">
            <w:pPr>
              <w:widowControl w:val="0"/>
              <w:autoSpaceDE w:val="0"/>
              <w:autoSpaceDN w:val="0"/>
              <w:adjustRightInd w:val="0"/>
              <w:rPr>
                <w:rFonts w:ascii="Times New Roman" w:hAnsi="Times New Roman" w:cs="Times New Roman"/>
              </w:rPr>
            </w:pPr>
          </w:p>
        </w:tc>
      </w:tr>
      <w:tr w:rsidR="000E0851" w:rsidRPr="00991AC3" w:rsidTr="00E655C9">
        <w:tc>
          <w:tcPr>
            <w:tcW w:w="96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Style w:val="apple-style-span"/>
                <w:rFonts w:ascii="Times New Roman" w:hAnsi="Times New Roman" w:cs="Times New Roman"/>
                <w:b/>
                <w:shd w:val="clear" w:color="auto" w:fill="FFFFFF"/>
              </w:rPr>
            </w:pPr>
            <w:r w:rsidRPr="00991AC3">
              <w:rPr>
                <w:rStyle w:val="apple-style-span"/>
                <w:rFonts w:ascii="Times New Roman" w:hAnsi="Times New Roman" w:cs="Times New Roman"/>
                <w:b/>
                <w:shd w:val="clear" w:color="auto" w:fill="FFFFFF"/>
              </w:rPr>
              <w:lastRenderedPageBreak/>
              <w:t xml:space="preserve">Раздел 8. </w:t>
            </w:r>
            <w:r w:rsidRPr="00991AC3">
              <w:rPr>
                <w:rStyle w:val="apple-style-span"/>
                <w:rFonts w:ascii="Times New Roman" w:hAnsi="Times New Roman" w:cs="Times New Roman"/>
                <w:shd w:val="clear" w:color="auto" w:fill="FFFFFF"/>
              </w:rPr>
              <w:t>Подвижные игры</w:t>
            </w:r>
          </w:p>
        </w:tc>
        <w:tc>
          <w:tcPr>
            <w:tcW w:w="2372"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Умение правильно:</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w:t>
            </w:r>
            <w:r w:rsidRPr="00991AC3">
              <w:rPr>
                <w:rFonts w:ascii="Times New Roman" w:hAnsi="Times New Roman" w:cs="Times New Roman"/>
              </w:rPr>
              <w:t xml:space="preserve">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Fonts w:ascii="Times New Roman" w:hAnsi="Times New Roman" w:cs="Times New Roman"/>
                <w:b/>
              </w:rPr>
              <w:t>Знание:</w:t>
            </w:r>
          </w:p>
          <w:p w:rsidR="000E0851" w:rsidRPr="00991AC3" w:rsidRDefault="000E0851" w:rsidP="00E655C9">
            <w:pPr>
              <w:widowControl w:val="0"/>
              <w:autoSpaceDE w:val="0"/>
              <w:autoSpaceDN w:val="0"/>
              <w:adjustRightInd w:val="0"/>
              <w:jc w:val="both"/>
              <w:rPr>
                <w:rFonts w:ascii="Times New Roman" w:hAnsi="Times New Roman" w:cs="Times New Roman"/>
                <w:b/>
              </w:rPr>
            </w:pPr>
            <w:r w:rsidRPr="00991AC3">
              <w:rPr>
                <w:rStyle w:val="editsection"/>
                <w:rFonts w:ascii="Times New Roman" w:hAnsi="Times New Roman" w:cs="Times New Roman"/>
                <w:b/>
              </w:rPr>
              <w:t xml:space="preserve">- </w:t>
            </w:r>
            <w:r w:rsidRPr="00991AC3">
              <w:rPr>
                <w:rFonts w:ascii="Times New Roman" w:hAnsi="Times New Roman" w:cs="Times New Roman"/>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 </w:t>
            </w:r>
            <w:r w:rsidRPr="00991AC3">
              <w:rPr>
                <w:rFonts w:ascii="Times New Roman" w:hAnsi="Times New Roman" w:cs="Times New Roman"/>
                <w:b/>
              </w:rPr>
              <w:t>Использовать приобретенные знания и умения:</w:t>
            </w:r>
          </w:p>
          <w:p w:rsidR="000E0851" w:rsidRPr="00991AC3" w:rsidRDefault="000E0851" w:rsidP="00E655C9">
            <w:pPr>
              <w:widowControl w:val="0"/>
              <w:autoSpaceDE w:val="0"/>
              <w:autoSpaceDN w:val="0"/>
              <w:adjustRightInd w:val="0"/>
              <w:jc w:val="both"/>
              <w:rPr>
                <w:rFonts w:ascii="Times New Roman" w:hAnsi="Times New Roman" w:cs="Times New Roman"/>
              </w:rPr>
            </w:pPr>
            <w:r w:rsidRPr="00991AC3">
              <w:rPr>
                <w:rFonts w:ascii="Times New Roman" w:hAnsi="Times New Roman" w:cs="Times New Roman"/>
                <w:b/>
              </w:rPr>
              <w:t xml:space="preserve">- </w:t>
            </w:r>
            <w:r w:rsidRPr="00991AC3">
              <w:rPr>
                <w:rFonts w:ascii="Times New Roman" w:hAnsi="Times New Roman" w:cs="Times New Roman"/>
              </w:rPr>
              <w:t>повышения работоспособности, сохранения и укрепления здоровья; организация и проведения индивидуального, коллективного и семейного отдыха, участия в массовых спортивных соревнования; активной творческой деятельности, выбора и формирования здорового образа жизни.</w:t>
            </w:r>
          </w:p>
        </w:tc>
        <w:tc>
          <w:tcPr>
            <w:tcW w:w="1666" w:type="pct"/>
            <w:tcBorders>
              <w:top w:val="single" w:sz="4" w:space="0" w:color="auto"/>
              <w:left w:val="single" w:sz="4" w:space="0" w:color="auto"/>
              <w:bottom w:val="single" w:sz="4" w:space="0" w:color="auto"/>
              <w:right w:val="single" w:sz="4" w:space="0" w:color="auto"/>
            </w:tcBorders>
          </w:tcPr>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Текущий контроль:</w:t>
            </w:r>
          </w:p>
          <w:p w:rsidR="000E0851" w:rsidRPr="00991AC3" w:rsidRDefault="000E0851" w:rsidP="00E655C9">
            <w:pPr>
              <w:widowControl w:val="0"/>
              <w:autoSpaceDE w:val="0"/>
              <w:autoSpaceDN w:val="0"/>
              <w:adjustRightInd w:val="0"/>
              <w:rPr>
                <w:rFonts w:ascii="Times New Roman" w:hAnsi="Times New Roman" w:cs="Times New Roman"/>
              </w:rPr>
            </w:pPr>
            <w:r w:rsidRPr="00991AC3">
              <w:rPr>
                <w:rFonts w:ascii="Times New Roman" w:hAnsi="Times New Roman" w:cs="Times New Roman"/>
              </w:rPr>
              <w:t>- Дифференцированный зачет</w:t>
            </w:r>
          </w:p>
        </w:tc>
      </w:tr>
    </w:tbl>
    <w:p w:rsidR="000E0851" w:rsidRPr="00991AC3" w:rsidRDefault="000E0851" w:rsidP="000E0851">
      <w:pPr>
        <w:pStyle w:val="50"/>
        <w:shd w:val="clear" w:color="auto" w:fill="auto"/>
        <w:spacing w:before="0" w:line="418" w:lineRule="exact"/>
        <w:ind w:right="80" w:firstLine="0"/>
        <w:jc w:val="left"/>
        <w:rPr>
          <w:rStyle w:val="apple-style-span"/>
          <w:rFonts w:cs="Times New Roman"/>
          <w:sz w:val="28"/>
          <w:szCs w:val="28"/>
          <w:shd w:val="clear" w:color="auto" w:fill="FFFFFF"/>
        </w:rPr>
      </w:pPr>
    </w:p>
    <w:p w:rsidR="000E0851" w:rsidRPr="00991AC3" w:rsidRDefault="000E0851" w:rsidP="000E0851">
      <w:pPr>
        <w:pStyle w:val="50"/>
        <w:shd w:val="clear" w:color="auto" w:fill="auto"/>
        <w:spacing w:before="0" w:line="240" w:lineRule="auto"/>
        <w:ind w:left="60" w:right="80" w:firstLine="800"/>
        <w:jc w:val="left"/>
        <w:rPr>
          <w:rStyle w:val="editsection"/>
          <w:rFonts w:cs="Times New Roman"/>
          <w:sz w:val="28"/>
          <w:szCs w:val="28"/>
          <w:shd w:val="clear" w:color="auto" w:fill="FFFFFF"/>
        </w:rPr>
      </w:pPr>
      <w:r w:rsidRPr="00991AC3">
        <w:rPr>
          <w:rStyle w:val="apple-style-span"/>
          <w:rFonts w:cs="Times New Roman"/>
          <w:sz w:val="28"/>
          <w:szCs w:val="28"/>
          <w:shd w:val="clear" w:color="auto" w:fill="FFFFFF"/>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w:t>
      </w:r>
    </w:p>
    <w:tbl>
      <w:tblPr>
        <w:tblW w:w="10925" w:type="dxa"/>
        <w:tblLayout w:type="fixed"/>
        <w:tblCellMar>
          <w:left w:w="10" w:type="dxa"/>
          <w:right w:w="10" w:type="dxa"/>
        </w:tblCellMar>
        <w:tblLook w:val="0000"/>
      </w:tblPr>
      <w:tblGrid>
        <w:gridCol w:w="2957"/>
        <w:gridCol w:w="4531"/>
        <w:gridCol w:w="3437"/>
      </w:tblGrid>
      <w:tr w:rsidR="000E0851" w:rsidRPr="00991AC3" w:rsidTr="00E655C9">
        <w:trPr>
          <w:trHeight w:hRule="exact" w:val="1286"/>
        </w:trPr>
        <w:tc>
          <w:tcPr>
            <w:tcW w:w="2957"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50"/>
              <w:shd w:val="clear" w:color="auto" w:fill="auto"/>
              <w:spacing w:before="0" w:line="240" w:lineRule="auto"/>
              <w:ind w:left="60" w:right="80" w:firstLine="82"/>
              <w:rPr>
                <w:rStyle w:val="apple-style-span"/>
                <w:rFonts w:cs="Times New Roman"/>
                <w:sz w:val="28"/>
                <w:szCs w:val="28"/>
                <w:shd w:val="clear" w:color="auto" w:fill="FFFFFF"/>
              </w:rPr>
            </w:pPr>
            <w:r w:rsidRPr="00991AC3">
              <w:rPr>
                <w:rStyle w:val="apple-style-span"/>
                <w:rFonts w:cs="Times New Roman"/>
                <w:b/>
                <w:bCs/>
                <w:sz w:val="28"/>
                <w:szCs w:val="28"/>
              </w:rPr>
              <w:lastRenderedPageBreak/>
              <w:t>Результаты (освоенные общие компетенции)</w:t>
            </w:r>
          </w:p>
        </w:tc>
        <w:tc>
          <w:tcPr>
            <w:tcW w:w="4531" w:type="dxa"/>
            <w:tcBorders>
              <w:top w:val="single" w:sz="4" w:space="0" w:color="auto"/>
              <w:left w:val="single" w:sz="4" w:space="0" w:color="auto"/>
              <w:bottom w:val="single" w:sz="4" w:space="0" w:color="auto"/>
            </w:tcBorders>
            <w:shd w:val="clear" w:color="auto" w:fill="FFFFFF"/>
          </w:tcPr>
          <w:p w:rsidR="000E0851" w:rsidRPr="00991AC3" w:rsidRDefault="000E0851" w:rsidP="00E655C9">
            <w:pPr>
              <w:pStyle w:val="50"/>
              <w:shd w:val="clear" w:color="auto" w:fill="auto"/>
              <w:spacing w:before="0" w:line="240" w:lineRule="auto"/>
              <w:ind w:left="60" w:right="80" w:firstLine="102"/>
              <w:rPr>
                <w:rStyle w:val="apple-style-span"/>
                <w:rFonts w:cs="Times New Roman"/>
                <w:sz w:val="28"/>
                <w:szCs w:val="28"/>
                <w:shd w:val="clear" w:color="auto" w:fill="FFFFFF"/>
              </w:rPr>
            </w:pPr>
            <w:r w:rsidRPr="00991AC3">
              <w:rPr>
                <w:rStyle w:val="apple-style-span"/>
                <w:rFonts w:cs="Times New Roman"/>
                <w:b/>
                <w:bCs/>
                <w:sz w:val="28"/>
                <w:szCs w:val="28"/>
              </w:rPr>
              <w:t>Основные показатели оценки результата</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pStyle w:val="50"/>
              <w:shd w:val="clear" w:color="auto" w:fill="auto"/>
              <w:spacing w:before="0" w:line="240" w:lineRule="auto"/>
              <w:ind w:left="60" w:right="80" w:firstLine="107"/>
              <w:rPr>
                <w:rStyle w:val="apple-style-span"/>
                <w:rFonts w:cs="Times New Roman"/>
                <w:sz w:val="28"/>
                <w:szCs w:val="28"/>
                <w:shd w:val="clear" w:color="auto" w:fill="FFFFFF"/>
              </w:rPr>
            </w:pPr>
            <w:r w:rsidRPr="00991AC3">
              <w:rPr>
                <w:rStyle w:val="apple-style-span"/>
                <w:rFonts w:cs="Times New Roman"/>
                <w:b/>
                <w:bCs/>
                <w:sz w:val="28"/>
                <w:szCs w:val="28"/>
              </w:rPr>
              <w:t>Формы и методы контроля и оценки</w:t>
            </w:r>
          </w:p>
        </w:tc>
      </w:tr>
      <w:tr w:rsidR="000E0851" w:rsidRPr="00991AC3" w:rsidTr="00E655C9">
        <w:trPr>
          <w:trHeight w:hRule="exact" w:val="4805"/>
        </w:trPr>
        <w:tc>
          <w:tcPr>
            <w:tcW w:w="2957"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widowControl w:val="0"/>
              <w:autoSpaceDE w:val="0"/>
              <w:autoSpaceDN w:val="0"/>
              <w:adjustRightInd w:val="0"/>
              <w:jc w:val="both"/>
              <w:rPr>
                <w:rFonts w:ascii="Times New Roman" w:eastAsia="Calibri" w:hAnsi="Times New Roman" w:cs="Times New Roman"/>
                <w:sz w:val="24"/>
                <w:szCs w:val="24"/>
                <w:highlight w:val="yellow"/>
                <w:lang w:eastAsia="en-US"/>
              </w:rPr>
            </w:pPr>
            <w:r w:rsidRPr="00991AC3">
              <w:rPr>
                <w:rFonts w:ascii="Times New Roman" w:eastAsia="Calibri" w:hAnsi="Times New Roman" w:cs="Times New Roman"/>
                <w:sz w:val="24"/>
                <w:szCs w:val="24"/>
                <w:lang w:eastAsia="en-US"/>
              </w:rPr>
              <w:t>ОК 03. Планировать и реализовывать собственное профессиональное и личностное развитие;</w:t>
            </w:r>
          </w:p>
        </w:tc>
        <w:tc>
          <w:tcPr>
            <w:tcW w:w="4531"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ind w:left="20"/>
              <w:jc w:val="both"/>
              <w:rPr>
                <w:rFonts w:ascii="Times New Roman" w:hAnsi="Times New Roman" w:cs="Times New Roman"/>
                <w:sz w:val="24"/>
                <w:szCs w:val="24"/>
              </w:rPr>
            </w:pPr>
            <w:r w:rsidRPr="00991AC3">
              <w:rPr>
                <w:rFonts w:ascii="Times New Roman" w:hAnsi="Times New Roman" w:cs="Times New Roman"/>
                <w:sz w:val="24"/>
                <w:szCs w:val="24"/>
              </w:rPr>
              <w:t>Проявление инициативы в аудиторной и самостоятельной работе.</w:t>
            </w:r>
          </w:p>
          <w:p w:rsidR="000E0851" w:rsidRPr="00991AC3" w:rsidRDefault="000E0851" w:rsidP="00E655C9">
            <w:pPr>
              <w:ind w:left="20"/>
              <w:jc w:val="both"/>
              <w:rPr>
                <w:rFonts w:ascii="Times New Roman" w:hAnsi="Times New Roman" w:cs="Times New Roman"/>
                <w:sz w:val="24"/>
                <w:szCs w:val="24"/>
              </w:rPr>
            </w:pPr>
            <w:r w:rsidRPr="00991AC3">
              <w:rPr>
                <w:rFonts w:ascii="Times New Roman" w:hAnsi="Times New Roman" w:cs="Times New Roman"/>
                <w:sz w:val="24"/>
                <w:szCs w:val="24"/>
              </w:rPr>
              <w:t>Систематическое планирование собственной учебной деятельности и действие в соответствии с планом.</w:t>
            </w:r>
          </w:p>
          <w:p w:rsidR="000E0851" w:rsidRPr="00991AC3" w:rsidRDefault="000E0851" w:rsidP="00E655C9">
            <w:pPr>
              <w:ind w:left="20"/>
              <w:jc w:val="both"/>
              <w:rPr>
                <w:rFonts w:ascii="Times New Roman" w:hAnsi="Times New Roman" w:cs="Times New Roman"/>
                <w:sz w:val="24"/>
                <w:szCs w:val="24"/>
              </w:rPr>
            </w:pPr>
            <w:r w:rsidRPr="00991AC3">
              <w:rPr>
                <w:rFonts w:ascii="Times New Roman" w:hAnsi="Times New Roman" w:cs="Times New Roman"/>
                <w:sz w:val="24"/>
                <w:szCs w:val="24"/>
              </w:rPr>
              <w:t>Структурирование объема работы и выделение приоритетов.</w:t>
            </w:r>
          </w:p>
          <w:p w:rsidR="000E0851" w:rsidRPr="00991AC3" w:rsidRDefault="000E0851" w:rsidP="00E655C9">
            <w:pPr>
              <w:ind w:left="20"/>
              <w:jc w:val="both"/>
              <w:rPr>
                <w:rFonts w:ascii="Times New Roman" w:hAnsi="Times New Roman" w:cs="Times New Roman"/>
                <w:sz w:val="24"/>
                <w:szCs w:val="24"/>
              </w:rPr>
            </w:pPr>
            <w:r w:rsidRPr="00991AC3">
              <w:rPr>
                <w:rFonts w:ascii="Times New Roman" w:hAnsi="Times New Roman" w:cs="Times New Roman"/>
                <w:sz w:val="24"/>
                <w:szCs w:val="24"/>
              </w:rPr>
              <w:t>Грамотное определение методов и способов выполнения учебных задач.</w:t>
            </w:r>
          </w:p>
          <w:p w:rsidR="000E0851" w:rsidRPr="00991AC3" w:rsidRDefault="000E0851" w:rsidP="00E655C9">
            <w:pPr>
              <w:ind w:left="20"/>
              <w:jc w:val="both"/>
              <w:rPr>
                <w:rFonts w:ascii="Times New Roman" w:hAnsi="Times New Roman" w:cs="Times New Roman"/>
                <w:sz w:val="24"/>
                <w:szCs w:val="24"/>
              </w:rPr>
            </w:pPr>
            <w:r w:rsidRPr="00991AC3">
              <w:rPr>
                <w:rFonts w:ascii="Times New Roman" w:hAnsi="Times New Roman" w:cs="Times New Roman"/>
                <w:sz w:val="24"/>
                <w:szCs w:val="24"/>
              </w:rPr>
              <w:t>Осуществление самоконтроля в процессе выполнения работы и ее результатов.</w:t>
            </w:r>
          </w:p>
          <w:p w:rsidR="000E0851" w:rsidRPr="00991AC3" w:rsidRDefault="000E0851" w:rsidP="00E655C9">
            <w:pPr>
              <w:ind w:left="20"/>
              <w:jc w:val="both"/>
              <w:rPr>
                <w:rFonts w:ascii="Times New Roman" w:hAnsi="Times New Roman" w:cs="Times New Roman"/>
                <w:sz w:val="24"/>
                <w:szCs w:val="24"/>
              </w:rPr>
            </w:pPr>
            <w:r w:rsidRPr="00991AC3">
              <w:rPr>
                <w:rFonts w:ascii="Times New Roman" w:hAnsi="Times New Roman" w:cs="Times New Roman"/>
                <w:sz w:val="24"/>
                <w:szCs w:val="24"/>
              </w:rPr>
              <w:t>Анализ результативности использованных методов и способов выполнения учебных задач.</w:t>
            </w:r>
          </w:p>
          <w:p w:rsidR="000E0851" w:rsidRPr="00991AC3" w:rsidRDefault="000E0851" w:rsidP="00E655C9">
            <w:pPr>
              <w:ind w:left="20"/>
              <w:contextualSpacing/>
              <w:jc w:val="both"/>
              <w:rPr>
                <w:rFonts w:ascii="Times New Roman" w:eastAsia="Calibri" w:hAnsi="Times New Roman" w:cs="Times New Roman"/>
                <w:sz w:val="24"/>
                <w:szCs w:val="24"/>
                <w:highlight w:val="yellow"/>
                <w:lang w:eastAsia="en-US"/>
              </w:rPr>
            </w:pPr>
            <w:r w:rsidRPr="00991AC3">
              <w:rPr>
                <w:rFonts w:ascii="Times New Roman" w:hAnsi="Times New Roman" w:cs="Times New Roman"/>
                <w:sz w:val="24"/>
                <w:szCs w:val="24"/>
              </w:rPr>
              <w:t>Адекватная реакция на внешнюю оценку выполненной работы.</w:t>
            </w: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widowControl w:val="0"/>
              <w:autoSpaceDE w:val="0"/>
              <w:autoSpaceDN w:val="0"/>
              <w:adjustRightInd w:val="0"/>
              <w:jc w:val="both"/>
              <w:rPr>
                <w:rFonts w:ascii="Times New Roman" w:eastAsia="Calibri" w:hAnsi="Times New Roman" w:cs="Times New Roman"/>
                <w:sz w:val="24"/>
                <w:szCs w:val="24"/>
                <w:highlight w:val="yellow"/>
                <w:lang w:eastAsia="en-US"/>
              </w:rPr>
            </w:pPr>
          </w:p>
        </w:tc>
      </w:tr>
      <w:tr w:rsidR="000E0851" w:rsidRPr="00991AC3" w:rsidTr="00E655C9">
        <w:trPr>
          <w:trHeight w:hRule="exact" w:val="4535"/>
        </w:trPr>
        <w:tc>
          <w:tcPr>
            <w:tcW w:w="2957" w:type="dxa"/>
            <w:tcBorders>
              <w:top w:val="single" w:sz="4" w:space="0" w:color="auto"/>
              <w:left w:val="single" w:sz="4" w:space="0" w:color="auto"/>
            </w:tcBorders>
            <w:shd w:val="clear" w:color="auto" w:fill="FFFFFF"/>
          </w:tcPr>
          <w:p w:rsidR="000E0851" w:rsidRPr="00991AC3" w:rsidRDefault="000E0851" w:rsidP="00E655C9">
            <w:pPr>
              <w:widowControl w:val="0"/>
              <w:autoSpaceDE w:val="0"/>
              <w:autoSpaceDN w:val="0"/>
              <w:adjustRightInd w:val="0"/>
              <w:jc w:val="both"/>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t>ОК 04. Работать в коллективе и команде, эффективно взаимодействовать с коллегами, руководством, клиентами;</w:t>
            </w:r>
          </w:p>
        </w:tc>
        <w:tc>
          <w:tcPr>
            <w:tcW w:w="4531" w:type="dxa"/>
            <w:tcBorders>
              <w:top w:val="single" w:sz="4" w:space="0" w:color="auto"/>
              <w:left w:val="single" w:sz="4" w:space="0" w:color="auto"/>
            </w:tcBorders>
            <w:shd w:val="clear" w:color="auto" w:fill="FFFFFF"/>
          </w:tcPr>
          <w:p w:rsidR="000E0851" w:rsidRPr="00991AC3" w:rsidRDefault="000E0851" w:rsidP="00E655C9">
            <w:pPr>
              <w:contextualSpacing/>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t>Положительная оценка вклада членов команды в общекомандную работу.</w:t>
            </w:r>
          </w:p>
          <w:p w:rsidR="000E0851" w:rsidRPr="00991AC3" w:rsidRDefault="000E0851" w:rsidP="00E655C9">
            <w:pPr>
              <w:contextualSpacing/>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t>Передача информации, идей и опыта членам команды.</w:t>
            </w:r>
          </w:p>
          <w:p w:rsidR="000E0851" w:rsidRPr="00991AC3" w:rsidRDefault="000E0851" w:rsidP="00E655C9">
            <w:pPr>
              <w:contextualSpacing/>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t xml:space="preserve">Использование знания сильных сторон, интересов и качеств, которые необходимо развивать у членов команды, для определения персональных задач в общекомандной работе. </w:t>
            </w:r>
          </w:p>
          <w:p w:rsidR="000E0851" w:rsidRPr="00991AC3" w:rsidRDefault="000E0851" w:rsidP="00E655C9">
            <w:pPr>
              <w:contextualSpacing/>
              <w:jc w:val="both"/>
              <w:rPr>
                <w:rFonts w:ascii="Times New Roman" w:hAnsi="Times New Roman" w:cs="Times New Roman"/>
                <w:sz w:val="24"/>
                <w:szCs w:val="24"/>
              </w:rPr>
            </w:pPr>
            <w:r w:rsidRPr="00991AC3">
              <w:rPr>
                <w:rFonts w:ascii="Times New Roman" w:hAnsi="Times New Roman" w:cs="Times New Roman"/>
                <w:sz w:val="24"/>
                <w:szCs w:val="24"/>
              </w:rPr>
              <w:t>Формирование понимания членами команды личной и коллективной ответственности.</w:t>
            </w:r>
          </w:p>
          <w:p w:rsidR="000E0851" w:rsidRPr="00991AC3" w:rsidRDefault="000E0851" w:rsidP="00E655C9">
            <w:pPr>
              <w:contextualSpacing/>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t>Регулярное представление обратной связь членам команды. Демонстрация навыков эффективного общения.</w:t>
            </w:r>
          </w:p>
          <w:p w:rsidR="000E0851" w:rsidRPr="00991AC3" w:rsidRDefault="000E0851" w:rsidP="00E655C9">
            <w:pPr>
              <w:ind w:left="-652"/>
              <w:contextualSpacing/>
              <w:rPr>
                <w:rFonts w:ascii="Times New Roman" w:eastAsia="Calibri" w:hAnsi="Times New Roman" w:cs="Times New Roman"/>
                <w:sz w:val="24"/>
                <w:szCs w:val="24"/>
                <w:lang w:eastAsia="en-US"/>
              </w:rPr>
            </w:pPr>
          </w:p>
        </w:tc>
        <w:tc>
          <w:tcPr>
            <w:tcW w:w="3437" w:type="dxa"/>
            <w:tcBorders>
              <w:top w:val="single" w:sz="4" w:space="0" w:color="auto"/>
              <w:left w:val="single" w:sz="4" w:space="0" w:color="auto"/>
              <w:right w:val="single" w:sz="4" w:space="0" w:color="auto"/>
            </w:tcBorders>
            <w:shd w:val="clear" w:color="auto" w:fill="FFFFFF"/>
          </w:tcPr>
          <w:p w:rsidR="000E0851" w:rsidRPr="00991AC3" w:rsidRDefault="000E0851" w:rsidP="00E655C9">
            <w:pPr>
              <w:rPr>
                <w:rFonts w:ascii="Times New Roman" w:hAnsi="Times New Roman" w:cs="Times New Roman"/>
                <w:sz w:val="24"/>
                <w:szCs w:val="24"/>
              </w:rPr>
            </w:pPr>
            <w:r w:rsidRPr="00991AC3">
              <w:rPr>
                <w:rFonts w:ascii="Times New Roman" w:hAnsi="Times New Roman" w:cs="Times New Roman"/>
                <w:sz w:val="24"/>
                <w:szCs w:val="24"/>
              </w:rPr>
              <w:t xml:space="preserve">- устный опрос, защита проектов и практических работ, групповая работа, парная работа. </w:t>
            </w:r>
          </w:p>
          <w:p w:rsidR="000E0851" w:rsidRPr="00991AC3" w:rsidRDefault="000E0851" w:rsidP="00E655C9">
            <w:pPr>
              <w:rPr>
                <w:rFonts w:ascii="Times New Roman" w:hAnsi="Times New Roman" w:cs="Times New Roman"/>
                <w:sz w:val="24"/>
                <w:szCs w:val="24"/>
              </w:rPr>
            </w:pPr>
          </w:p>
        </w:tc>
      </w:tr>
      <w:tr w:rsidR="000E0851" w:rsidRPr="00991AC3" w:rsidTr="00E655C9">
        <w:trPr>
          <w:trHeight w:val="2106"/>
        </w:trPr>
        <w:tc>
          <w:tcPr>
            <w:tcW w:w="2957" w:type="dxa"/>
            <w:tcBorders>
              <w:top w:val="single" w:sz="4" w:space="0" w:color="auto"/>
              <w:left w:val="single" w:sz="4" w:space="0" w:color="auto"/>
            </w:tcBorders>
            <w:shd w:val="clear" w:color="auto" w:fill="FFFFFF"/>
          </w:tcPr>
          <w:p w:rsidR="000E0851" w:rsidRPr="00991AC3" w:rsidRDefault="000E0851" w:rsidP="00E655C9">
            <w:pPr>
              <w:widowControl w:val="0"/>
              <w:autoSpaceDE w:val="0"/>
              <w:autoSpaceDN w:val="0"/>
              <w:adjustRightInd w:val="0"/>
              <w:jc w:val="both"/>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tc>
        <w:tc>
          <w:tcPr>
            <w:tcW w:w="4531" w:type="dxa"/>
            <w:tcBorders>
              <w:top w:val="single" w:sz="4" w:space="0" w:color="auto"/>
              <w:left w:val="single" w:sz="4" w:space="0" w:color="auto"/>
            </w:tcBorders>
            <w:shd w:val="clear" w:color="auto" w:fill="FFFFFF"/>
          </w:tcPr>
          <w:p w:rsidR="000E0851" w:rsidRPr="00991AC3" w:rsidRDefault="000E0851" w:rsidP="00E655C9">
            <w:pPr>
              <w:widowControl w:val="0"/>
              <w:autoSpaceDE w:val="0"/>
              <w:autoSpaceDN w:val="0"/>
              <w:adjustRightInd w:val="0"/>
              <w:rPr>
                <w:rStyle w:val="editsection"/>
                <w:rFonts w:ascii="Times New Roman" w:hAnsi="Times New Roman" w:cs="Times New Roman"/>
              </w:rPr>
            </w:pPr>
          </w:p>
        </w:tc>
        <w:tc>
          <w:tcPr>
            <w:tcW w:w="3437" w:type="dxa"/>
            <w:tcBorders>
              <w:top w:val="single" w:sz="4" w:space="0" w:color="auto"/>
              <w:left w:val="single" w:sz="4" w:space="0" w:color="auto"/>
              <w:right w:val="single" w:sz="4" w:space="0" w:color="auto"/>
            </w:tcBorders>
            <w:shd w:val="clear" w:color="auto" w:fill="FFFFFF"/>
          </w:tcPr>
          <w:p w:rsidR="000E0851" w:rsidRPr="00991AC3" w:rsidRDefault="000E0851" w:rsidP="00E655C9">
            <w:pPr>
              <w:widowControl w:val="0"/>
              <w:autoSpaceDE w:val="0"/>
              <w:autoSpaceDN w:val="0"/>
              <w:adjustRightInd w:val="0"/>
              <w:jc w:val="both"/>
              <w:rPr>
                <w:rStyle w:val="editsection"/>
                <w:rFonts w:ascii="Times New Roman" w:hAnsi="Times New Roman" w:cs="Times New Roman"/>
              </w:rPr>
            </w:pPr>
          </w:p>
        </w:tc>
      </w:tr>
      <w:tr w:rsidR="000E0851" w:rsidRPr="00991AC3" w:rsidTr="00E655C9">
        <w:trPr>
          <w:trHeight w:hRule="exact" w:val="2544"/>
        </w:trPr>
        <w:tc>
          <w:tcPr>
            <w:tcW w:w="2957" w:type="dxa"/>
            <w:tcBorders>
              <w:top w:val="single" w:sz="4" w:space="0" w:color="auto"/>
              <w:left w:val="single" w:sz="4" w:space="0" w:color="auto"/>
              <w:bottom w:val="single" w:sz="4" w:space="0" w:color="auto"/>
            </w:tcBorders>
            <w:shd w:val="clear" w:color="auto" w:fill="FFFFFF"/>
          </w:tcPr>
          <w:p w:rsidR="000E0851" w:rsidRPr="00991AC3" w:rsidRDefault="000E0851" w:rsidP="00E655C9">
            <w:pPr>
              <w:widowControl w:val="0"/>
              <w:autoSpaceDE w:val="0"/>
              <w:autoSpaceDN w:val="0"/>
              <w:adjustRightInd w:val="0"/>
              <w:jc w:val="both"/>
              <w:rPr>
                <w:rFonts w:ascii="Times New Roman" w:eastAsia="Calibri" w:hAnsi="Times New Roman" w:cs="Times New Roman"/>
                <w:sz w:val="24"/>
                <w:szCs w:val="24"/>
                <w:lang w:eastAsia="en-US"/>
              </w:rPr>
            </w:pPr>
            <w:r w:rsidRPr="00991AC3">
              <w:rPr>
                <w:rFonts w:ascii="Times New Roman" w:eastAsia="Calibri" w:hAnsi="Times New Roman" w:cs="Times New Roman"/>
                <w:sz w:val="24"/>
                <w:szCs w:val="24"/>
                <w:lang w:eastAsia="en-US"/>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1" w:type="dxa"/>
            <w:tcBorders>
              <w:top w:val="single" w:sz="4" w:space="0" w:color="auto"/>
              <w:left w:val="single" w:sz="4" w:space="0" w:color="auto"/>
              <w:bottom w:val="single" w:sz="4" w:space="0" w:color="auto"/>
            </w:tcBorders>
            <w:shd w:val="clear" w:color="auto" w:fill="FFFFFF"/>
          </w:tcPr>
          <w:p w:rsidR="000E0851" w:rsidRPr="00991AC3" w:rsidRDefault="000E0851" w:rsidP="00E655C9">
            <w:pPr>
              <w:widowControl w:val="0"/>
              <w:autoSpaceDE w:val="0"/>
              <w:autoSpaceDN w:val="0"/>
              <w:adjustRightInd w:val="0"/>
              <w:rPr>
                <w:rStyle w:val="editsection"/>
                <w:rFonts w:ascii="Times New Roman" w:hAnsi="Times New Roman" w:cs="Times New Roman"/>
              </w:rPr>
            </w:pPr>
          </w:p>
        </w:tc>
        <w:tc>
          <w:tcPr>
            <w:tcW w:w="3437" w:type="dxa"/>
            <w:tcBorders>
              <w:top w:val="single" w:sz="4" w:space="0" w:color="auto"/>
              <w:left w:val="single" w:sz="4" w:space="0" w:color="auto"/>
              <w:bottom w:val="single" w:sz="4" w:space="0" w:color="auto"/>
              <w:right w:val="single" w:sz="4" w:space="0" w:color="auto"/>
            </w:tcBorders>
            <w:shd w:val="clear" w:color="auto" w:fill="FFFFFF"/>
          </w:tcPr>
          <w:p w:rsidR="000E0851" w:rsidRPr="00991AC3" w:rsidRDefault="000E0851" w:rsidP="00E655C9">
            <w:pPr>
              <w:widowControl w:val="0"/>
              <w:autoSpaceDE w:val="0"/>
              <w:autoSpaceDN w:val="0"/>
              <w:adjustRightInd w:val="0"/>
              <w:jc w:val="both"/>
              <w:rPr>
                <w:rStyle w:val="editsection"/>
                <w:rFonts w:ascii="Times New Roman" w:hAnsi="Times New Roman" w:cs="Times New Roman"/>
              </w:rPr>
            </w:pPr>
          </w:p>
        </w:tc>
      </w:tr>
    </w:tbl>
    <w:p w:rsidR="000E0851" w:rsidRPr="00991AC3" w:rsidRDefault="000E0851" w:rsidP="000E0851">
      <w:pPr>
        <w:widowControl w:val="0"/>
        <w:autoSpaceDE w:val="0"/>
        <w:autoSpaceDN w:val="0"/>
        <w:adjustRightInd w:val="0"/>
        <w:jc w:val="both"/>
        <w:rPr>
          <w:rStyle w:val="editsection"/>
          <w:rFonts w:ascii="Times New Roman" w:hAnsi="Times New Roman" w:cs="Times New Roman"/>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5"/>
        <w:gridCol w:w="2268"/>
      </w:tblGrid>
      <w:tr w:rsidR="000E0851" w:rsidRPr="00991AC3" w:rsidTr="00E655C9">
        <w:trPr>
          <w:jc w:val="center"/>
        </w:trPr>
        <w:tc>
          <w:tcPr>
            <w:tcW w:w="8505" w:type="dxa"/>
          </w:tcPr>
          <w:p w:rsidR="000E0851" w:rsidRPr="00991AC3" w:rsidRDefault="000E0851" w:rsidP="00E655C9">
            <w:pPr>
              <w:ind w:firstLine="33"/>
              <w:jc w:val="center"/>
              <w:rPr>
                <w:rFonts w:ascii="Times New Roman" w:hAnsi="Times New Roman" w:cs="Times New Roman"/>
                <w:b/>
                <w:bCs/>
                <w:sz w:val="24"/>
                <w:szCs w:val="24"/>
              </w:rPr>
            </w:pPr>
            <w:r w:rsidRPr="00991AC3">
              <w:rPr>
                <w:rFonts w:ascii="Times New Roman" w:hAnsi="Times New Roman" w:cs="Times New Roman"/>
                <w:b/>
                <w:bCs/>
                <w:sz w:val="24"/>
                <w:szCs w:val="24"/>
              </w:rPr>
              <w:t>Личностные результаты</w:t>
            </w:r>
          </w:p>
        </w:tc>
        <w:tc>
          <w:tcPr>
            <w:tcW w:w="2268" w:type="dxa"/>
          </w:tcPr>
          <w:p w:rsidR="000E0851" w:rsidRPr="00991AC3" w:rsidRDefault="000E0851" w:rsidP="00E655C9">
            <w:pPr>
              <w:ind w:firstLine="33"/>
              <w:jc w:val="center"/>
              <w:rPr>
                <w:rFonts w:ascii="Times New Roman" w:hAnsi="Times New Roman" w:cs="Times New Roman"/>
                <w:b/>
                <w:bCs/>
                <w:sz w:val="24"/>
                <w:szCs w:val="24"/>
              </w:rPr>
            </w:pPr>
            <w:r w:rsidRPr="00991AC3">
              <w:rPr>
                <w:rFonts w:ascii="Times New Roman" w:hAnsi="Times New Roman" w:cs="Times New Roman"/>
                <w:b/>
                <w:bCs/>
                <w:sz w:val="24"/>
                <w:szCs w:val="24"/>
              </w:rPr>
              <w:t>Виды и методы оценки</w:t>
            </w:r>
          </w:p>
        </w:tc>
      </w:tr>
      <w:tr w:rsidR="000E0851" w:rsidRPr="00991AC3" w:rsidTr="00E655C9">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rsidR="000E0851" w:rsidRPr="00991AC3" w:rsidRDefault="000E0851" w:rsidP="00E655C9">
            <w:pPr>
              <w:ind w:firstLine="33"/>
              <w:rPr>
                <w:rFonts w:ascii="Times New Roman" w:hAnsi="Times New Roman" w:cs="Times New Roman"/>
                <w:b/>
                <w:bCs/>
                <w:sz w:val="24"/>
                <w:szCs w:val="24"/>
              </w:rPr>
            </w:pPr>
            <w:r w:rsidRPr="00991AC3">
              <w:rPr>
                <w:rFonts w:ascii="Times New Roman" w:hAnsi="Times New Roman" w:cs="Times New Roman"/>
                <w:b/>
                <w:bCs/>
                <w:sz w:val="24"/>
                <w:szCs w:val="24"/>
              </w:rPr>
              <w:t xml:space="preserve">ЛР 3. </w:t>
            </w:r>
            <w:r w:rsidRPr="00991AC3">
              <w:rPr>
                <w:rFonts w:ascii="Times New Roman" w:hAnsi="Times New Roman" w:cs="Times New Roman"/>
                <w:sz w:val="24"/>
                <w:szCs w:val="24"/>
              </w:rPr>
              <w:t>Готовность к служению Отечеству, его защите</w:t>
            </w:r>
          </w:p>
        </w:tc>
        <w:tc>
          <w:tcPr>
            <w:tcW w:w="2268" w:type="dxa"/>
            <w:tcBorders>
              <w:top w:val="single" w:sz="4" w:space="0" w:color="auto"/>
              <w:left w:val="single" w:sz="4" w:space="0" w:color="auto"/>
              <w:bottom w:val="single" w:sz="4" w:space="0" w:color="auto"/>
              <w:right w:val="single" w:sz="4" w:space="0" w:color="auto"/>
            </w:tcBorders>
          </w:tcPr>
          <w:p w:rsidR="000E0851" w:rsidRPr="00991AC3" w:rsidRDefault="000E0851" w:rsidP="00E655C9">
            <w:pPr>
              <w:ind w:firstLine="33"/>
              <w:rPr>
                <w:rFonts w:ascii="Times New Roman" w:hAnsi="Times New Roman" w:cs="Times New Roman"/>
                <w:bCs/>
                <w:sz w:val="24"/>
                <w:szCs w:val="24"/>
              </w:rPr>
            </w:pPr>
            <w:r w:rsidRPr="00991AC3">
              <w:rPr>
                <w:rFonts w:ascii="Times New Roman" w:hAnsi="Times New Roman" w:cs="Times New Roman"/>
                <w:bCs/>
                <w:sz w:val="24"/>
                <w:szCs w:val="24"/>
              </w:rPr>
              <w:t>Наблюдение</w:t>
            </w:r>
          </w:p>
        </w:tc>
      </w:tr>
      <w:tr w:rsidR="000E0851" w:rsidRPr="00991AC3" w:rsidTr="00E655C9">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rsidR="000E0851" w:rsidRPr="00991AC3" w:rsidRDefault="000E0851" w:rsidP="00E655C9">
            <w:pPr>
              <w:rPr>
                <w:rFonts w:ascii="Times New Roman" w:hAnsi="Times New Roman" w:cs="Times New Roman"/>
                <w:b/>
                <w:bCs/>
                <w:sz w:val="24"/>
                <w:szCs w:val="24"/>
              </w:rPr>
            </w:pPr>
            <w:r w:rsidRPr="00991AC3">
              <w:rPr>
                <w:rFonts w:ascii="Times New Roman" w:hAnsi="Times New Roman" w:cs="Times New Roman"/>
                <w:b/>
                <w:bCs/>
                <w:sz w:val="24"/>
                <w:szCs w:val="24"/>
              </w:rPr>
              <w:t xml:space="preserve">ЛР 11. </w:t>
            </w:r>
            <w:r w:rsidRPr="00991AC3">
              <w:rPr>
                <w:rFonts w:ascii="Times New Roman" w:hAnsi="Times New Roman" w:cs="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2268" w:type="dxa"/>
            <w:tcBorders>
              <w:top w:val="single" w:sz="4" w:space="0" w:color="auto"/>
              <w:left w:val="single" w:sz="4" w:space="0" w:color="auto"/>
              <w:bottom w:val="single" w:sz="4" w:space="0" w:color="auto"/>
              <w:right w:val="single" w:sz="4" w:space="0" w:color="auto"/>
            </w:tcBorders>
          </w:tcPr>
          <w:p w:rsidR="000E0851" w:rsidRPr="00991AC3" w:rsidRDefault="000E0851" w:rsidP="00E655C9">
            <w:pPr>
              <w:rPr>
                <w:rFonts w:ascii="Times New Roman" w:hAnsi="Times New Roman" w:cs="Times New Roman"/>
                <w:bCs/>
                <w:sz w:val="24"/>
                <w:szCs w:val="24"/>
              </w:rPr>
            </w:pPr>
            <w:r w:rsidRPr="00991AC3">
              <w:rPr>
                <w:rFonts w:ascii="Times New Roman" w:hAnsi="Times New Roman" w:cs="Times New Roman"/>
                <w:bCs/>
                <w:sz w:val="24"/>
                <w:szCs w:val="24"/>
              </w:rPr>
              <w:t>Наблюдение, опрос, соревнования</w:t>
            </w:r>
          </w:p>
        </w:tc>
      </w:tr>
      <w:tr w:rsidR="000E0851" w:rsidRPr="00991AC3" w:rsidTr="00E655C9">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rsidR="000E0851" w:rsidRPr="00991AC3" w:rsidRDefault="000E0851" w:rsidP="00E655C9">
            <w:pPr>
              <w:rPr>
                <w:rFonts w:ascii="Times New Roman" w:hAnsi="Times New Roman" w:cs="Times New Roman"/>
                <w:b/>
                <w:bCs/>
                <w:sz w:val="24"/>
                <w:szCs w:val="24"/>
              </w:rPr>
            </w:pPr>
            <w:r w:rsidRPr="00991AC3">
              <w:rPr>
                <w:rFonts w:ascii="Times New Roman" w:hAnsi="Times New Roman" w:cs="Times New Roman"/>
                <w:b/>
                <w:bCs/>
                <w:sz w:val="24"/>
                <w:szCs w:val="24"/>
              </w:rPr>
              <w:t xml:space="preserve">ЛР 12. </w:t>
            </w:r>
            <w:r w:rsidRPr="00991AC3">
              <w:rPr>
                <w:rFonts w:ascii="Times New Roman" w:hAnsi="Times New Roman" w:cs="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c>
          <w:tcPr>
            <w:tcW w:w="2268" w:type="dxa"/>
            <w:tcBorders>
              <w:top w:val="single" w:sz="4" w:space="0" w:color="auto"/>
              <w:left w:val="single" w:sz="4" w:space="0" w:color="auto"/>
              <w:bottom w:val="single" w:sz="4" w:space="0" w:color="auto"/>
              <w:right w:val="single" w:sz="4" w:space="0" w:color="auto"/>
            </w:tcBorders>
          </w:tcPr>
          <w:p w:rsidR="000E0851" w:rsidRPr="00991AC3" w:rsidRDefault="000E0851" w:rsidP="00E655C9">
            <w:pPr>
              <w:rPr>
                <w:rFonts w:ascii="Times New Roman" w:hAnsi="Times New Roman" w:cs="Times New Roman"/>
                <w:bCs/>
                <w:sz w:val="24"/>
                <w:szCs w:val="24"/>
              </w:rPr>
            </w:pPr>
            <w:r w:rsidRPr="00991AC3">
              <w:rPr>
                <w:rFonts w:ascii="Times New Roman" w:hAnsi="Times New Roman" w:cs="Times New Roman"/>
                <w:bCs/>
                <w:sz w:val="24"/>
                <w:szCs w:val="24"/>
              </w:rPr>
              <w:t>Наблюдение, тестирование, практические работы</w:t>
            </w:r>
          </w:p>
        </w:tc>
      </w:tr>
    </w:tbl>
    <w:p w:rsidR="000E0851" w:rsidRPr="00991AC3" w:rsidRDefault="000E0851" w:rsidP="000E0851">
      <w:pPr>
        <w:widowControl w:val="0"/>
        <w:autoSpaceDE w:val="0"/>
        <w:autoSpaceDN w:val="0"/>
        <w:adjustRightInd w:val="0"/>
        <w:jc w:val="both"/>
        <w:rPr>
          <w:rStyle w:val="editsection"/>
          <w:rFonts w:ascii="Times New Roman" w:hAnsi="Times New Roman" w:cs="Times New Roman"/>
        </w:rPr>
      </w:pPr>
    </w:p>
    <w:p w:rsidR="009C30FB" w:rsidRPr="00991AC3" w:rsidRDefault="009C30FB">
      <w:pPr>
        <w:rPr>
          <w:rFonts w:ascii="Times New Roman" w:hAnsi="Times New Roman" w:cs="Times New Roman"/>
          <w:sz w:val="28"/>
          <w:szCs w:val="28"/>
        </w:rPr>
      </w:pPr>
    </w:p>
    <w:sectPr w:rsidR="009C30FB" w:rsidRPr="00991AC3" w:rsidSect="00E655C9">
      <w:pgSz w:w="11906" w:h="16838"/>
      <w:pgMar w:top="567" w:right="567" w:bottom="567" w:left="567"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14F" w:rsidRDefault="0046314F">
      <w:pPr>
        <w:spacing w:after="0" w:line="240" w:lineRule="auto"/>
      </w:pPr>
      <w:r>
        <w:separator/>
      </w:r>
    </w:p>
  </w:endnote>
  <w:endnote w:type="continuationSeparator" w:id="1">
    <w:p w:rsidR="0046314F" w:rsidRDefault="00463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30" w:rsidRDefault="00ED55E1">
    <w:pPr>
      <w:rPr>
        <w:sz w:val="2"/>
        <w:szCs w:val="2"/>
      </w:rPr>
    </w:pPr>
    <w:r w:rsidRPr="00ED55E1">
      <w:rPr>
        <w:noProof/>
        <w:sz w:val="24"/>
        <w:szCs w:val="24"/>
      </w:rPr>
      <w:pict>
        <v:shapetype id="_x0000_t202" coordsize="21600,21600" o:spt="202" path="m,l,21600r21600,l21600,xe">
          <v:stroke joinstyle="miter"/>
          <v:path gradientshapeok="t" o:connecttype="rect"/>
        </v:shapetype>
        <v:shape id="Text Box 8" o:spid="_x0000_s2051" type="#_x0000_t202" style="position:absolute;margin-left:76.05pt;margin-top:781.05pt;width:13.25pt;height:13.8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" filled="f" stroked="f">
          <v:textbox style="mso-fit-shape-to-text:t" inset="0,0,0,0">
            <w:txbxContent>
              <w:p w:rsidR="00FE4430" w:rsidRDefault="00ED55E1">
                <w:r w:rsidRPr="00ED55E1">
                  <w:rPr>
                    <w:rFonts w:ascii="Tahoma" w:eastAsia="Tahoma" w:hAnsi="Tahoma" w:cs="Tahoma"/>
                    <w:sz w:val="17"/>
                    <w:szCs w:val="17"/>
                  </w:rPr>
                  <w:fldChar w:fldCharType="begin"/>
                </w:r>
                <w:r w:rsidR="00FE4430">
                  <w:instrText xml:space="preserve"> PAGE \* MERGEFORMAT </w:instrText>
                </w:r>
                <w:r w:rsidRPr="00ED55E1">
                  <w:rPr>
                    <w:rFonts w:ascii="Tahoma" w:eastAsia="Tahoma" w:hAnsi="Tahoma" w:cs="Tahoma"/>
                    <w:sz w:val="17"/>
                    <w:szCs w:val="17"/>
                  </w:rPr>
                  <w:fldChar w:fldCharType="separate"/>
                </w:r>
                <w:r w:rsidR="00FE4430" w:rsidRPr="00C91E63">
                  <w:rPr>
                    <w:rStyle w:val="CenturySchoolbook115pt"/>
                    <w:noProof/>
                  </w:rPr>
                  <w:t>16</w:t>
                </w:r>
                <w:r>
                  <w:rPr>
                    <w:rStyle w:val="CenturySchoolbook115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30" w:rsidRDefault="00FE4430">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30" w:rsidRDefault="00ED55E1">
    <w:pPr>
      <w:rPr>
        <w:sz w:val="2"/>
        <w:szCs w:val="2"/>
      </w:rPr>
    </w:pPr>
    <w:r w:rsidRPr="00ED55E1">
      <w:rPr>
        <w:noProof/>
        <w:sz w:val="24"/>
        <w:szCs w:val="24"/>
      </w:rPr>
      <w:pict>
        <v:shapetype id="_x0000_t202" coordsize="21600,21600" o:spt="202" path="m,l,21600r21600,l21600,xe">
          <v:stroke joinstyle="miter"/>
          <v:path gradientshapeok="t" o:connecttype="rect"/>
        </v:shapetype>
        <v:shape id="Text Box 11" o:spid="_x0000_s2053" type="#_x0000_t202" style="position:absolute;margin-left:76.05pt;margin-top:783pt;width:13.25pt;height:13.8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" filled="f" stroked="f">
          <v:textbox style="mso-fit-shape-to-text:t" inset="0,0,0,0">
            <w:txbxContent>
              <w:p w:rsidR="00FE4430" w:rsidRDefault="00ED55E1">
                <w:r w:rsidRPr="00ED55E1">
                  <w:rPr>
                    <w:rFonts w:ascii="Tahoma" w:eastAsia="Tahoma" w:hAnsi="Tahoma" w:cs="Tahoma"/>
                    <w:sz w:val="17"/>
                    <w:szCs w:val="17"/>
                  </w:rPr>
                  <w:fldChar w:fldCharType="begin"/>
                </w:r>
                <w:r w:rsidR="00FE4430">
                  <w:instrText xml:space="preserve"> PAGE \* MERGEFORMAT </w:instrText>
                </w:r>
                <w:r w:rsidRPr="00ED55E1">
                  <w:rPr>
                    <w:rFonts w:ascii="Tahoma" w:eastAsia="Tahoma" w:hAnsi="Tahoma" w:cs="Tahoma"/>
                    <w:sz w:val="17"/>
                    <w:szCs w:val="17"/>
                  </w:rPr>
                  <w:fldChar w:fldCharType="separate"/>
                </w:r>
                <w:r w:rsidR="000442F6" w:rsidRPr="000442F6">
                  <w:rPr>
                    <w:rStyle w:val="CenturySchoolbook115pt"/>
                    <w:noProof/>
                  </w:rPr>
                  <w:t>22</w:t>
                </w:r>
                <w:r>
                  <w:rPr>
                    <w:rStyle w:val="CenturySchoolbook115pt"/>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30" w:rsidRDefault="00FE44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14F" w:rsidRDefault="0046314F">
      <w:pPr>
        <w:spacing w:after="0" w:line="240" w:lineRule="auto"/>
      </w:pPr>
      <w:r>
        <w:separator/>
      </w:r>
    </w:p>
  </w:footnote>
  <w:footnote w:type="continuationSeparator" w:id="1">
    <w:p w:rsidR="0046314F" w:rsidRDefault="00463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30" w:rsidRDefault="00ED55E1">
    <w:pPr>
      <w:rPr>
        <w:sz w:val="2"/>
        <w:szCs w:val="2"/>
      </w:rPr>
    </w:pPr>
    <w:r w:rsidRPr="00ED55E1">
      <w:rPr>
        <w:noProof/>
        <w:sz w:val="24"/>
        <w:szCs w:val="24"/>
      </w:rPr>
      <w:pict>
        <v:shapetype id="_x0000_t202" coordsize="21600,21600" o:spt="202" path="m,l,21600r21600,l21600,xe">
          <v:stroke joinstyle="miter"/>
          <v:path gradientshapeok="t" o:connecttype="rect"/>
        </v:shapetype>
        <v:shape id="Text Box 6" o:spid="_x0000_s2049" type="#_x0000_t202" style="position:absolute;margin-left:407.7pt;margin-top:51.7pt;width:90.9pt;height:10.2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" filled="f" stroked="f">
          <v:textbox style="mso-fit-shape-to-text:t" inset="0,0,0,0">
            <w:txbxContent>
              <w:p w:rsidR="00FE4430" w:rsidRDefault="00FE4430">
                <w:r>
                  <w:rPr>
                    <w:rStyle w:val="af9"/>
                    <w:i w:val="0"/>
                    <w:iCs w:val="0"/>
                  </w:rPr>
                  <w:t>Продолжение таблицы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30" w:rsidRDefault="00ED55E1">
    <w:pPr>
      <w:rPr>
        <w:sz w:val="2"/>
        <w:szCs w:val="2"/>
      </w:rPr>
    </w:pPr>
    <w:r w:rsidRPr="00ED55E1">
      <w:rPr>
        <w:noProof/>
        <w:sz w:val="24"/>
        <w:szCs w:val="24"/>
      </w:rPr>
      <w:pict>
        <v:shapetype id="_x0000_t202" coordsize="21600,21600" o:spt="202" path="m,l,21600r21600,l21600,xe">
          <v:stroke joinstyle="miter"/>
          <v:path gradientshapeok="t" o:connecttype="rect"/>
        </v:shapetype>
        <v:shape id="Text Box 7" o:spid="_x0000_s2050" type="#_x0000_t202" style="position:absolute;margin-left:437.25pt;margin-top:52.05pt;width:79.85pt;height:10.2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" filled="f" stroked="f">
          <v:textbox style="mso-fit-shape-to-text:t" inset="0,0,0,0">
            <w:txbxContent>
              <w:p w:rsidR="00FE4430" w:rsidRDefault="00FE4430">
                <w:r>
                  <w:rPr>
                    <w:rStyle w:val="af9"/>
                    <w:i w:val="0"/>
                    <w:iCs w:val="0"/>
                  </w:rPr>
                  <w:t>Окончание таблицы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30" w:rsidRDefault="00ED55E1">
    <w:pPr>
      <w:rPr>
        <w:sz w:val="2"/>
        <w:szCs w:val="2"/>
      </w:rPr>
    </w:pPr>
    <w:r w:rsidRPr="00ED55E1">
      <w:rPr>
        <w:noProof/>
        <w:sz w:val="24"/>
        <w:szCs w:val="24"/>
      </w:rPr>
      <w:pict>
        <v:shapetype id="_x0000_t202" coordsize="21600,21600" o:spt="202" path="m,l,21600r21600,l21600,xe">
          <v:stroke joinstyle="miter"/>
          <v:path gradientshapeok="t" o:connecttype="rect"/>
        </v:shapetype>
        <v:shape id="Text Box 10" o:spid="_x0000_s2052" type="#_x0000_t202" style="position:absolute;margin-left:437.25pt;margin-top:53.6pt;width:79.85pt;height:10.2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" filled="f" stroked="f">
          <v:textbox style="mso-fit-shape-to-text:t" inset="0,0,0,0">
            <w:txbxContent>
              <w:p w:rsidR="00FE4430" w:rsidRDefault="00FE4430">
                <w:r>
                  <w:rPr>
                    <w:rStyle w:val="af9"/>
                    <w:i w:val="0"/>
                    <w:iCs w:val="0"/>
                  </w:rPr>
                  <w:t>Окончание таблицы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30" w:rsidRDefault="00FE443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nsid w:val="00000004"/>
    <w:multiLevelType w:val="singleLevel"/>
    <w:tmpl w:val="00000004"/>
    <w:lvl w:ilvl="0">
      <w:start w:val="1"/>
      <w:numFmt w:val="bullet"/>
      <w:lvlText w:val=""/>
      <w:lvlJc w:val="left"/>
      <w:pPr>
        <w:tabs>
          <w:tab w:val="num" w:pos="153"/>
        </w:tabs>
        <w:ind w:left="153" w:hanging="360"/>
      </w:pPr>
      <w:rPr>
        <w:rFonts w:ascii="Symbol" w:hAnsi="Symbol"/>
      </w:rPr>
    </w:lvl>
  </w:abstractNum>
  <w:abstractNum w:abstractNumId="3">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4">
    <w:nsid w:val="00000006"/>
    <w:multiLevelType w:val="singleLevel"/>
    <w:tmpl w:val="00000006"/>
    <w:name w:val="WW8Num24"/>
    <w:lvl w:ilvl="0">
      <w:start w:val="1"/>
      <w:numFmt w:val="bullet"/>
      <w:lvlText w:val=""/>
      <w:lvlJc w:val="left"/>
      <w:pPr>
        <w:tabs>
          <w:tab w:val="num" w:pos="360"/>
        </w:tabs>
        <w:ind w:left="360" w:hanging="360"/>
      </w:pPr>
      <w:rPr>
        <w:rFonts w:ascii="Symbol" w:hAnsi="Symbol"/>
        <w:sz w:val="28"/>
      </w:rPr>
    </w:lvl>
  </w:abstractNum>
  <w:abstractNum w:abstractNumId="5">
    <w:nsid w:val="02BE7160"/>
    <w:multiLevelType w:val="multilevel"/>
    <w:tmpl w:val="668A3D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45745B"/>
    <w:multiLevelType w:val="hybridMultilevel"/>
    <w:tmpl w:val="53F2E4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6B33F92"/>
    <w:multiLevelType w:val="multilevel"/>
    <w:tmpl w:val="E840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1E0BB3"/>
    <w:multiLevelType w:val="multilevel"/>
    <w:tmpl w:val="ED489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EA1797"/>
    <w:multiLevelType w:val="multilevel"/>
    <w:tmpl w:val="75F0E34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617C5D"/>
    <w:multiLevelType w:val="multilevel"/>
    <w:tmpl w:val="974CD9E4"/>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994914"/>
    <w:multiLevelType w:val="multilevel"/>
    <w:tmpl w:val="915263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FC18AE"/>
    <w:multiLevelType w:val="hybridMultilevel"/>
    <w:tmpl w:val="4418DD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5B2572"/>
    <w:multiLevelType w:val="hybridMultilevel"/>
    <w:tmpl w:val="E5A47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BB087B"/>
    <w:multiLevelType w:val="multilevel"/>
    <w:tmpl w:val="0E344D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9F0BB0"/>
    <w:multiLevelType w:val="hybridMultilevel"/>
    <w:tmpl w:val="B036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A73AF5"/>
    <w:multiLevelType w:val="hybridMultilevel"/>
    <w:tmpl w:val="0CF8F3B4"/>
    <w:lvl w:ilvl="0" w:tplc="04190001">
      <w:start w:val="1"/>
      <w:numFmt w:val="bullet"/>
      <w:lvlText w:val=""/>
      <w:lvlJc w:val="left"/>
      <w:pPr>
        <w:ind w:left="851" w:hanging="360"/>
      </w:pPr>
      <w:rPr>
        <w:rFonts w:ascii="Symbol" w:hAnsi="Symbol" w:cs="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cs="Wingdings" w:hint="default"/>
      </w:rPr>
    </w:lvl>
    <w:lvl w:ilvl="3" w:tplc="04190001">
      <w:start w:val="1"/>
      <w:numFmt w:val="bullet"/>
      <w:lvlText w:val=""/>
      <w:lvlJc w:val="left"/>
      <w:pPr>
        <w:ind w:left="3011" w:hanging="360"/>
      </w:pPr>
      <w:rPr>
        <w:rFonts w:ascii="Symbol" w:hAnsi="Symbol" w:cs="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cs="Wingdings" w:hint="default"/>
      </w:rPr>
    </w:lvl>
    <w:lvl w:ilvl="6" w:tplc="04190001">
      <w:start w:val="1"/>
      <w:numFmt w:val="bullet"/>
      <w:lvlText w:val=""/>
      <w:lvlJc w:val="left"/>
      <w:pPr>
        <w:ind w:left="5171" w:hanging="360"/>
      </w:pPr>
      <w:rPr>
        <w:rFonts w:ascii="Symbol" w:hAnsi="Symbol" w:cs="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cs="Wingdings" w:hint="default"/>
      </w:rPr>
    </w:lvl>
  </w:abstractNum>
  <w:abstractNum w:abstractNumId="17">
    <w:nsid w:val="38FA14B6"/>
    <w:multiLevelType w:val="multilevel"/>
    <w:tmpl w:val="A10CE2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383F24"/>
    <w:multiLevelType w:val="multilevel"/>
    <w:tmpl w:val="F6C0EA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B01B15"/>
    <w:multiLevelType w:val="multilevel"/>
    <w:tmpl w:val="4404B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C747111"/>
    <w:multiLevelType w:val="hybridMultilevel"/>
    <w:tmpl w:val="CA4671C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1">
    <w:nsid w:val="3E480F08"/>
    <w:multiLevelType w:val="multilevel"/>
    <w:tmpl w:val="8CD697FE"/>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33095A"/>
    <w:multiLevelType w:val="multilevel"/>
    <w:tmpl w:val="EAA096B2"/>
    <w:lvl w:ilvl="0">
      <w:start w:val="1"/>
      <w:numFmt w:val="decimal"/>
      <w:lvlText w:val="%1."/>
      <w:lvlJc w:val="left"/>
      <w:rPr>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9F0DBA"/>
    <w:multiLevelType w:val="multilevel"/>
    <w:tmpl w:val="8708CBD2"/>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F85B96"/>
    <w:multiLevelType w:val="multilevel"/>
    <w:tmpl w:val="EAA096B2"/>
    <w:lvl w:ilvl="0">
      <w:start w:val="1"/>
      <w:numFmt w:val="decimal"/>
      <w:lvlText w:val="%1."/>
      <w:lvlJc w:val="left"/>
      <w:rPr>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A369B4"/>
    <w:multiLevelType w:val="hybridMultilevel"/>
    <w:tmpl w:val="480A2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256896"/>
    <w:multiLevelType w:val="multilevel"/>
    <w:tmpl w:val="1988B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273B7D"/>
    <w:multiLevelType w:val="hybridMultilevel"/>
    <w:tmpl w:val="DE2851B0"/>
    <w:lvl w:ilvl="0" w:tplc="7C16F4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8075A29"/>
    <w:multiLevelType w:val="hybridMultilevel"/>
    <w:tmpl w:val="4D7E4B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94E3B75"/>
    <w:multiLevelType w:val="multilevel"/>
    <w:tmpl w:val="15EEB548"/>
    <w:lvl w:ilvl="0">
      <w:start w:val="2"/>
      <w:numFmt w:val="decimal"/>
      <w:lvlText w:val="%1"/>
      <w:lvlJc w:val="left"/>
      <w:pPr>
        <w:ind w:left="2880" w:hanging="2520"/>
      </w:pPr>
      <w:rPr>
        <w:rFonts w:hint="default"/>
        <w:b w:val="0"/>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61CD50AE"/>
    <w:multiLevelType w:val="hybridMultilevel"/>
    <w:tmpl w:val="55C86BA0"/>
    <w:lvl w:ilvl="0" w:tplc="3760E8CC">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327095A"/>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C55092"/>
    <w:multiLevelType w:val="multilevel"/>
    <w:tmpl w:val="7C6EF92C"/>
    <w:lvl w:ilvl="0">
      <w:start w:val="2"/>
      <w:numFmt w:val="decimal"/>
      <w:lvlText w:val="%1.......ꍬ"/>
      <w:lvlJc w:val="left"/>
      <w:pPr>
        <w:ind w:left="2520" w:hanging="252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4680" w:hanging="1800"/>
      </w:pPr>
      <w:rPr>
        <w:rFonts w:hint="default"/>
        <w:b w:val="0"/>
      </w:rPr>
    </w:lvl>
  </w:abstractNum>
  <w:abstractNum w:abstractNumId="33">
    <w:nsid w:val="6852582F"/>
    <w:multiLevelType w:val="multilevel"/>
    <w:tmpl w:val="982421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6D0D47"/>
    <w:multiLevelType w:val="multilevel"/>
    <w:tmpl w:val="CD0E2292"/>
    <w:lvl w:ilvl="0">
      <w:start w:val="1"/>
      <w:numFmt w:val="decimal"/>
      <w:lvlText w:val="%1."/>
      <w:lvlJc w:val="left"/>
      <w:rPr>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D071D3"/>
    <w:multiLevelType w:val="hybridMultilevel"/>
    <w:tmpl w:val="05B69B2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36">
    <w:nsid w:val="732065C1"/>
    <w:multiLevelType w:val="hybridMultilevel"/>
    <w:tmpl w:val="E56E7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76B2291"/>
    <w:multiLevelType w:val="multilevel"/>
    <w:tmpl w:val="804A0B66"/>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DD54B6"/>
    <w:multiLevelType w:val="hybridMultilevel"/>
    <w:tmpl w:val="930E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1"/>
  </w:num>
  <w:num w:numId="3">
    <w:abstractNumId w:val="1"/>
  </w:num>
  <w:num w:numId="4">
    <w:abstractNumId w:val="2"/>
  </w:num>
  <w:num w:numId="5">
    <w:abstractNumId w:val="38"/>
  </w:num>
  <w:num w:numId="6">
    <w:abstractNumId w:val="0"/>
  </w:num>
  <w:num w:numId="7">
    <w:abstractNumId w:val="29"/>
  </w:num>
  <w:num w:numId="8">
    <w:abstractNumId w:val="13"/>
  </w:num>
  <w:num w:numId="9">
    <w:abstractNumId w:val="27"/>
  </w:num>
  <w:num w:numId="10">
    <w:abstractNumId w:val="15"/>
  </w:num>
  <w:num w:numId="11">
    <w:abstractNumId w:val="3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8"/>
  </w:num>
  <w:num w:numId="17">
    <w:abstractNumId w:val="7"/>
  </w:num>
  <w:num w:numId="18">
    <w:abstractNumId w:val="26"/>
  </w:num>
  <w:num w:numId="19">
    <w:abstractNumId w:val="14"/>
  </w:num>
  <w:num w:numId="20">
    <w:abstractNumId w:val="19"/>
  </w:num>
  <w:num w:numId="21">
    <w:abstractNumId w:val="11"/>
  </w:num>
  <w:num w:numId="22">
    <w:abstractNumId w:val="33"/>
  </w:num>
  <w:num w:numId="23">
    <w:abstractNumId w:val="17"/>
  </w:num>
  <w:num w:numId="24">
    <w:abstractNumId w:val="9"/>
  </w:num>
  <w:num w:numId="25">
    <w:abstractNumId w:val="8"/>
  </w:num>
  <w:num w:numId="26">
    <w:abstractNumId w:val="10"/>
  </w:num>
  <w:num w:numId="27">
    <w:abstractNumId w:val="4"/>
  </w:num>
  <w:num w:numId="28">
    <w:abstractNumId w:val="3"/>
  </w:num>
  <w:num w:numId="29">
    <w:abstractNumId w:val="16"/>
  </w:num>
  <w:num w:numId="30">
    <w:abstractNumId w:val="20"/>
  </w:num>
  <w:num w:numId="31">
    <w:abstractNumId w:val="35"/>
  </w:num>
  <w:num w:numId="32">
    <w:abstractNumId w:val="28"/>
  </w:num>
  <w:num w:numId="33">
    <w:abstractNumId w:val="12"/>
  </w:num>
  <w:num w:numId="34">
    <w:abstractNumId w:val="25"/>
  </w:num>
  <w:num w:numId="35">
    <w:abstractNumId w:val="34"/>
  </w:num>
  <w:num w:numId="36">
    <w:abstractNumId w:val="6"/>
  </w:num>
  <w:num w:numId="37">
    <w:abstractNumId w:val="22"/>
  </w:num>
  <w:num w:numId="38">
    <w:abstractNumId w:val="24"/>
  </w:num>
  <w:num w:numId="39">
    <w:abstractNumId w:val="23"/>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9C30FB"/>
    <w:rsid w:val="000442F6"/>
    <w:rsid w:val="0008307D"/>
    <w:rsid w:val="000E0851"/>
    <w:rsid w:val="000E7299"/>
    <w:rsid w:val="00135312"/>
    <w:rsid w:val="001E0F8D"/>
    <w:rsid w:val="001F57F1"/>
    <w:rsid w:val="00275392"/>
    <w:rsid w:val="002E4135"/>
    <w:rsid w:val="002F48ED"/>
    <w:rsid w:val="003039B8"/>
    <w:rsid w:val="00347F5B"/>
    <w:rsid w:val="0041634D"/>
    <w:rsid w:val="00460ABA"/>
    <w:rsid w:val="0046314F"/>
    <w:rsid w:val="00473FF3"/>
    <w:rsid w:val="004C2F0F"/>
    <w:rsid w:val="005159C9"/>
    <w:rsid w:val="005223B6"/>
    <w:rsid w:val="005B56B9"/>
    <w:rsid w:val="00622865"/>
    <w:rsid w:val="00625989"/>
    <w:rsid w:val="0065061E"/>
    <w:rsid w:val="007159E2"/>
    <w:rsid w:val="007A1035"/>
    <w:rsid w:val="007A1C1E"/>
    <w:rsid w:val="008F1627"/>
    <w:rsid w:val="00943FA6"/>
    <w:rsid w:val="00962276"/>
    <w:rsid w:val="00991AC3"/>
    <w:rsid w:val="009C30FB"/>
    <w:rsid w:val="009D32BA"/>
    <w:rsid w:val="009F1315"/>
    <w:rsid w:val="00A91BAE"/>
    <w:rsid w:val="00A92936"/>
    <w:rsid w:val="00AC429A"/>
    <w:rsid w:val="00AE2DA4"/>
    <w:rsid w:val="00B03F5F"/>
    <w:rsid w:val="00B044A3"/>
    <w:rsid w:val="00BF6B58"/>
    <w:rsid w:val="00C576FE"/>
    <w:rsid w:val="00C613CA"/>
    <w:rsid w:val="00C93889"/>
    <w:rsid w:val="00CA3DD6"/>
    <w:rsid w:val="00D0568C"/>
    <w:rsid w:val="00E44722"/>
    <w:rsid w:val="00E655C9"/>
    <w:rsid w:val="00ED55E1"/>
    <w:rsid w:val="00F61F7A"/>
    <w:rsid w:val="00FE44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1"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865"/>
  </w:style>
  <w:style w:type="paragraph" w:styleId="1">
    <w:name w:val="heading 1"/>
    <w:basedOn w:val="a"/>
    <w:next w:val="a"/>
    <w:link w:val="10"/>
    <w:qFormat/>
    <w:rsid w:val="000E085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link w:val="20"/>
    <w:qFormat/>
    <w:rsid w:val="000E0851"/>
    <w:pPr>
      <w:spacing w:before="100" w:beforeAutospacing="1" w:after="100" w:afterAutospacing="1" w:line="240" w:lineRule="auto"/>
      <w:outlineLvl w:val="1"/>
    </w:pPr>
    <w:rPr>
      <w:rFonts w:ascii="Times New Roman" w:eastAsia="Times New Roman" w:hAnsi="Times New Roman" w:cs="Times New Roman"/>
      <w:bCs/>
      <w:sz w:val="36"/>
      <w:szCs w:val="36"/>
    </w:rPr>
  </w:style>
  <w:style w:type="paragraph" w:styleId="3">
    <w:name w:val="heading 3"/>
    <w:basedOn w:val="a"/>
    <w:next w:val="a"/>
    <w:link w:val="30"/>
    <w:qFormat/>
    <w:rsid w:val="000E0851"/>
    <w:pPr>
      <w:keepNext/>
      <w:spacing w:before="240" w:after="60" w:line="240" w:lineRule="auto"/>
      <w:outlineLvl w:val="2"/>
    </w:pPr>
    <w:rPr>
      <w:rFonts w:ascii="Arial" w:eastAsia="Times New Roman" w:hAnsi="Arial" w:cs="Times New Roman"/>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C30FB"/>
    <w:pPr>
      <w:spacing w:after="120" w:line="480" w:lineRule="auto"/>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9C30FB"/>
    <w:rPr>
      <w:rFonts w:ascii="Times New Roman" w:eastAsia="Times New Roman" w:hAnsi="Times New Roman" w:cs="Times New Roman"/>
      <w:sz w:val="28"/>
      <w:szCs w:val="28"/>
    </w:rPr>
  </w:style>
  <w:style w:type="character" w:customStyle="1" w:styleId="31">
    <w:name w:val="Основной текст (3)_"/>
    <w:basedOn w:val="a0"/>
    <w:link w:val="32"/>
    <w:rsid w:val="009C30FB"/>
    <w:rPr>
      <w:b/>
      <w:bCs/>
      <w:sz w:val="23"/>
      <w:szCs w:val="23"/>
      <w:shd w:val="clear" w:color="auto" w:fill="FFFFFF"/>
    </w:rPr>
  </w:style>
  <w:style w:type="paragraph" w:customStyle="1" w:styleId="32">
    <w:name w:val="Основной текст (3)"/>
    <w:basedOn w:val="a"/>
    <w:link w:val="31"/>
    <w:rsid w:val="009C30FB"/>
    <w:pPr>
      <w:widowControl w:val="0"/>
      <w:shd w:val="clear" w:color="auto" w:fill="FFFFFF"/>
      <w:spacing w:before="7860" w:after="0" w:line="0" w:lineRule="atLeast"/>
      <w:jc w:val="center"/>
    </w:pPr>
    <w:rPr>
      <w:b/>
      <w:bCs/>
      <w:sz w:val="23"/>
      <w:szCs w:val="23"/>
    </w:rPr>
  </w:style>
  <w:style w:type="paragraph" w:styleId="a3">
    <w:name w:val="Normal (Web)"/>
    <w:basedOn w:val="a"/>
    <w:uiPriority w:val="99"/>
    <w:unhideWhenUsed/>
    <w:rsid w:val="009C30FB"/>
    <w:pPr>
      <w:spacing w:before="100" w:beforeAutospacing="1" w:after="100" w:afterAutospacing="1" w:line="240" w:lineRule="auto"/>
    </w:pPr>
    <w:rPr>
      <w:rFonts w:ascii="Times New Roman" w:eastAsia="Times New Roman" w:hAnsi="Times New Roman" w:cs="Times New Roman"/>
      <w:b/>
      <w:sz w:val="24"/>
      <w:szCs w:val="24"/>
    </w:rPr>
  </w:style>
  <w:style w:type="character" w:customStyle="1" w:styleId="4">
    <w:name w:val="Основной текст (4)"/>
    <w:rsid w:val="009C30FB"/>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11">
    <w:name w:val="Основной текст1"/>
    <w:rsid w:val="009C30FB"/>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5">
    <w:name w:val="Заголовок №5"/>
    <w:rsid w:val="009C30FB"/>
    <w:rPr>
      <w:rFonts w:ascii="Tahoma" w:eastAsia="Tahoma" w:hAnsi="Tahoma" w:cs="Tahoma"/>
      <w:b/>
      <w:bCs/>
      <w:i w:val="0"/>
      <w:iCs w:val="0"/>
      <w:smallCaps w:val="0"/>
      <w:strike w:val="0"/>
      <w:color w:val="000000"/>
      <w:spacing w:val="0"/>
      <w:w w:val="100"/>
      <w:position w:val="0"/>
      <w:sz w:val="23"/>
      <w:szCs w:val="23"/>
      <w:u w:val="none"/>
      <w:lang w:val="ru-RU"/>
    </w:rPr>
  </w:style>
  <w:style w:type="paragraph" w:customStyle="1" w:styleId="33">
    <w:name w:val="Основной текст3"/>
    <w:basedOn w:val="a"/>
    <w:rsid w:val="009C30FB"/>
    <w:pPr>
      <w:widowControl w:val="0"/>
      <w:shd w:val="clear" w:color="auto" w:fill="FFFFFF"/>
      <w:spacing w:after="1680" w:line="221" w:lineRule="exact"/>
      <w:ind w:hanging="540"/>
    </w:pPr>
    <w:rPr>
      <w:rFonts w:ascii="Century Schoolbook" w:eastAsia="Century Schoolbook" w:hAnsi="Century Schoolbook" w:cs="Century Schoolbook"/>
      <w:color w:val="000000"/>
      <w:sz w:val="20"/>
      <w:szCs w:val="20"/>
    </w:rPr>
  </w:style>
  <w:style w:type="paragraph" w:styleId="a4">
    <w:name w:val="List Paragraph"/>
    <w:basedOn w:val="a"/>
    <w:uiPriority w:val="99"/>
    <w:qFormat/>
    <w:rsid w:val="009C30FB"/>
    <w:pPr>
      <w:ind w:left="720"/>
      <w:contextualSpacing/>
    </w:pPr>
  </w:style>
  <w:style w:type="character" w:customStyle="1" w:styleId="10">
    <w:name w:val="Заголовок 1 Знак"/>
    <w:basedOn w:val="a0"/>
    <w:link w:val="1"/>
    <w:rsid w:val="000E0851"/>
    <w:rPr>
      <w:rFonts w:ascii="Arial" w:eastAsia="Times New Roman" w:hAnsi="Arial" w:cs="Times New Roman"/>
      <w:b/>
      <w:bCs/>
      <w:kern w:val="32"/>
      <w:sz w:val="32"/>
      <w:szCs w:val="32"/>
    </w:rPr>
  </w:style>
  <w:style w:type="character" w:customStyle="1" w:styleId="20">
    <w:name w:val="Заголовок 2 Знак"/>
    <w:basedOn w:val="a0"/>
    <w:link w:val="2"/>
    <w:rsid w:val="000E0851"/>
    <w:rPr>
      <w:rFonts w:ascii="Times New Roman" w:eastAsia="Times New Roman" w:hAnsi="Times New Roman" w:cs="Times New Roman"/>
      <w:bCs/>
      <w:sz w:val="36"/>
      <w:szCs w:val="36"/>
    </w:rPr>
  </w:style>
  <w:style w:type="character" w:customStyle="1" w:styleId="30">
    <w:name w:val="Заголовок 3 Знак"/>
    <w:basedOn w:val="a0"/>
    <w:link w:val="3"/>
    <w:rsid w:val="000E0851"/>
    <w:rPr>
      <w:rFonts w:ascii="Arial" w:eastAsia="Times New Roman" w:hAnsi="Arial" w:cs="Times New Roman"/>
      <w:bCs/>
      <w:sz w:val="26"/>
      <w:szCs w:val="26"/>
    </w:rPr>
  </w:style>
  <w:style w:type="character" w:styleId="a5">
    <w:name w:val="Hyperlink"/>
    <w:uiPriority w:val="99"/>
    <w:unhideWhenUsed/>
    <w:rsid w:val="000E0851"/>
    <w:rPr>
      <w:color w:val="0000FF"/>
      <w:u w:val="single"/>
    </w:rPr>
  </w:style>
  <w:style w:type="character" w:styleId="a6">
    <w:name w:val="FollowedHyperlink"/>
    <w:semiHidden/>
    <w:unhideWhenUsed/>
    <w:rsid w:val="000E0851"/>
    <w:rPr>
      <w:color w:val="0000FF"/>
      <w:u w:val="single"/>
    </w:rPr>
  </w:style>
  <w:style w:type="paragraph" w:styleId="HTML">
    <w:name w:val="HTML Preformatted"/>
    <w:basedOn w:val="a"/>
    <w:link w:val="HTML0"/>
    <w:semiHidden/>
    <w:unhideWhenUsed/>
    <w:rsid w:val="000E0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b/>
      <w:sz w:val="20"/>
      <w:szCs w:val="20"/>
    </w:rPr>
  </w:style>
  <w:style w:type="character" w:customStyle="1" w:styleId="HTML0">
    <w:name w:val="Стандартный HTML Знак"/>
    <w:basedOn w:val="a0"/>
    <w:link w:val="HTML"/>
    <w:semiHidden/>
    <w:rsid w:val="000E0851"/>
    <w:rPr>
      <w:rFonts w:ascii="Courier New" w:eastAsia="Times New Roman" w:hAnsi="Courier New" w:cs="Times New Roman"/>
      <w:b/>
      <w:sz w:val="20"/>
      <w:szCs w:val="20"/>
    </w:rPr>
  </w:style>
  <w:style w:type="paragraph" w:styleId="a7">
    <w:name w:val="footnote text"/>
    <w:basedOn w:val="a"/>
    <w:link w:val="a8"/>
    <w:semiHidden/>
    <w:unhideWhenUsed/>
    <w:rsid w:val="000E0851"/>
    <w:pPr>
      <w:spacing w:after="0" w:line="240" w:lineRule="auto"/>
    </w:pPr>
    <w:rPr>
      <w:rFonts w:ascii="Times New Roman" w:eastAsia="Times New Roman" w:hAnsi="Times New Roman" w:cs="Times New Roman"/>
      <w:b/>
      <w:sz w:val="20"/>
      <w:szCs w:val="24"/>
      <w:lang w:eastAsia="ar-SA"/>
    </w:rPr>
  </w:style>
  <w:style w:type="character" w:customStyle="1" w:styleId="a8">
    <w:name w:val="Текст сноски Знак"/>
    <w:basedOn w:val="a0"/>
    <w:link w:val="a7"/>
    <w:semiHidden/>
    <w:rsid w:val="000E0851"/>
    <w:rPr>
      <w:rFonts w:ascii="Times New Roman" w:eastAsia="Times New Roman" w:hAnsi="Times New Roman" w:cs="Times New Roman"/>
      <w:b/>
      <w:sz w:val="20"/>
      <w:szCs w:val="24"/>
      <w:lang w:eastAsia="ar-SA"/>
    </w:rPr>
  </w:style>
  <w:style w:type="paragraph" w:styleId="a9">
    <w:name w:val="footer"/>
    <w:basedOn w:val="a"/>
    <w:link w:val="aa"/>
    <w:uiPriority w:val="99"/>
    <w:unhideWhenUsed/>
    <w:rsid w:val="000E085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a">
    <w:name w:val="Нижний колонтитул Знак"/>
    <w:basedOn w:val="a0"/>
    <w:link w:val="a9"/>
    <w:uiPriority w:val="99"/>
    <w:rsid w:val="000E0851"/>
    <w:rPr>
      <w:rFonts w:ascii="Times New Roman" w:eastAsia="Times New Roman" w:hAnsi="Times New Roman" w:cs="Times New Roman"/>
      <w:sz w:val="28"/>
      <w:szCs w:val="28"/>
    </w:rPr>
  </w:style>
  <w:style w:type="paragraph" w:styleId="ab">
    <w:name w:val="Body Text"/>
    <w:basedOn w:val="a"/>
    <w:link w:val="ac"/>
    <w:semiHidden/>
    <w:unhideWhenUsed/>
    <w:rsid w:val="000E0851"/>
    <w:pPr>
      <w:spacing w:after="120" w:line="240" w:lineRule="auto"/>
    </w:pPr>
    <w:rPr>
      <w:rFonts w:ascii="Times New Roman" w:eastAsia="Times New Roman" w:hAnsi="Times New Roman" w:cs="Times New Roman"/>
      <w:sz w:val="28"/>
      <w:szCs w:val="28"/>
    </w:rPr>
  </w:style>
  <w:style w:type="character" w:customStyle="1" w:styleId="ac">
    <w:name w:val="Основной текст Знак"/>
    <w:basedOn w:val="a0"/>
    <w:link w:val="ab"/>
    <w:semiHidden/>
    <w:rsid w:val="000E0851"/>
    <w:rPr>
      <w:rFonts w:ascii="Times New Roman" w:eastAsia="Times New Roman" w:hAnsi="Times New Roman" w:cs="Times New Roman"/>
      <w:sz w:val="28"/>
      <w:szCs w:val="28"/>
    </w:rPr>
  </w:style>
  <w:style w:type="paragraph" w:styleId="ad">
    <w:name w:val="Body Text Indent"/>
    <w:basedOn w:val="a"/>
    <w:link w:val="ae"/>
    <w:unhideWhenUsed/>
    <w:rsid w:val="000E0851"/>
    <w:pPr>
      <w:spacing w:after="0" w:line="240" w:lineRule="auto"/>
      <w:ind w:firstLine="360"/>
    </w:pPr>
    <w:rPr>
      <w:rFonts w:ascii="Times New Roman" w:eastAsia="Times New Roman" w:hAnsi="Times New Roman" w:cs="Times New Roman"/>
      <w:b/>
      <w:sz w:val="24"/>
      <w:szCs w:val="24"/>
      <w:lang w:eastAsia="ar-SA"/>
    </w:rPr>
  </w:style>
  <w:style w:type="character" w:customStyle="1" w:styleId="ae">
    <w:name w:val="Основной текст с отступом Знак"/>
    <w:basedOn w:val="a0"/>
    <w:link w:val="ad"/>
    <w:rsid w:val="000E0851"/>
    <w:rPr>
      <w:rFonts w:ascii="Times New Roman" w:eastAsia="Times New Roman" w:hAnsi="Times New Roman" w:cs="Times New Roman"/>
      <w:b/>
      <w:sz w:val="24"/>
      <w:szCs w:val="24"/>
      <w:lang w:eastAsia="ar-SA"/>
    </w:rPr>
  </w:style>
  <w:style w:type="paragraph" w:styleId="23">
    <w:name w:val="Body Text Indent 2"/>
    <w:basedOn w:val="a"/>
    <w:link w:val="24"/>
    <w:semiHidden/>
    <w:unhideWhenUsed/>
    <w:rsid w:val="000E0851"/>
    <w:pPr>
      <w:spacing w:after="120" w:line="480" w:lineRule="auto"/>
      <w:ind w:left="283"/>
    </w:pPr>
    <w:rPr>
      <w:rFonts w:ascii="Times New Roman" w:eastAsia="Times New Roman" w:hAnsi="Times New Roman" w:cs="Times New Roman"/>
      <w:b/>
      <w:sz w:val="24"/>
      <w:szCs w:val="24"/>
    </w:rPr>
  </w:style>
  <w:style w:type="character" w:customStyle="1" w:styleId="24">
    <w:name w:val="Основной текст с отступом 2 Знак"/>
    <w:basedOn w:val="a0"/>
    <w:link w:val="23"/>
    <w:semiHidden/>
    <w:rsid w:val="000E0851"/>
    <w:rPr>
      <w:rFonts w:ascii="Times New Roman" w:eastAsia="Times New Roman" w:hAnsi="Times New Roman" w:cs="Times New Roman"/>
      <w:b/>
      <w:sz w:val="24"/>
      <w:szCs w:val="24"/>
    </w:rPr>
  </w:style>
  <w:style w:type="paragraph" w:styleId="af">
    <w:name w:val="No Spacing"/>
    <w:qFormat/>
    <w:rsid w:val="000E0851"/>
    <w:pPr>
      <w:spacing w:after="0" w:line="240" w:lineRule="auto"/>
    </w:pPr>
    <w:rPr>
      <w:rFonts w:ascii="Calibri" w:eastAsia="Calibri" w:hAnsi="Calibri" w:cs="Times New Roman"/>
      <w:lang w:eastAsia="en-US"/>
    </w:rPr>
  </w:style>
  <w:style w:type="paragraph" w:customStyle="1" w:styleId="12">
    <w:name w:val="Стиль1"/>
    <w:rsid w:val="000E0851"/>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customStyle="1" w:styleId="western">
    <w:name w:val="western"/>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Style2">
    <w:name w:val="Style2"/>
    <w:basedOn w:val="a"/>
    <w:rsid w:val="000E0851"/>
    <w:pPr>
      <w:widowControl w:val="0"/>
      <w:autoSpaceDE w:val="0"/>
      <w:autoSpaceDN w:val="0"/>
      <w:adjustRightInd w:val="0"/>
      <w:spacing w:after="0" w:line="216" w:lineRule="exact"/>
      <w:ind w:firstLine="859"/>
    </w:pPr>
    <w:rPr>
      <w:rFonts w:ascii="Calibri" w:eastAsia="Times New Roman" w:hAnsi="Calibri" w:cs="Times New Roman"/>
      <w:b/>
      <w:sz w:val="24"/>
      <w:szCs w:val="24"/>
    </w:rPr>
  </w:style>
  <w:style w:type="paragraph" w:customStyle="1" w:styleId="Style3">
    <w:name w:val="Style3"/>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4">
    <w:name w:val="Style4"/>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5">
    <w:name w:val="Style5"/>
    <w:basedOn w:val="a"/>
    <w:rsid w:val="000E0851"/>
    <w:pPr>
      <w:widowControl w:val="0"/>
      <w:autoSpaceDE w:val="0"/>
      <w:autoSpaceDN w:val="0"/>
      <w:adjustRightInd w:val="0"/>
      <w:spacing w:after="0" w:line="222" w:lineRule="exact"/>
      <w:ind w:firstLine="475"/>
    </w:pPr>
    <w:rPr>
      <w:rFonts w:ascii="Calibri" w:eastAsia="Times New Roman" w:hAnsi="Calibri" w:cs="Times New Roman"/>
      <w:b/>
      <w:sz w:val="24"/>
      <w:szCs w:val="24"/>
    </w:rPr>
  </w:style>
  <w:style w:type="paragraph" w:customStyle="1" w:styleId="Style6">
    <w:name w:val="Style6"/>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7">
    <w:name w:val="Style7"/>
    <w:basedOn w:val="a"/>
    <w:rsid w:val="000E0851"/>
    <w:pPr>
      <w:widowControl w:val="0"/>
      <w:autoSpaceDE w:val="0"/>
      <w:autoSpaceDN w:val="0"/>
      <w:adjustRightInd w:val="0"/>
      <w:spacing w:after="0" w:line="240" w:lineRule="auto"/>
    </w:pPr>
    <w:rPr>
      <w:rFonts w:ascii="Calibri" w:eastAsia="Times New Roman" w:hAnsi="Calibri" w:cs="Times New Roman"/>
      <w:b/>
      <w:sz w:val="24"/>
      <w:szCs w:val="24"/>
    </w:rPr>
  </w:style>
  <w:style w:type="paragraph" w:customStyle="1" w:styleId="Style9">
    <w:name w:val="Style9"/>
    <w:basedOn w:val="a"/>
    <w:rsid w:val="000E0851"/>
    <w:pPr>
      <w:widowControl w:val="0"/>
      <w:autoSpaceDE w:val="0"/>
      <w:autoSpaceDN w:val="0"/>
      <w:adjustRightInd w:val="0"/>
      <w:spacing w:after="0" w:line="226" w:lineRule="exact"/>
    </w:pPr>
    <w:rPr>
      <w:rFonts w:ascii="Calibri" w:eastAsia="Times New Roman" w:hAnsi="Calibri" w:cs="Times New Roman"/>
      <w:b/>
      <w:sz w:val="24"/>
      <w:szCs w:val="24"/>
    </w:rPr>
  </w:style>
  <w:style w:type="paragraph" w:customStyle="1" w:styleId="Style10">
    <w:name w:val="Style10"/>
    <w:basedOn w:val="a"/>
    <w:rsid w:val="000E0851"/>
    <w:pPr>
      <w:widowControl w:val="0"/>
      <w:autoSpaceDE w:val="0"/>
      <w:autoSpaceDN w:val="0"/>
      <w:adjustRightInd w:val="0"/>
      <w:spacing w:after="0" w:line="221" w:lineRule="exact"/>
      <w:ind w:firstLine="456"/>
    </w:pPr>
    <w:rPr>
      <w:rFonts w:ascii="Calibri" w:eastAsia="Times New Roman" w:hAnsi="Calibri" w:cs="Times New Roman"/>
      <w:b/>
      <w:sz w:val="24"/>
      <w:szCs w:val="24"/>
    </w:rPr>
  </w:style>
  <w:style w:type="paragraph" w:customStyle="1" w:styleId="podzag2">
    <w:name w:val="podzag_2"/>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podzag1">
    <w:name w:val="podzag_1"/>
    <w:basedOn w:val="a"/>
    <w:rsid w:val="000E0851"/>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c12c9">
    <w:name w:val="c12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5c9">
    <w:name w:val="c15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
    <w:name w:val="c5 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37c9">
    <w:name w:val="c3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
    <w:name w:val="c5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8">
    <w:name w:val="c5 c9 c1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3c9c61">
    <w:name w:val="c5 c73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4">
    <w:name w:val="c5 c9 c4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9">
    <w:name w:val="c5 c9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2">
    <w:name w:val="c5 c9 c4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c50c78">
    <w:name w:val="c5 c59 c9 c50 c7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59c9c78">
    <w:name w:val="c5 c59 c9 c7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101">
    <w:name w:val="c5 c9 c50 c10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
    <w:name w:val="c5 c9 c5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5">
    <w:name w:val="c5 c9 c9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3">
    <w:name w:val="c5 c9 c2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9">
    <w:name w:val="c5 c9 c3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8c9">
    <w:name w:val="c5 c18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1c79">
    <w:name w:val="c5 c9 c61 c7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92">
    <w:name w:val="c5 c11 c9 c9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2c11c9">
    <w:name w:val="c5 c92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69">
    <w:name w:val="c12 c9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0">
    <w:name w:val="c5 c9 c2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1c74">
    <w:name w:val="c5 c9 c21 c7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0c9">
    <w:name w:val="c5 c90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8">
    <w:name w:val="c5 c9 c6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4">
    <w:name w:val="c5 c9 c8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6">
    <w:name w:val="c5 c9 c4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5">
    <w:name w:val="c5 c9 c11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9c9c103">
    <w:name w:val="c5 c79 c9 c10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5c108">
    <w:name w:val="c5 c9 c105 c10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5">
    <w:name w:val="c5 c9 c8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0">
    <w:name w:val="c5 c9 c9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2">
    <w:name w:val="c5 c9 c11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3">
    <w:name w:val="c5 c9 c8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2c9">
    <w:name w:val="c5 c92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5c108">
    <w:name w:val="c5 c9 c65 c10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13">
    <w:name w:val="c5 c9 c11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2">
    <w:name w:val="c5 c9 c62"/>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61">
    <w:name w:val="c5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9">
    <w:name w:val="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3">
    <w:name w:val="c5 c9 c4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85c98">
    <w:name w:val="c5 c9 c85 c9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9c9c95">
    <w:name w:val="c5 c89 c9 c95"/>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1">
    <w:name w:val="c5 c9 c2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99">
    <w:name w:val="c5 c9 c9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8c9c104">
    <w:name w:val="c5 c18 c9 c10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4">
    <w:name w:val="c5 c9 c34"/>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114">
    <w:name w:val="c12 c9 c114"/>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89">
    <w:name w:val="c5 c9 c50 c8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23c93">
    <w:name w:val="c5 c9 c23 c9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11c9">
    <w:name w:val="c5 c34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9c87">
    <w:name w:val="c5 c34 c9 c87"/>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34c87c9">
    <w:name w:val="c5 c34 c8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33">
    <w:name w:val="c12 c9 c33"/>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34c9c63">
    <w:name w:val="c12 c34 c9 c6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9c9c99">
    <w:name w:val="c5 c89 c9 c9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50c30">
    <w:name w:val="c5 c9 c50 c30"/>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111">
    <w:name w:val="c5 c11 c9 c11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
    <w:name w:val="c5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76">
    <w:name w:val="c5 c9 c7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65c69">
    <w:name w:val="c5 c81 c9 c65 c6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61">
    <w:name w:val="c5 c81 c9 c6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81c9c88">
    <w:name w:val="c5 c81 c9 c88"/>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39c71">
    <w:name w:val="c5 c9 c39 c71"/>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7">
    <w:name w:val="c5 c9 c107"/>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106c9">
    <w:name w:val="c12 c106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47c9">
    <w:name w:val="c12 c47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106">
    <w:name w:val="c5 c9 c106"/>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23">
    <w:name w:val="c5 c11 c9 c2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73c11c9c39">
    <w:name w:val="c5 c73 c11 c9 c3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11c9c61c105">
    <w:name w:val="c5 c11 c9 c61 c105"/>
    <w:basedOn w:val="a"/>
    <w:rsid w:val="000E0851"/>
    <w:pPr>
      <w:spacing w:before="90" w:after="90" w:line="240" w:lineRule="auto"/>
    </w:pPr>
    <w:rPr>
      <w:rFonts w:ascii="Times New Roman" w:eastAsia="Times New Roman" w:hAnsi="Times New Roman" w:cs="Times New Roman"/>
      <w:sz w:val="24"/>
      <w:szCs w:val="24"/>
    </w:rPr>
  </w:style>
  <w:style w:type="paragraph" w:customStyle="1" w:styleId="c12c9c73">
    <w:name w:val="c12 c9 c73"/>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48c9">
    <w:name w:val="c5 c48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c9c48">
    <w:name w:val="c5 c9 c48"/>
    <w:basedOn w:val="a"/>
    <w:rsid w:val="000E0851"/>
    <w:pPr>
      <w:spacing w:before="90" w:after="90" w:line="240" w:lineRule="auto"/>
    </w:pPr>
    <w:rPr>
      <w:rFonts w:ascii="Times New Roman" w:eastAsia="Times New Roman" w:hAnsi="Times New Roman" w:cs="Times New Roman"/>
      <w:sz w:val="24"/>
      <w:szCs w:val="24"/>
    </w:rPr>
  </w:style>
  <w:style w:type="paragraph" w:customStyle="1" w:styleId="c47c5c59c9">
    <w:name w:val="c47 c5 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4c52">
    <w:name w:val="c4 c52"/>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
    <w:name w:val="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70c11c9">
    <w:name w:val="c70 c11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70">
    <w:name w:val="c11 c9 c70"/>
    <w:basedOn w:val="a"/>
    <w:rsid w:val="000E0851"/>
    <w:pPr>
      <w:spacing w:before="90" w:after="90" w:line="240" w:lineRule="auto"/>
    </w:pPr>
    <w:rPr>
      <w:rFonts w:ascii="Times New Roman" w:eastAsia="Times New Roman" w:hAnsi="Times New Roman" w:cs="Times New Roman"/>
      <w:sz w:val="24"/>
      <w:szCs w:val="24"/>
    </w:rPr>
  </w:style>
  <w:style w:type="paragraph" w:customStyle="1" w:styleId="c9c11">
    <w:name w:val="c9 c11"/>
    <w:basedOn w:val="a"/>
    <w:rsid w:val="000E0851"/>
    <w:pPr>
      <w:spacing w:before="90" w:after="90" w:line="240" w:lineRule="auto"/>
    </w:pPr>
    <w:rPr>
      <w:rFonts w:ascii="Times New Roman" w:eastAsia="Times New Roman" w:hAnsi="Times New Roman" w:cs="Times New Roman"/>
      <w:sz w:val="24"/>
      <w:szCs w:val="24"/>
    </w:rPr>
  </w:style>
  <w:style w:type="paragraph" w:customStyle="1" w:styleId="c9c59">
    <w:name w:val="c9 c59"/>
    <w:basedOn w:val="a"/>
    <w:rsid w:val="000E0851"/>
    <w:pPr>
      <w:spacing w:before="90" w:after="90" w:line="240" w:lineRule="auto"/>
    </w:pPr>
    <w:rPr>
      <w:rFonts w:ascii="Times New Roman" w:eastAsia="Times New Roman" w:hAnsi="Times New Roman" w:cs="Times New Roman"/>
      <w:sz w:val="24"/>
      <w:szCs w:val="24"/>
    </w:rPr>
  </w:style>
  <w:style w:type="paragraph" w:customStyle="1" w:styleId="c59c9">
    <w:name w:val="c59 c9"/>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97">
    <w:name w:val="c11 c9 c97"/>
    <w:basedOn w:val="a"/>
    <w:rsid w:val="000E0851"/>
    <w:pPr>
      <w:spacing w:before="90" w:after="90" w:line="240" w:lineRule="auto"/>
    </w:pPr>
    <w:rPr>
      <w:rFonts w:ascii="Times New Roman" w:eastAsia="Times New Roman" w:hAnsi="Times New Roman" w:cs="Times New Roman"/>
      <w:sz w:val="24"/>
      <w:szCs w:val="24"/>
    </w:rPr>
  </w:style>
  <w:style w:type="paragraph" w:customStyle="1" w:styleId="c11c9c78c97">
    <w:name w:val="c11 c9 c78 c97"/>
    <w:basedOn w:val="a"/>
    <w:rsid w:val="000E0851"/>
    <w:pPr>
      <w:spacing w:before="90" w:after="90" w:line="240" w:lineRule="auto"/>
    </w:pPr>
    <w:rPr>
      <w:rFonts w:ascii="Times New Roman" w:eastAsia="Times New Roman" w:hAnsi="Times New Roman" w:cs="Times New Roman"/>
      <w:sz w:val="24"/>
      <w:szCs w:val="24"/>
    </w:rPr>
  </w:style>
  <w:style w:type="paragraph" w:customStyle="1" w:styleId="110">
    <w:name w:val="1Стиль1"/>
    <w:basedOn w:val="a"/>
    <w:rsid w:val="000E0851"/>
    <w:pPr>
      <w:spacing w:after="0" w:line="240" w:lineRule="auto"/>
      <w:ind w:firstLine="709"/>
      <w:jc w:val="both"/>
    </w:pPr>
    <w:rPr>
      <w:rFonts w:ascii="Arial" w:eastAsia="Times New Roman" w:hAnsi="Arial" w:cs="Times New Roman"/>
      <w:sz w:val="24"/>
      <w:szCs w:val="20"/>
    </w:rPr>
  </w:style>
  <w:style w:type="character" w:styleId="af0">
    <w:name w:val="footnote reference"/>
    <w:semiHidden/>
    <w:unhideWhenUsed/>
    <w:rsid w:val="000E0851"/>
    <w:rPr>
      <w:vertAlign w:val="superscript"/>
    </w:rPr>
  </w:style>
  <w:style w:type="character" w:customStyle="1" w:styleId="FontStyle13">
    <w:name w:val="Font Style13"/>
    <w:rsid w:val="000E0851"/>
    <w:rPr>
      <w:rFonts w:ascii="Cambria" w:hAnsi="Cambria" w:cs="Cambria" w:hint="default"/>
      <w:i/>
      <w:iCs/>
      <w:sz w:val="22"/>
      <w:szCs w:val="22"/>
    </w:rPr>
  </w:style>
  <w:style w:type="character" w:customStyle="1" w:styleId="FontStyle14">
    <w:name w:val="Font Style14"/>
    <w:rsid w:val="000E0851"/>
    <w:rPr>
      <w:rFonts w:ascii="Calibri" w:hAnsi="Calibri" w:cs="Calibri" w:hint="default"/>
      <w:sz w:val="24"/>
      <w:szCs w:val="24"/>
    </w:rPr>
  </w:style>
  <w:style w:type="character" w:customStyle="1" w:styleId="FontStyle15">
    <w:name w:val="Font Style15"/>
    <w:rsid w:val="000E0851"/>
    <w:rPr>
      <w:rFonts w:ascii="Calibri" w:hAnsi="Calibri" w:cs="Calibri" w:hint="default"/>
      <w:b/>
      <w:bCs/>
      <w:w w:val="66"/>
      <w:sz w:val="12"/>
      <w:szCs w:val="12"/>
    </w:rPr>
  </w:style>
  <w:style w:type="character" w:customStyle="1" w:styleId="FontStyle16">
    <w:name w:val="Font Style16"/>
    <w:rsid w:val="000E0851"/>
    <w:rPr>
      <w:rFonts w:ascii="Arial" w:hAnsi="Arial" w:cs="Arial" w:hint="default"/>
      <w:sz w:val="10"/>
      <w:szCs w:val="10"/>
    </w:rPr>
  </w:style>
  <w:style w:type="character" w:customStyle="1" w:styleId="FontStyle17">
    <w:name w:val="Font Style17"/>
    <w:rsid w:val="000E0851"/>
    <w:rPr>
      <w:rFonts w:ascii="Calibri" w:hAnsi="Calibri" w:cs="Calibri" w:hint="default"/>
      <w:sz w:val="24"/>
      <w:szCs w:val="24"/>
    </w:rPr>
  </w:style>
  <w:style w:type="character" w:customStyle="1" w:styleId="FontStyle18">
    <w:name w:val="Font Style18"/>
    <w:rsid w:val="000E0851"/>
    <w:rPr>
      <w:rFonts w:ascii="Cambria" w:hAnsi="Cambria" w:cs="Cambria" w:hint="default"/>
      <w:b/>
      <w:bCs/>
      <w:sz w:val="22"/>
      <w:szCs w:val="22"/>
    </w:rPr>
  </w:style>
  <w:style w:type="character" w:customStyle="1" w:styleId="highlighthighlightactive">
    <w:name w:val="highlight highlight_active"/>
    <w:basedOn w:val="a0"/>
    <w:rsid w:val="000E0851"/>
  </w:style>
  <w:style w:type="character" w:customStyle="1" w:styleId="letter">
    <w:name w:val="letter"/>
    <w:basedOn w:val="a0"/>
    <w:rsid w:val="000E0851"/>
  </w:style>
  <w:style w:type="character" w:customStyle="1" w:styleId="mw-headline">
    <w:name w:val="mw-headline"/>
    <w:basedOn w:val="a0"/>
    <w:rsid w:val="000E0851"/>
  </w:style>
  <w:style w:type="character" w:customStyle="1" w:styleId="editsection">
    <w:name w:val="editsection"/>
    <w:basedOn w:val="a0"/>
    <w:rsid w:val="000E0851"/>
  </w:style>
  <w:style w:type="character" w:customStyle="1" w:styleId="c0c6">
    <w:name w:val="c0 c6"/>
    <w:basedOn w:val="a0"/>
    <w:rsid w:val="000E0851"/>
  </w:style>
  <w:style w:type="character" w:customStyle="1" w:styleId="c0">
    <w:name w:val="c0"/>
    <w:basedOn w:val="a0"/>
    <w:rsid w:val="000E0851"/>
  </w:style>
  <w:style w:type="character" w:customStyle="1" w:styleId="c0c13">
    <w:name w:val="c0 c13"/>
    <w:basedOn w:val="a0"/>
    <w:rsid w:val="000E0851"/>
  </w:style>
  <w:style w:type="character" w:customStyle="1" w:styleId="c6">
    <w:name w:val="c6"/>
    <w:basedOn w:val="a0"/>
    <w:rsid w:val="000E0851"/>
  </w:style>
  <w:style w:type="character" w:customStyle="1" w:styleId="c0c13c6">
    <w:name w:val="c0 c13 c6"/>
    <w:basedOn w:val="a0"/>
    <w:rsid w:val="000E0851"/>
  </w:style>
  <w:style w:type="character" w:customStyle="1" w:styleId="c14c6c41">
    <w:name w:val="c14 c6 c41"/>
    <w:basedOn w:val="a0"/>
    <w:rsid w:val="000E0851"/>
  </w:style>
  <w:style w:type="character" w:customStyle="1" w:styleId="c41c14c6">
    <w:name w:val="c41 c14 c6"/>
    <w:basedOn w:val="a0"/>
    <w:rsid w:val="000E0851"/>
  </w:style>
  <w:style w:type="character" w:customStyle="1" w:styleId="c0c14c6">
    <w:name w:val="c0 c14 c6"/>
    <w:basedOn w:val="a0"/>
    <w:rsid w:val="000E0851"/>
  </w:style>
  <w:style w:type="character" w:customStyle="1" w:styleId="c86c6">
    <w:name w:val="c86 c6"/>
    <w:basedOn w:val="a0"/>
    <w:rsid w:val="000E0851"/>
  </w:style>
  <w:style w:type="character" w:customStyle="1" w:styleId="c6c86">
    <w:name w:val="c6 c86"/>
    <w:basedOn w:val="a0"/>
    <w:rsid w:val="000E0851"/>
  </w:style>
  <w:style w:type="character" w:customStyle="1" w:styleId="c0c6c14">
    <w:name w:val="c0 c6 c14"/>
    <w:basedOn w:val="a0"/>
    <w:rsid w:val="000E0851"/>
  </w:style>
  <w:style w:type="character" w:customStyle="1" w:styleId="c0c32">
    <w:name w:val="c0 c32"/>
    <w:basedOn w:val="a0"/>
    <w:rsid w:val="000E0851"/>
  </w:style>
  <w:style w:type="character" w:customStyle="1" w:styleId="c13c6">
    <w:name w:val="c13 c6"/>
    <w:basedOn w:val="a0"/>
    <w:rsid w:val="000E0851"/>
  </w:style>
  <w:style w:type="table" w:styleId="13">
    <w:name w:val="Table Grid 1"/>
    <w:basedOn w:val="a1"/>
    <w:semiHidden/>
    <w:unhideWhenUsed/>
    <w:rsid w:val="000E0851"/>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1">
    <w:name w:val="Table Grid"/>
    <w:basedOn w:val="a1"/>
    <w:rsid w:val="000E08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0E0851"/>
  </w:style>
  <w:style w:type="character" w:customStyle="1" w:styleId="apple-converted-space">
    <w:name w:val="apple-converted-space"/>
    <w:basedOn w:val="a0"/>
    <w:rsid w:val="000E0851"/>
  </w:style>
  <w:style w:type="paragraph" w:customStyle="1" w:styleId="cjk">
    <w:name w:val="cjk"/>
    <w:basedOn w:val="a"/>
    <w:rsid w:val="000E0851"/>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ctl">
    <w:name w:val="ctl"/>
    <w:basedOn w:val="a"/>
    <w:rsid w:val="000E0851"/>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highlightactive">
    <w:name w:val="highlight_active"/>
    <w:basedOn w:val="a"/>
    <w:rsid w:val="000E0851"/>
    <w:pPr>
      <w:pBdr>
        <w:top w:val="single" w:sz="12" w:space="0" w:color="FFFF00"/>
        <w:left w:val="single" w:sz="12" w:space="2" w:color="FFFF00"/>
        <w:bottom w:val="single" w:sz="12" w:space="0" w:color="FFFF00"/>
        <w:right w:val="single" w:sz="12" w:space="2" w:color="FFFF00"/>
      </w:pBdr>
      <w:shd w:val="clear" w:color="auto" w:fill="FFFF00"/>
      <w:spacing w:after="0" w:line="240" w:lineRule="auto"/>
      <w:ind w:left="-36" w:right="-36"/>
    </w:pPr>
    <w:rPr>
      <w:rFonts w:ascii="Times New Roman" w:eastAsia="Times New Roman" w:hAnsi="Times New Roman" w:cs="Times New Roman"/>
      <w:color w:val="000000"/>
      <w:sz w:val="24"/>
      <w:szCs w:val="24"/>
    </w:rPr>
  </w:style>
  <w:style w:type="paragraph" w:customStyle="1" w:styleId="b-safe-panelinject-current">
    <w:name w:val="b-safe-panel__inject-current"/>
    <w:basedOn w:val="a"/>
    <w:rsid w:val="000E0851"/>
    <w:pPr>
      <w:pBdr>
        <w:top w:val="single" w:sz="12" w:space="0" w:color="FF0000"/>
        <w:left w:val="single" w:sz="12" w:space="0" w:color="FF0000"/>
        <w:bottom w:val="single" w:sz="12" w:space="0" w:color="FF0000"/>
        <w:right w:val="single" w:sz="12" w:space="0" w:color="FF0000"/>
      </w:pBdr>
      <w:spacing w:before="100" w:beforeAutospacing="1" w:after="115" w:line="240" w:lineRule="auto"/>
    </w:pPr>
    <w:rPr>
      <w:rFonts w:ascii="Times New Roman" w:eastAsia="Times New Roman" w:hAnsi="Times New Roman" w:cs="Times New Roman"/>
      <w:color w:val="000000"/>
      <w:sz w:val="24"/>
      <w:szCs w:val="24"/>
    </w:rPr>
  </w:style>
  <w:style w:type="character" w:styleId="af2">
    <w:name w:val="page number"/>
    <w:basedOn w:val="a0"/>
    <w:rsid w:val="000E0851"/>
  </w:style>
  <w:style w:type="paragraph" w:styleId="af3">
    <w:name w:val="Title"/>
    <w:basedOn w:val="a"/>
    <w:link w:val="af4"/>
    <w:qFormat/>
    <w:rsid w:val="000E0851"/>
    <w:pPr>
      <w:spacing w:after="0" w:line="240" w:lineRule="auto"/>
      <w:jc w:val="center"/>
    </w:pPr>
    <w:rPr>
      <w:rFonts w:ascii="Times New Roman" w:eastAsia="Times New Roman" w:hAnsi="Times New Roman" w:cs="Times New Roman"/>
      <w:b/>
      <w:bCs/>
      <w:sz w:val="28"/>
      <w:szCs w:val="24"/>
    </w:rPr>
  </w:style>
  <w:style w:type="character" w:customStyle="1" w:styleId="af4">
    <w:name w:val="Название Знак"/>
    <w:basedOn w:val="a0"/>
    <w:link w:val="af3"/>
    <w:rsid w:val="000E0851"/>
    <w:rPr>
      <w:rFonts w:ascii="Times New Roman" w:eastAsia="Times New Roman" w:hAnsi="Times New Roman" w:cs="Times New Roman"/>
      <w:b/>
      <w:bCs/>
      <w:sz w:val="28"/>
      <w:szCs w:val="24"/>
    </w:rPr>
  </w:style>
  <w:style w:type="paragraph" w:styleId="af5">
    <w:name w:val="header"/>
    <w:basedOn w:val="a"/>
    <w:link w:val="af6"/>
    <w:uiPriority w:val="99"/>
    <w:unhideWhenUsed/>
    <w:rsid w:val="000E0851"/>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f6">
    <w:name w:val="Верхний колонтитул Знак"/>
    <w:basedOn w:val="a0"/>
    <w:link w:val="af5"/>
    <w:uiPriority w:val="99"/>
    <w:rsid w:val="000E0851"/>
    <w:rPr>
      <w:rFonts w:ascii="Times New Roman" w:eastAsia="Times New Roman" w:hAnsi="Times New Roman" w:cs="Times New Roman"/>
      <w:sz w:val="28"/>
      <w:szCs w:val="28"/>
    </w:rPr>
  </w:style>
  <w:style w:type="paragraph" w:customStyle="1" w:styleId="ConsPlusNormal">
    <w:name w:val="ConsPlusNormal"/>
    <w:rsid w:val="000E0851"/>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butback">
    <w:name w:val="butback"/>
    <w:basedOn w:val="a0"/>
    <w:rsid w:val="000E0851"/>
  </w:style>
  <w:style w:type="character" w:customStyle="1" w:styleId="submenu-table">
    <w:name w:val="submenu-table"/>
    <w:basedOn w:val="a0"/>
    <w:rsid w:val="000E0851"/>
  </w:style>
  <w:style w:type="character" w:customStyle="1" w:styleId="af7">
    <w:name w:val="Основной текст_"/>
    <w:link w:val="50"/>
    <w:rsid w:val="000E0851"/>
    <w:rPr>
      <w:rFonts w:ascii="Times New Roman" w:eastAsia="Times New Roman" w:hAnsi="Times New Roman"/>
      <w:sz w:val="21"/>
      <w:szCs w:val="21"/>
      <w:shd w:val="clear" w:color="auto" w:fill="FFFFFF"/>
    </w:rPr>
  </w:style>
  <w:style w:type="paragraph" w:customStyle="1" w:styleId="50">
    <w:name w:val="Основной текст5"/>
    <w:basedOn w:val="a"/>
    <w:link w:val="af7"/>
    <w:rsid w:val="000E0851"/>
    <w:pPr>
      <w:widowControl w:val="0"/>
      <w:shd w:val="clear" w:color="auto" w:fill="FFFFFF"/>
      <w:spacing w:before="180" w:after="0" w:line="274" w:lineRule="exact"/>
      <w:ind w:hanging="420"/>
      <w:jc w:val="center"/>
    </w:pPr>
    <w:rPr>
      <w:rFonts w:ascii="Times New Roman" w:eastAsia="Times New Roman" w:hAnsi="Times New Roman"/>
      <w:sz w:val="21"/>
      <w:szCs w:val="21"/>
    </w:rPr>
  </w:style>
  <w:style w:type="character" w:customStyle="1" w:styleId="115pt">
    <w:name w:val="Основной текст + 11;5 pt;Полужирный"/>
    <w:rsid w:val="000E085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25">
    <w:name w:val="Основной текст2"/>
    <w:rsid w:val="000E085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15pt0">
    <w:name w:val="Основной текст + 11;5 pt;Курсив"/>
    <w:rsid w:val="000E085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210">
    <w:name w:val="Основной текст 21"/>
    <w:basedOn w:val="a"/>
    <w:rsid w:val="000E0851"/>
    <w:pPr>
      <w:spacing w:after="0" w:line="360" w:lineRule="exact"/>
      <w:jc w:val="both"/>
    </w:pPr>
    <w:rPr>
      <w:rFonts w:ascii="Times New Roman" w:eastAsia="Times New Roman" w:hAnsi="Times New Roman" w:cs="Times New Roman"/>
      <w:sz w:val="28"/>
      <w:szCs w:val="24"/>
      <w:lang w:eastAsia="ar-SA"/>
    </w:rPr>
  </w:style>
  <w:style w:type="character" w:customStyle="1" w:styleId="40">
    <w:name w:val="Основной текст (4)_"/>
    <w:rsid w:val="000E0851"/>
    <w:rPr>
      <w:rFonts w:ascii="Century Schoolbook" w:eastAsia="Century Schoolbook" w:hAnsi="Century Schoolbook" w:cs="Century Schoolbook"/>
      <w:b w:val="0"/>
      <w:bCs w:val="0"/>
      <w:i/>
      <w:iCs/>
      <w:smallCaps w:val="0"/>
      <w:strike w:val="0"/>
      <w:sz w:val="20"/>
      <w:szCs w:val="20"/>
      <w:u w:val="none"/>
    </w:rPr>
  </w:style>
  <w:style w:type="character" w:customStyle="1" w:styleId="51">
    <w:name w:val="Заголовок №5_"/>
    <w:rsid w:val="000E0851"/>
    <w:rPr>
      <w:rFonts w:ascii="Tahoma" w:eastAsia="Tahoma" w:hAnsi="Tahoma" w:cs="Tahoma"/>
      <w:b/>
      <w:bCs/>
      <w:i w:val="0"/>
      <w:iCs w:val="0"/>
      <w:smallCaps w:val="0"/>
      <w:strike w:val="0"/>
      <w:sz w:val="23"/>
      <w:szCs w:val="23"/>
      <w:u w:val="none"/>
    </w:rPr>
  </w:style>
  <w:style w:type="character" w:customStyle="1" w:styleId="af8">
    <w:name w:val="Колонтитул_"/>
    <w:rsid w:val="000E0851"/>
    <w:rPr>
      <w:rFonts w:ascii="Tahoma" w:eastAsia="Tahoma" w:hAnsi="Tahoma" w:cs="Tahoma"/>
      <w:b w:val="0"/>
      <w:bCs w:val="0"/>
      <w:i/>
      <w:iCs/>
      <w:smallCaps w:val="0"/>
      <w:strike w:val="0"/>
      <w:sz w:val="17"/>
      <w:szCs w:val="17"/>
      <w:u w:val="none"/>
    </w:rPr>
  </w:style>
  <w:style w:type="character" w:customStyle="1" w:styleId="CenturySchoolbook115pt">
    <w:name w:val="Колонтитул + Century Schoolbook;11;5 pt;Полужирный;Не курсив"/>
    <w:rsid w:val="000E0851"/>
    <w:rPr>
      <w:rFonts w:ascii="Century Schoolbook" w:eastAsia="Century Schoolbook" w:hAnsi="Century Schoolbook" w:cs="Century Schoolbook"/>
      <w:b/>
      <w:bCs/>
      <w:i/>
      <w:iCs/>
      <w:smallCaps w:val="0"/>
      <w:strike w:val="0"/>
      <w:color w:val="000000"/>
      <w:spacing w:val="0"/>
      <w:w w:val="100"/>
      <w:position w:val="0"/>
      <w:sz w:val="23"/>
      <w:szCs w:val="23"/>
      <w:u w:val="none"/>
    </w:rPr>
  </w:style>
  <w:style w:type="character" w:customStyle="1" w:styleId="8pt">
    <w:name w:val="Основной текст + 8 pt;Полужирный"/>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shd w:val="clear" w:color="auto" w:fill="FFFFFF"/>
      <w:lang w:val="ru-RU"/>
    </w:rPr>
  </w:style>
  <w:style w:type="character" w:customStyle="1" w:styleId="8pt0">
    <w:name w:val="Основной текст + 8 pt;Полужирный;Курсив"/>
    <w:rsid w:val="000E0851"/>
    <w:rPr>
      <w:rFonts w:ascii="Century Schoolbook" w:eastAsia="Century Schoolbook" w:hAnsi="Century Schoolbook" w:cs="Century Schoolbook"/>
      <w:b/>
      <w:bCs/>
      <w:i/>
      <w:iCs/>
      <w:smallCaps w:val="0"/>
      <w:strike w:val="0"/>
      <w:color w:val="000000"/>
      <w:spacing w:val="0"/>
      <w:w w:val="100"/>
      <w:position w:val="0"/>
      <w:sz w:val="16"/>
      <w:szCs w:val="16"/>
      <w:u w:val="none"/>
      <w:shd w:val="clear" w:color="auto" w:fill="FFFFFF"/>
      <w:lang w:val="ru-RU"/>
    </w:rPr>
  </w:style>
  <w:style w:type="character" w:customStyle="1" w:styleId="af9">
    <w:name w:val="Колонтитул"/>
    <w:rsid w:val="000E0851"/>
    <w:rPr>
      <w:rFonts w:ascii="Tahoma" w:eastAsia="Tahoma" w:hAnsi="Tahoma" w:cs="Tahoma"/>
      <w:b w:val="0"/>
      <w:bCs w:val="0"/>
      <w:i/>
      <w:iCs/>
      <w:smallCaps w:val="0"/>
      <w:strike w:val="0"/>
      <w:color w:val="000000"/>
      <w:spacing w:val="0"/>
      <w:w w:val="100"/>
      <w:position w:val="0"/>
      <w:sz w:val="17"/>
      <w:szCs w:val="17"/>
      <w:u w:val="none"/>
      <w:lang w:val="ru-RU"/>
    </w:rPr>
  </w:style>
  <w:style w:type="character" w:customStyle="1" w:styleId="8pt1">
    <w:name w:val="Основной текст + 8 pt;Полужирный;Малые прописные"/>
    <w:rsid w:val="000E0851"/>
    <w:rPr>
      <w:rFonts w:ascii="Century Schoolbook" w:eastAsia="Century Schoolbook" w:hAnsi="Century Schoolbook" w:cs="Century Schoolbook"/>
      <w:b/>
      <w:bCs/>
      <w:i w:val="0"/>
      <w:iCs w:val="0"/>
      <w:smallCaps/>
      <w:strike w:val="0"/>
      <w:color w:val="000000"/>
      <w:spacing w:val="0"/>
      <w:w w:val="100"/>
      <w:position w:val="0"/>
      <w:sz w:val="16"/>
      <w:szCs w:val="16"/>
      <w:u w:val="none"/>
      <w:shd w:val="clear" w:color="auto" w:fill="FFFFFF"/>
      <w:lang w:val="ru-RU"/>
    </w:rPr>
  </w:style>
  <w:style w:type="character" w:customStyle="1" w:styleId="7">
    <w:name w:val="Основной текст (7)_"/>
    <w:rsid w:val="000E0851"/>
    <w:rPr>
      <w:rFonts w:ascii="Century Schoolbook" w:eastAsia="Century Schoolbook" w:hAnsi="Century Schoolbook" w:cs="Century Schoolbook"/>
      <w:b/>
      <w:bCs/>
      <w:i w:val="0"/>
      <w:iCs w:val="0"/>
      <w:smallCaps w:val="0"/>
      <w:strike w:val="0"/>
      <w:sz w:val="16"/>
      <w:szCs w:val="16"/>
      <w:u w:val="none"/>
    </w:rPr>
  </w:style>
  <w:style w:type="character" w:customStyle="1" w:styleId="70">
    <w:name w:val="Основной текст (7) + Курсив"/>
    <w:rsid w:val="000E0851"/>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71">
    <w:name w:val="Основной текст (7)"/>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26">
    <w:name w:val="Заголовок №2_"/>
    <w:link w:val="27"/>
    <w:rsid w:val="000E0851"/>
    <w:rPr>
      <w:rFonts w:ascii="Tahoma" w:eastAsia="Tahoma" w:hAnsi="Tahoma" w:cs="Tahoma"/>
      <w:b/>
      <w:bCs/>
      <w:sz w:val="32"/>
      <w:szCs w:val="32"/>
      <w:shd w:val="clear" w:color="auto" w:fill="FFFFFF"/>
    </w:rPr>
  </w:style>
  <w:style w:type="character" w:customStyle="1" w:styleId="9">
    <w:name w:val="Основной текст (9)_"/>
    <w:link w:val="90"/>
    <w:rsid w:val="000E0851"/>
    <w:rPr>
      <w:rFonts w:ascii="Tahoma" w:eastAsia="Tahoma" w:hAnsi="Tahoma" w:cs="Tahoma"/>
      <w:b/>
      <w:bCs/>
      <w:sz w:val="32"/>
      <w:szCs w:val="32"/>
      <w:shd w:val="clear" w:color="auto" w:fill="FFFFFF"/>
    </w:rPr>
  </w:style>
  <w:style w:type="character" w:customStyle="1" w:styleId="91">
    <w:name w:val="Основной текст (9) + Малые прописные"/>
    <w:rsid w:val="000E0851"/>
    <w:rPr>
      <w:rFonts w:ascii="Tahoma" w:eastAsia="Tahoma" w:hAnsi="Tahoma" w:cs="Tahoma"/>
      <w:b/>
      <w:bCs/>
      <w:smallCaps/>
      <w:color w:val="000000"/>
      <w:spacing w:val="0"/>
      <w:w w:val="100"/>
      <w:position w:val="0"/>
      <w:sz w:val="32"/>
      <w:szCs w:val="32"/>
      <w:shd w:val="clear" w:color="auto" w:fill="FFFFFF"/>
      <w:lang w:val="ru-RU"/>
    </w:rPr>
  </w:style>
  <w:style w:type="character" w:customStyle="1" w:styleId="28">
    <w:name w:val="Заголовок №2 + Малые прописные"/>
    <w:rsid w:val="000E0851"/>
    <w:rPr>
      <w:rFonts w:ascii="Tahoma" w:eastAsia="Tahoma" w:hAnsi="Tahoma" w:cs="Tahoma"/>
      <w:b/>
      <w:bCs/>
      <w:smallCaps/>
      <w:color w:val="000000"/>
      <w:spacing w:val="0"/>
      <w:w w:val="100"/>
      <w:position w:val="0"/>
      <w:sz w:val="32"/>
      <w:szCs w:val="32"/>
      <w:shd w:val="clear" w:color="auto" w:fill="FFFFFF"/>
      <w:lang w:val="ru-RU"/>
    </w:rPr>
  </w:style>
  <w:style w:type="character" w:customStyle="1" w:styleId="34">
    <w:name w:val="Заголовок №3_"/>
    <w:rsid w:val="000E0851"/>
    <w:rPr>
      <w:rFonts w:ascii="Tahoma" w:eastAsia="Tahoma" w:hAnsi="Tahoma" w:cs="Tahoma"/>
      <w:b/>
      <w:bCs/>
      <w:i w:val="0"/>
      <w:iCs w:val="0"/>
      <w:smallCaps w:val="0"/>
      <w:strike w:val="0"/>
      <w:u w:val="none"/>
    </w:rPr>
  </w:style>
  <w:style w:type="character" w:customStyle="1" w:styleId="35">
    <w:name w:val="Заголовок №3"/>
    <w:rsid w:val="000E0851"/>
    <w:rPr>
      <w:rFonts w:ascii="Tahoma" w:eastAsia="Tahoma" w:hAnsi="Tahoma" w:cs="Tahoma"/>
      <w:b/>
      <w:bCs/>
      <w:i w:val="0"/>
      <w:iCs w:val="0"/>
      <w:smallCaps w:val="0"/>
      <w:strike w:val="0"/>
      <w:color w:val="000000"/>
      <w:spacing w:val="0"/>
      <w:w w:val="100"/>
      <w:position w:val="0"/>
      <w:sz w:val="24"/>
      <w:szCs w:val="24"/>
      <w:u w:val="none"/>
      <w:lang w:val="ru-RU"/>
    </w:rPr>
  </w:style>
  <w:style w:type="paragraph" w:customStyle="1" w:styleId="27">
    <w:name w:val="Заголовок №2"/>
    <w:basedOn w:val="a"/>
    <w:link w:val="26"/>
    <w:rsid w:val="000E0851"/>
    <w:pPr>
      <w:widowControl w:val="0"/>
      <w:shd w:val="clear" w:color="auto" w:fill="FFFFFF"/>
      <w:spacing w:after="1980" w:line="0" w:lineRule="atLeast"/>
      <w:jc w:val="center"/>
      <w:outlineLvl w:val="1"/>
    </w:pPr>
    <w:rPr>
      <w:rFonts w:ascii="Tahoma" w:eastAsia="Tahoma" w:hAnsi="Tahoma" w:cs="Tahoma"/>
      <w:b/>
      <w:bCs/>
      <w:sz w:val="32"/>
      <w:szCs w:val="32"/>
    </w:rPr>
  </w:style>
  <w:style w:type="paragraph" w:customStyle="1" w:styleId="90">
    <w:name w:val="Основной текст (9)"/>
    <w:basedOn w:val="a"/>
    <w:link w:val="9"/>
    <w:rsid w:val="000E0851"/>
    <w:pPr>
      <w:widowControl w:val="0"/>
      <w:shd w:val="clear" w:color="auto" w:fill="FFFFFF"/>
      <w:spacing w:after="1680" w:line="437" w:lineRule="exact"/>
      <w:jc w:val="center"/>
    </w:pPr>
    <w:rPr>
      <w:rFonts w:ascii="Tahoma" w:eastAsia="Tahoma" w:hAnsi="Tahoma" w:cs="Tahoma"/>
      <w:b/>
      <w:bCs/>
      <w:sz w:val="32"/>
      <w:szCs w:val="32"/>
    </w:rPr>
  </w:style>
  <w:style w:type="character" w:customStyle="1" w:styleId="6">
    <w:name w:val="Основной текст (6)_"/>
    <w:link w:val="60"/>
    <w:rsid w:val="000E0851"/>
    <w:rPr>
      <w:rFonts w:ascii="Franklin Gothic Book" w:eastAsia="Franklin Gothic Book" w:hAnsi="Franklin Gothic Book" w:cs="Franklin Gothic Book"/>
      <w:sz w:val="19"/>
      <w:szCs w:val="19"/>
      <w:shd w:val="clear" w:color="auto" w:fill="FFFFFF"/>
    </w:rPr>
  </w:style>
  <w:style w:type="character" w:customStyle="1" w:styleId="41">
    <w:name w:val="Заголовок №4_"/>
    <w:rsid w:val="000E0851"/>
    <w:rPr>
      <w:rFonts w:ascii="Tahoma" w:eastAsia="Tahoma" w:hAnsi="Tahoma" w:cs="Tahoma"/>
      <w:b/>
      <w:bCs/>
      <w:i w:val="0"/>
      <w:iCs w:val="0"/>
      <w:smallCaps w:val="0"/>
      <w:strike w:val="0"/>
      <w:sz w:val="23"/>
      <w:szCs w:val="23"/>
      <w:u w:val="none"/>
    </w:rPr>
  </w:style>
  <w:style w:type="character" w:customStyle="1" w:styleId="42">
    <w:name w:val="Заголовок №4"/>
    <w:rsid w:val="000E0851"/>
    <w:rPr>
      <w:rFonts w:ascii="Tahoma" w:eastAsia="Tahoma" w:hAnsi="Tahoma" w:cs="Tahoma"/>
      <w:b/>
      <w:bCs/>
      <w:i w:val="0"/>
      <w:iCs w:val="0"/>
      <w:smallCaps w:val="0"/>
      <w:strike w:val="0"/>
      <w:color w:val="000000"/>
      <w:spacing w:val="0"/>
      <w:w w:val="100"/>
      <w:position w:val="0"/>
      <w:sz w:val="23"/>
      <w:szCs w:val="23"/>
      <w:u w:val="none"/>
      <w:lang w:val="ru-RU"/>
    </w:rPr>
  </w:style>
  <w:style w:type="character" w:customStyle="1" w:styleId="6Exact">
    <w:name w:val="Основной текст (6) Exact"/>
    <w:rsid w:val="000E0851"/>
    <w:rPr>
      <w:rFonts w:ascii="Franklin Gothic Book" w:eastAsia="Franklin Gothic Book" w:hAnsi="Franklin Gothic Book" w:cs="Franklin Gothic Book"/>
      <w:color w:val="000000"/>
      <w:spacing w:val="-3"/>
      <w:w w:val="100"/>
      <w:position w:val="0"/>
      <w:sz w:val="19"/>
      <w:szCs w:val="19"/>
      <w:shd w:val="clear" w:color="auto" w:fill="FFFFFF"/>
      <w:lang w:val="en-US"/>
    </w:rPr>
  </w:style>
  <w:style w:type="character" w:customStyle="1" w:styleId="14">
    <w:name w:val="Заголовок №1_"/>
    <w:rsid w:val="000E0851"/>
    <w:rPr>
      <w:rFonts w:ascii="Tahoma" w:eastAsia="Tahoma" w:hAnsi="Tahoma" w:cs="Tahoma"/>
      <w:b/>
      <w:bCs/>
      <w:i w:val="0"/>
      <w:iCs w:val="0"/>
      <w:smallCaps w:val="0"/>
      <w:strike w:val="0"/>
      <w:sz w:val="32"/>
      <w:szCs w:val="32"/>
      <w:u w:val="none"/>
    </w:rPr>
  </w:style>
  <w:style w:type="character" w:customStyle="1" w:styleId="15">
    <w:name w:val="Заголовок №1"/>
    <w:rsid w:val="000E0851"/>
    <w:rPr>
      <w:rFonts w:ascii="Tahoma" w:eastAsia="Tahoma" w:hAnsi="Tahoma" w:cs="Tahoma"/>
      <w:b/>
      <w:bCs/>
      <w:i w:val="0"/>
      <w:iCs w:val="0"/>
      <w:smallCaps w:val="0"/>
      <w:strike w:val="0"/>
      <w:color w:val="000000"/>
      <w:spacing w:val="0"/>
      <w:w w:val="100"/>
      <w:position w:val="0"/>
      <w:sz w:val="32"/>
      <w:szCs w:val="32"/>
      <w:u w:val="none"/>
      <w:lang w:val="ru-RU"/>
    </w:rPr>
  </w:style>
  <w:style w:type="character" w:customStyle="1" w:styleId="FranklinGothicBook55pt">
    <w:name w:val="Основной текст + Franklin Gothic Book;5;5 pt"/>
    <w:rsid w:val="000E0851"/>
    <w:rPr>
      <w:rFonts w:ascii="Franklin Gothic Book" w:eastAsia="Franklin Gothic Book" w:hAnsi="Franklin Gothic Book" w:cs="Franklin Gothic Book"/>
      <w:b w:val="0"/>
      <w:bCs w:val="0"/>
      <w:i w:val="0"/>
      <w:iCs w:val="0"/>
      <w:smallCaps w:val="0"/>
      <w:strike w:val="0"/>
      <w:color w:val="000000"/>
      <w:spacing w:val="0"/>
      <w:w w:val="100"/>
      <w:position w:val="0"/>
      <w:sz w:val="11"/>
      <w:szCs w:val="11"/>
      <w:u w:val="none"/>
      <w:shd w:val="clear" w:color="auto" w:fill="FFFFFF"/>
      <w:lang w:val="ru-RU"/>
    </w:rPr>
  </w:style>
  <w:style w:type="character" w:customStyle="1" w:styleId="afa">
    <w:name w:val="Подпись к таблице_"/>
    <w:rsid w:val="000E0851"/>
    <w:rPr>
      <w:rFonts w:ascii="Century Schoolbook" w:eastAsia="Century Schoolbook" w:hAnsi="Century Schoolbook" w:cs="Century Schoolbook"/>
      <w:b/>
      <w:bCs/>
      <w:i w:val="0"/>
      <w:iCs w:val="0"/>
      <w:smallCaps w:val="0"/>
      <w:strike w:val="0"/>
      <w:sz w:val="16"/>
      <w:szCs w:val="16"/>
      <w:u w:val="none"/>
    </w:rPr>
  </w:style>
  <w:style w:type="character" w:customStyle="1" w:styleId="afb">
    <w:name w:val="Подпись к таблице"/>
    <w:rsid w:val="000E0851"/>
    <w:rPr>
      <w:rFonts w:ascii="Century Schoolbook" w:eastAsia="Century Schoolbook" w:hAnsi="Century Schoolbook" w:cs="Century Schoolbook"/>
      <w:b/>
      <w:bCs/>
      <w:i w:val="0"/>
      <w:iCs w:val="0"/>
      <w:smallCaps w:val="0"/>
      <w:strike w:val="0"/>
      <w:color w:val="000000"/>
      <w:spacing w:val="0"/>
      <w:w w:val="100"/>
      <w:position w:val="0"/>
      <w:sz w:val="16"/>
      <w:szCs w:val="16"/>
      <w:u w:val="none"/>
      <w:lang w:val="ru-RU"/>
    </w:rPr>
  </w:style>
  <w:style w:type="character" w:customStyle="1" w:styleId="2pt">
    <w:name w:val="Подпись к таблице + Интервал 2 pt"/>
    <w:rsid w:val="000E0851"/>
    <w:rPr>
      <w:rFonts w:ascii="Century Schoolbook" w:eastAsia="Century Schoolbook" w:hAnsi="Century Schoolbook" w:cs="Century Schoolbook"/>
      <w:b/>
      <w:bCs/>
      <w:i w:val="0"/>
      <w:iCs w:val="0"/>
      <w:smallCaps w:val="0"/>
      <w:strike w:val="0"/>
      <w:color w:val="000000"/>
      <w:spacing w:val="40"/>
      <w:w w:val="100"/>
      <w:position w:val="0"/>
      <w:sz w:val="16"/>
      <w:szCs w:val="16"/>
      <w:u w:val="none"/>
      <w:lang w:val="ru-RU"/>
    </w:rPr>
  </w:style>
  <w:style w:type="paragraph" w:customStyle="1" w:styleId="60">
    <w:name w:val="Основной текст (6)"/>
    <w:basedOn w:val="a"/>
    <w:link w:val="6"/>
    <w:rsid w:val="000E0851"/>
    <w:pPr>
      <w:widowControl w:val="0"/>
      <w:shd w:val="clear" w:color="auto" w:fill="FFFFFF"/>
      <w:spacing w:before="120" w:after="0" w:line="0" w:lineRule="atLeast"/>
      <w:jc w:val="center"/>
    </w:pPr>
    <w:rPr>
      <w:rFonts w:ascii="Franklin Gothic Book" w:eastAsia="Franklin Gothic Book" w:hAnsi="Franklin Gothic Book" w:cs="Franklin Gothic Book"/>
      <w:sz w:val="19"/>
      <w:szCs w:val="19"/>
    </w:rPr>
  </w:style>
  <w:style w:type="table" w:customStyle="1" w:styleId="16">
    <w:name w:val="Сетка таблицы1"/>
    <w:basedOn w:val="a1"/>
    <w:next w:val="af1"/>
    <w:uiPriority w:val="59"/>
    <w:rsid w:val="000E0851"/>
    <w:pPr>
      <w:widowControl w:val="0"/>
      <w:spacing w:after="0" w:line="240" w:lineRule="auto"/>
    </w:pPr>
    <w:rPr>
      <w:rFonts w:ascii="Courier New" w:eastAsia="Courier New"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77946&amp;dst=102632" TargetMode="External"/><Relationship Id="rId13" Type="http://schemas.openxmlformats.org/officeDocument/2006/relationships/footer" Target="footer2.xml"/><Relationship Id="rId18" Type="http://schemas.openxmlformats.org/officeDocument/2006/relationships/hyperlink" Target="http://www.olympic.r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du.ru" TargetMode="External"/><Relationship Id="rId2" Type="http://schemas.openxmlformats.org/officeDocument/2006/relationships/numbering" Target="numbering.xml"/><Relationship Id="rId16" Type="http://schemas.openxmlformats.org/officeDocument/2006/relationships/hyperlink" Target="http://www.minstm.gov.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goup32441.narod.ru" TargetMode="External"/><Relationship Id="rId4" Type="http://schemas.openxmlformats.org/officeDocument/2006/relationships/settings" Target="settings.xml"/><Relationship Id="rId9" Type="http://schemas.openxmlformats.org/officeDocument/2006/relationships/hyperlink" Target="https://login.consultant.ru/link/?req=doc&amp;base=RZB&amp;n=477946&amp;dst=102632"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BEA4-31C3-4757-9FB2-5E60E057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9701</Words>
  <Characters>55299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2025-09-10T03:36:00Z</dcterms:created>
  <dcterms:modified xsi:type="dcterms:W3CDTF">2025-09-10T03:36:00Z</dcterms:modified>
</cp:coreProperties>
</file>