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0FB" w:rsidRDefault="009C30FB" w:rsidP="009C3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6D1528">
        <w:rPr>
          <w:rFonts w:ascii="Times New Roman" w:hAnsi="Times New Roman" w:cs="Times New Roman"/>
          <w:sz w:val="28"/>
          <w:szCs w:val="28"/>
        </w:rPr>
        <w:t>Министерство образования Красноярского края</w:t>
      </w:r>
    </w:p>
    <w:p w:rsidR="009C30FB" w:rsidRDefault="009C30FB" w:rsidP="009C3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6D1528">
        <w:rPr>
          <w:rFonts w:ascii="Times New Roman" w:hAnsi="Times New Roman" w:cs="Times New Roman"/>
          <w:sz w:val="28"/>
          <w:szCs w:val="28"/>
        </w:rPr>
        <w:t>Краевое государственное автономное профессиональное образовательное учреждение «Емельяновский дорожно-строительный техникум»</w:t>
      </w:r>
    </w:p>
    <w:p w:rsidR="009C30FB" w:rsidRPr="00DC0FB8" w:rsidRDefault="009C30FB" w:rsidP="009C3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sz w:val="28"/>
          <w:szCs w:val="28"/>
        </w:rPr>
      </w:pPr>
    </w:p>
    <w:p w:rsidR="009C30FB" w:rsidRPr="00DC0FB8" w:rsidRDefault="009C30FB" w:rsidP="009C3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sz w:val="28"/>
          <w:szCs w:val="28"/>
        </w:rPr>
      </w:pPr>
    </w:p>
    <w:p w:rsidR="009C30FB" w:rsidRPr="009C30FB" w:rsidRDefault="009C30FB" w:rsidP="009C30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rFonts w:ascii="Times New Roman" w:hAnsi="Times New Roman" w:cs="Times New Roman"/>
          <w:b/>
          <w:sz w:val="28"/>
          <w:szCs w:val="28"/>
        </w:rPr>
      </w:pPr>
      <w:r w:rsidRPr="009C30FB">
        <w:rPr>
          <w:rFonts w:ascii="Times New Roman" w:hAnsi="Times New Roman" w:cs="Times New Roman"/>
          <w:b/>
          <w:sz w:val="28"/>
          <w:szCs w:val="28"/>
        </w:rPr>
        <w:t xml:space="preserve">РАБОЧАЯ ПРОГРАММА УЧЕБНОЙ </w:t>
      </w:r>
      <w:r w:rsidRPr="00ED0002">
        <w:rPr>
          <w:rFonts w:ascii="Times New Roman" w:hAnsi="Times New Roman" w:cs="Times New Roman"/>
          <w:b/>
          <w:sz w:val="28"/>
          <w:szCs w:val="28"/>
        </w:rPr>
        <w:t>ДИС</w:t>
      </w:r>
      <w:r w:rsidRPr="00BE520A">
        <w:rPr>
          <w:rFonts w:ascii="Times New Roman" w:hAnsi="Times New Roman" w:cs="Times New Roman"/>
          <w:b/>
          <w:sz w:val="28"/>
          <w:szCs w:val="28"/>
        </w:rPr>
        <w:t>ЦИПЛИНЫ</w:t>
      </w:r>
    </w:p>
    <w:p w:rsidR="009C30FB" w:rsidRPr="009C30FB" w:rsidRDefault="001B28BF" w:rsidP="009C30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sz w:val="28"/>
          <w:szCs w:val="28"/>
          <w:u w:val="single"/>
        </w:rPr>
      </w:pPr>
      <w:r>
        <w:rPr>
          <w:rFonts w:ascii="Times New Roman" w:hAnsi="Times New Roman" w:cs="Times New Roman"/>
          <w:b/>
          <w:sz w:val="28"/>
          <w:szCs w:val="28"/>
          <w:u w:val="single"/>
        </w:rPr>
        <w:t>О</w:t>
      </w:r>
      <w:r w:rsidR="00ED0002">
        <w:rPr>
          <w:rFonts w:ascii="Times New Roman" w:hAnsi="Times New Roman" w:cs="Times New Roman"/>
          <w:b/>
          <w:sz w:val="28"/>
          <w:szCs w:val="28"/>
          <w:u w:val="single"/>
        </w:rPr>
        <w:t>ДБ</w:t>
      </w:r>
      <w:r w:rsidR="009C30FB" w:rsidRPr="009C30FB">
        <w:rPr>
          <w:rFonts w:ascii="Times New Roman" w:hAnsi="Times New Roman" w:cs="Times New Roman"/>
          <w:b/>
          <w:sz w:val="28"/>
          <w:szCs w:val="28"/>
          <w:u w:val="single"/>
        </w:rPr>
        <w:t>.</w:t>
      </w:r>
      <w:r w:rsidR="009C30FB">
        <w:rPr>
          <w:rFonts w:ascii="Times New Roman" w:hAnsi="Times New Roman" w:cs="Times New Roman"/>
          <w:b/>
          <w:sz w:val="28"/>
          <w:szCs w:val="28"/>
          <w:u w:val="single"/>
        </w:rPr>
        <w:t>12</w:t>
      </w:r>
      <w:r w:rsidR="009C30FB" w:rsidRPr="009C30FB">
        <w:rPr>
          <w:rFonts w:ascii="Times New Roman" w:hAnsi="Times New Roman" w:cs="Times New Roman"/>
          <w:b/>
          <w:sz w:val="28"/>
          <w:szCs w:val="28"/>
          <w:u w:val="single"/>
        </w:rPr>
        <w:t xml:space="preserve"> Физическая культура</w:t>
      </w:r>
    </w:p>
    <w:p w:rsidR="009C30FB" w:rsidRPr="009C30FB" w:rsidRDefault="009C30FB" w:rsidP="009C30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8"/>
          <w:szCs w:val="28"/>
        </w:rPr>
      </w:pPr>
    </w:p>
    <w:p w:rsidR="009C30FB" w:rsidRPr="009C30FB" w:rsidRDefault="009C30FB" w:rsidP="009C30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8"/>
          <w:szCs w:val="28"/>
          <w:u w:val="single"/>
        </w:rPr>
      </w:pPr>
      <w:bookmarkStart w:id="0" w:name="_Hlk57275076"/>
      <w:r w:rsidRPr="009C30FB">
        <w:rPr>
          <w:rFonts w:ascii="Times New Roman" w:hAnsi="Times New Roman" w:cs="Times New Roman"/>
          <w:sz w:val="28"/>
          <w:szCs w:val="28"/>
          <w:u w:val="single"/>
        </w:rPr>
        <w:t>По специальности среднего профессионального образования:</w:t>
      </w:r>
    </w:p>
    <w:p w:rsidR="009C30FB" w:rsidRPr="009C30FB" w:rsidRDefault="006F283A" w:rsidP="009C30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23.01.06 Машинист дорожных и строительных машин </w:t>
      </w:r>
    </w:p>
    <w:bookmarkEnd w:id="0"/>
    <w:p w:rsidR="009C30FB" w:rsidRPr="009C30FB" w:rsidRDefault="009C30FB" w:rsidP="009C30FB">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rPr>
      </w:pPr>
    </w:p>
    <w:p w:rsidR="000E7299" w:rsidRDefault="000E7299">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0E0851" w:rsidRDefault="000E0851">
      <w:pPr>
        <w:rPr>
          <w:rFonts w:ascii="Times New Roman" w:hAnsi="Times New Roman" w:cs="Times New Roman"/>
          <w:sz w:val="28"/>
          <w:szCs w:val="28"/>
        </w:rPr>
      </w:pPr>
    </w:p>
    <w:p w:rsidR="000E0851" w:rsidRDefault="00A57ACB">
      <w:pPr>
        <w:rPr>
          <w:rFonts w:ascii="Times New Roman" w:hAnsi="Times New Roman" w:cs="Times New Roman"/>
          <w:sz w:val="28"/>
          <w:szCs w:val="28"/>
        </w:rPr>
      </w:pPr>
      <w:r>
        <w:rPr>
          <w:rFonts w:ascii="Times New Roman" w:hAnsi="Times New Roman" w:cs="Times New Roman"/>
          <w:sz w:val="28"/>
          <w:szCs w:val="28"/>
        </w:rPr>
        <w:t xml:space="preserve">                                                    </w:t>
      </w:r>
      <w:r w:rsidR="000E0851">
        <w:rPr>
          <w:rFonts w:ascii="Times New Roman" w:hAnsi="Times New Roman" w:cs="Times New Roman"/>
          <w:sz w:val="28"/>
          <w:szCs w:val="28"/>
        </w:rPr>
        <w:t>Пгт.Емельяново</w:t>
      </w:r>
    </w:p>
    <w:p w:rsidR="009C30FB" w:rsidRDefault="009C30FB">
      <w:pPr>
        <w:rPr>
          <w:rFonts w:ascii="Times New Roman" w:hAnsi="Times New Roman" w:cs="Times New Roman"/>
          <w:sz w:val="28"/>
          <w:szCs w:val="28"/>
        </w:rPr>
      </w:pPr>
    </w:p>
    <w:p w:rsidR="0065061E" w:rsidRPr="0065061E" w:rsidRDefault="0065061E" w:rsidP="0065061E">
      <w:pPr>
        <w:jc w:val="both"/>
        <w:rPr>
          <w:rFonts w:ascii="Times New Roman" w:hAnsi="Times New Roman" w:cs="Times New Roman"/>
          <w:sz w:val="24"/>
          <w:szCs w:val="24"/>
        </w:rPr>
      </w:pPr>
      <w:r w:rsidRPr="0065061E">
        <w:rPr>
          <w:rFonts w:ascii="Times New Roman" w:hAnsi="Times New Roman" w:cs="Times New Roman"/>
          <w:sz w:val="24"/>
          <w:szCs w:val="24"/>
        </w:rPr>
        <w:lastRenderedPageBreak/>
        <w:t>- Федерального государственного образовательного стандарта среднего профессионального образования по профессии</w:t>
      </w:r>
      <w:r w:rsidR="00C41FF1">
        <w:rPr>
          <w:rFonts w:ascii="Times New Roman" w:hAnsi="Times New Roman" w:cs="Times New Roman"/>
          <w:sz w:val="24"/>
          <w:szCs w:val="24"/>
        </w:rPr>
        <w:t xml:space="preserve"> (далее – ФГОС СПО)</w:t>
      </w:r>
      <w:r w:rsidR="006F283A">
        <w:rPr>
          <w:rFonts w:ascii="Times New Roman" w:hAnsi="Times New Roman" w:cs="Times New Roman"/>
          <w:sz w:val="24"/>
          <w:szCs w:val="24"/>
        </w:rPr>
        <w:t xml:space="preserve"> 23.01.06 Машинист дорожных и строительных машин</w:t>
      </w:r>
      <w:r w:rsidR="00C41FF1" w:rsidRPr="00C41FF1">
        <w:rPr>
          <w:rFonts w:ascii="Times New Roman" w:hAnsi="Times New Roman" w:cs="Times New Roman"/>
          <w:sz w:val="24"/>
          <w:szCs w:val="24"/>
        </w:rPr>
        <w:t>.</w:t>
      </w:r>
      <w:r w:rsidR="00473FF3">
        <w:rPr>
          <w:rFonts w:ascii="Times New Roman" w:hAnsi="Times New Roman" w:cs="Times New Roman"/>
          <w:sz w:val="24"/>
          <w:szCs w:val="24"/>
        </w:rPr>
        <w:t>,</w:t>
      </w:r>
      <w:r w:rsidRPr="0065061E">
        <w:rPr>
          <w:rFonts w:ascii="Times New Roman" w:hAnsi="Times New Roman" w:cs="Times New Roman"/>
          <w:sz w:val="24"/>
          <w:szCs w:val="24"/>
        </w:rPr>
        <w:t>утвержденного приказом Минобрнауки России № 695 от 02.08.2013г., зарегистрированного в Минюсте России 20.08.2013г. №29538,</w:t>
      </w:r>
    </w:p>
    <w:p w:rsidR="0065061E" w:rsidRPr="0065061E" w:rsidRDefault="0065061E" w:rsidP="0065061E">
      <w:pPr>
        <w:jc w:val="both"/>
        <w:rPr>
          <w:rFonts w:ascii="Times New Roman" w:hAnsi="Times New Roman" w:cs="Times New Roman"/>
          <w:sz w:val="24"/>
          <w:szCs w:val="24"/>
        </w:rPr>
      </w:pPr>
      <w:r w:rsidRPr="0065061E">
        <w:rPr>
          <w:rFonts w:ascii="Times New Roman" w:hAnsi="Times New Roman" w:cs="Times New Roman"/>
          <w:sz w:val="24"/>
          <w:szCs w:val="24"/>
        </w:rPr>
        <w:t>- Федерального государственного образовательного стандарта среднего общего образования (далее – ФГОС СОО), утвержденного приказом Минобрнауки России №413 от 17.05.2012г., зарегистрированного в Минюсте России 7.06.2012г. №24480,</w:t>
      </w:r>
    </w:p>
    <w:p w:rsidR="0065061E" w:rsidRPr="0065061E" w:rsidRDefault="0065061E" w:rsidP="0065061E">
      <w:pPr>
        <w:jc w:val="both"/>
        <w:rPr>
          <w:rFonts w:ascii="Times New Roman" w:hAnsi="Times New Roman" w:cs="Times New Roman"/>
          <w:sz w:val="24"/>
          <w:szCs w:val="24"/>
        </w:rPr>
      </w:pPr>
      <w:r w:rsidRPr="0065061E">
        <w:rPr>
          <w:rFonts w:ascii="Times New Roman" w:hAnsi="Times New Roman" w:cs="Times New Roman"/>
          <w:sz w:val="24"/>
          <w:szCs w:val="24"/>
        </w:rPr>
        <w:t>- Федеральная образовательная программа среднего общего образования (далее ФОП СОО), утвержденный приказом Министерства просвещения Российской Федерации от 18.05.2023 №371.</w:t>
      </w:r>
    </w:p>
    <w:p w:rsidR="0065061E" w:rsidRPr="0065061E" w:rsidRDefault="0065061E" w:rsidP="0065061E">
      <w:pPr>
        <w:jc w:val="both"/>
        <w:rPr>
          <w:rFonts w:ascii="Times New Roman" w:hAnsi="Times New Roman" w:cs="Times New Roman"/>
          <w:sz w:val="24"/>
          <w:szCs w:val="24"/>
        </w:rPr>
      </w:pPr>
      <w:r w:rsidRPr="0065061E">
        <w:rPr>
          <w:rFonts w:ascii="Times New Roman" w:hAnsi="Times New Roman" w:cs="Times New Roman"/>
          <w:sz w:val="24"/>
          <w:szCs w:val="24"/>
        </w:rPr>
        <w:t xml:space="preserve">Организация - разработчик: </w:t>
      </w:r>
    </w:p>
    <w:p w:rsidR="0065061E" w:rsidRPr="0065061E" w:rsidRDefault="0065061E" w:rsidP="0065061E">
      <w:pPr>
        <w:jc w:val="both"/>
        <w:rPr>
          <w:rFonts w:ascii="Times New Roman" w:hAnsi="Times New Roman" w:cs="Times New Roman"/>
          <w:sz w:val="24"/>
          <w:szCs w:val="24"/>
        </w:rPr>
      </w:pPr>
      <w:r w:rsidRPr="0065061E">
        <w:rPr>
          <w:rFonts w:ascii="Times New Roman" w:hAnsi="Times New Roman" w:cs="Times New Roman"/>
          <w:sz w:val="24"/>
          <w:szCs w:val="24"/>
        </w:rPr>
        <w:t>Краевое государственное автономное профессиональное образовательное учреждение «Емельяновский дорожно-строительный техникум»</w:t>
      </w:r>
    </w:p>
    <w:p w:rsidR="0065061E" w:rsidRPr="0065061E" w:rsidRDefault="0065061E" w:rsidP="0065061E">
      <w:pPr>
        <w:jc w:val="both"/>
        <w:rPr>
          <w:rFonts w:ascii="Times New Roman" w:hAnsi="Times New Roman" w:cs="Times New Roman"/>
          <w:sz w:val="24"/>
          <w:szCs w:val="24"/>
        </w:rPr>
      </w:pPr>
    </w:p>
    <w:p w:rsidR="0065061E" w:rsidRPr="0065061E" w:rsidRDefault="0065061E" w:rsidP="0065061E">
      <w:pPr>
        <w:jc w:val="both"/>
        <w:rPr>
          <w:rFonts w:ascii="Times New Roman" w:hAnsi="Times New Roman" w:cs="Times New Roman"/>
          <w:sz w:val="24"/>
          <w:szCs w:val="24"/>
        </w:rPr>
      </w:pPr>
      <w:r w:rsidRPr="0065061E">
        <w:rPr>
          <w:rFonts w:ascii="Times New Roman" w:hAnsi="Times New Roman" w:cs="Times New Roman"/>
          <w:sz w:val="24"/>
          <w:szCs w:val="24"/>
        </w:rPr>
        <w:t xml:space="preserve">Разработчики: </w:t>
      </w:r>
    </w:p>
    <w:p w:rsidR="0065061E" w:rsidRPr="0065061E" w:rsidRDefault="001B28BF" w:rsidP="0065061E">
      <w:pPr>
        <w:jc w:val="both"/>
        <w:rPr>
          <w:rFonts w:ascii="Times New Roman" w:hAnsi="Times New Roman" w:cs="Times New Roman"/>
          <w:sz w:val="24"/>
          <w:szCs w:val="24"/>
        </w:rPr>
      </w:pPr>
      <w:r>
        <w:rPr>
          <w:rFonts w:ascii="Times New Roman" w:hAnsi="Times New Roman" w:cs="Times New Roman"/>
          <w:sz w:val="24"/>
          <w:szCs w:val="24"/>
        </w:rPr>
        <w:t>Тутатчиков Александр Андреевич</w:t>
      </w:r>
      <w:r w:rsidR="0065061E" w:rsidRPr="0065061E">
        <w:rPr>
          <w:rFonts w:ascii="Times New Roman" w:hAnsi="Times New Roman" w:cs="Times New Roman"/>
          <w:sz w:val="24"/>
          <w:szCs w:val="24"/>
        </w:rPr>
        <w:t xml:space="preserve"> –</w:t>
      </w:r>
      <w:r>
        <w:rPr>
          <w:rFonts w:ascii="Times New Roman" w:hAnsi="Times New Roman" w:cs="Times New Roman"/>
          <w:sz w:val="24"/>
          <w:szCs w:val="24"/>
        </w:rPr>
        <w:t xml:space="preserve"> руководитель физического воспитания,</w:t>
      </w:r>
      <w:r w:rsidR="0065061E" w:rsidRPr="0065061E">
        <w:rPr>
          <w:rFonts w:ascii="Times New Roman" w:hAnsi="Times New Roman" w:cs="Times New Roman"/>
          <w:sz w:val="24"/>
          <w:szCs w:val="24"/>
        </w:rPr>
        <w:t xml:space="preserve"> преподаватель</w:t>
      </w:r>
      <w:r>
        <w:rPr>
          <w:rFonts w:ascii="Times New Roman" w:hAnsi="Times New Roman" w:cs="Times New Roman"/>
          <w:sz w:val="24"/>
          <w:szCs w:val="24"/>
        </w:rPr>
        <w:t xml:space="preserve"> физической культуры</w:t>
      </w:r>
      <w:r w:rsidR="0065061E" w:rsidRPr="0065061E">
        <w:rPr>
          <w:rFonts w:ascii="Times New Roman" w:hAnsi="Times New Roman" w:cs="Times New Roman"/>
          <w:sz w:val="24"/>
          <w:szCs w:val="24"/>
        </w:rPr>
        <w:t xml:space="preserve"> первой категории краевого государственного автономного профессионального образовательного учреждения «Емельяновский дорожно-строительный техникум».</w:t>
      </w:r>
    </w:p>
    <w:p w:rsidR="009C30FB" w:rsidRPr="003531A3" w:rsidRDefault="009C30FB" w:rsidP="009C30FB">
      <w:pPr>
        <w:jc w:val="both"/>
        <w:rPr>
          <w:rFonts w:ascii="Times New Roman" w:hAnsi="Times New Roman" w:cs="Times New Roman"/>
          <w:sz w:val="24"/>
          <w:szCs w:val="24"/>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rsidP="009C30FB">
      <w:pPr>
        <w:jc w:val="center"/>
        <w:rPr>
          <w:b/>
        </w:rPr>
      </w:pPr>
    </w:p>
    <w:p w:rsidR="00473FF3" w:rsidRDefault="00473FF3" w:rsidP="00FE4430">
      <w:pPr>
        <w:jc w:val="center"/>
        <w:rPr>
          <w:rFonts w:ascii="Times New Roman" w:hAnsi="Times New Roman" w:cs="Times New Roman"/>
          <w:b/>
        </w:rPr>
      </w:pPr>
    </w:p>
    <w:p w:rsidR="009C30FB" w:rsidRPr="009C30FB" w:rsidRDefault="009C30FB" w:rsidP="00FE4430">
      <w:pPr>
        <w:jc w:val="center"/>
        <w:rPr>
          <w:rFonts w:ascii="Times New Roman" w:hAnsi="Times New Roman" w:cs="Times New Roman"/>
          <w:b/>
        </w:rPr>
      </w:pPr>
      <w:r w:rsidRPr="009C30FB">
        <w:rPr>
          <w:rFonts w:ascii="Times New Roman" w:hAnsi="Times New Roman" w:cs="Times New Roman"/>
          <w:b/>
        </w:rPr>
        <w:lastRenderedPageBreak/>
        <w:t>СОДЕРЖАНИЕ</w:t>
      </w:r>
    </w:p>
    <w:p w:rsidR="009C30FB" w:rsidRPr="009C30FB" w:rsidRDefault="009C30FB" w:rsidP="009C30FB">
      <w:pPr>
        <w:jc w:val="both"/>
        <w:rPr>
          <w:rFonts w:ascii="Times New Roman" w:hAnsi="Times New Roman" w:cs="Times New Roman"/>
        </w:rPr>
      </w:pPr>
    </w:p>
    <w:p w:rsidR="009C30FB" w:rsidRPr="009C30FB" w:rsidRDefault="009C30FB" w:rsidP="009C30FB">
      <w:pPr>
        <w:jc w:val="both"/>
        <w:rPr>
          <w:rFonts w:ascii="Times New Roman" w:hAnsi="Times New Roman" w:cs="Times New Roman"/>
        </w:rPr>
      </w:pPr>
    </w:p>
    <w:tbl>
      <w:tblPr>
        <w:tblW w:w="0" w:type="auto"/>
        <w:jc w:val="center"/>
        <w:tblLook w:val="01E0"/>
      </w:tblPr>
      <w:tblGrid>
        <w:gridCol w:w="468"/>
        <w:gridCol w:w="8280"/>
        <w:gridCol w:w="822"/>
      </w:tblGrid>
      <w:tr w:rsidR="009C30FB" w:rsidRPr="009C30FB" w:rsidTr="00E655C9">
        <w:trPr>
          <w:jc w:val="center"/>
        </w:trPr>
        <w:tc>
          <w:tcPr>
            <w:tcW w:w="468" w:type="dxa"/>
          </w:tcPr>
          <w:p w:rsidR="009C30FB" w:rsidRPr="009C30FB" w:rsidRDefault="009C30FB" w:rsidP="00E655C9">
            <w:pPr>
              <w:jc w:val="both"/>
              <w:rPr>
                <w:rFonts w:ascii="Times New Roman" w:hAnsi="Times New Roman" w:cs="Times New Roman"/>
              </w:rPr>
            </w:pPr>
          </w:p>
        </w:tc>
        <w:tc>
          <w:tcPr>
            <w:tcW w:w="8280" w:type="dxa"/>
          </w:tcPr>
          <w:p w:rsidR="009C30FB" w:rsidRPr="009C30FB" w:rsidRDefault="009C30FB" w:rsidP="00E655C9">
            <w:pPr>
              <w:jc w:val="both"/>
              <w:rPr>
                <w:rFonts w:ascii="Times New Roman" w:hAnsi="Times New Roman" w:cs="Times New Roman"/>
              </w:rPr>
            </w:pPr>
          </w:p>
        </w:tc>
        <w:tc>
          <w:tcPr>
            <w:tcW w:w="822" w:type="dxa"/>
          </w:tcPr>
          <w:p w:rsidR="009C30FB" w:rsidRPr="009C30FB" w:rsidRDefault="009C30FB" w:rsidP="00E655C9">
            <w:pPr>
              <w:jc w:val="both"/>
              <w:rPr>
                <w:rFonts w:ascii="Times New Roman" w:hAnsi="Times New Roman" w:cs="Times New Roman"/>
              </w:rPr>
            </w:pPr>
            <w:r w:rsidRPr="009C30FB">
              <w:rPr>
                <w:rFonts w:ascii="Times New Roman" w:hAnsi="Times New Roman" w:cs="Times New Roman"/>
              </w:rPr>
              <w:t>стр.</w:t>
            </w:r>
          </w:p>
        </w:tc>
      </w:tr>
      <w:tr w:rsidR="009C30FB" w:rsidRPr="009C30FB" w:rsidTr="00E655C9">
        <w:trPr>
          <w:jc w:val="center"/>
        </w:trPr>
        <w:tc>
          <w:tcPr>
            <w:tcW w:w="468" w:type="dxa"/>
          </w:tcPr>
          <w:p w:rsidR="009C30FB" w:rsidRPr="009C30FB" w:rsidRDefault="009C30FB" w:rsidP="00E655C9">
            <w:pPr>
              <w:jc w:val="both"/>
              <w:rPr>
                <w:rFonts w:ascii="Times New Roman" w:hAnsi="Times New Roman" w:cs="Times New Roman"/>
              </w:rPr>
            </w:pPr>
            <w:r w:rsidRPr="009C30FB">
              <w:rPr>
                <w:rFonts w:ascii="Times New Roman" w:hAnsi="Times New Roman" w:cs="Times New Roman"/>
              </w:rPr>
              <w:t>1.</w:t>
            </w:r>
          </w:p>
        </w:tc>
        <w:tc>
          <w:tcPr>
            <w:tcW w:w="8280" w:type="dxa"/>
          </w:tcPr>
          <w:p w:rsidR="009C30FB" w:rsidRPr="009C30FB" w:rsidRDefault="009C30FB" w:rsidP="00E655C9">
            <w:pPr>
              <w:jc w:val="both"/>
              <w:rPr>
                <w:rFonts w:ascii="Times New Roman" w:hAnsi="Times New Roman" w:cs="Times New Roman"/>
              </w:rPr>
            </w:pPr>
            <w:r w:rsidRPr="009C30FB">
              <w:rPr>
                <w:rFonts w:ascii="Times New Roman" w:hAnsi="Times New Roman" w:cs="Times New Roman"/>
                <w:caps/>
              </w:rPr>
              <w:t xml:space="preserve">ОБЩАЯ ХАРАКТЕРИСТИКА РАБОЧЕЙ ПРОГРАММЫ </w:t>
            </w:r>
            <w:r w:rsidR="00B044A3">
              <w:rPr>
                <w:rFonts w:ascii="Times New Roman" w:hAnsi="Times New Roman" w:cs="Times New Roman"/>
              </w:rPr>
              <w:t xml:space="preserve"> УЧЕБНОГО ПРЕ</w:t>
            </w:r>
            <w:r w:rsidR="00E655C9">
              <w:rPr>
                <w:rFonts w:ascii="Times New Roman" w:hAnsi="Times New Roman" w:cs="Times New Roman"/>
              </w:rPr>
              <w:t xml:space="preserve">ДМЕТА </w:t>
            </w:r>
          </w:p>
          <w:p w:rsidR="009C30FB" w:rsidRPr="009C30FB" w:rsidRDefault="009C30FB" w:rsidP="00E655C9">
            <w:pPr>
              <w:jc w:val="center"/>
              <w:rPr>
                <w:rFonts w:ascii="Times New Roman" w:hAnsi="Times New Roman" w:cs="Times New Roman"/>
              </w:rPr>
            </w:pPr>
          </w:p>
          <w:p w:rsidR="009C30FB" w:rsidRPr="009C30FB" w:rsidRDefault="009C30FB" w:rsidP="00E655C9">
            <w:pPr>
              <w:jc w:val="both"/>
              <w:rPr>
                <w:rFonts w:ascii="Times New Roman" w:hAnsi="Times New Roman" w:cs="Times New Roman"/>
              </w:rPr>
            </w:pPr>
          </w:p>
        </w:tc>
        <w:tc>
          <w:tcPr>
            <w:tcW w:w="822" w:type="dxa"/>
          </w:tcPr>
          <w:p w:rsidR="009C30FB" w:rsidRPr="009C30FB" w:rsidRDefault="009C30FB" w:rsidP="00E655C9">
            <w:pPr>
              <w:jc w:val="center"/>
              <w:rPr>
                <w:rFonts w:ascii="Times New Roman" w:hAnsi="Times New Roman" w:cs="Times New Roman"/>
              </w:rPr>
            </w:pPr>
            <w:r w:rsidRPr="009C30FB">
              <w:rPr>
                <w:rFonts w:ascii="Times New Roman" w:hAnsi="Times New Roman" w:cs="Times New Roman"/>
              </w:rPr>
              <w:t>4</w:t>
            </w:r>
          </w:p>
        </w:tc>
      </w:tr>
      <w:tr w:rsidR="009C30FB" w:rsidRPr="009C30FB" w:rsidTr="00E655C9">
        <w:trPr>
          <w:jc w:val="center"/>
        </w:trPr>
        <w:tc>
          <w:tcPr>
            <w:tcW w:w="468" w:type="dxa"/>
          </w:tcPr>
          <w:p w:rsidR="009C30FB" w:rsidRPr="009C30FB" w:rsidRDefault="009C30FB" w:rsidP="00E655C9">
            <w:pPr>
              <w:jc w:val="both"/>
              <w:rPr>
                <w:rFonts w:ascii="Times New Roman" w:hAnsi="Times New Roman" w:cs="Times New Roman"/>
              </w:rPr>
            </w:pPr>
            <w:r w:rsidRPr="009C30FB">
              <w:rPr>
                <w:rFonts w:ascii="Times New Roman" w:hAnsi="Times New Roman" w:cs="Times New Roman"/>
              </w:rPr>
              <w:t>2.</w:t>
            </w:r>
          </w:p>
        </w:tc>
        <w:tc>
          <w:tcPr>
            <w:tcW w:w="8280" w:type="dxa"/>
          </w:tcPr>
          <w:p w:rsidR="009C30FB" w:rsidRPr="009C30FB" w:rsidRDefault="009C30FB" w:rsidP="00E655C9">
            <w:pPr>
              <w:jc w:val="both"/>
              <w:rPr>
                <w:rFonts w:ascii="Times New Roman" w:hAnsi="Times New Roman" w:cs="Times New Roman"/>
              </w:rPr>
            </w:pPr>
            <w:r w:rsidRPr="009C30FB">
              <w:rPr>
                <w:rFonts w:ascii="Times New Roman" w:hAnsi="Times New Roman" w:cs="Times New Roman"/>
              </w:rPr>
              <w:t>СТРУК</w:t>
            </w:r>
            <w:r w:rsidR="00B044A3">
              <w:rPr>
                <w:rFonts w:ascii="Times New Roman" w:hAnsi="Times New Roman" w:cs="Times New Roman"/>
              </w:rPr>
              <w:t>ТУРА И СОДЕРЖАНИЕ УЧЕБНОГО ПРЕДМЕТА</w:t>
            </w:r>
          </w:p>
          <w:p w:rsidR="009C30FB" w:rsidRPr="009C30FB" w:rsidRDefault="009C30FB" w:rsidP="00E655C9">
            <w:pPr>
              <w:jc w:val="both"/>
              <w:rPr>
                <w:rFonts w:ascii="Times New Roman" w:hAnsi="Times New Roman" w:cs="Times New Roman"/>
              </w:rPr>
            </w:pPr>
          </w:p>
          <w:p w:rsidR="009C30FB" w:rsidRPr="009C30FB" w:rsidRDefault="009C30FB" w:rsidP="00E655C9">
            <w:pPr>
              <w:jc w:val="both"/>
              <w:rPr>
                <w:rFonts w:ascii="Times New Roman" w:hAnsi="Times New Roman" w:cs="Times New Roman"/>
              </w:rPr>
            </w:pPr>
          </w:p>
        </w:tc>
        <w:tc>
          <w:tcPr>
            <w:tcW w:w="822" w:type="dxa"/>
          </w:tcPr>
          <w:p w:rsidR="009C30FB" w:rsidRPr="009C30FB" w:rsidRDefault="009C30FB" w:rsidP="00E655C9">
            <w:pPr>
              <w:jc w:val="center"/>
              <w:rPr>
                <w:rFonts w:ascii="Times New Roman" w:hAnsi="Times New Roman" w:cs="Times New Roman"/>
              </w:rPr>
            </w:pPr>
            <w:r w:rsidRPr="009C30FB">
              <w:rPr>
                <w:rFonts w:ascii="Times New Roman" w:hAnsi="Times New Roman" w:cs="Times New Roman"/>
              </w:rPr>
              <w:t>8</w:t>
            </w:r>
          </w:p>
        </w:tc>
      </w:tr>
      <w:tr w:rsidR="009C30FB" w:rsidRPr="009C30FB" w:rsidTr="00E655C9">
        <w:trPr>
          <w:jc w:val="center"/>
        </w:trPr>
        <w:tc>
          <w:tcPr>
            <w:tcW w:w="468" w:type="dxa"/>
          </w:tcPr>
          <w:p w:rsidR="009C30FB" w:rsidRPr="009C30FB" w:rsidRDefault="009C30FB" w:rsidP="00E655C9">
            <w:pPr>
              <w:jc w:val="both"/>
              <w:rPr>
                <w:rFonts w:ascii="Times New Roman" w:hAnsi="Times New Roman" w:cs="Times New Roman"/>
              </w:rPr>
            </w:pPr>
            <w:r w:rsidRPr="009C30FB">
              <w:rPr>
                <w:rFonts w:ascii="Times New Roman" w:hAnsi="Times New Roman" w:cs="Times New Roman"/>
              </w:rPr>
              <w:t>3.</w:t>
            </w:r>
          </w:p>
        </w:tc>
        <w:tc>
          <w:tcPr>
            <w:tcW w:w="8280" w:type="dxa"/>
          </w:tcPr>
          <w:p w:rsidR="009C30FB" w:rsidRPr="009C30FB" w:rsidRDefault="009C30FB" w:rsidP="00E655C9">
            <w:pPr>
              <w:jc w:val="both"/>
              <w:rPr>
                <w:rFonts w:ascii="Times New Roman" w:hAnsi="Times New Roman" w:cs="Times New Roman"/>
              </w:rPr>
            </w:pPr>
            <w:r w:rsidRPr="009C30FB">
              <w:rPr>
                <w:rFonts w:ascii="Times New Roman" w:hAnsi="Times New Roman" w:cs="Times New Roman"/>
              </w:rPr>
              <w:t>УСЛОВИЯ РЕАЛИЗАЦИИ РАБО</w:t>
            </w:r>
            <w:r w:rsidR="00B044A3">
              <w:rPr>
                <w:rFonts w:ascii="Times New Roman" w:hAnsi="Times New Roman" w:cs="Times New Roman"/>
              </w:rPr>
              <w:t>ЧЕЙ ПРОГРАММЫ УЧЕБНОГО ПРЕДМЕТА</w:t>
            </w:r>
          </w:p>
          <w:p w:rsidR="009C30FB" w:rsidRPr="009C30FB" w:rsidRDefault="009C30FB" w:rsidP="00E655C9">
            <w:pPr>
              <w:jc w:val="both"/>
              <w:rPr>
                <w:rFonts w:ascii="Times New Roman" w:hAnsi="Times New Roman" w:cs="Times New Roman"/>
              </w:rPr>
            </w:pPr>
          </w:p>
          <w:p w:rsidR="009C30FB" w:rsidRPr="009C30FB" w:rsidRDefault="009C30FB" w:rsidP="00E655C9">
            <w:pPr>
              <w:jc w:val="both"/>
              <w:rPr>
                <w:rFonts w:ascii="Times New Roman" w:hAnsi="Times New Roman" w:cs="Times New Roman"/>
              </w:rPr>
            </w:pPr>
          </w:p>
        </w:tc>
        <w:tc>
          <w:tcPr>
            <w:tcW w:w="822" w:type="dxa"/>
          </w:tcPr>
          <w:p w:rsidR="009C30FB" w:rsidRPr="009C30FB" w:rsidRDefault="009C30FB" w:rsidP="00E655C9">
            <w:pPr>
              <w:jc w:val="center"/>
              <w:rPr>
                <w:rFonts w:ascii="Times New Roman" w:hAnsi="Times New Roman" w:cs="Times New Roman"/>
              </w:rPr>
            </w:pPr>
            <w:r w:rsidRPr="009C30FB">
              <w:rPr>
                <w:rFonts w:ascii="Times New Roman" w:hAnsi="Times New Roman" w:cs="Times New Roman"/>
              </w:rPr>
              <w:t>22</w:t>
            </w:r>
          </w:p>
        </w:tc>
      </w:tr>
      <w:tr w:rsidR="009C30FB" w:rsidRPr="009C30FB" w:rsidTr="00E655C9">
        <w:trPr>
          <w:jc w:val="center"/>
        </w:trPr>
        <w:tc>
          <w:tcPr>
            <w:tcW w:w="468" w:type="dxa"/>
          </w:tcPr>
          <w:p w:rsidR="009C30FB" w:rsidRPr="009C30FB" w:rsidRDefault="009C30FB" w:rsidP="00E655C9">
            <w:pPr>
              <w:jc w:val="both"/>
              <w:rPr>
                <w:rFonts w:ascii="Times New Roman" w:hAnsi="Times New Roman" w:cs="Times New Roman"/>
              </w:rPr>
            </w:pPr>
            <w:r w:rsidRPr="009C30FB">
              <w:rPr>
                <w:rFonts w:ascii="Times New Roman" w:hAnsi="Times New Roman" w:cs="Times New Roman"/>
              </w:rPr>
              <w:t>4.</w:t>
            </w:r>
          </w:p>
        </w:tc>
        <w:tc>
          <w:tcPr>
            <w:tcW w:w="8280" w:type="dxa"/>
          </w:tcPr>
          <w:p w:rsidR="009C30FB" w:rsidRPr="009C30FB" w:rsidRDefault="009C30FB" w:rsidP="00E655C9">
            <w:pPr>
              <w:jc w:val="both"/>
              <w:rPr>
                <w:rFonts w:ascii="Times New Roman" w:hAnsi="Times New Roman" w:cs="Times New Roman"/>
              </w:rPr>
            </w:pPr>
            <w:r w:rsidRPr="009C30FB">
              <w:rPr>
                <w:rFonts w:ascii="Times New Roman" w:hAnsi="Times New Roman" w:cs="Times New Roman"/>
              </w:rPr>
              <w:t>КОНТРОЛЬ И ОЦЕНКА РЕЗУЛЬТ</w:t>
            </w:r>
            <w:r w:rsidR="00B044A3">
              <w:rPr>
                <w:rFonts w:ascii="Times New Roman" w:hAnsi="Times New Roman" w:cs="Times New Roman"/>
              </w:rPr>
              <w:t>АТОВ ОСВОЕНИЯ УЧЕБНОГО ПРЕДМЕТА</w:t>
            </w:r>
          </w:p>
          <w:p w:rsidR="009C30FB" w:rsidRPr="009C30FB" w:rsidRDefault="009C30FB" w:rsidP="00E655C9">
            <w:pPr>
              <w:jc w:val="both"/>
              <w:rPr>
                <w:rFonts w:ascii="Times New Roman" w:hAnsi="Times New Roman" w:cs="Times New Roman"/>
              </w:rPr>
            </w:pPr>
          </w:p>
          <w:p w:rsidR="009C30FB" w:rsidRPr="009C30FB" w:rsidRDefault="009C30FB" w:rsidP="00E655C9">
            <w:pPr>
              <w:jc w:val="both"/>
              <w:rPr>
                <w:rFonts w:ascii="Times New Roman" w:hAnsi="Times New Roman" w:cs="Times New Roman"/>
              </w:rPr>
            </w:pPr>
          </w:p>
        </w:tc>
        <w:tc>
          <w:tcPr>
            <w:tcW w:w="822" w:type="dxa"/>
          </w:tcPr>
          <w:p w:rsidR="009C30FB" w:rsidRPr="009C30FB" w:rsidRDefault="009C30FB" w:rsidP="00E655C9">
            <w:pPr>
              <w:jc w:val="center"/>
              <w:rPr>
                <w:rFonts w:ascii="Times New Roman" w:hAnsi="Times New Roman" w:cs="Times New Roman"/>
              </w:rPr>
            </w:pPr>
            <w:r w:rsidRPr="009C30FB">
              <w:rPr>
                <w:rFonts w:ascii="Times New Roman" w:hAnsi="Times New Roman" w:cs="Times New Roman"/>
              </w:rPr>
              <w:t>37</w:t>
            </w:r>
          </w:p>
        </w:tc>
      </w:tr>
    </w:tbl>
    <w:p w:rsidR="009C30FB" w:rsidRPr="00420666" w:rsidRDefault="009C30FB" w:rsidP="009C30FB">
      <w:pPr>
        <w:jc w:val="both"/>
      </w:pPr>
    </w:p>
    <w:p w:rsidR="009C30FB" w:rsidRPr="00420666" w:rsidRDefault="009C30FB" w:rsidP="009C30FB">
      <w:pPr>
        <w:jc w:val="both"/>
      </w:pPr>
    </w:p>
    <w:p w:rsidR="009C30FB" w:rsidRPr="00420666" w:rsidRDefault="009C30FB" w:rsidP="009C30FB">
      <w:pPr>
        <w:jc w:val="both"/>
      </w:pPr>
    </w:p>
    <w:p w:rsidR="009C30FB" w:rsidRPr="00420666" w:rsidRDefault="009C30FB" w:rsidP="009C30FB">
      <w:pPr>
        <w:jc w:val="both"/>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FE4430" w:rsidRDefault="00FE4430" w:rsidP="006506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p>
    <w:p w:rsidR="00473FF3" w:rsidRDefault="00473FF3" w:rsidP="006506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p>
    <w:p w:rsidR="00473FF3" w:rsidRDefault="00473FF3" w:rsidP="006506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p>
    <w:p w:rsidR="009C30FB" w:rsidRPr="009C30FB" w:rsidRDefault="009C30FB" w:rsidP="006506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r w:rsidRPr="009C30FB">
        <w:rPr>
          <w:rFonts w:ascii="Times New Roman" w:hAnsi="Times New Roman" w:cs="Times New Roman"/>
          <w:b/>
          <w:caps/>
          <w:sz w:val="24"/>
          <w:szCs w:val="24"/>
        </w:rPr>
        <w:lastRenderedPageBreak/>
        <w:t>1. ОБЩАЯ ХАРАКТЕРИСТИКА Рабочей ПРОГРАММЫ</w:t>
      </w:r>
    </w:p>
    <w:p w:rsidR="009C30FB" w:rsidRPr="009C30FB" w:rsidRDefault="00B044A3" w:rsidP="009C30FB">
      <w:pPr>
        <w:jc w:val="center"/>
        <w:rPr>
          <w:rFonts w:ascii="Times New Roman" w:hAnsi="Times New Roman" w:cs="Times New Roman"/>
          <w:b/>
          <w:sz w:val="24"/>
          <w:szCs w:val="24"/>
        </w:rPr>
      </w:pPr>
      <w:r>
        <w:rPr>
          <w:rFonts w:ascii="Times New Roman" w:hAnsi="Times New Roman" w:cs="Times New Roman"/>
          <w:b/>
          <w:sz w:val="24"/>
          <w:szCs w:val="24"/>
        </w:rPr>
        <w:t xml:space="preserve">УЧЕБНОГО ПРЕДМЕТА </w:t>
      </w:r>
      <w:r w:rsidR="001B28BF">
        <w:rPr>
          <w:rFonts w:ascii="Times New Roman" w:hAnsi="Times New Roman" w:cs="Times New Roman"/>
          <w:b/>
          <w:sz w:val="24"/>
          <w:szCs w:val="24"/>
        </w:rPr>
        <w:t>ОУП.</w:t>
      </w:r>
      <w:r>
        <w:rPr>
          <w:rFonts w:ascii="Times New Roman" w:hAnsi="Times New Roman" w:cs="Times New Roman"/>
          <w:b/>
          <w:sz w:val="24"/>
          <w:szCs w:val="24"/>
        </w:rPr>
        <w:t>12</w:t>
      </w:r>
      <w:r w:rsidR="009C30FB" w:rsidRPr="009C30FB">
        <w:rPr>
          <w:rFonts w:ascii="Times New Roman" w:hAnsi="Times New Roman" w:cs="Times New Roman"/>
          <w:b/>
          <w:sz w:val="24"/>
          <w:szCs w:val="24"/>
        </w:rPr>
        <w:t xml:space="preserve"> ФИЗИЧЕСКАЯ КУЛЬТУРА</w:t>
      </w:r>
    </w:p>
    <w:p w:rsidR="009C30FB" w:rsidRPr="009C30FB" w:rsidRDefault="009C30FB" w:rsidP="009C30FB">
      <w:pPr>
        <w:jc w:val="both"/>
        <w:rPr>
          <w:rFonts w:ascii="Times New Roman" w:hAnsi="Times New Roman" w:cs="Times New Roman"/>
          <w:b/>
          <w:sz w:val="24"/>
          <w:szCs w:val="24"/>
        </w:rPr>
      </w:pPr>
    </w:p>
    <w:p w:rsidR="009C30FB" w:rsidRPr="009C30FB" w:rsidRDefault="009C30FB" w:rsidP="009C30F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4"/>
          <w:szCs w:val="24"/>
        </w:rPr>
      </w:pPr>
      <w:r w:rsidRPr="009C30FB">
        <w:rPr>
          <w:rFonts w:ascii="Times New Roman" w:hAnsi="Times New Roman" w:cs="Times New Roman"/>
          <w:b/>
          <w:sz w:val="24"/>
          <w:szCs w:val="24"/>
        </w:rPr>
        <w:t>1.1. Место учебного предмета/дисциплины/профессионального модуля/практики в структуре ОПОП СПО, межпредметные связи</w:t>
      </w:r>
    </w:p>
    <w:p w:rsidR="009C30FB" w:rsidRPr="009C30FB" w:rsidRDefault="009C30FB" w:rsidP="00ED00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bCs/>
          <w:spacing w:val="-2"/>
          <w:sz w:val="24"/>
          <w:szCs w:val="24"/>
        </w:rPr>
      </w:pPr>
      <w:r w:rsidRPr="009C30FB">
        <w:rPr>
          <w:rFonts w:ascii="Times New Roman" w:hAnsi="Times New Roman" w:cs="Times New Roman"/>
          <w:sz w:val="24"/>
          <w:szCs w:val="24"/>
        </w:rPr>
        <w:t xml:space="preserve">Рабочая программа учебного предмета Физическая культура – является частью основной профессиональной образовательной программы подготовки квалифицированных рабочих, служащих в соответствии с ФГОС по специальности  </w:t>
      </w:r>
      <w:r w:rsidR="00ED0002">
        <w:rPr>
          <w:rFonts w:ascii="Times New Roman" w:hAnsi="Times New Roman" w:cs="Times New Roman"/>
          <w:sz w:val="24"/>
          <w:szCs w:val="24"/>
        </w:rPr>
        <w:t>23.01.06 Машинист дорожных и строительных машин</w:t>
      </w:r>
      <w:r w:rsidR="00ED0002" w:rsidRPr="00C41FF1">
        <w:rPr>
          <w:rFonts w:ascii="Times New Roman" w:hAnsi="Times New Roman" w:cs="Times New Roman"/>
          <w:sz w:val="24"/>
          <w:szCs w:val="24"/>
        </w:rPr>
        <w:t>.</w:t>
      </w:r>
      <w:r w:rsidR="00ED0002">
        <w:rPr>
          <w:rFonts w:ascii="Times New Roman" w:hAnsi="Times New Roman" w:cs="Times New Roman"/>
          <w:sz w:val="24"/>
          <w:szCs w:val="24"/>
        </w:rPr>
        <w:t xml:space="preserve"> </w:t>
      </w:r>
      <w:r w:rsidRPr="00ED0002">
        <w:rPr>
          <w:rFonts w:ascii="Times New Roman" w:hAnsi="Times New Roman" w:cs="Times New Roman"/>
          <w:bCs/>
          <w:spacing w:val="-2"/>
          <w:sz w:val="24"/>
          <w:szCs w:val="24"/>
        </w:rPr>
        <w:t>Данная рабочая программа предусматривает освоение содержание учебного предмета Физическая культура</w:t>
      </w:r>
      <w:r w:rsidRPr="009C30FB">
        <w:rPr>
          <w:rFonts w:ascii="Times New Roman" w:hAnsi="Times New Roman" w:cs="Times New Roman"/>
          <w:bCs/>
          <w:spacing w:val="-2"/>
          <w:sz w:val="24"/>
          <w:szCs w:val="24"/>
        </w:rPr>
        <w:t xml:space="preserve"> с применением дистанционных технологий обучения в формате электронных лекций, видео-конференций, онлайн-занятий.</w:t>
      </w:r>
    </w:p>
    <w:p w:rsidR="009C30FB" w:rsidRPr="009C30FB" w:rsidRDefault="009C30FB" w:rsidP="009C30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bCs/>
          <w:spacing w:val="-2"/>
          <w:sz w:val="24"/>
          <w:szCs w:val="24"/>
        </w:rPr>
      </w:pPr>
    </w:p>
    <w:p w:rsidR="009C30FB" w:rsidRPr="009C30FB" w:rsidRDefault="009C30FB" w:rsidP="009C30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sz w:val="24"/>
          <w:szCs w:val="24"/>
          <w:u w:val="single"/>
        </w:rPr>
      </w:pPr>
      <w:r w:rsidRPr="009C30FB">
        <w:rPr>
          <w:rFonts w:ascii="Times New Roman" w:hAnsi="Times New Roman" w:cs="Times New Roman"/>
          <w:sz w:val="24"/>
          <w:szCs w:val="24"/>
        </w:rPr>
        <w:t xml:space="preserve">            Учебный предмет</w:t>
      </w:r>
      <w:r w:rsidR="00ED0002">
        <w:rPr>
          <w:rFonts w:ascii="Times New Roman" w:hAnsi="Times New Roman" w:cs="Times New Roman"/>
          <w:sz w:val="24"/>
          <w:szCs w:val="24"/>
        </w:rPr>
        <w:t xml:space="preserve"> </w:t>
      </w:r>
      <w:r w:rsidRPr="009C30FB">
        <w:rPr>
          <w:rFonts w:ascii="Times New Roman" w:hAnsi="Times New Roman" w:cs="Times New Roman"/>
          <w:sz w:val="24"/>
          <w:szCs w:val="24"/>
        </w:rPr>
        <w:t>входит в общеобразовательный цикл и относится к базовым общеобразовательным дисциплинам.</w:t>
      </w:r>
    </w:p>
    <w:p w:rsidR="009C30FB" w:rsidRPr="009C30FB" w:rsidRDefault="009C30FB" w:rsidP="009C30FB">
      <w:pPr>
        <w:jc w:val="both"/>
        <w:rPr>
          <w:rFonts w:ascii="Times New Roman" w:hAnsi="Times New Roman" w:cs="Times New Roman"/>
          <w:b/>
          <w:sz w:val="24"/>
          <w:szCs w:val="24"/>
        </w:rPr>
      </w:pPr>
    </w:p>
    <w:p w:rsidR="009C30FB" w:rsidRPr="009C30FB" w:rsidRDefault="009C30FB" w:rsidP="009C30FB">
      <w:pPr>
        <w:jc w:val="both"/>
        <w:rPr>
          <w:rFonts w:ascii="Times New Roman" w:hAnsi="Times New Roman" w:cs="Times New Roman"/>
          <w:b/>
          <w:sz w:val="24"/>
          <w:szCs w:val="24"/>
        </w:rPr>
      </w:pPr>
      <w:r>
        <w:rPr>
          <w:rFonts w:ascii="Times New Roman" w:hAnsi="Times New Roman" w:cs="Times New Roman"/>
          <w:b/>
          <w:sz w:val="24"/>
          <w:szCs w:val="24"/>
        </w:rPr>
        <w:t>1.2</w:t>
      </w:r>
      <w:r w:rsidRPr="009C30FB">
        <w:rPr>
          <w:rFonts w:ascii="Times New Roman" w:hAnsi="Times New Roman" w:cs="Times New Roman"/>
          <w:b/>
          <w:sz w:val="24"/>
          <w:szCs w:val="24"/>
        </w:rPr>
        <w:t>. Цели и задачи учебного предмета - требования к результатам освоения учебного предмета</w:t>
      </w:r>
    </w:p>
    <w:p w:rsidR="009C30FB" w:rsidRDefault="009C30FB" w:rsidP="009C30FB">
      <w:pPr>
        <w:spacing w:after="240"/>
        <w:jc w:val="both"/>
        <w:rPr>
          <w:rFonts w:ascii="Times New Roman" w:hAnsi="Times New Roman" w:cs="Times New Roman"/>
          <w:sz w:val="24"/>
          <w:szCs w:val="24"/>
        </w:rPr>
      </w:pPr>
      <w:r w:rsidRPr="009C30FB">
        <w:rPr>
          <w:rFonts w:ascii="Times New Roman" w:hAnsi="Times New Roman" w:cs="Times New Roman"/>
          <w:sz w:val="24"/>
          <w:szCs w:val="24"/>
        </w:rPr>
        <w:t>В результате освоения учебного предмета обучающийся должен</w:t>
      </w:r>
      <w:r w:rsidR="00C576FE">
        <w:rPr>
          <w:rFonts w:ascii="Times New Roman" w:hAnsi="Times New Roman" w:cs="Times New Roman"/>
          <w:sz w:val="24"/>
          <w:szCs w:val="24"/>
        </w:rPr>
        <w:t xml:space="preserve"> уметь</w:t>
      </w:r>
      <w:r w:rsidRPr="009C30FB">
        <w:rPr>
          <w:rFonts w:ascii="Times New Roman" w:hAnsi="Times New Roman" w:cs="Times New Roman"/>
          <w:sz w:val="24"/>
          <w:szCs w:val="24"/>
        </w:rPr>
        <w:t>:</w:t>
      </w:r>
    </w:p>
    <w:p w:rsidR="00C576FE" w:rsidRDefault="005159C9" w:rsidP="009C30FB">
      <w:pPr>
        <w:spacing w:after="240"/>
        <w:jc w:val="both"/>
        <w:rPr>
          <w:rFonts w:ascii="Times New Roman" w:hAnsi="Times New Roman" w:cs="Times New Roman"/>
          <w:sz w:val="24"/>
          <w:szCs w:val="24"/>
        </w:rPr>
      </w:pPr>
      <w:r>
        <w:rPr>
          <w:rFonts w:ascii="Times New Roman" w:hAnsi="Times New Roman" w:cs="Times New Roman"/>
          <w:sz w:val="24"/>
          <w:szCs w:val="24"/>
        </w:rPr>
        <w:t>У1- исследовать физкультурно-оздоровительную деятельность для укрепления здоровья, достижения жизненных и профессиональных целей</w:t>
      </w:r>
    </w:p>
    <w:p w:rsidR="005159C9" w:rsidRDefault="005159C9" w:rsidP="009C30FB">
      <w:pPr>
        <w:spacing w:after="240"/>
        <w:jc w:val="both"/>
        <w:rPr>
          <w:rFonts w:ascii="Times New Roman" w:hAnsi="Times New Roman" w:cs="Times New Roman"/>
          <w:sz w:val="24"/>
          <w:szCs w:val="24"/>
        </w:rPr>
      </w:pPr>
      <w:r>
        <w:rPr>
          <w:rFonts w:ascii="Times New Roman" w:hAnsi="Times New Roman" w:cs="Times New Roman"/>
          <w:sz w:val="24"/>
          <w:szCs w:val="24"/>
        </w:rPr>
        <w:t>З1-о роли физической культуры в общекультурном, профессиональном и социально развитии человека</w:t>
      </w:r>
    </w:p>
    <w:p w:rsidR="005159C9" w:rsidRPr="009C30FB" w:rsidRDefault="005159C9" w:rsidP="009C30FB">
      <w:pPr>
        <w:spacing w:after="240"/>
        <w:jc w:val="both"/>
        <w:rPr>
          <w:rFonts w:ascii="Times New Roman" w:hAnsi="Times New Roman" w:cs="Times New Roman"/>
          <w:sz w:val="24"/>
          <w:szCs w:val="24"/>
        </w:rPr>
      </w:pPr>
      <w:r>
        <w:rPr>
          <w:rFonts w:ascii="Times New Roman" w:hAnsi="Times New Roman" w:cs="Times New Roman"/>
          <w:sz w:val="24"/>
          <w:szCs w:val="24"/>
        </w:rPr>
        <w:t>З2- основы здорового образа жизни.</w:t>
      </w:r>
    </w:p>
    <w:p w:rsidR="009C30FB" w:rsidRPr="009C30FB" w:rsidRDefault="009C30FB" w:rsidP="009C30FB">
      <w:pPr>
        <w:keepNext/>
        <w:keepLines/>
        <w:spacing w:after="155" w:line="230" w:lineRule="exact"/>
        <w:ind w:right="60"/>
        <w:rPr>
          <w:rFonts w:ascii="Times New Roman" w:hAnsi="Times New Roman" w:cs="Times New Roman"/>
          <w:sz w:val="24"/>
          <w:szCs w:val="24"/>
        </w:rPr>
      </w:pPr>
      <w:bookmarkStart w:id="1" w:name="bookmark5"/>
      <w:r w:rsidRPr="009C30FB">
        <w:rPr>
          <w:rStyle w:val="5"/>
          <w:rFonts w:ascii="Times New Roman" w:eastAsiaTheme="minorEastAsia" w:hAnsi="Times New Roman" w:cs="Times New Roman"/>
          <w:b w:val="0"/>
          <w:bCs w:val="0"/>
          <w:sz w:val="24"/>
          <w:szCs w:val="24"/>
        </w:rPr>
        <w:t xml:space="preserve">РЕЗУЛЬТАТЫ ОСВОЕНИЯ УЧЕБНОГО </w:t>
      </w:r>
      <w:bookmarkEnd w:id="1"/>
      <w:r w:rsidRPr="009C30FB">
        <w:rPr>
          <w:rStyle w:val="5"/>
          <w:rFonts w:ascii="Times New Roman" w:eastAsiaTheme="minorEastAsia" w:hAnsi="Times New Roman" w:cs="Times New Roman"/>
          <w:b w:val="0"/>
          <w:bCs w:val="0"/>
          <w:sz w:val="24"/>
          <w:szCs w:val="24"/>
        </w:rPr>
        <w:t>ПРЕДМЕТА</w:t>
      </w:r>
    </w:p>
    <w:p w:rsidR="009C30FB" w:rsidRDefault="009C30FB" w:rsidP="009C30FB">
      <w:pPr>
        <w:pStyle w:val="33"/>
        <w:shd w:val="clear" w:color="auto" w:fill="auto"/>
        <w:spacing w:after="64" w:line="240" w:lineRule="auto"/>
        <w:ind w:right="20" w:firstLine="280"/>
        <w:jc w:val="both"/>
        <w:rPr>
          <w:rStyle w:val="11"/>
          <w:rFonts w:ascii="Times New Roman" w:hAnsi="Times New Roman" w:cs="Times New Roman"/>
          <w:sz w:val="24"/>
          <w:szCs w:val="24"/>
        </w:rPr>
      </w:pPr>
      <w:r w:rsidRPr="009C30FB">
        <w:rPr>
          <w:rStyle w:val="11"/>
          <w:rFonts w:ascii="Times New Roman" w:hAnsi="Times New Roman" w:cs="Times New Roman"/>
          <w:sz w:val="24"/>
          <w:szCs w:val="24"/>
        </w:rPr>
        <w:t>Освоение содержания учебного предмета Физическая культура обеспечивает достижение студентами следующих результатов:</w:t>
      </w:r>
    </w:p>
    <w:p w:rsidR="0065061E" w:rsidRPr="0065061E" w:rsidRDefault="0065061E" w:rsidP="0065061E">
      <w:pPr>
        <w:pStyle w:val="33"/>
        <w:spacing w:after="64" w:line="240" w:lineRule="auto"/>
        <w:ind w:right="20" w:firstLine="280"/>
        <w:jc w:val="both"/>
        <w:rPr>
          <w:rFonts w:ascii="Times New Roman" w:hAnsi="Times New Roman" w:cs="Times New Roman"/>
          <w:b/>
          <w:sz w:val="24"/>
          <w:szCs w:val="24"/>
        </w:rPr>
      </w:pPr>
      <w:r w:rsidRPr="0065061E">
        <w:rPr>
          <w:rFonts w:ascii="Times New Roman" w:hAnsi="Times New Roman" w:cs="Times New Roman"/>
          <w:b/>
          <w:sz w:val="24"/>
          <w:szCs w:val="24"/>
        </w:rPr>
        <w:t xml:space="preserve">ПЛАНИРУЕМЫЕ РЕЗУЛЬТАТЫ ОСВОЕНИЯ ПРОГРАММЫ ПО ФИЗИЧЕСКОЙ КУЛЬТУРЕ НА УРОВНЕ СРЕДНЕГО ОБЩЕГО ОБРАЗОВАНИЯ </w:t>
      </w:r>
    </w:p>
    <w:p w:rsidR="0065061E" w:rsidRPr="0065061E" w:rsidRDefault="0065061E" w:rsidP="0065061E">
      <w:pPr>
        <w:pStyle w:val="33"/>
        <w:spacing w:after="64" w:line="240" w:lineRule="auto"/>
        <w:ind w:right="20" w:firstLine="280"/>
        <w:jc w:val="both"/>
        <w:rPr>
          <w:rFonts w:ascii="Times New Roman" w:hAnsi="Times New Roman" w:cs="Times New Roman"/>
          <w:b/>
          <w:sz w:val="24"/>
          <w:szCs w:val="24"/>
        </w:rPr>
      </w:pPr>
      <w:r w:rsidRPr="0065061E">
        <w:rPr>
          <w:rFonts w:ascii="Times New Roman" w:hAnsi="Times New Roman" w:cs="Times New Roman"/>
          <w:b/>
          <w:sz w:val="24"/>
          <w:szCs w:val="24"/>
        </w:rPr>
        <w:t xml:space="preserve">ЛИЧНОСТНЫЕ РЕЗУЛЬТАТЫ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p>
    <w:p w:rsidR="007A1035"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В результате изучения физической культуры на уровне среднего общего образования у обучающегося будут сформированы следующие личностные результаты:</w:t>
      </w:r>
    </w:p>
    <w:p w:rsidR="007A1035" w:rsidRDefault="007A1035" w:rsidP="007A1035">
      <w:pPr>
        <w:pStyle w:val="33"/>
        <w:spacing w:after="64" w:line="240" w:lineRule="auto"/>
        <w:ind w:right="20" w:firstLine="280"/>
        <w:jc w:val="both"/>
        <w:rPr>
          <w:rFonts w:ascii="Times New Roman" w:hAnsi="Times New Roman" w:cs="Times New Roman"/>
          <w:b/>
          <w:sz w:val="24"/>
          <w:szCs w:val="24"/>
        </w:rPr>
      </w:pPr>
      <w:r w:rsidRPr="007A1035">
        <w:rPr>
          <w:rFonts w:ascii="Times New Roman" w:hAnsi="Times New Roman" w:cs="Times New Roman"/>
          <w:sz w:val="24"/>
          <w:szCs w:val="24"/>
        </w:rPr>
        <w:t>•</w:t>
      </w:r>
      <w:r w:rsidRPr="007A1035">
        <w:rPr>
          <w:rFonts w:ascii="Times New Roman" w:hAnsi="Times New Roman" w:cs="Times New Roman"/>
          <w:sz w:val="24"/>
          <w:szCs w:val="24"/>
        </w:rPr>
        <w:tab/>
      </w:r>
      <w:r w:rsidRPr="007A1035">
        <w:rPr>
          <w:rFonts w:ascii="Times New Roman" w:hAnsi="Times New Roman" w:cs="Times New Roman"/>
          <w:b/>
          <w:sz w:val="24"/>
          <w:szCs w:val="24"/>
        </w:rPr>
        <w:t>личностных:</w:t>
      </w:r>
    </w:p>
    <w:p w:rsidR="00306727" w:rsidRPr="007E5C54" w:rsidRDefault="00306727" w:rsidP="007A1035">
      <w:pPr>
        <w:pStyle w:val="33"/>
        <w:spacing w:after="64" w:line="240" w:lineRule="auto"/>
        <w:ind w:right="20" w:firstLine="280"/>
        <w:jc w:val="both"/>
        <w:rPr>
          <w:rFonts w:ascii="Times New Roman" w:hAnsi="Times New Roman" w:cs="Times New Roman"/>
          <w:sz w:val="24"/>
          <w:szCs w:val="24"/>
        </w:rPr>
      </w:pPr>
      <w:r w:rsidRPr="007E5C54">
        <w:rPr>
          <w:rFonts w:ascii="Times New Roman" w:hAnsi="Times New Roman" w:cs="Times New Roman"/>
          <w:sz w:val="24"/>
          <w:szCs w:val="24"/>
        </w:rPr>
        <w:t xml:space="preserve">ЛР 3 – Готовность </w:t>
      </w:r>
      <w:r w:rsidR="00216730" w:rsidRPr="007E5C54">
        <w:rPr>
          <w:rFonts w:ascii="Times New Roman" w:hAnsi="Times New Roman" w:cs="Times New Roman"/>
          <w:sz w:val="24"/>
          <w:szCs w:val="24"/>
        </w:rPr>
        <w:t>к служения Отечеству, его защите</w:t>
      </w:r>
    </w:p>
    <w:p w:rsidR="00216730" w:rsidRPr="007E5C54" w:rsidRDefault="00216730" w:rsidP="007A1035">
      <w:pPr>
        <w:pStyle w:val="33"/>
        <w:spacing w:after="64" w:line="240" w:lineRule="auto"/>
        <w:ind w:right="20" w:firstLine="280"/>
        <w:jc w:val="both"/>
        <w:rPr>
          <w:rFonts w:ascii="Times New Roman" w:hAnsi="Times New Roman" w:cs="Times New Roman"/>
          <w:sz w:val="24"/>
          <w:szCs w:val="24"/>
        </w:rPr>
      </w:pPr>
      <w:r w:rsidRPr="007E5C54">
        <w:rPr>
          <w:rFonts w:ascii="Times New Roman" w:hAnsi="Times New Roman" w:cs="Times New Roman"/>
          <w:sz w:val="24"/>
          <w:szCs w:val="24"/>
        </w:rPr>
        <w:t xml:space="preserve">ЛР 11 – Принятие и реализацию ценностей здорового и безопасного образа жизни, потребности в физическом самосовершенствовании, знаниях спортивно-оздоровительной деятельности, неприятие вредных привычек: курения, употребления алкоголя, наркотиков. </w:t>
      </w:r>
    </w:p>
    <w:p w:rsidR="00216730" w:rsidRPr="007E5C54" w:rsidRDefault="00216730" w:rsidP="007A1035">
      <w:pPr>
        <w:pStyle w:val="33"/>
        <w:spacing w:after="64" w:line="240" w:lineRule="auto"/>
        <w:ind w:right="20" w:firstLine="280"/>
        <w:jc w:val="both"/>
        <w:rPr>
          <w:rFonts w:ascii="Times New Roman" w:hAnsi="Times New Roman" w:cs="Times New Roman"/>
          <w:sz w:val="24"/>
          <w:szCs w:val="24"/>
        </w:rPr>
      </w:pPr>
      <w:r w:rsidRPr="007E5C54">
        <w:rPr>
          <w:rFonts w:ascii="Times New Roman" w:hAnsi="Times New Roman" w:cs="Times New Roman"/>
          <w:sz w:val="24"/>
          <w:szCs w:val="24"/>
        </w:rPr>
        <w:t>ЛР 12 – Бережное, ответственное и компетентное отношение к физическому  и</w:t>
      </w:r>
      <w:r w:rsidR="007E5C54" w:rsidRPr="007E5C54">
        <w:rPr>
          <w:rFonts w:ascii="Times New Roman" w:hAnsi="Times New Roman" w:cs="Times New Roman"/>
          <w:sz w:val="24"/>
          <w:szCs w:val="24"/>
        </w:rPr>
        <w:t>психологическое</w:t>
      </w:r>
      <w:r w:rsidRPr="007E5C54">
        <w:rPr>
          <w:rFonts w:ascii="Times New Roman" w:hAnsi="Times New Roman" w:cs="Times New Roman"/>
          <w:sz w:val="24"/>
          <w:szCs w:val="24"/>
        </w:rPr>
        <w:t xml:space="preserve"> здоровью</w:t>
      </w:r>
      <w:r w:rsidR="007E5C54" w:rsidRPr="007E5C54">
        <w:rPr>
          <w:rFonts w:ascii="Times New Roman" w:hAnsi="Times New Roman" w:cs="Times New Roman"/>
          <w:sz w:val="24"/>
          <w:szCs w:val="24"/>
        </w:rPr>
        <w:t>, как собственному, так и других людей, умение оказать первую помощь.</w:t>
      </w:r>
    </w:p>
    <w:p w:rsidR="007A1035" w:rsidRPr="007A1035" w:rsidRDefault="007A1035" w:rsidP="007A1035">
      <w:pPr>
        <w:pStyle w:val="33"/>
        <w:spacing w:after="64" w:line="240" w:lineRule="auto"/>
        <w:ind w:right="20" w:firstLine="280"/>
        <w:jc w:val="both"/>
        <w:rPr>
          <w:rFonts w:ascii="Times New Roman" w:hAnsi="Times New Roman" w:cs="Times New Roman"/>
          <w:sz w:val="24"/>
          <w:szCs w:val="24"/>
        </w:rPr>
      </w:pPr>
      <w:r w:rsidRPr="007A1035">
        <w:rPr>
          <w:rFonts w:ascii="Times New Roman" w:hAnsi="Times New Roman" w:cs="Times New Roman"/>
          <w:sz w:val="24"/>
          <w:szCs w:val="24"/>
        </w:rPr>
        <w:t xml:space="preserve">Л1-готовность и способность обучающихся </w:t>
      </w:r>
      <w:r w:rsidR="00216730">
        <w:rPr>
          <w:rFonts w:ascii="Times New Roman" w:hAnsi="Times New Roman" w:cs="Times New Roman"/>
          <w:sz w:val="24"/>
          <w:szCs w:val="24"/>
        </w:rPr>
        <w:t>к саморазвитию и личностному са</w:t>
      </w:r>
      <w:r w:rsidRPr="007A1035">
        <w:rPr>
          <w:rFonts w:ascii="Times New Roman" w:hAnsi="Times New Roman" w:cs="Times New Roman"/>
          <w:sz w:val="24"/>
          <w:szCs w:val="24"/>
        </w:rPr>
        <w:t>моопределению;</w:t>
      </w:r>
    </w:p>
    <w:p w:rsidR="007A1035" w:rsidRPr="007A1035" w:rsidRDefault="007A1035" w:rsidP="007A1035">
      <w:pPr>
        <w:pStyle w:val="33"/>
        <w:spacing w:after="64" w:line="240" w:lineRule="auto"/>
        <w:ind w:right="20" w:firstLine="280"/>
        <w:jc w:val="both"/>
        <w:rPr>
          <w:rFonts w:ascii="Times New Roman" w:hAnsi="Times New Roman" w:cs="Times New Roman"/>
          <w:sz w:val="24"/>
          <w:szCs w:val="24"/>
        </w:rPr>
      </w:pPr>
      <w:r w:rsidRPr="007A1035">
        <w:rPr>
          <w:rFonts w:ascii="Times New Roman" w:hAnsi="Times New Roman" w:cs="Times New Roman"/>
          <w:sz w:val="24"/>
          <w:szCs w:val="24"/>
        </w:rPr>
        <w:t>Л2- сформированность устойчивой мотивации</w:t>
      </w:r>
      <w:r w:rsidR="00216730">
        <w:rPr>
          <w:rFonts w:ascii="Times New Roman" w:hAnsi="Times New Roman" w:cs="Times New Roman"/>
          <w:sz w:val="24"/>
          <w:szCs w:val="24"/>
        </w:rPr>
        <w:t xml:space="preserve"> к здоровому образу жизни и обу</w:t>
      </w:r>
      <w:r w:rsidRPr="007A1035">
        <w:rPr>
          <w:rFonts w:ascii="Times New Roman" w:hAnsi="Times New Roman" w:cs="Times New Roman"/>
          <w:sz w:val="24"/>
          <w:szCs w:val="24"/>
        </w:rPr>
        <w:t>чению, целенаправленному личностному совершенствованию двигательной активности с валеологической и професси</w:t>
      </w:r>
      <w:r w:rsidR="00216730">
        <w:rPr>
          <w:rFonts w:ascii="Times New Roman" w:hAnsi="Times New Roman" w:cs="Times New Roman"/>
          <w:sz w:val="24"/>
          <w:szCs w:val="24"/>
        </w:rPr>
        <w:t>ональной направленностью, непри</w:t>
      </w:r>
      <w:r w:rsidRPr="007A1035">
        <w:rPr>
          <w:rFonts w:ascii="Times New Roman" w:hAnsi="Times New Roman" w:cs="Times New Roman"/>
          <w:sz w:val="24"/>
          <w:szCs w:val="24"/>
        </w:rPr>
        <w:t xml:space="preserve">ятию вредных привычек: курения, употребления алкоголя, </w:t>
      </w:r>
      <w:r w:rsidRPr="007A1035">
        <w:rPr>
          <w:rFonts w:ascii="Times New Roman" w:hAnsi="Times New Roman" w:cs="Times New Roman"/>
          <w:sz w:val="24"/>
          <w:szCs w:val="24"/>
        </w:rPr>
        <w:lastRenderedPageBreak/>
        <w:t>наркотиков;</w:t>
      </w:r>
    </w:p>
    <w:p w:rsidR="007A1035" w:rsidRPr="007A1035" w:rsidRDefault="007A1035" w:rsidP="007A1035">
      <w:pPr>
        <w:pStyle w:val="33"/>
        <w:spacing w:after="64" w:line="240" w:lineRule="auto"/>
        <w:ind w:right="20" w:firstLine="280"/>
        <w:jc w:val="both"/>
        <w:rPr>
          <w:rFonts w:ascii="Times New Roman" w:hAnsi="Times New Roman" w:cs="Times New Roman"/>
          <w:sz w:val="24"/>
          <w:szCs w:val="24"/>
        </w:rPr>
      </w:pPr>
      <w:r w:rsidRPr="007A1035">
        <w:rPr>
          <w:rFonts w:ascii="Times New Roman" w:hAnsi="Times New Roman" w:cs="Times New Roman"/>
          <w:sz w:val="24"/>
          <w:szCs w:val="24"/>
        </w:rPr>
        <w:t>Л3-потребность к самостоятельному использованию физической культуры как составляющей доминанты здоровья;</w:t>
      </w:r>
    </w:p>
    <w:p w:rsidR="007A1035" w:rsidRPr="007A1035" w:rsidRDefault="007A1035" w:rsidP="007A1035">
      <w:pPr>
        <w:pStyle w:val="33"/>
        <w:spacing w:after="64" w:line="240" w:lineRule="auto"/>
        <w:ind w:right="20" w:firstLine="280"/>
        <w:jc w:val="both"/>
        <w:rPr>
          <w:rFonts w:ascii="Times New Roman" w:hAnsi="Times New Roman" w:cs="Times New Roman"/>
          <w:sz w:val="24"/>
          <w:szCs w:val="24"/>
        </w:rPr>
      </w:pPr>
      <w:r w:rsidRPr="007A1035">
        <w:rPr>
          <w:rFonts w:ascii="Times New Roman" w:hAnsi="Times New Roman" w:cs="Times New Roman"/>
          <w:sz w:val="24"/>
          <w:szCs w:val="24"/>
        </w:rPr>
        <w:t>Л4-приобретение личного опыта творческого использования профессионально-оздоровительных средств и методов двигательной активности;</w:t>
      </w:r>
    </w:p>
    <w:p w:rsidR="007A1035" w:rsidRPr="007A1035" w:rsidRDefault="007A1035" w:rsidP="007A1035">
      <w:pPr>
        <w:pStyle w:val="33"/>
        <w:spacing w:after="64" w:line="240" w:lineRule="auto"/>
        <w:ind w:right="20" w:firstLine="280"/>
        <w:jc w:val="both"/>
        <w:rPr>
          <w:rFonts w:ascii="Times New Roman" w:hAnsi="Times New Roman" w:cs="Times New Roman"/>
          <w:sz w:val="24"/>
          <w:szCs w:val="24"/>
        </w:rPr>
      </w:pPr>
      <w:r w:rsidRPr="007A1035">
        <w:rPr>
          <w:rFonts w:ascii="Times New Roman" w:hAnsi="Times New Roman" w:cs="Times New Roman"/>
          <w:sz w:val="24"/>
          <w:szCs w:val="24"/>
        </w:rPr>
        <w:t xml:space="preserve">Л5-формирование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w:t>
      </w:r>
      <w:r w:rsidR="009D32BA" w:rsidRPr="007A1035">
        <w:rPr>
          <w:rFonts w:ascii="Times New Roman" w:hAnsi="Times New Roman" w:cs="Times New Roman"/>
          <w:sz w:val="24"/>
          <w:szCs w:val="24"/>
        </w:rPr>
        <w:t>целенаправленной</w:t>
      </w:r>
      <w:r w:rsidRPr="007A1035">
        <w:rPr>
          <w:rFonts w:ascii="Times New Roman" w:hAnsi="Times New Roman" w:cs="Times New Roman"/>
          <w:sz w:val="24"/>
          <w:szCs w:val="24"/>
        </w:rPr>
        <w:t xml:space="preserve"> двигательной активности, способности их использования в социальной, в том числе профессиональной, практике;</w:t>
      </w:r>
    </w:p>
    <w:p w:rsidR="007A1035" w:rsidRPr="007A1035" w:rsidRDefault="007A1035" w:rsidP="007A1035">
      <w:pPr>
        <w:pStyle w:val="33"/>
        <w:spacing w:after="64" w:line="240" w:lineRule="auto"/>
        <w:ind w:right="20" w:firstLine="280"/>
        <w:jc w:val="both"/>
        <w:rPr>
          <w:rFonts w:ascii="Times New Roman" w:hAnsi="Times New Roman" w:cs="Times New Roman"/>
          <w:sz w:val="24"/>
          <w:szCs w:val="24"/>
        </w:rPr>
      </w:pPr>
      <w:r w:rsidRPr="007A1035">
        <w:rPr>
          <w:rFonts w:ascii="Times New Roman" w:hAnsi="Times New Roman" w:cs="Times New Roman"/>
          <w:sz w:val="24"/>
          <w:szCs w:val="24"/>
        </w:rPr>
        <w:t>Л6-готовность самостоятельно использовать в трудовых и жизненных ситуациях навыки профессиональной адаптивной физической культуры;</w:t>
      </w:r>
    </w:p>
    <w:p w:rsidR="007A1035" w:rsidRPr="007A1035" w:rsidRDefault="007A1035" w:rsidP="007A1035">
      <w:pPr>
        <w:pStyle w:val="33"/>
        <w:spacing w:after="64" w:line="240" w:lineRule="auto"/>
        <w:ind w:right="20" w:firstLine="280"/>
        <w:jc w:val="both"/>
        <w:rPr>
          <w:rFonts w:ascii="Times New Roman" w:hAnsi="Times New Roman" w:cs="Times New Roman"/>
          <w:sz w:val="24"/>
          <w:szCs w:val="24"/>
        </w:rPr>
      </w:pPr>
      <w:r w:rsidRPr="007A1035">
        <w:rPr>
          <w:rFonts w:ascii="Times New Roman" w:hAnsi="Times New Roman" w:cs="Times New Roman"/>
          <w:sz w:val="24"/>
          <w:szCs w:val="24"/>
        </w:rPr>
        <w:t xml:space="preserve">Л7-способность к построению индивидуальной образовательной траектории </w:t>
      </w:r>
      <w:r w:rsidR="009D32BA" w:rsidRPr="007A1035">
        <w:rPr>
          <w:rFonts w:ascii="Times New Roman" w:hAnsi="Times New Roman" w:cs="Times New Roman"/>
          <w:sz w:val="24"/>
          <w:szCs w:val="24"/>
        </w:rPr>
        <w:t>самостоятельного</w:t>
      </w:r>
      <w:r w:rsidRPr="007A1035">
        <w:rPr>
          <w:rFonts w:ascii="Times New Roman" w:hAnsi="Times New Roman" w:cs="Times New Roman"/>
          <w:sz w:val="24"/>
          <w:szCs w:val="24"/>
        </w:rPr>
        <w:t xml:space="preserve"> использования в трудовых и жизненных ситуациях навыков профессиональной адаптивной физической культуры;</w:t>
      </w:r>
    </w:p>
    <w:p w:rsidR="007A1035" w:rsidRPr="007A1035" w:rsidRDefault="007A1035" w:rsidP="007A1035">
      <w:pPr>
        <w:pStyle w:val="33"/>
        <w:spacing w:after="64" w:line="240" w:lineRule="auto"/>
        <w:ind w:right="20" w:firstLine="280"/>
        <w:jc w:val="both"/>
        <w:rPr>
          <w:rFonts w:ascii="Times New Roman" w:hAnsi="Times New Roman" w:cs="Times New Roman"/>
          <w:sz w:val="24"/>
          <w:szCs w:val="24"/>
        </w:rPr>
      </w:pPr>
      <w:r w:rsidRPr="007A1035">
        <w:rPr>
          <w:rFonts w:ascii="Times New Roman" w:hAnsi="Times New Roman" w:cs="Times New Roman"/>
          <w:sz w:val="24"/>
          <w:szCs w:val="24"/>
        </w:rPr>
        <w:t xml:space="preserve">Л8-способность использования системы значимых социальных и </w:t>
      </w:r>
      <w:r w:rsidR="009D32BA" w:rsidRPr="007A1035">
        <w:rPr>
          <w:rFonts w:ascii="Times New Roman" w:hAnsi="Times New Roman" w:cs="Times New Roman"/>
          <w:sz w:val="24"/>
          <w:szCs w:val="24"/>
        </w:rPr>
        <w:t>межличностных</w:t>
      </w:r>
      <w:r w:rsidRPr="007A1035">
        <w:rPr>
          <w:rFonts w:ascii="Times New Roman" w:hAnsi="Times New Roman" w:cs="Times New Roman"/>
          <w:sz w:val="24"/>
          <w:szCs w:val="24"/>
        </w:rPr>
        <w:t xml:space="preserve"> отношений, ценностно-смысловых установок, отражающих личностные и гражданские позиции, в спортивной, оздоровительной и физкультурной деятельности;</w:t>
      </w:r>
    </w:p>
    <w:p w:rsidR="007A1035" w:rsidRPr="007A1035" w:rsidRDefault="007A1035" w:rsidP="007A1035">
      <w:pPr>
        <w:pStyle w:val="33"/>
        <w:spacing w:after="64" w:line="240" w:lineRule="auto"/>
        <w:ind w:right="20" w:firstLine="280"/>
        <w:jc w:val="both"/>
        <w:rPr>
          <w:rFonts w:ascii="Times New Roman" w:hAnsi="Times New Roman" w:cs="Times New Roman"/>
          <w:sz w:val="24"/>
          <w:szCs w:val="24"/>
        </w:rPr>
      </w:pPr>
      <w:r w:rsidRPr="007A1035">
        <w:rPr>
          <w:rFonts w:ascii="Times New Roman" w:hAnsi="Times New Roman" w:cs="Times New Roman"/>
          <w:sz w:val="24"/>
          <w:szCs w:val="24"/>
        </w:rPr>
        <w:t xml:space="preserve">Л9-формирование навыков сотрудничества со сверстниками, умение продуктивно общаться и взаимодействовать в процессе физкультурно-оздоровительной и спортивной деятельности, учитывать позиции других участников </w:t>
      </w:r>
      <w:r w:rsidR="009D32BA" w:rsidRPr="007A1035">
        <w:rPr>
          <w:rFonts w:ascii="Times New Roman" w:hAnsi="Times New Roman" w:cs="Times New Roman"/>
          <w:sz w:val="24"/>
          <w:szCs w:val="24"/>
        </w:rPr>
        <w:t>деятельности</w:t>
      </w:r>
      <w:r w:rsidRPr="007A1035">
        <w:rPr>
          <w:rFonts w:ascii="Times New Roman" w:hAnsi="Times New Roman" w:cs="Times New Roman"/>
          <w:sz w:val="24"/>
          <w:szCs w:val="24"/>
        </w:rPr>
        <w:t>, эффективно разрешать конфликты;</w:t>
      </w:r>
    </w:p>
    <w:p w:rsidR="007A1035" w:rsidRPr="007A1035" w:rsidRDefault="007A1035" w:rsidP="007A1035">
      <w:pPr>
        <w:pStyle w:val="33"/>
        <w:spacing w:after="64" w:line="240" w:lineRule="auto"/>
        <w:ind w:right="20" w:firstLine="280"/>
        <w:jc w:val="both"/>
        <w:rPr>
          <w:rFonts w:ascii="Times New Roman" w:hAnsi="Times New Roman" w:cs="Times New Roman"/>
          <w:sz w:val="24"/>
          <w:szCs w:val="24"/>
        </w:rPr>
      </w:pPr>
      <w:r w:rsidRPr="007A1035">
        <w:rPr>
          <w:rFonts w:ascii="Times New Roman" w:hAnsi="Times New Roman" w:cs="Times New Roman"/>
          <w:sz w:val="24"/>
          <w:szCs w:val="24"/>
        </w:rPr>
        <w:t>Л10-принятие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7A1035" w:rsidRPr="007A1035" w:rsidRDefault="007A1035" w:rsidP="007A1035">
      <w:pPr>
        <w:pStyle w:val="33"/>
        <w:spacing w:after="64" w:line="240" w:lineRule="auto"/>
        <w:ind w:right="20" w:firstLine="280"/>
        <w:jc w:val="both"/>
        <w:rPr>
          <w:rFonts w:ascii="Times New Roman" w:hAnsi="Times New Roman" w:cs="Times New Roman"/>
          <w:sz w:val="24"/>
          <w:szCs w:val="24"/>
        </w:rPr>
      </w:pPr>
      <w:r w:rsidRPr="007A1035">
        <w:rPr>
          <w:rFonts w:ascii="Times New Roman" w:hAnsi="Times New Roman" w:cs="Times New Roman"/>
          <w:sz w:val="24"/>
          <w:szCs w:val="24"/>
        </w:rPr>
        <w:t>Л11-умение оказывать первую помощь при занятиях спортивно-оздоровительной деятельностью;</w:t>
      </w:r>
    </w:p>
    <w:p w:rsidR="007A1035" w:rsidRPr="007A1035" w:rsidRDefault="007A1035" w:rsidP="007A1035">
      <w:pPr>
        <w:pStyle w:val="33"/>
        <w:spacing w:after="64" w:line="240" w:lineRule="auto"/>
        <w:ind w:right="20" w:firstLine="280"/>
        <w:jc w:val="both"/>
        <w:rPr>
          <w:rFonts w:ascii="Times New Roman" w:hAnsi="Times New Roman" w:cs="Times New Roman"/>
          <w:sz w:val="24"/>
          <w:szCs w:val="24"/>
        </w:rPr>
      </w:pPr>
      <w:r w:rsidRPr="007A1035">
        <w:rPr>
          <w:rFonts w:ascii="Times New Roman" w:hAnsi="Times New Roman" w:cs="Times New Roman"/>
          <w:sz w:val="24"/>
          <w:szCs w:val="24"/>
        </w:rPr>
        <w:t>Л12-патриотизм, уважение к своему народу, чувство ответственности перед Ро-диной;</w:t>
      </w:r>
    </w:p>
    <w:p w:rsidR="007A1035" w:rsidRPr="007A1035" w:rsidRDefault="007A1035" w:rsidP="007A1035">
      <w:pPr>
        <w:pStyle w:val="33"/>
        <w:spacing w:after="64" w:line="240" w:lineRule="auto"/>
        <w:ind w:right="20" w:firstLine="280"/>
        <w:jc w:val="both"/>
        <w:rPr>
          <w:rFonts w:ascii="Times New Roman" w:hAnsi="Times New Roman" w:cs="Times New Roman"/>
          <w:sz w:val="24"/>
          <w:szCs w:val="24"/>
        </w:rPr>
      </w:pPr>
      <w:r w:rsidRPr="007A1035">
        <w:rPr>
          <w:rFonts w:ascii="Times New Roman" w:hAnsi="Times New Roman" w:cs="Times New Roman"/>
          <w:sz w:val="24"/>
          <w:szCs w:val="24"/>
        </w:rPr>
        <w:t>Л13-готовность к служению Отечеству, его защите;</w:t>
      </w:r>
    </w:p>
    <w:p w:rsidR="007A1035" w:rsidRPr="007A1035" w:rsidRDefault="007A1035" w:rsidP="007A1035">
      <w:pPr>
        <w:pStyle w:val="33"/>
        <w:spacing w:after="64" w:line="240" w:lineRule="auto"/>
        <w:ind w:right="20" w:firstLine="280"/>
        <w:jc w:val="both"/>
        <w:rPr>
          <w:rFonts w:ascii="Times New Roman" w:hAnsi="Times New Roman" w:cs="Times New Roman"/>
          <w:sz w:val="24"/>
          <w:szCs w:val="24"/>
        </w:rPr>
      </w:pPr>
      <w:r w:rsidRPr="007A1035">
        <w:rPr>
          <w:rFonts w:ascii="Times New Roman" w:hAnsi="Times New Roman" w:cs="Times New Roman"/>
          <w:sz w:val="24"/>
          <w:szCs w:val="24"/>
        </w:rPr>
        <w:t>•</w:t>
      </w:r>
      <w:r w:rsidRPr="007A1035">
        <w:rPr>
          <w:rFonts w:ascii="Times New Roman" w:hAnsi="Times New Roman" w:cs="Times New Roman"/>
          <w:sz w:val="24"/>
          <w:szCs w:val="24"/>
        </w:rPr>
        <w:tab/>
      </w:r>
      <w:r w:rsidRPr="007A1035">
        <w:rPr>
          <w:rFonts w:ascii="Times New Roman" w:hAnsi="Times New Roman" w:cs="Times New Roman"/>
          <w:b/>
          <w:sz w:val="24"/>
          <w:szCs w:val="24"/>
        </w:rPr>
        <w:t>метапредметных:</w:t>
      </w:r>
    </w:p>
    <w:p w:rsidR="00306727" w:rsidRPr="005076E6" w:rsidRDefault="00306727" w:rsidP="00306727">
      <w:pPr>
        <w:pStyle w:val="33"/>
        <w:shd w:val="clear" w:color="auto" w:fill="auto"/>
        <w:tabs>
          <w:tab w:val="left" w:pos="863"/>
        </w:tabs>
        <w:spacing w:after="0" w:line="276" w:lineRule="auto"/>
        <w:ind w:left="720" w:right="20" w:hanging="436"/>
        <w:jc w:val="both"/>
        <w:rPr>
          <w:rFonts w:ascii="Times New Roman" w:hAnsi="Times New Roman" w:cs="Times New Roman"/>
          <w:sz w:val="24"/>
          <w:szCs w:val="24"/>
        </w:rPr>
      </w:pPr>
      <w:r w:rsidRPr="005076E6">
        <w:rPr>
          <w:rFonts w:ascii="Times New Roman" w:hAnsi="Times New Roman" w:cs="Times New Roman"/>
          <w:sz w:val="24"/>
          <w:szCs w:val="24"/>
        </w:rPr>
        <w:t>М1 - способность использовать межпредметные понятия и универсальные учеб</w:t>
      </w:r>
      <w:r w:rsidRPr="005076E6">
        <w:rPr>
          <w:rFonts w:ascii="Times New Roman" w:hAnsi="Times New Roman" w:cs="Times New Roman"/>
          <w:sz w:val="24"/>
          <w:szCs w:val="24"/>
        </w:rPr>
        <w:softHyphen/>
        <w:t>ные действия (регулятивные, познавательные, коммуникативные) в по</w:t>
      </w:r>
      <w:r w:rsidRPr="005076E6">
        <w:rPr>
          <w:rFonts w:ascii="Times New Roman" w:hAnsi="Times New Roman" w:cs="Times New Roman"/>
          <w:sz w:val="24"/>
          <w:szCs w:val="24"/>
        </w:rPr>
        <w:softHyphen/>
        <w:t>знавательной, спортивной, физкультурной, оздоровительной и социальной практике;</w:t>
      </w:r>
    </w:p>
    <w:p w:rsidR="00306727" w:rsidRPr="005076E6" w:rsidRDefault="00306727" w:rsidP="00306727">
      <w:pPr>
        <w:pStyle w:val="33"/>
        <w:shd w:val="clear" w:color="auto" w:fill="auto"/>
        <w:tabs>
          <w:tab w:val="left" w:pos="863"/>
        </w:tabs>
        <w:spacing w:after="0" w:line="276" w:lineRule="auto"/>
        <w:ind w:left="720" w:right="20" w:hanging="436"/>
        <w:jc w:val="both"/>
        <w:rPr>
          <w:rFonts w:ascii="Times New Roman" w:hAnsi="Times New Roman" w:cs="Times New Roman"/>
          <w:sz w:val="24"/>
          <w:szCs w:val="24"/>
        </w:rPr>
      </w:pPr>
      <w:r w:rsidRPr="005076E6">
        <w:rPr>
          <w:rFonts w:ascii="Times New Roman" w:hAnsi="Times New Roman" w:cs="Times New Roman"/>
          <w:sz w:val="24"/>
          <w:szCs w:val="24"/>
        </w:rPr>
        <w:t>М2 - готовность учебного сотрудничества с преподавателями и сверстниками с ис</w:t>
      </w:r>
      <w:r w:rsidRPr="005076E6">
        <w:rPr>
          <w:rFonts w:ascii="Times New Roman" w:hAnsi="Times New Roman" w:cs="Times New Roman"/>
          <w:sz w:val="24"/>
          <w:szCs w:val="24"/>
        </w:rPr>
        <w:softHyphen/>
        <w:t>пользованием специальных средств и методов двигательной активности;</w:t>
      </w:r>
    </w:p>
    <w:p w:rsidR="00306727" w:rsidRPr="005076E6" w:rsidRDefault="00306727" w:rsidP="00306727">
      <w:pPr>
        <w:pStyle w:val="33"/>
        <w:shd w:val="clear" w:color="auto" w:fill="auto"/>
        <w:tabs>
          <w:tab w:val="left" w:pos="863"/>
        </w:tabs>
        <w:spacing w:after="0" w:line="276" w:lineRule="auto"/>
        <w:ind w:left="720" w:right="20" w:hanging="436"/>
        <w:jc w:val="both"/>
        <w:rPr>
          <w:rFonts w:ascii="Times New Roman" w:hAnsi="Times New Roman" w:cs="Times New Roman"/>
          <w:sz w:val="24"/>
          <w:szCs w:val="24"/>
        </w:rPr>
      </w:pPr>
      <w:r w:rsidRPr="005076E6">
        <w:rPr>
          <w:rFonts w:ascii="Times New Roman" w:hAnsi="Times New Roman" w:cs="Times New Roman"/>
          <w:sz w:val="24"/>
          <w:szCs w:val="24"/>
        </w:rPr>
        <w:t>М3 - освоение знаний, полученных в процессе теоретических, учебно-методических и практических занятий, в области анатомии, физиологии, психологии (воз</w:t>
      </w:r>
      <w:r w:rsidRPr="005076E6">
        <w:rPr>
          <w:rFonts w:ascii="Times New Roman" w:hAnsi="Times New Roman" w:cs="Times New Roman"/>
          <w:sz w:val="24"/>
          <w:szCs w:val="24"/>
        </w:rPr>
        <w:softHyphen/>
        <w:t>растной и спортивной), экологии, ОБЖ;</w:t>
      </w:r>
    </w:p>
    <w:p w:rsidR="00306727" w:rsidRPr="005076E6" w:rsidRDefault="00306727" w:rsidP="00306727">
      <w:pPr>
        <w:pStyle w:val="33"/>
        <w:shd w:val="clear" w:color="auto" w:fill="auto"/>
        <w:tabs>
          <w:tab w:val="left" w:pos="863"/>
        </w:tabs>
        <w:spacing w:after="0" w:line="276" w:lineRule="auto"/>
        <w:ind w:left="720" w:right="20" w:hanging="436"/>
        <w:jc w:val="both"/>
        <w:rPr>
          <w:rFonts w:ascii="Times New Roman" w:hAnsi="Times New Roman" w:cs="Times New Roman"/>
          <w:sz w:val="24"/>
          <w:szCs w:val="24"/>
        </w:rPr>
      </w:pPr>
      <w:r w:rsidRPr="005076E6">
        <w:rPr>
          <w:rFonts w:ascii="Times New Roman" w:hAnsi="Times New Roman" w:cs="Times New Roman"/>
          <w:sz w:val="24"/>
          <w:szCs w:val="24"/>
        </w:rPr>
        <w:t>М4 -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w:t>
      </w:r>
    </w:p>
    <w:p w:rsidR="00306727" w:rsidRPr="005076E6" w:rsidRDefault="00306727" w:rsidP="00306727">
      <w:pPr>
        <w:pStyle w:val="33"/>
        <w:shd w:val="clear" w:color="auto" w:fill="auto"/>
        <w:tabs>
          <w:tab w:val="left" w:pos="863"/>
        </w:tabs>
        <w:spacing w:after="0" w:line="276" w:lineRule="auto"/>
        <w:ind w:left="720" w:right="20" w:hanging="436"/>
        <w:jc w:val="both"/>
        <w:rPr>
          <w:rFonts w:ascii="Times New Roman" w:hAnsi="Times New Roman" w:cs="Times New Roman"/>
          <w:sz w:val="24"/>
          <w:szCs w:val="24"/>
        </w:rPr>
      </w:pPr>
      <w:r w:rsidRPr="005076E6">
        <w:rPr>
          <w:rFonts w:ascii="Times New Roman" w:hAnsi="Times New Roman" w:cs="Times New Roman"/>
          <w:sz w:val="24"/>
          <w:szCs w:val="24"/>
        </w:rPr>
        <w:t>М5 - формирование навыков участия в различных видах соревновательной дея</w:t>
      </w:r>
      <w:r w:rsidRPr="005076E6">
        <w:rPr>
          <w:rFonts w:ascii="Times New Roman" w:hAnsi="Times New Roman" w:cs="Times New Roman"/>
          <w:sz w:val="24"/>
          <w:szCs w:val="24"/>
        </w:rPr>
        <w:softHyphen/>
        <w:t>тельности, моделирующих профессиональную подготовку;</w:t>
      </w:r>
    </w:p>
    <w:p w:rsidR="00306727" w:rsidRPr="005076E6" w:rsidRDefault="00306727" w:rsidP="00306727">
      <w:pPr>
        <w:pStyle w:val="33"/>
        <w:shd w:val="clear" w:color="auto" w:fill="auto"/>
        <w:tabs>
          <w:tab w:val="left" w:pos="863"/>
        </w:tabs>
        <w:spacing w:after="0" w:line="276" w:lineRule="auto"/>
        <w:ind w:left="720" w:right="20" w:hanging="436"/>
        <w:jc w:val="both"/>
        <w:rPr>
          <w:rFonts w:ascii="Times New Roman" w:hAnsi="Times New Roman" w:cs="Times New Roman"/>
          <w:sz w:val="24"/>
          <w:szCs w:val="24"/>
        </w:rPr>
      </w:pPr>
      <w:r w:rsidRPr="005076E6">
        <w:rPr>
          <w:rFonts w:ascii="Times New Roman" w:hAnsi="Times New Roman" w:cs="Times New Roman"/>
          <w:sz w:val="24"/>
          <w:szCs w:val="24"/>
        </w:rPr>
        <w:t>М6 -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норм информационной безопасности;</w:t>
      </w:r>
    </w:p>
    <w:p w:rsidR="0065061E" w:rsidRPr="0065061E" w:rsidRDefault="0065061E" w:rsidP="007A1035">
      <w:pPr>
        <w:pStyle w:val="33"/>
        <w:spacing w:after="64" w:line="240" w:lineRule="auto"/>
        <w:ind w:right="20" w:firstLine="280"/>
        <w:jc w:val="both"/>
        <w:rPr>
          <w:rFonts w:ascii="Times New Roman" w:hAnsi="Times New Roman" w:cs="Times New Roman"/>
          <w:sz w:val="24"/>
          <w:szCs w:val="24"/>
        </w:rPr>
      </w:pP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1) </w:t>
      </w:r>
      <w:r w:rsidRPr="0065061E">
        <w:rPr>
          <w:rFonts w:ascii="Times New Roman" w:hAnsi="Times New Roman" w:cs="Times New Roman"/>
          <w:b/>
          <w:sz w:val="24"/>
          <w:szCs w:val="24"/>
        </w:rPr>
        <w:t>гражданского воспитания:</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сформированность гражданской позиции обучающегося как активного и ответственного члена российского общества;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осознание своих конституционных прав и обязанностей, уважение закона и правопорядка;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принятие традиционных национальных, общечеловеческих гуманистических и демократических ценностей;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lastRenderedPageBreak/>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умение взаимодействовать с социальными институтами в соответствии с их функциями и назначением; </w:t>
      </w:r>
    </w:p>
    <w:p w:rsidR="00FE4430" w:rsidRDefault="0065061E" w:rsidP="00FE4430">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готовность к гуманитарной и волонтёрской деятельности; </w:t>
      </w:r>
    </w:p>
    <w:p w:rsidR="00FE4430" w:rsidRDefault="00FE4430" w:rsidP="00FE4430">
      <w:pPr>
        <w:pStyle w:val="33"/>
        <w:spacing w:after="64" w:line="240" w:lineRule="auto"/>
        <w:ind w:right="20" w:firstLine="280"/>
        <w:jc w:val="both"/>
        <w:rPr>
          <w:rFonts w:ascii="Times New Roman" w:hAnsi="Times New Roman" w:cs="Times New Roman"/>
          <w:sz w:val="24"/>
          <w:szCs w:val="24"/>
        </w:rPr>
      </w:pPr>
    </w:p>
    <w:p w:rsidR="0065061E" w:rsidRPr="0065061E" w:rsidRDefault="0065061E" w:rsidP="00FE4430">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2) </w:t>
      </w:r>
      <w:r w:rsidRPr="0065061E">
        <w:rPr>
          <w:rFonts w:ascii="Times New Roman" w:hAnsi="Times New Roman" w:cs="Times New Roman"/>
          <w:b/>
          <w:sz w:val="24"/>
          <w:szCs w:val="24"/>
        </w:rPr>
        <w:t>патриотического воспитания:</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идейную убеждённость, готовность к служению и защите Отечества, ответственность за его судьбу;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3</w:t>
      </w:r>
      <w:r w:rsidRPr="0065061E">
        <w:rPr>
          <w:rFonts w:ascii="Times New Roman" w:hAnsi="Times New Roman" w:cs="Times New Roman"/>
          <w:b/>
          <w:sz w:val="24"/>
          <w:szCs w:val="24"/>
        </w:rPr>
        <w:t>) духовно-нравственного воспитания:</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осознание духовных ценностей российского народа;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сформированность нравственного сознания, этического поведения;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способность оценивать ситуацию и принимать осознанные решения, ориентируясь на морально-нравственные нормы и ценности;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осознание личного вклада в построение устойчивого будущего;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4) </w:t>
      </w:r>
      <w:r w:rsidRPr="0065061E">
        <w:rPr>
          <w:rFonts w:ascii="Times New Roman" w:hAnsi="Times New Roman" w:cs="Times New Roman"/>
          <w:b/>
          <w:sz w:val="24"/>
          <w:szCs w:val="24"/>
        </w:rPr>
        <w:t>эстетического воспитания:</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эстетическое отношение к миру, включая эстетику быта, научного и технического творчества, спорта, труда, общественных отношений;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убеждённость в значимости для личности и общества отечественного и мирового искусства, этнических культурных традиций и народного творчества;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готовность к самовыражению в разных видах искусства, стремление проявлять качества творческой личности;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5) </w:t>
      </w:r>
      <w:r w:rsidRPr="0065061E">
        <w:rPr>
          <w:rFonts w:ascii="Times New Roman" w:hAnsi="Times New Roman" w:cs="Times New Roman"/>
          <w:b/>
          <w:sz w:val="24"/>
          <w:szCs w:val="24"/>
        </w:rPr>
        <w:t>физического воспитания</w:t>
      </w:r>
      <w:r w:rsidRPr="0065061E">
        <w:rPr>
          <w:rFonts w:ascii="Times New Roman" w:hAnsi="Times New Roman" w:cs="Times New Roman"/>
          <w:sz w:val="24"/>
          <w:szCs w:val="24"/>
        </w:rPr>
        <w:t xml:space="preserve">: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сформированность здорового и безопасного образа жизни, ответственного отношения к своему здоровью;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потребность в физическом совершенствовании, занятиях спортивно-оздоровительной деятельностью;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активное неприятие вредных привычек и иных форм причинения вреда физическому и психическому здоровью;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6) </w:t>
      </w:r>
      <w:r w:rsidRPr="0065061E">
        <w:rPr>
          <w:rFonts w:ascii="Times New Roman" w:hAnsi="Times New Roman" w:cs="Times New Roman"/>
          <w:b/>
          <w:sz w:val="24"/>
          <w:szCs w:val="24"/>
        </w:rPr>
        <w:t>трудового воспитания:</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готовность к труду, осознание приобретённых умений и навыков, трудолюбие;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готовность и способность к образованию и самообразованию на протяжении всей жизни;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7) </w:t>
      </w:r>
      <w:r w:rsidRPr="0065061E">
        <w:rPr>
          <w:rFonts w:ascii="Times New Roman" w:hAnsi="Times New Roman" w:cs="Times New Roman"/>
          <w:b/>
          <w:sz w:val="24"/>
          <w:szCs w:val="24"/>
        </w:rPr>
        <w:t>экологического воспитания:</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сформированность экологической культуры, понимание влияния социально-экономических </w:t>
      </w:r>
      <w:r w:rsidRPr="0065061E">
        <w:rPr>
          <w:rFonts w:ascii="Times New Roman" w:hAnsi="Times New Roman" w:cs="Times New Roman"/>
          <w:sz w:val="24"/>
          <w:szCs w:val="24"/>
        </w:rPr>
        <w:lastRenderedPageBreak/>
        <w:t xml:space="preserve">процессов на состояние природной и социальной среды, осознание глобального характера экологических проблем;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активное неприятие действий, приносящих вред окружающей среде;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умение прогнозировать неблагоприятные экологические последствия предпринимаемых действий, предотвращать их;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расширение опыта деятельности экологической направленности. Федеральная рабочая программа | Физическая культура.10–11 классы </w:t>
      </w:r>
    </w:p>
    <w:p w:rsidR="0065061E" w:rsidRDefault="0065061E" w:rsidP="0065061E">
      <w:pPr>
        <w:pStyle w:val="33"/>
        <w:spacing w:after="64" w:line="240" w:lineRule="auto"/>
        <w:ind w:right="20" w:firstLine="280"/>
        <w:jc w:val="both"/>
        <w:rPr>
          <w:rFonts w:ascii="Times New Roman" w:hAnsi="Times New Roman" w:cs="Times New Roman"/>
          <w:sz w:val="24"/>
          <w:szCs w:val="24"/>
        </w:rPr>
      </w:pP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8) </w:t>
      </w:r>
      <w:r w:rsidRPr="0065061E">
        <w:rPr>
          <w:rFonts w:ascii="Times New Roman" w:hAnsi="Times New Roman" w:cs="Times New Roman"/>
          <w:b/>
          <w:sz w:val="24"/>
          <w:szCs w:val="24"/>
        </w:rPr>
        <w:t>ценности научного познания:</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совершенствование языковой и читательской культуры как средства взаимодействия между людьми и познанием мира; </w:t>
      </w:r>
    </w:p>
    <w:p w:rsid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65061E" w:rsidRPr="0065061E" w:rsidRDefault="0065061E" w:rsidP="0065061E">
      <w:pPr>
        <w:pStyle w:val="33"/>
        <w:spacing w:after="64" w:line="240" w:lineRule="auto"/>
        <w:ind w:right="20" w:firstLine="280"/>
        <w:jc w:val="both"/>
        <w:rPr>
          <w:rFonts w:ascii="Times New Roman" w:hAnsi="Times New Roman" w:cs="Times New Roman"/>
          <w:b/>
          <w:sz w:val="24"/>
          <w:szCs w:val="24"/>
        </w:rPr>
      </w:pPr>
      <w:r w:rsidRPr="0065061E">
        <w:rPr>
          <w:rFonts w:ascii="Times New Roman" w:hAnsi="Times New Roman" w:cs="Times New Roman"/>
          <w:b/>
          <w:sz w:val="24"/>
          <w:szCs w:val="24"/>
        </w:rPr>
        <w:t xml:space="preserve">МЕТАПРЕДМЕТНЫЕ РЕЗУЛЬТАТЫ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5061E" w:rsidRPr="0065061E" w:rsidRDefault="0065061E" w:rsidP="0065061E">
      <w:pPr>
        <w:pStyle w:val="33"/>
        <w:spacing w:after="64" w:line="240" w:lineRule="auto"/>
        <w:ind w:right="20" w:firstLine="280"/>
        <w:jc w:val="both"/>
        <w:rPr>
          <w:rFonts w:ascii="Times New Roman" w:hAnsi="Times New Roman" w:cs="Times New Roman"/>
          <w:b/>
          <w:sz w:val="24"/>
          <w:szCs w:val="24"/>
        </w:rPr>
      </w:pPr>
      <w:r w:rsidRPr="0065061E">
        <w:rPr>
          <w:rFonts w:ascii="Times New Roman" w:hAnsi="Times New Roman" w:cs="Times New Roman"/>
          <w:b/>
          <w:sz w:val="24"/>
          <w:szCs w:val="24"/>
        </w:rPr>
        <w:t xml:space="preserve">Познавательные универсальные учебные действия </w:t>
      </w:r>
    </w:p>
    <w:p w:rsidR="0065061E" w:rsidRPr="0065061E" w:rsidRDefault="0065061E" w:rsidP="0065061E">
      <w:pPr>
        <w:pStyle w:val="33"/>
        <w:spacing w:after="64" w:line="240" w:lineRule="auto"/>
        <w:ind w:right="20" w:firstLine="280"/>
        <w:jc w:val="both"/>
        <w:rPr>
          <w:rFonts w:ascii="Times New Roman" w:hAnsi="Times New Roman" w:cs="Times New Roman"/>
          <w:b/>
          <w:sz w:val="24"/>
          <w:szCs w:val="24"/>
        </w:rPr>
      </w:pPr>
      <w:r w:rsidRPr="0065061E">
        <w:rPr>
          <w:rFonts w:ascii="Times New Roman" w:hAnsi="Times New Roman" w:cs="Times New Roman"/>
          <w:b/>
          <w:sz w:val="24"/>
          <w:szCs w:val="24"/>
        </w:rPr>
        <w:t xml:space="preserve">Базовые логические действия: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самостоятельно формулировать и актуализировать проблему, рассматривать её всесторонне;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устанавливать существенный признак или основания для сравнения, классификации и обобщения;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определять цели деятельности, задавать параметры и критерии их достижения;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выявлять закономерности и противоречия в рассматриваемых явлениях;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разрабатывать план решения проблемы с учётом анализа имеющихся материальных и нематериальных ресурсов;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координировать и выполнять работу в условиях реального, виртуального и комбинированного взаимодействия;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развивать креативное мышление при решении жизненных проблем. </w:t>
      </w:r>
    </w:p>
    <w:p w:rsidR="0065061E" w:rsidRPr="0065061E" w:rsidRDefault="0065061E" w:rsidP="0065061E">
      <w:pPr>
        <w:pStyle w:val="33"/>
        <w:spacing w:after="64" w:line="240" w:lineRule="auto"/>
        <w:ind w:right="20" w:firstLine="280"/>
        <w:jc w:val="both"/>
        <w:rPr>
          <w:rFonts w:ascii="Times New Roman" w:hAnsi="Times New Roman" w:cs="Times New Roman"/>
          <w:b/>
          <w:sz w:val="24"/>
          <w:szCs w:val="24"/>
        </w:rPr>
      </w:pPr>
      <w:r w:rsidRPr="0065061E">
        <w:rPr>
          <w:rFonts w:ascii="Times New Roman" w:hAnsi="Times New Roman" w:cs="Times New Roman"/>
          <w:b/>
          <w:sz w:val="24"/>
          <w:szCs w:val="24"/>
        </w:rPr>
        <w:t xml:space="preserve">Базовые исследовательские действия: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формирование научного типа мышления, владение научной терминологией, ключевыми понятиями и методами; Федеральная рабочая программа | Физическая культура.10–11 классы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ставить и формулировать собственные задачи в образовательной деятельности и жизненных ситуациях;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lastRenderedPageBreak/>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давать оценку новым ситуациям, оценивать приобретённый опыт;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осуществлять целенаправленный поиск переноса средств и способов действия в профессиональную среду;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уметь переносить знания в познавательную и практическую области жизнедеятельности;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уметь интегрировать знания из разных предметных областей;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выдвигать новые идеи, предлагать оригинальные подходы и решения; ставить проблемы и задачи, допускающие альтернативные решения. </w:t>
      </w:r>
    </w:p>
    <w:p w:rsidR="0065061E" w:rsidRPr="0065061E" w:rsidRDefault="0065061E" w:rsidP="0065061E">
      <w:pPr>
        <w:pStyle w:val="33"/>
        <w:spacing w:after="64" w:line="240" w:lineRule="auto"/>
        <w:ind w:right="20" w:firstLine="280"/>
        <w:jc w:val="both"/>
        <w:rPr>
          <w:rFonts w:ascii="Times New Roman" w:hAnsi="Times New Roman" w:cs="Times New Roman"/>
          <w:b/>
          <w:sz w:val="24"/>
          <w:szCs w:val="24"/>
        </w:rPr>
      </w:pPr>
      <w:r w:rsidRPr="0065061E">
        <w:rPr>
          <w:rFonts w:ascii="Times New Roman" w:hAnsi="Times New Roman" w:cs="Times New Roman"/>
          <w:b/>
          <w:sz w:val="24"/>
          <w:szCs w:val="24"/>
        </w:rPr>
        <w:t xml:space="preserve">Работа с информацией: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создавать тексты в различных форматах с учётом назначения информации и целевой аудитории, выбирая оптимальную форму представления и визуализации;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оценивать достоверность, легитимность информации, её соответствие правовым и морально-этическим нормам;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владеть навыками распознавания и защиты информации, информационной безопасности личности. </w:t>
      </w:r>
    </w:p>
    <w:p w:rsidR="0065061E" w:rsidRPr="0065061E" w:rsidRDefault="0065061E" w:rsidP="0065061E">
      <w:pPr>
        <w:pStyle w:val="33"/>
        <w:spacing w:after="64" w:line="240" w:lineRule="auto"/>
        <w:ind w:right="20" w:firstLine="280"/>
        <w:jc w:val="both"/>
        <w:rPr>
          <w:rFonts w:ascii="Times New Roman" w:hAnsi="Times New Roman" w:cs="Times New Roman"/>
          <w:b/>
          <w:sz w:val="24"/>
          <w:szCs w:val="24"/>
        </w:rPr>
      </w:pPr>
      <w:r w:rsidRPr="0065061E">
        <w:rPr>
          <w:rFonts w:ascii="Times New Roman" w:hAnsi="Times New Roman" w:cs="Times New Roman"/>
          <w:b/>
          <w:sz w:val="24"/>
          <w:szCs w:val="24"/>
        </w:rPr>
        <w:t xml:space="preserve">Коммуникативные универсальные учебные действия </w:t>
      </w:r>
    </w:p>
    <w:p w:rsidR="0065061E" w:rsidRPr="0065061E" w:rsidRDefault="0065061E" w:rsidP="0065061E">
      <w:pPr>
        <w:pStyle w:val="33"/>
        <w:spacing w:after="64" w:line="240" w:lineRule="auto"/>
        <w:ind w:right="20" w:firstLine="280"/>
        <w:jc w:val="both"/>
        <w:rPr>
          <w:rFonts w:ascii="Times New Roman" w:hAnsi="Times New Roman" w:cs="Times New Roman"/>
          <w:b/>
          <w:sz w:val="24"/>
          <w:szCs w:val="24"/>
        </w:rPr>
      </w:pPr>
      <w:r w:rsidRPr="0065061E">
        <w:rPr>
          <w:rFonts w:ascii="Times New Roman" w:hAnsi="Times New Roman" w:cs="Times New Roman"/>
          <w:b/>
          <w:sz w:val="24"/>
          <w:szCs w:val="24"/>
        </w:rPr>
        <w:t xml:space="preserve">Общение: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осуществлять коммуникации во всех сферах жизни;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владеть различными способами общения и взаимодействия;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аргументированно вести диалог, уметь смягчать конфликтные ситуации;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развёрнуто и логично излагать свою точку зрения с использованием языковых средств. Федеральная рабочая программа | Физическая культура.10–11 классы </w:t>
      </w:r>
    </w:p>
    <w:p w:rsidR="0065061E" w:rsidRDefault="0065061E" w:rsidP="0065061E">
      <w:pPr>
        <w:pStyle w:val="33"/>
        <w:spacing w:after="64" w:line="240" w:lineRule="auto"/>
        <w:ind w:right="20" w:firstLine="280"/>
        <w:jc w:val="both"/>
        <w:rPr>
          <w:rFonts w:ascii="Times New Roman" w:hAnsi="Times New Roman" w:cs="Times New Roman"/>
          <w:sz w:val="24"/>
          <w:szCs w:val="24"/>
        </w:rPr>
      </w:pPr>
    </w:p>
    <w:p w:rsidR="00E44722" w:rsidRPr="00E44722" w:rsidRDefault="00E44722" w:rsidP="00E44722">
      <w:pPr>
        <w:pStyle w:val="33"/>
        <w:spacing w:after="64" w:line="240" w:lineRule="auto"/>
        <w:ind w:right="20" w:firstLine="280"/>
        <w:jc w:val="both"/>
        <w:rPr>
          <w:rFonts w:ascii="Times New Roman" w:hAnsi="Times New Roman" w:cs="Times New Roman"/>
          <w:b/>
          <w:sz w:val="24"/>
          <w:szCs w:val="24"/>
        </w:rPr>
      </w:pPr>
    </w:p>
    <w:p w:rsidR="00E44722" w:rsidRPr="00E44722" w:rsidRDefault="00E44722" w:rsidP="00E44722">
      <w:pPr>
        <w:pStyle w:val="33"/>
        <w:spacing w:after="64" w:line="240" w:lineRule="auto"/>
        <w:ind w:right="20" w:firstLine="280"/>
        <w:jc w:val="both"/>
        <w:rPr>
          <w:rFonts w:ascii="Times New Roman" w:hAnsi="Times New Roman" w:cs="Times New Roman"/>
          <w:b/>
          <w:sz w:val="24"/>
          <w:szCs w:val="24"/>
        </w:rPr>
      </w:pPr>
      <w:r w:rsidRPr="00E44722">
        <w:rPr>
          <w:rFonts w:ascii="Times New Roman" w:hAnsi="Times New Roman" w:cs="Times New Roman"/>
          <w:b/>
          <w:sz w:val="24"/>
          <w:szCs w:val="24"/>
        </w:rPr>
        <w:t xml:space="preserve">Регулятивные универсальные учебные действия </w:t>
      </w:r>
    </w:p>
    <w:p w:rsidR="00E44722" w:rsidRPr="00E44722" w:rsidRDefault="00E44722" w:rsidP="00E44722">
      <w:pPr>
        <w:pStyle w:val="33"/>
        <w:spacing w:after="64" w:line="240" w:lineRule="auto"/>
        <w:ind w:right="20" w:firstLine="280"/>
        <w:jc w:val="both"/>
        <w:rPr>
          <w:rFonts w:ascii="Times New Roman" w:hAnsi="Times New Roman" w:cs="Times New Roman"/>
          <w:b/>
          <w:sz w:val="24"/>
          <w:szCs w:val="24"/>
        </w:rPr>
      </w:pPr>
      <w:r w:rsidRPr="00E44722">
        <w:rPr>
          <w:rFonts w:ascii="Times New Roman" w:hAnsi="Times New Roman" w:cs="Times New Roman"/>
          <w:b/>
          <w:sz w:val="24"/>
          <w:szCs w:val="24"/>
        </w:rPr>
        <w:t xml:space="preserve">Самоорганизация: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самостоятельно составлять план решения проблемы с учётом имеющихся ресурсов, собственных возможностей и предпочтений;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давать оценку новым ситуациям;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расширять рамки учебного предмета на основе личных предпочтений;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делать осознанный выбор, аргументировать его, брать ответственность за решение;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оценивать приобретённый опыт;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способствовать формированию и проявлению широкой эрудиции в разных областях знаний;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постоянно повышать свой образовательный и культурный уровень; </w:t>
      </w:r>
    </w:p>
    <w:p w:rsidR="00E44722" w:rsidRPr="00E44722" w:rsidRDefault="00E44722" w:rsidP="00E44722">
      <w:pPr>
        <w:pStyle w:val="33"/>
        <w:spacing w:after="64" w:line="240" w:lineRule="auto"/>
        <w:ind w:right="20" w:firstLine="280"/>
        <w:jc w:val="both"/>
        <w:rPr>
          <w:rFonts w:ascii="Times New Roman" w:hAnsi="Times New Roman" w:cs="Times New Roman"/>
          <w:b/>
          <w:sz w:val="24"/>
          <w:szCs w:val="24"/>
        </w:rPr>
      </w:pPr>
      <w:r w:rsidRPr="00E44722">
        <w:rPr>
          <w:rFonts w:ascii="Times New Roman" w:hAnsi="Times New Roman" w:cs="Times New Roman"/>
          <w:b/>
          <w:sz w:val="24"/>
          <w:szCs w:val="24"/>
        </w:rPr>
        <w:t xml:space="preserve">Самоконтроль, принятие себя и других: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давать оценку новым ситуациям, вносить коррективы в деятельность, оценивать соответствие результатов целям;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владеть навыками познавательной рефлексии как осознанием совершаемых действий и </w:t>
      </w:r>
      <w:r w:rsidRPr="00E44722">
        <w:rPr>
          <w:rFonts w:ascii="Times New Roman" w:hAnsi="Times New Roman" w:cs="Times New Roman"/>
          <w:sz w:val="24"/>
          <w:szCs w:val="24"/>
        </w:rPr>
        <w:lastRenderedPageBreak/>
        <w:t xml:space="preserve">мыслительных процессов, их результатов и оснований;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использовать приёмы рефлексии для оценки ситуации, выбора верного решения;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оценивать риски и своевременно принимать решения по их снижению;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принимать мотивы и аргументы других при анализе результатов деятельности;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принимать себя, понимая свои недостатки и достоинства;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принимать мотивы и аргументы других при анализе результатов деятельности;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признавать своё право и право других на ошибку;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развивать способность понимать мир с позиции другого человека. </w:t>
      </w:r>
    </w:p>
    <w:p w:rsidR="00E44722" w:rsidRPr="00E44722" w:rsidRDefault="00E44722" w:rsidP="00E44722">
      <w:pPr>
        <w:pStyle w:val="33"/>
        <w:spacing w:after="64" w:line="240" w:lineRule="auto"/>
        <w:ind w:right="20" w:firstLine="280"/>
        <w:jc w:val="both"/>
        <w:rPr>
          <w:rFonts w:ascii="Times New Roman" w:hAnsi="Times New Roman" w:cs="Times New Roman"/>
          <w:b/>
          <w:sz w:val="24"/>
          <w:szCs w:val="24"/>
        </w:rPr>
      </w:pPr>
      <w:r w:rsidRPr="00E44722">
        <w:rPr>
          <w:rFonts w:ascii="Times New Roman" w:hAnsi="Times New Roman" w:cs="Times New Roman"/>
          <w:b/>
          <w:sz w:val="24"/>
          <w:szCs w:val="24"/>
        </w:rPr>
        <w:t xml:space="preserve">Совместная деятельность: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понимать и использовать преимущества командной и индивидуальной работы;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выбирать тематику и методы совместных действий с учётом общих интересов, и возможностей каждого члена коллектива;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оценивать качество вклада своего и каждого участника команды в общий результат по разработанным критериям;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предлагать новые проекты, оценивать идеи с позиции новизны, оригинальности, практической значимости;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осуществлять позитивное стратегическое поведение в различных ситуациях; проявлять творчество и воображение, быть инициативным. Федеральная рабочая программа | Физическая культура.10–11 классы </w:t>
      </w:r>
    </w:p>
    <w:p w:rsidR="0065061E" w:rsidRPr="00E44722" w:rsidRDefault="0065061E" w:rsidP="00E44722">
      <w:pPr>
        <w:pStyle w:val="33"/>
        <w:spacing w:after="64" w:line="240" w:lineRule="auto"/>
        <w:ind w:right="20" w:firstLine="280"/>
        <w:jc w:val="both"/>
        <w:rPr>
          <w:rFonts w:ascii="Times New Roman" w:hAnsi="Times New Roman" w:cs="Times New Roman"/>
          <w:sz w:val="24"/>
          <w:szCs w:val="24"/>
        </w:rPr>
      </w:pPr>
    </w:p>
    <w:p w:rsidR="00E44722" w:rsidRPr="00E44722" w:rsidRDefault="00E44722" w:rsidP="00E44722">
      <w:pPr>
        <w:pStyle w:val="33"/>
        <w:spacing w:after="64" w:line="240" w:lineRule="auto"/>
        <w:ind w:right="20" w:firstLine="280"/>
        <w:jc w:val="both"/>
        <w:rPr>
          <w:rFonts w:ascii="Times New Roman" w:hAnsi="Times New Roman" w:cs="Times New Roman"/>
          <w:b/>
          <w:sz w:val="24"/>
          <w:szCs w:val="24"/>
        </w:rPr>
      </w:pPr>
      <w:r w:rsidRPr="00E44722">
        <w:rPr>
          <w:rFonts w:ascii="Times New Roman" w:hAnsi="Times New Roman" w:cs="Times New Roman"/>
          <w:b/>
          <w:sz w:val="24"/>
          <w:szCs w:val="24"/>
        </w:rPr>
        <w:t xml:space="preserve">ПРЕДМЕТНЫЕ РЕЗУЛЬТАТЫ </w:t>
      </w:r>
    </w:p>
    <w:p w:rsidR="00E44722" w:rsidRPr="00E44722" w:rsidRDefault="00E44722" w:rsidP="00E44722">
      <w:pPr>
        <w:pStyle w:val="33"/>
        <w:spacing w:after="64" w:line="240" w:lineRule="auto"/>
        <w:ind w:right="20" w:firstLine="280"/>
        <w:jc w:val="both"/>
        <w:rPr>
          <w:rFonts w:ascii="Times New Roman" w:hAnsi="Times New Roman" w:cs="Times New Roman"/>
          <w:b/>
          <w:sz w:val="24"/>
          <w:szCs w:val="24"/>
        </w:rPr>
      </w:pPr>
      <w:r w:rsidRPr="00ED0002">
        <w:rPr>
          <w:rFonts w:ascii="Times New Roman" w:hAnsi="Times New Roman" w:cs="Times New Roman"/>
          <w:b/>
          <w:sz w:val="24"/>
          <w:szCs w:val="24"/>
        </w:rPr>
        <w:t>Раздел «Знания о физической культуре»:</w:t>
      </w:r>
      <w:r w:rsidRPr="00E44722">
        <w:rPr>
          <w:rFonts w:ascii="Times New Roman" w:hAnsi="Times New Roman" w:cs="Times New Roman"/>
          <w:b/>
          <w:sz w:val="24"/>
          <w:szCs w:val="24"/>
        </w:rPr>
        <w:t xml:space="preserve">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характеризовать физическую культуру как явление культуры, её направления и формы организации, роль и значение в жизни современного человека и общества;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E44722" w:rsidRPr="00E44722" w:rsidRDefault="00E44722" w:rsidP="00E44722">
      <w:pPr>
        <w:pStyle w:val="33"/>
        <w:spacing w:after="64" w:line="240" w:lineRule="auto"/>
        <w:ind w:right="20" w:firstLine="280"/>
        <w:jc w:val="both"/>
        <w:rPr>
          <w:rFonts w:ascii="Times New Roman" w:hAnsi="Times New Roman" w:cs="Times New Roman"/>
          <w:b/>
          <w:sz w:val="24"/>
          <w:szCs w:val="24"/>
        </w:rPr>
      </w:pPr>
      <w:r w:rsidRPr="00E44722">
        <w:rPr>
          <w:rFonts w:ascii="Times New Roman" w:hAnsi="Times New Roman" w:cs="Times New Roman"/>
          <w:b/>
          <w:sz w:val="24"/>
          <w:szCs w:val="24"/>
        </w:rPr>
        <w:t xml:space="preserve">Раздел «Организация самостоятельных занятий»: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E44722" w:rsidRPr="00E44722" w:rsidRDefault="00E44722" w:rsidP="00E44722">
      <w:pPr>
        <w:pStyle w:val="33"/>
        <w:spacing w:after="64" w:line="240" w:lineRule="auto"/>
        <w:ind w:right="20" w:firstLine="280"/>
        <w:jc w:val="both"/>
        <w:rPr>
          <w:rFonts w:ascii="Times New Roman" w:hAnsi="Times New Roman" w:cs="Times New Roman"/>
          <w:b/>
          <w:sz w:val="24"/>
          <w:szCs w:val="24"/>
        </w:rPr>
      </w:pPr>
      <w:r w:rsidRPr="00E44722">
        <w:rPr>
          <w:rFonts w:ascii="Times New Roman" w:hAnsi="Times New Roman" w:cs="Times New Roman"/>
          <w:b/>
          <w:sz w:val="24"/>
          <w:szCs w:val="24"/>
        </w:rPr>
        <w:t xml:space="preserve">Раздел «Физическое совершенствование»: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выполнять упражнения общефизической подготовки, использовать их в планировании кондиционной </w:t>
      </w:r>
      <w:r w:rsidRPr="00E44722">
        <w:rPr>
          <w:rFonts w:ascii="Times New Roman" w:hAnsi="Times New Roman" w:cs="Times New Roman"/>
          <w:sz w:val="24"/>
          <w:szCs w:val="24"/>
        </w:rPr>
        <w:lastRenderedPageBreak/>
        <w:t xml:space="preserve">тренировки;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 </w:t>
      </w:r>
    </w:p>
    <w:p w:rsidR="0065061E"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К концу обучения в 11 классе обучающийся получит следующие предметные результаты по отдельным темам программы по физической культуре: </w:t>
      </w:r>
    </w:p>
    <w:p w:rsidR="00E44722" w:rsidRPr="00E44722" w:rsidRDefault="00E44722" w:rsidP="00E44722">
      <w:pPr>
        <w:pStyle w:val="33"/>
        <w:spacing w:after="64" w:line="240" w:lineRule="auto"/>
        <w:ind w:right="20" w:firstLine="280"/>
        <w:jc w:val="both"/>
        <w:rPr>
          <w:rFonts w:ascii="Times New Roman" w:hAnsi="Times New Roman" w:cs="Times New Roman"/>
          <w:b/>
          <w:sz w:val="24"/>
          <w:szCs w:val="24"/>
        </w:rPr>
      </w:pPr>
      <w:r w:rsidRPr="00E44722">
        <w:rPr>
          <w:rFonts w:ascii="Times New Roman" w:hAnsi="Times New Roman" w:cs="Times New Roman"/>
          <w:b/>
          <w:sz w:val="24"/>
          <w:szCs w:val="24"/>
        </w:rPr>
        <w:t xml:space="preserve">Раздел «Знания о физической культуре»: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E44722" w:rsidRPr="00E44722" w:rsidRDefault="00E44722" w:rsidP="00E44722">
      <w:pPr>
        <w:pStyle w:val="33"/>
        <w:spacing w:after="64" w:line="240" w:lineRule="auto"/>
        <w:ind w:right="20" w:firstLine="280"/>
        <w:jc w:val="both"/>
        <w:rPr>
          <w:rFonts w:ascii="Times New Roman" w:hAnsi="Times New Roman" w:cs="Times New Roman"/>
          <w:b/>
          <w:sz w:val="24"/>
          <w:szCs w:val="24"/>
        </w:rPr>
      </w:pPr>
      <w:r w:rsidRPr="00E44722">
        <w:rPr>
          <w:rFonts w:ascii="Times New Roman" w:hAnsi="Times New Roman" w:cs="Times New Roman"/>
          <w:b/>
          <w:sz w:val="24"/>
          <w:szCs w:val="24"/>
        </w:rPr>
        <w:t xml:space="preserve">Раздел «Организация самостоятельных занятий»: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E44722" w:rsidRPr="00E44722" w:rsidRDefault="00E44722" w:rsidP="00E44722">
      <w:pPr>
        <w:pStyle w:val="33"/>
        <w:spacing w:after="64" w:line="240" w:lineRule="auto"/>
        <w:ind w:right="20" w:firstLine="280"/>
        <w:jc w:val="both"/>
        <w:rPr>
          <w:rFonts w:ascii="Times New Roman" w:hAnsi="Times New Roman" w:cs="Times New Roman"/>
          <w:b/>
          <w:sz w:val="24"/>
          <w:szCs w:val="24"/>
        </w:rPr>
      </w:pPr>
      <w:r w:rsidRPr="00E44722">
        <w:rPr>
          <w:rFonts w:ascii="Times New Roman" w:hAnsi="Times New Roman" w:cs="Times New Roman"/>
          <w:b/>
          <w:sz w:val="24"/>
          <w:szCs w:val="24"/>
        </w:rPr>
        <w:t xml:space="preserve">Раздел «Физическое совершенствование»: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демонстрировать технику приёмов и защитных действий из атлетических единоборств, выполнять их во взаимодействии с партнёром;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rsidR="00E44722" w:rsidRPr="001B28BF"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 </w:t>
      </w:r>
      <w:r w:rsidRPr="001B28BF">
        <w:rPr>
          <w:rFonts w:ascii="Times New Roman" w:hAnsi="Times New Roman" w:cs="Times New Roman"/>
          <w:sz w:val="24"/>
          <w:szCs w:val="24"/>
        </w:rPr>
        <w:t>предметных:</w:t>
      </w:r>
    </w:p>
    <w:p w:rsidR="00306727" w:rsidRPr="001B28BF" w:rsidRDefault="00306727" w:rsidP="00306727">
      <w:pPr>
        <w:widowControl w:val="0"/>
        <w:tabs>
          <w:tab w:val="left" w:pos="863"/>
        </w:tabs>
        <w:spacing w:after="0"/>
        <w:ind w:left="720" w:right="20" w:hanging="436"/>
        <w:jc w:val="both"/>
        <w:rPr>
          <w:rFonts w:ascii="Times New Roman" w:eastAsia="Century Schoolbook" w:hAnsi="Times New Roman" w:cs="Times New Roman"/>
          <w:color w:val="000000"/>
          <w:sz w:val="24"/>
          <w:szCs w:val="24"/>
        </w:rPr>
      </w:pPr>
      <w:r w:rsidRPr="001B28BF">
        <w:rPr>
          <w:rFonts w:ascii="Times New Roman" w:eastAsia="Century Schoolbook" w:hAnsi="Times New Roman" w:cs="Times New Roman"/>
          <w:color w:val="000000"/>
          <w:sz w:val="24"/>
          <w:szCs w:val="24"/>
        </w:rPr>
        <w:t>П1 - умение использовать разнообразные формы и виды физкультурной деятельно</w:t>
      </w:r>
      <w:r w:rsidRPr="001B28BF">
        <w:rPr>
          <w:rFonts w:ascii="Times New Roman" w:eastAsia="Century Schoolbook" w:hAnsi="Times New Roman" w:cs="Times New Roman"/>
          <w:color w:val="000000"/>
          <w:sz w:val="24"/>
          <w:szCs w:val="24"/>
        </w:rPr>
        <w:softHyphen/>
        <w:t>сти для организации здорового образа жизни, активного отдыха и досуга;</w:t>
      </w:r>
    </w:p>
    <w:p w:rsidR="00306727" w:rsidRPr="001B28BF" w:rsidRDefault="00306727" w:rsidP="00306727">
      <w:pPr>
        <w:widowControl w:val="0"/>
        <w:tabs>
          <w:tab w:val="left" w:pos="863"/>
        </w:tabs>
        <w:spacing w:after="0"/>
        <w:ind w:left="720" w:right="20" w:hanging="436"/>
        <w:jc w:val="both"/>
        <w:rPr>
          <w:rFonts w:ascii="Times New Roman" w:eastAsia="Century Schoolbook" w:hAnsi="Times New Roman" w:cs="Times New Roman"/>
          <w:color w:val="000000"/>
          <w:sz w:val="24"/>
          <w:szCs w:val="24"/>
        </w:rPr>
      </w:pPr>
      <w:r w:rsidRPr="001B28BF">
        <w:rPr>
          <w:rFonts w:ascii="Times New Roman" w:eastAsia="Century Schoolbook" w:hAnsi="Times New Roman" w:cs="Times New Roman"/>
          <w:color w:val="000000"/>
          <w:sz w:val="24"/>
          <w:szCs w:val="24"/>
        </w:rPr>
        <w:t>П2 - владение современными технологиями укрепления и сохранения здоровья, поддержания работоспособности, профилактики предупреждения заболева</w:t>
      </w:r>
      <w:r w:rsidRPr="001B28BF">
        <w:rPr>
          <w:rFonts w:ascii="Times New Roman" w:eastAsia="Century Schoolbook" w:hAnsi="Times New Roman" w:cs="Times New Roman"/>
          <w:color w:val="000000"/>
          <w:sz w:val="24"/>
          <w:szCs w:val="24"/>
        </w:rPr>
        <w:softHyphen/>
        <w:t>ний, связанных с учебной и производственной деятельностью;</w:t>
      </w:r>
    </w:p>
    <w:p w:rsidR="00306727" w:rsidRPr="001B28BF" w:rsidRDefault="00306727" w:rsidP="00306727">
      <w:pPr>
        <w:widowControl w:val="0"/>
        <w:tabs>
          <w:tab w:val="left" w:pos="863"/>
        </w:tabs>
        <w:spacing w:after="0"/>
        <w:ind w:left="720" w:right="20" w:hanging="436"/>
        <w:jc w:val="both"/>
        <w:rPr>
          <w:rFonts w:ascii="Times New Roman" w:eastAsia="Century Schoolbook" w:hAnsi="Times New Roman" w:cs="Times New Roman"/>
          <w:color w:val="000000"/>
          <w:sz w:val="24"/>
          <w:szCs w:val="24"/>
        </w:rPr>
      </w:pPr>
      <w:r w:rsidRPr="001B28BF">
        <w:rPr>
          <w:rFonts w:ascii="Times New Roman" w:eastAsia="Century Schoolbook" w:hAnsi="Times New Roman" w:cs="Times New Roman"/>
          <w:color w:val="000000"/>
          <w:sz w:val="24"/>
          <w:szCs w:val="24"/>
        </w:rPr>
        <w:t>П3 -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306727" w:rsidRPr="001B28BF" w:rsidRDefault="00306727" w:rsidP="00306727">
      <w:pPr>
        <w:widowControl w:val="0"/>
        <w:tabs>
          <w:tab w:val="left" w:pos="863"/>
        </w:tabs>
        <w:spacing w:after="0"/>
        <w:ind w:left="720" w:right="20" w:hanging="436"/>
        <w:jc w:val="both"/>
        <w:rPr>
          <w:rFonts w:ascii="Times New Roman" w:eastAsia="Century Schoolbook" w:hAnsi="Times New Roman" w:cs="Times New Roman"/>
          <w:color w:val="000000"/>
          <w:sz w:val="24"/>
          <w:szCs w:val="24"/>
        </w:rPr>
      </w:pPr>
      <w:r w:rsidRPr="001B28BF">
        <w:rPr>
          <w:rFonts w:ascii="Times New Roman" w:eastAsia="Century Schoolbook" w:hAnsi="Times New Roman" w:cs="Times New Roman"/>
          <w:color w:val="000000"/>
          <w:sz w:val="24"/>
          <w:szCs w:val="24"/>
        </w:rPr>
        <w:t>П4 - владение физическими упражнениями разной функциональной направлен</w:t>
      </w:r>
      <w:r w:rsidRPr="001B28BF">
        <w:rPr>
          <w:rFonts w:ascii="Times New Roman" w:eastAsia="Century Schoolbook" w:hAnsi="Times New Roman" w:cs="Times New Roman"/>
          <w:color w:val="000000"/>
          <w:sz w:val="24"/>
          <w:szCs w:val="24"/>
        </w:rPr>
        <w:softHyphen/>
        <w:t>ности, использование их в режиме учебной и производственной деятельности с целью профилактики переутомления и сохранения высокой работоспособ</w:t>
      </w:r>
      <w:r w:rsidRPr="001B28BF">
        <w:rPr>
          <w:rFonts w:ascii="Times New Roman" w:eastAsia="Century Schoolbook" w:hAnsi="Times New Roman" w:cs="Times New Roman"/>
          <w:color w:val="000000"/>
          <w:sz w:val="24"/>
          <w:szCs w:val="24"/>
        </w:rPr>
        <w:softHyphen/>
        <w:t>ности;</w:t>
      </w:r>
    </w:p>
    <w:p w:rsidR="00306727" w:rsidRPr="001B28BF" w:rsidRDefault="00306727" w:rsidP="00306727">
      <w:pPr>
        <w:widowControl w:val="0"/>
        <w:tabs>
          <w:tab w:val="left" w:pos="863"/>
        </w:tabs>
        <w:spacing w:after="0"/>
        <w:ind w:left="720" w:right="20" w:hanging="436"/>
        <w:jc w:val="both"/>
        <w:rPr>
          <w:rFonts w:ascii="Times New Roman" w:eastAsia="Century Schoolbook" w:hAnsi="Times New Roman" w:cs="Times New Roman"/>
          <w:color w:val="000000"/>
          <w:sz w:val="24"/>
          <w:szCs w:val="24"/>
        </w:rPr>
      </w:pPr>
      <w:r w:rsidRPr="001B28BF">
        <w:rPr>
          <w:rFonts w:ascii="Times New Roman" w:eastAsia="Century Schoolbook" w:hAnsi="Times New Roman" w:cs="Times New Roman"/>
          <w:color w:val="000000"/>
          <w:sz w:val="24"/>
          <w:szCs w:val="24"/>
        </w:rPr>
        <w:t>П5 - владение техническими приемами и двигательными действиями базовых видов спорта, активное применение их в игровой и соревновательной деятель</w:t>
      </w:r>
      <w:r w:rsidRPr="001B28BF">
        <w:rPr>
          <w:rFonts w:ascii="Times New Roman" w:eastAsia="Century Schoolbook" w:hAnsi="Times New Roman" w:cs="Times New Roman"/>
          <w:color w:val="000000"/>
          <w:sz w:val="24"/>
          <w:szCs w:val="24"/>
        </w:rPr>
        <w:softHyphen/>
        <w:t xml:space="preserve">ности, готовность к выполнению </w:t>
      </w:r>
      <w:r w:rsidRPr="001B28BF">
        <w:rPr>
          <w:rFonts w:ascii="Times New Roman" w:eastAsia="Century Schoolbook" w:hAnsi="Times New Roman" w:cs="Times New Roman"/>
          <w:color w:val="000000"/>
          <w:sz w:val="24"/>
          <w:szCs w:val="24"/>
        </w:rPr>
        <w:lastRenderedPageBreak/>
        <w:t>нормативов Всероссийского физкультурно</w:t>
      </w:r>
      <w:r w:rsidRPr="001B28BF">
        <w:rPr>
          <w:rFonts w:ascii="Times New Roman" w:eastAsia="Century Schoolbook" w:hAnsi="Times New Roman" w:cs="Times New Roman"/>
          <w:color w:val="000000"/>
          <w:sz w:val="24"/>
          <w:szCs w:val="24"/>
        </w:rPr>
        <w:softHyphen/>
      </w:r>
      <w:r w:rsidR="00ED0002">
        <w:rPr>
          <w:rFonts w:ascii="Times New Roman" w:eastAsia="Century Schoolbook" w:hAnsi="Times New Roman" w:cs="Times New Roman"/>
          <w:color w:val="000000"/>
          <w:sz w:val="24"/>
          <w:szCs w:val="24"/>
        </w:rPr>
        <w:t>-</w:t>
      </w:r>
      <w:r w:rsidRPr="001B28BF">
        <w:rPr>
          <w:rFonts w:ascii="Times New Roman" w:eastAsia="Century Schoolbook" w:hAnsi="Times New Roman" w:cs="Times New Roman"/>
          <w:color w:val="000000"/>
          <w:sz w:val="24"/>
          <w:szCs w:val="24"/>
        </w:rPr>
        <w:t>спортивного комплекса «Готов к труду и обороне» (ГТО).</w:t>
      </w:r>
    </w:p>
    <w:p w:rsidR="00306727" w:rsidRPr="001B28BF" w:rsidRDefault="00306727" w:rsidP="00306727">
      <w:pPr>
        <w:spacing w:after="0" w:line="240" w:lineRule="auto"/>
        <w:jc w:val="both"/>
        <w:rPr>
          <w:rFonts w:ascii="Times New Roman" w:eastAsia="Century Schoolbook" w:hAnsi="Times New Roman" w:cs="Times New Roman"/>
          <w:color w:val="000000"/>
          <w:sz w:val="24"/>
          <w:szCs w:val="24"/>
        </w:rPr>
      </w:pPr>
    </w:p>
    <w:p w:rsidR="00306727" w:rsidRPr="00E44722" w:rsidRDefault="00306727" w:rsidP="00E44722">
      <w:pPr>
        <w:pStyle w:val="33"/>
        <w:spacing w:after="64" w:line="240" w:lineRule="auto"/>
        <w:ind w:right="20" w:firstLine="280"/>
        <w:jc w:val="both"/>
        <w:rPr>
          <w:rFonts w:ascii="Times New Roman" w:hAnsi="Times New Roman" w:cs="Times New Roman"/>
          <w:sz w:val="24"/>
          <w:szCs w:val="24"/>
        </w:rPr>
      </w:pP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p>
    <w:p w:rsidR="009C30FB" w:rsidRDefault="009C30FB" w:rsidP="000F0277">
      <w:pPr>
        <w:ind w:left="426"/>
        <w:jc w:val="both"/>
        <w:rPr>
          <w:rFonts w:ascii="Times New Roman" w:hAnsi="Times New Roman" w:cs="Times New Roman"/>
          <w:b/>
          <w:sz w:val="24"/>
          <w:szCs w:val="24"/>
        </w:rPr>
      </w:pPr>
      <w:r w:rsidRPr="009C30FB">
        <w:rPr>
          <w:rFonts w:ascii="Times New Roman" w:hAnsi="Times New Roman" w:cs="Times New Roman"/>
          <w:b/>
          <w:sz w:val="24"/>
          <w:szCs w:val="24"/>
        </w:rPr>
        <w:t xml:space="preserve">Должен обладать общими компетенциями, </w:t>
      </w:r>
      <w:r w:rsidR="000F0277">
        <w:rPr>
          <w:rFonts w:ascii="Times New Roman" w:hAnsi="Times New Roman" w:cs="Times New Roman"/>
          <w:b/>
          <w:sz w:val="24"/>
          <w:szCs w:val="24"/>
        </w:rPr>
        <w:t>включающими в себя способность:</w:t>
      </w:r>
    </w:p>
    <w:p w:rsidR="006E7DFF" w:rsidRPr="00ED0002" w:rsidRDefault="006E7DFF" w:rsidP="000F0277">
      <w:pPr>
        <w:ind w:left="426"/>
        <w:jc w:val="both"/>
        <w:rPr>
          <w:rFonts w:ascii="Times New Roman" w:hAnsi="Times New Roman" w:cs="Times New Roman"/>
          <w:sz w:val="24"/>
          <w:szCs w:val="24"/>
        </w:rPr>
      </w:pPr>
      <w:r w:rsidRPr="00ED0002">
        <w:rPr>
          <w:rFonts w:ascii="Times New Roman" w:hAnsi="Times New Roman" w:cs="Times New Roman"/>
          <w:sz w:val="24"/>
          <w:szCs w:val="24"/>
        </w:rPr>
        <w:t>ОК 0</w:t>
      </w:r>
      <w:r w:rsidR="00ED0002" w:rsidRPr="00ED0002">
        <w:rPr>
          <w:rFonts w:ascii="Times New Roman" w:hAnsi="Times New Roman" w:cs="Times New Roman"/>
          <w:sz w:val="24"/>
          <w:szCs w:val="24"/>
        </w:rPr>
        <w:t>1</w:t>
      </w:r>
      <w:r w:rsidRPr="00ED0002">
        <w:rPr>
          <w:rFonts w:ascii="Times New Roman" w:hAnsi="Times New Roman" w:cs="Times New Roman"/>
          <w:sz w:val="24"/>
          <w:szCs w:val="24"/>
        </w:rPr>
        <w:t>.</w:t>
      </w:r>
      <w:r w:rsidR="00ED0002" w:rsidRPr="00ED0002">
        <w:rPr>
          <w:rFonts w:ascii="Times New Roman" w:hAnsi="Times New Roman"/>
          <w:sz w:val="24"/>
        </w:rPr>
        <w:t xml:space="preserve"> Выбирать способы решения задач профессиональной деятельности применительно к различным контекстам</w:t>
      </w:r>
    </w:p>
    <w:p w:rsidR="009C30FB" w:rsidRPr="00ED0002" w:rsidRDefault="00C41FF1" w:rsidP="009F7F3D">
      <w:pPr>
        <w:ind w:left="426"/>
        <w:jc w:val="both"/>
        <w:rPr>
          <w:rFonts w:ascii="Times New Roman" w:hAnsi="Times New Roman" w:cs="Times New Roman"/>
          <w:sz w:val="24"/>
          <w:szCs w:val="24"/>
        </w:rPr>
      </w:pPr>
      <w:r w:rsidRPr="00ED0002">
        <w:rPr>
          <w:rFonts w:ascii="Times New Roman" w:hAnsi="Times New Roman" w:cs="Times New Roman"/>
          <w:sz w:val="24"/>
          <w:szCs w:val="24"/>
        </w:rPr>
        <w:t xml:space="preserve">ОК </w:t>
      </w:r>
      <w:r w:rsidR="006E7DFF" w:rsidRPr="00ED0002">
        <w:rPr>
          <w:rFonts w:ascii="Times New Roman" w:hAnsi="Times New Roman" w:cs="Times New Roman"/>
          <w:sz w:val="24"/>
          <w:szCs w:val="24"/>
        </w:rPr>
        <w:t>0</w:t>
      </w:r>
      <w:r w:rsidR="00ED0002" w:rsidRPr="00ED0002">
        <w:rPr>
          <w:rFonts w:ascii="Times New Roman" w:hAnsi="Times New Roman" w:cs="Times New Roman"/>
          <w:sz w:val="24"/>
          <w:szCs w:val="24"/>
        </w:rPr>
        <w:t>2</w:t>
      </w:r>
      <w:r w:rsidR="006E7DFF" w:rsidRPr="00ED0002">
        <w:rPr>
          <w:rFonts w:ascii="Times New Roman" w:hAnsi="Times New Roman" w:cs="Times New Roman"/>
          <w:sz w:val="24"/>
          <w:szCs w:val="24"/>
        </w:rPr>
        <w:t xml:space="preserve">. </w:t>
      </w:r>
      <w:r w:rsidR="00ED0002" w:rsidRPr="00ED0002">
        <w:rPr>
          <w:rFonts w:ascii="Times New Roman" w:hAnsi="Times New Roman" w:cs="Times New Roman"/>
          <w:sz w:val="24"/>
          <w:szCs w:val="24"/>
        </w:rPr>
        <w:t>Проявлять гражданско-патриотическую позицию, демонстрировать осознание проведение на основе традиционных общественных ценностей</w:t>
      </w:r>
      <w:r w:rsidR="006E7DFF" w:rsidRPr="00ED0002">
        <w:rPr>
          <w:rFonts w:ascii="Times New Roman" w:hAnsi="Times New Roman" w:cs="Times New Roman"/>
          <w:sz w:val="24"/>
          <w:szCs w:val="24"/>
        </w:rPr>
        <w:t>.</w:t>
      </w:r>
    </w:p>
    <w:p w:rsidR="009C30FB" w:rsidRPr="00ED0002" w:rsidRDefault="006E7DFF" w:rsidP="009C30FB">
      <w:pPr>
        <w:ind w:left="426"/>
        <w:jc w:val="both"/>
        <w:rPr>
          <w:rFonts w:ascii="Times New Roman" w:hAnsi="Times New Roman" w:cs="Times New Roman"/>
          <w:sz w:val="24"/>
          <w:szCs w:val="24"/>
        </w:rPr>
      </w:pPr>
      <w:r w:rsidRPr="00ED0002">
        <w:rPr>
          <w:rFonts w:ascii="Times New Roman" w:hAnsi="Times New Roman" w:cs="Times New Roman"/>
          <w:sz w:val="24"/>
          <w:szCs w:val="24"/>
        </w:rPr>
        <w:t>ОК 0</w:t>
      </w:r>
      <w:r w:rsidR="00ED0002" w:rsidRPr="00ED0002">
        <w:rPr>
          <w:rFonts w:ascii="Times New Roman" w:hAnsi="Times New Roman" w:cs="Times New Roman"/>
          <w:sz w:val="24"/>
          <w:szCs w:val="24"/>
        </w:rPr>
        <w:t>3</w:t>
      </w:r>
      <w:r w:rsidRPr="00ED0002">
        <w:rPr>
          <w:rFonts w:ascii="Times New Roman" w:hAnsi="Times New Roman" w:cs="Times New Roman"/>
          <w:sz w:val="24"/>
          <w:szCs w:val="24"/>
        </w:rPr>
        <w:t xml:space="preserve">. </w:t>
      </w:r>
      <w:r w:rsidR="00ED0002" w:rsidRPr="00ED0002">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9C30FB" w:rsidRDefault="00ED0002" w:rsidP="009C30FB">
      <w:pPr>
        <w:ind w:left="426"/>
        <w:jc w:val="both"/>
        <w:rPr>
          <w:rFonts w:ascii="Times New Roman" w:hAnsi="Times New Roman" w:cs="Times New Roman"/>
          <w:sz w:val="24"/>
          <w:szCs w:val="24"/>
        </w:rPr>
      </w:pPr>
      <w:r w:rsidRPr="00ED0002">
        <w:rPr>
          <w:rFonts w:ascii="Times New Roman" w:hAnsi="Times New Roman"/>
          <w:sz w:val="24"/>
          <w:szCs w:val="24"/>
        </w:rPr>
        <w:t>ОК 04Эффективно взаимодействовать и работать в коллективе и команде</w:t>
      </w:r>
      <w:r w:rsidR="009C30FB" w:rsidRPr="00ED0002">
        <w:rPr>
          <w:rFonts w:ascii="Times New Roman" w:hAnsi="Times New Roman" w:cs="Times New Roman"/>
          <w:sz w:val="24"/>
          <w:szCs w:val="24"/>
        </w:rPr>
        <w:t>.</w:t>
      </w:r>
      <w:r w:rsidR="009C30FB" w:rsidRPr="009C30FB">
        <w:rPr>
          <w:rFonts w:ascii="Times New Roman" w:hAnsi="Times New Roman" w:cs="Times New Roman"/>
          <w:sz w:val="24"/>
          <w:szCs w:val="24"/>
        </w:rPr>
        <w:t xml:space="preserve"> </w:t>
      </w:r>
    </w:p>
    <w:p w:rsidR="008F1627" w:rsidRDefault="008F1627" w:rsidP="009C30FB">
      <w:pPr>
        <w:ind w:left="426"/>
        <w:jc w:val="both"/>
        <w:rPr>
          <w:rFonts w:ascii="Times New Roman" w:hAnsi="Times New Roman" w:cs="Times New Roman"/>
          <w:sz w:val="24"/>
          <w:szCs w:val="24"/>
        </w:rPr>
      </w:pPr>
    </w:p>
    <w:p w:rsidR="00C41FF1" w:rsidRDefault="00C41FF1" w:rsidP="009C30FB">
      <w:pPr>
        <w:ind w:left="426"/>
        <w:jc w:val="both"/>
        <w:rPr>
          <w:rFonts w:ascii="Times New Roman" w:hAnsi="Times New Roman" w:cs="Times New Roman"/>
          <w:sz w:val="24"/>
          <w:szCs w:val="24"/>
        </w:rPr>
      </w:pPr>
    </w:p>
    <w:p w:rsidR="008F1627" w:rsidRPr="009C30FB" w:rsidRDefault="008F1627" w:rsidP="009C30FB">
      <w:pPr>
        <w:ind w:left="426"/>
        <w:jc w:val="both"/>
        <w:rPr>
          <w:rFonts w:ascii="Times New Roman" w:hAnsi="Times New Roman" w:cs="Times New Roman"/>
          <w:b/>
          <w:color w:val="FF0000"/>
          <w:sz w:val="24"/>
          <w:szCs w:val="24"/>
        </w:rPr>
      </w:pPr>
    </w:p>
    <w:p w:rsidR="009C30FB" w:rsidRPr="009C30FB" w:rsidRDefault="009C30FB" w:rsidP="009C30FB">
      <w:pPr>
        <w:numPr>
          <w:ilvl w:val="1"/>
          <w:numId w:val="1"/>
        </w:numPr>
        <w:spacing w:after="0" w:line="240" w:lineRule="auto"/>
        <w:ind w:left="1440" w:hanging="360"/>
        <w:jc w:val="center"/>
        <w:rPr>
          <w:rFonts w:ascii="Times New Roman" w:hAnsi="Times New Roman" w:cs="Times New Roman"/>
          <w:b/>
          <w:sz w:val="24"/>
          <w:szCs w:val="24"/>
        </w:rPr>
      </w:pPr>
    </w:p>
    <w:p w:rsidR="00AC429A" w:rsidRDefault="00AC429A" w:rsidP="009C30FB">
      <w:pPr>
        <w:numPr>
          <w:ilvl w:val="1"/>
          <w:numId w:val="1"/>
        </w:numPr>
        <w:spacing w:after="0" w:line="240" w:lineRule="auto"/>
        <w:ind w:left="1440" w:hanging="360"/>
        <w:jc w:val="center"/>
        <w:rPr>
          <w:rFonts w:ascii="Times New Roman" w:hAnsi="Times New Roman" w:cs="Times New Roman"/>
          <w:b/>
          <w:sz w:val="24"/>
          <w:szCs w:val="24"/>
        </w:rPr>
      </w:pPr>
    </w:p>
    <w:p w:rsidR="00AC429A" w:rsidRDefault="00AC429A" w:rsidP="009C30FB">
      <w:pPr>
        <w:numPr>
          <w:ilvl w:val="1"/>
          <w:numId w:val="1"/>
        </w:numPr>
        <w:spacing w:after="0" w:line="240" w:lineRule="auto"/>
        <w:ind w:left="1440" w:hanging="360"/>
        <w:jc w:val="center"/>
        <w:rPr>
          <w:rFonts w:ascii="Times New Roman" w:hAnsi="Times New Roman" w:cs="Times New Roman"/>
          <w:b/>
          <w:sz w:val="24"/>
          <w:szCs w:val="24"/>
        </w:rPr>
      </w:pPr>
    </w:p>
    <w:p w:rsidR="00AC429A" w:rsidRDefault="00AC429A" w:rsidP="009C30FB">
      <w:pPr>
        <w:numPr>
          <w:ilvl w:val="1"/>
          <w:numId w:val="1"/>
        </w:numPr>
        <w:spacing w:after="0" w:line="240" w:lineRule="auto"/>
        <w:ind w:left="1440" w:hanging="360"/>
        <w:jc w:val="center"/>
        <w:rPr>
          <w:rFonts w:ascii="Times New Roman" w:hAnsi="Times New Roman" w:cs="Times New Roman"/>
          <w:b/>
          <w:sz w:val="24"/>
          <w:szCs w:val="24"/>
        </w:rPr>
      </w:pPr>
    </w:p>
    <w:p w:rsidR="00AC429A" w:rsidRDefault="00AC429A" w:rsidP="009C30FB">
      <w:pPr>
        <w:numPr>
          <w:ilvl w:val="1"/>
          <w:numId w:val="1"/>
        </w:numPr>
        <w:spacing w:after="0" w:line="240" w:lineRule="auto"/>
        <w:ind w:left="1440" w:hanging="360"/>
        <w:jc w:val="center"/>
        <w:rPr>
          <w:rFonts w:ascii="Times New Roman" w:hAnsi="Times New Roman" w:cs="Times New Roman"/>
          <w:b/>
          <w:sz w:val="24"/>
          <w:szCs w:val="24"/>
        </w:rPr>
      </w:pPr>
    </w:p>
    <w:p w:rsidR="00AC429A" w:rsidRDefault="00AC429A" w:rsidP="009C30FB">
      <w:pPr>
        <w:numPr>
          <w:ilvl w:val="1"/>
          <w:numId w:val="1"/>
        </w:numPr>
        <w:spacing w:after="0" w:line="240" w:lineRule="auto"/>
        <w:ind w:left="1440" w:hanging="360"/>
        <w:jc w:val="center"/>
        <w:rPr>
          <w:rFonts w:ascii="Times New Roman" w:hAnsi="Times New Roman" w:cs="Times New Roman"/>
          <w:b/>
          <w:sz w:val="24"/>
          <w:szCs w:val="24"/>
        </w:rPr>
      </w:pPr>
    </w:p>
    <w:p w:rsidR="00AC429A" w:rsidRDefault="00AC429A" w:rsidP="009C30FB">
      <w:pPr>
        <w:numPr>
          <w:ilvl w:val="1"/>
          <w:numId w:val="1"/>
        </w:numPr>
        <w:spacing w:after="0" w:line="240" w:lineRule="auto"/>
        <w:ind w:left="1440" w:hanging="360"/>
        <w:jc w:val="center"/>
        <w:rPr>
          <w:rFonts w:ascii="Times New Roman" w:hAnsi="Times New Roman" w:cs="Times New Roman"/>
          <w:b/>
          <w:sz w:val="24"/>
          <w:szCs w:val="24"/>
        </w:rPr>
      </w:pPr>
    </w:p>
    <w:p w:rsidR="00AC429A" w:rsidRDefault="00AC429A" w:rsidP="009C30FB">
      <w:pPr>
        <w:numPr>
          <w:ilvl w:val="1"/>
          <w:numId w:val="1"/>
        </w:numPr>
        <w:spacing w:after="0" w:line="240" w:lineRule="auto"/>
        <w:ind w:left="1440" w:hanging="360"/>
        <w:jc w:val="center"/>
        <w:rPr>
          <w:rFonts w:ascii="Times New Roman" w:hAnsi="Times New Roman" w:cs="Times New Roman"/>
          <w:b/>
          <w:sz w:val="24"/>
          <w:szCs w:val="24"/>
        </w:rPr>
      </w:pPr>
    </w:p>
    <w:p w:rsidR="00AC429A" w:rsidRDefault="00AC429A" w:rsidP="009C30FB">
      <w:pPr>
        <w:numPr>
          <w:ilvl w:val="1"/>
          <w:numId w:val="1"/>
        </w:numPr>
        <w:spacing w:after="0" w:line="240" w:lineRule="auto"/>
        <w:ind w:left="1440" w:hanging="360"/>
        <w:jc w:val="center"/>
        <w:rPr>
          <w:rFonts w:ascii="Times New Roman" w:hAnsi="Times New Roman" w:cs="Times New Roman"/>
          <w:b/>
          <w:sz w:val="24"/>
          <w:szCs w:val="24"/>
        </w:rPr>
      </w:pPr>
    </w:p>
    <w:p w:rsidR="00AC429A" w:rsidRDefault="00AC429A" w:rsidP="009C30FB">
      <w:pPr>
        <w:numPr>
          <w:ilvl w:val="1"/>
          <w:numId w:val="1"/>
        </w:numPr>
        <w:spacing w:after="0" w:line="240" w:lineRule="auto"/>
        <w:ind w:left="1440" w:hanging="360"/>
        <w:jc w:val="center"/>
        <w:rPr>
          <w:rFonts w:ascii="Times New Roman" w:hAnsi="Times New Roman" w:cs="Times New Roman"/>
          <w:b/>
          <w:sz w:val="24"/>
          <w:szCs w:val="24"/>
        </w:rPr>
      </w:pPr>
    </w:p>
    <w:p w:rsidR="00AC429A" w:rsidRDefault="00AC429A" w:rsidP="009C30FB">
      <w:pPr>
        <w:numPr>
          <w:ilvl w:val="1"/>
          <w:numId w:val="1"/>
        </w:numPr>
        <w:spacing w:after="0" w:line="240" w:lineRule="auto"/>
        <w:ind w:left="1440" w:hanging="360"/>
        <w:jc w:val="center"/>
        <w:rPr>
          <w:rFonts w:ascii="Times New Roman" w:hAnsi="Times New Roman" w:cs="Times New Roman"/>
          <w:b/>
          <w:sz w:val="24"/>
          <w:szCs w:val="24"/>
        </w:rPr>
      </w:pPr>
    </w:p>
    <w:p w:rsidR="00AC429A" w:rsidRDefault="00AC429A" w:rsidP="009C30FB">
      <w:pPr>
        <w:numPr>
          <w:ilvl w:val="1"/>
          <w:numId w:val="1"/>
        </w:numPr>
        <w:spacing w:after="0" w:line="240" w:lineRule="auto"/>
        <w:ind w:left="1440" w:hanging="360"/>
        <w:jc w:val="center"/>
        <w:rPr>
          <w:rFonts w:ascii="Times New Roman" w:hAnsi="Times New Roman" w:cs="Times New Roman"/>
          <w:b/>
          <w:sz w:val="24"/>
          <w:szCs w:val="24"/>
        </w:rPr>
      </w:pPr>
    </w:p>
    <w:p w:rsidR="00AC429A" w:rsidRDefault="00AC429A" w:rsidP="009C30FB">
      <w:pPr>
        <w:numPr>
          <w:ilvl w:val="1"/>
          <w:numId w:val="1"/>
        </w:numPr>
        <w:spacing w:after="0" w:line="240" w:lineRule="auto"/>
        <w:ind w:left="1440" w:hanging="360"/>
        <w:jc w:val="center"/>
        <w:rPr>
          <w:rFonts w:ascii="Times New Roman" w:hAnsi="Times New Roman" w:cs="Times New Roman"/>
          <w:b/>
          <w:sz w:val="24"/>
          <w:szCs w:val="24"/>
        </w:rPr>
      </w:pPr>
    </w:p>
    <w:p w:rsidR="00AC429A" w:rsidRDefault="00AC429A" w:rsidP="009C30FB">
      <w:pPr>
        <w:numPr>
          <w:ilvl w:val="1"/>
          <w:numId w:val="1"/>
        </w:numPr>
        <w:spacing w:after="0" w:line="240" w:lineRule="auto"/>
        <w:ind w:left="1440" w:hanging="360"/>
        <w:jc w:val="center"/>
        <w:rPr>
          <w:rFonts w:ascii="Times New Roman" w:hAnsi="Times New Roman" w:cs="Times New Roman"/>
          <w:b/>
          <w:sz w:val="24"/>
          <w:szCs w:val="24"/>
        </w:rPr>
      </w:pPr>
    </w:p>
    <w:p w:rsidR="00F7753E" w:rsidRDefault="00F7753E" w:rsidP="009C30FB">
      <w:pPr>
        <w:numPr>
          <w:ilvl w:val="1"/>
          <w:numId w:val="1"/>
        </w:numPr>
        <w:spacing w:after="0" w:line="240" w:lineRule="auto"/>
        <w:ind w:left="1440" w:hanging="360"/>
        <w:jc w:val="center"/>
        <w:rPr>
          <w:rFonts w:ascii="Times New Roman" w:hAnsi="Times New Roman" w:cs="Times New Roman"/>
          <w:b/>
          <w:sz w:val="24"/>
          <w:szCs w:val="24"/>
        </w:rPr>
      </w:pPr>
    </w:p>
    <w:p w:rsidR="00F7753E" w:rsidRDefault="00F7753E" w:rsidP="001B28BF">
      <w:pPr>
        <w:spacing w:after="0" w:line="240" w:lineRule="auto"/>
        <w:jc w:val="center"/>
        <w:rPr>
          <w:rFonts w:ascii="Times New Roman" w:hAnsi="Times New Roman" w:cs="Times New Roman"/>
          <w:b/>
          <w:sz w:val="24"/>
          <w:szCs w:val="24"/>
        </w:rPr>
      </w:pPr>
    </w:p>
    <w:p w:rsidR="001B28BF" w:rsidRDefault="001B28BF" w:rsidP="001B28BF">
      <w:pPr>
        <w:spacing w:after="0" w:line="240" w:lineRule="auto"/>
        <w:jc w:val="center"/>
        <w:rPr>
          <w:rFonts w:ascii="Times New Roman" w:hAnsi="Times New Roman" w:cs="Times New Roman"/>
          <w:b/>
          <w:sz w:val="24"/>
          <w:szCs w:val="24"/>
        </w:rPr>
      </w:pPr>
    </w:p>
    <w:p w:rsidR="001B28BF" w:rsidRDefault="001B28BF" w:rsidP="001B28BF">
      <w:pPr>
        <w:spacing w:after="0" w:line="240" w:lineRule="auto"/>
        <w:jc w:val="center"/>
        <w:rPr>
          <w:rFonts w:ascii="Times New Roman" w:hAnsi="Times New Roman" w:cs="Times New Roman"/>
          <w:b/>
          <w:sz w:val="24"/>
          <w:szCs w:val="24"/>
        </w:rPr>
      </w:pPr>
    </w:p>
    <w:p w:rsidR="001B28BF" w:rsidRDefault="001B28BF" w:rsidP="001B28BF">
      <w:pPr>
        <w:spacing w:after="0" w:line="240" w:lineRule="auto"/>
        <w:jc w:val="center"/>
        <w:rPr>
          <w:rFonts w:ascii="Times New Roman" w:hAnsi="Times New Roman" w:cs="Times New Roman"/>
          <w:b/>
          <w:sz w:val="24"/>
          <w:szCs w:val="24"/>
        </w:rPr>
      </w:pPr>
    </w:p>
    <w:p w:rsidR="001B28BF" w:rsidRDefault="001B28BF" w:rsidP="001B28BF">
      <w:pPr>
        <w:spacing w:after="0" w:line="240" w:lineRule="auto"/>
        <w:jc w:val="center"/>
        <w:rPr>
          <w:rFonts w:ascii="Times New Roman" w:hAnsi="Times New Roman" w:cs="Times New Roman"/>
          <w:b/>
          <w:sz w:val="24"/>
          <w:szCs w:val="24"/>
        </w:rPr>
      </w:pPr>
    </w:p>
    <w:p w:rsidR="001B28BF" w:rsidRDefault="001B28BF" w:rsidP="001B28BF">
      <w:pPr>
        <w:spacing w:after="0" w:line="240" w:lineRule="auto"/>
        <w:jc w:val="center"/>
        <w:rPr>
          <w:rFonts w:ascii="Times New Roman" w:hAnsi="Times New Roman" w:cs="Times New Roman"/>
          <w:b/>
          <w:sz w:val="24"/>
          <w:szCs w:val="24"/>
        </w:rPr>
      </w:pPr>
    </w:p>
    <w:p w:rsidR="00061E6F" w:rsidRDefault="00061E6F" w:rsidP="009C30FB">
      <w:pPr>
        <w:numPr>
          <w:ilvl w:val="1"/>
          <w:numId w:val="1"/>
        </w:numPr>
        <w:spacing w:after="0" w:line="240" w:lineRule="auto"/>
        <w:ind w:left="1440" w:hanging="360"/>
        <w:jc w:val="center"/>
        <w:rPr>
          <w:rFonts w:ascii="Times New Roman" w:hAnsi="Times New Roman" w:cs="Times New Roman"/>
          <w:b/>
          <w:sz w:val="24"/>
          <w:szCs w:val="24"/>
        </w:rPr>
      </w:pPr>
    </w:p>
    <w:p w:rsidR="00A57ACB" w:rsidRDefault="00A57ACB" w:rsidP="009C30FB">
      <w:pPr>
        <w:numPr>
          <w:ilvl w:val="1"/>
          <w:numId w:val="1"/>
        </w:numPr>
        <w:spacing w:after="0" w:line="240" w:lineRule="auto"/>
        <w:ind w:left="1440" w:hanging="360"/>
        <w:jc w:val="center"/>
        <w:rPr>
          <w:rFonts w:ascii="Times New Roman" w:hAnsi="Times New Roman" w:cs="Times New Roman"/>
          <w:b/>
          <w:sz w:val="24"/>
          <w:szCs w:val="24"/>
        </w:rPr>
      </w:pPr>
    </w:p>
    <w:p w:rsidR="00A57ACB" w:rsidRDefault="00A57ACB" w:rsidP="009C30FB">
      <w:pPr>
        <w:numPr>
          <w:ilvl w:val="1"/>
          <w:numId w:val="1"/>
        </w:numPr>
        <w:spacing w:after="0" w:line="240" w:lineRule="auto"/>
        <w:ind w:left="1440" w:hanging="360"/>
        <w:jc w:val="center"/>
        <w:rPr>
          <w:rFonts w:ascii="Times New Roman" w:hAnsi="Times New Roman" w:cs="Times New Roman"/>
          <w:b/>
          <w:sz w:val="24"/>
          <w:szCs w:val="24"/>
        </w:rPr>
      </w:pPr>
    </w:p>
    <w:p w:rsidR="00A57ACB" w:rsidRDefault="00A57ACB" w:rsidP="009C30FB">
      <w:pPr>
        <w:numPr>
          <w:ilvl w:val="1"/>
          <w:numId w:val="1"/>
        </w:numPr>
        <w:spacing w:after="0" w:line="240" w:lineRule="auto"/>
        <w:ind w:left="1440" w:hanging="360"/>
        <w:jc w:val="center"/>
        <w:rPr>
          <w:rFonts w:ascii="Times New Roman" w:hAnsi="Times New Roman" w:cs="Times New Roman"/>
          <w:b/>
          <w:sz w:val="24"/>
          <w:szCs w:val="24"/>
        </w:rPr>
      </w:pPr>
    </w:p>
    <w:p w:rsidR="00A57ACB" w:rsidRDefault="00A57ACB" w:rsidP="009C30FB">
      <w:pPr>
        <w:numPr>
          <w:ilvl w:val="1"/>
          <w:numId w:val="1"/>
        </w:numPr>
        <w:spacing w:after="0" w:line="240" w:lineRule="auto"/>
        <w:ind w:left="1440" w:hanging="360"/>
        <w:jc w:val="center"/>
        <w:rPr>
          <w:rFonts w:ascii="Times New Roman" w:hAnsi="Times New Roman" w:cs="Times New Roman"/>
          <w:b/>
          <w:sz w:val="24"/>
          <w:szCs w:val="24"/>
        </w:rPr>
      </w:pPr>
    </w:p>
    <w:p w:rsidR="00A57ACB" w:rsidRDefault="00A57ACB" w:rsidP="009C30FB">
      <w:pPr>
        <w:numPr>
          <w:ilvl w:val="1"/>
          <w:numId w:val="1"/>
        </w:numPr>
        <w:spacing w:after="0" w:line="240" w:lineRule="auto"/>
        <w:ind w:left="1440" w:hanging="360"/>
        <w:jc w:val="center"/>
        <w:rPr>
          <w:rFonts w:ascii="Times New Roman" w:hAnsi="Times New Roman" w:cs="Times New Roman"/>
          <w:b/>
          <w:sz w:val="24"/>
          <w:szCs w:val="24"/>
        </w:rPr>
      </w:pPr>
    </w:p>
    <w:p w:rsidR="00A57ACB" w:rsidRDefault="00A57ACB" w:rsidP="00326178">
      <w:pPr>
        <w:spacing w:after="0" w:line="240" w:lineRule="auto"/>
        <w:jc w:val="center"/>
        <w:rPr>
          <w:rFonts w:ascii="Times New Roman" w:hAnsi="Times New Roman" w:cs="Times New Roman"/>
          <w:b/>
          <w:sz w:val="24"/>
          <w:szCs w:val="24"/>
        </w:rPr>
      </w:pPr>
    </w:p>
    <w:p w:rsidR="00ED0002" w:rsidRDefault="00ED0002" w:rsidP="00326178">
      <w:pPr>
        <w:spacing w:after="0" w:line="240" w:lineRule="auto"/>
        <w:jc w:val="center"/>
        <w:rPr>
          <w:rFonts w:ascii="Times New Roman" w:hAnsi="Times New Roman" w:cs="Times New Roman"/>
          <w:b/>
          <w:sz w:val="24"/>
          <w:szCs w:val="24"/>
        </w:rPr>
      </w:pPr>
    </w:p>
    <w:p w:rsidR="00ED0002" w:rsidRDefault="00ED0002" w:rsidP="00326178">
      <w:pPr>
        <w:spacing w:after="0" w:line="240" w:lineRule="auto"/>
        <w:jc w:val="center"/>
        <w:rPr>
          <w:rFonts w:ascii="Times New Roman" w:hAnsi="Times New Roman" w:cs="Times New Roman"/>
          <w:b/>
          <w:sz w:val="24"/>
          <w:szCs w:val="24"/>
        </w:rPr>
      </w:pPr>
    </w:p>
    <w:p w:rsidR="00326178" w:rsidRDefault="00326178" w:rsidP="00326178">
      <w:pPr>
        <w:spacing w:after="0" w:line="240" w:lineRule="auto"/>
        <w:jc w:val="center"/>
        <w:rPr>
          <w:rFonts w:ascii="Times New Roman" w:hAnsi="Times New Roman" w:cs="Times New Roman"/>
          <w:b/>
          <w:sz w:val="24"/>
          <w:szCs w:val="24"/>
        </w:rPr>
      </w:pPr>
    </w:p>
    <w:p w:rsidR="00A57ACB" w:rsidRDefault="00A57ACB" w:rsidP="009C30FB">
      <w:pPr>
        <w:numPr>
          <w:ilvl w:val="1"/>
          <w:numId w:val="1"/>
        </w:numPr>
        <w:spacing w:after="0" w:line="240" w:lineRule="auto"/>
        <w:ind w:left="1440" w:hanging="360"/>
        <w:jc w:val="center"/>
        <w:rPr>
          <w:rFonts w:ascii="Times New Roman" w:hAnsi="Times New Roman" w:cs="Times New Roman"/>
          <w:b/>
          <w:sz w:val="24"/>
          <w:szCs w:val="24"/>
        </w:rPr>
      </w:pPr>
    </w:p>
    <w:p w:rsidR="009C30FB" w:rsidRPr="00ED0002" w:rsidRDefault="009C30FB" w:rsidP="009C30FB">
      <w:pPr>
        <w:numPr>
          <w:ilvl w:val="1"/>
          <w:numId w:val="1"/>
        </w:numPr>
        <w:spacing w:after="0" w:line="240" w:lineRule="auto"/>
        <w:ind w:left="1440" w:hanging="360"/>
        <w:jc w:val="center"/>
        <w:rPr>
          <w:rFonts w:ascii="Times New Roman" w:hAnsi="Times New Roman" w:cs="Times New Roman"/>
          <w:b/>
          <w:sz w:val="24"/>
          <w:szCs w:val="24"/>
        </w:rPr>
      </w:pPr>
      <w:r w:rsidRPr="00ED0002">
        <w:rPr>
          <w:rFonts w:ascii="Times New Roman" w:hAnsi="Times New Roman" w:cs="Times New Roman"/>
          <w:b/>
          <w:sz w:val="24"/>
          <w:szCs w:val="24"/>
        </w:rPr>
        <w:t>1.3. Количество часов на освоение программы учебного предмета</w:t>
      </w:r>
    </w:p>
    <w:p w:rsidR="009C30FB" w:rsidRPr="00ED0002" w:rsidRDefault="001B28BF" w:rsidP="009C30FB">
      <w:pPr>
        <w:numPr>
          <w:ilvl w:val="1"/>
          <w:numId w:val="1"/>
        </w:numPr>
        <w:spacing w:after="0" w:line="240" w:lineRule="auto"/>
        <w:ind w:left="1440" w:hanging="360"/>
        <w:jc w:val="center"/>
        <w:rPr>
          <w:rFonts w:ascii="Times New Roman" w:hAnsi="Times New Roman" w:cs="Times New Roman"/>
          <w:b/>
          <w:sz w:val="24"/>
          <w:szCs w:val="24"/>
        </w:rPr>
      </w:pPr>
      <w:r w:rsidRPr="00ED0002">
        <w:rPr>
          <w:rFonts w:ascii="Times New Roman" w:hAnsi="Times New Roman" w:cs="Times New Roman"/>
          <w:b/>
          <w:sz w:val="24"/>
          <w:szCs w:val="24"/>
        </w:rPr>
        <w:t>О</w:t>
      </w:r>
      <w:r w:rsidR="00ED0002" w:rsidRPr="00ED0002">
        <w:rPr>
          <w:rFonts w:ascii="Times New Roman" w:hAnsi="Times New Roman" w:cs="Times New Roman"/>
          <w:b/>
          <w:sz w:val="24"/>
          <w:szCs w:val="24"/>
        </w:rPr>
        <w:t xml:space="preserve">ДБ </w:t>
      </w:r>
      <w:r w:rsidR="009C30FB" w:rsidRPr="00ED0002">
        <w:rPr>
          <w:rFonts w:ascii="Times New Roman" w:hAnsi="Times New Roman" w:cs="Times New Roman"/>
          <w:b/>
          <w:sz w:val="24"/>
          <w:szCs w:val="24"/>
        </w:rPr>
        <w:t>.12 Физическая культура:</w:t>
      </w:r>
    </w:p>
    <w:p w:rsidR="009C30FB" w:rsidRPr="00A57ACB" w:rsidRDefault="009C30FB" w:rsidP="009C3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highlight w:val="yellow"/>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gridCol w:w="1985"/>
        <w:gridCol w:w="2277"/>
        <w:gridCol w:w="2122"/>
        <w:gridCol w:w="1942"/>
      </w:tblGrid>
      <w:tr w:rsidR="009C30FB" w:rsidRPr="00A57ACB" w:rsidTr="00E655C9">
        <w:tc>
          <w:tcPr>
            <w:tcW w:w="1984" w:type="dxa"/>
          </w:tcPr>
          <w:p w:rsidR="009C30FB" w:rsidRPr="00ED0002" w:rsidRDefault="009C30FB" w:rsidP="00E655C9">
            <w:pPr>
              <w:jc w:val="both"/>
              <w:rPr>
                <w:rFonts w:ascii="Times New Roman" w:hAnsi="Times New Roman" w:cs="Times New Roman"/>
                <w:sz w:val="24"/>
                <w:szCs w:val="24"/>
              </w:rPr>
            </w:pPr>
          </w:p>
        </w:tc>
        <w:tc>
          <w:tcPr>
            <w:tcW w:w="8326" w:type="dxa"/>
            <w:gridSpan w:val="4"/>
          </w:tcPr>
          <w:p w:rsidR="009C30FB" w:rsidRPr="00ED0002" w:rsidRDefault="009C30FB" w:rsidP="00E655C9">
            <w:pPr>
              <w:jc w:val="center"/>
              <w:rPr>
                <w:rFonts w:ascii="Times New Roman" w:hAnsi="Times New Roman" w:cs="Times New Roman"/>
                <w:sz w:val="24"/>
                <w:szCs w:val="24"/>
              </w:rPr>
            </w:pPr>
            <w:r w:rsidRPr="00ED0002">
              <w:rPr>
                <w:rFonts w:ascii="Times New Roman" w:hAnsi="Times New Roman" w:cs="Times New Roman"/>
                <w:sz w:val="24"/>
                <w:szCs w:val="24"/>
              </w:rPr>
              <w:t>Учебная нагрузка обучающихся (час.)</w:t>
            </w:r>
          </w:p>
        </w:tc>
      </w:tr>
      <w:tr w:rsidR="009C30FB" w:rsidRPr="00A57ACB" w:rsidTr="00E655C9">
        <w:trPr>
          <w:trHeight w:val="330"/>
        </w:trPr>
        <w:tc>
          <w:tcPr>
            <w:tcW w:w="1984" w:type="dxa"/>
            <w:vMerge w:val="restart"/>
          </w:tcPr>
          <w:p w:rsidR="009C30FB" w:rsidRPr="00ED0002" w:rsidRDefault="009C30FB" w:rsidP="00E655C9">
            <w:pPr>
              <w:jc w:val="both"/>
              <w:rPr>
                <w:rFonts w:ascii="Times New Roman" w:hAnsi="Times New Roman" w:cs="Times New Roman"/>
                <w:sz w:val="24"/>
                <w:szCs w:val="24"/>
              </w:rPr>
            </w:pPr>
          </w:p>
        </w:tc>
        <w:tc>
          <w:tcPr>
            <w:tcW w:w="1985" w:type="dxa"/>
            <w:vMerge w:val="restart"/>
            <w:vAlign w:val="center"/>
          </w:tcPr>
          <w:p w:rsidR="009C30FB" w:rsidRPr="00ED0002" w:rsidRDefault="009C30FB" w:rsidP="00E655C9">
            <w:pPr>
              <w:jc w:val="center"/>
              <w:rPr>
                <w:rFonts w:ascii="Times New Roman" w:hAnsi="Times New Roman" w:cs="Times New Roman"/>
                <w:sz w:val="24"/>
                <w:szCs w:val="24"/>
              </w:rPr>
            </w:pPr>
            <w:r w:rsidRPr="00ED0002">
              <w:rPr>
                <w:rFonts w:ascii="Times New Roman" w:hAnsi="Times New Roman" w:cs="Times New Roman"/>
                <w:sz w:val="24"/>
                <w:szCs w:val="24"/>
              </w:rPr>
              <w:t>Объем образовательной нагрузки</w:t>
            </w:r>
          </w:p>
        </w:tc>
        <w:tc>
          <w:tcPr>
            <w:tcW w:w="2277" w:type="dxa"/>
            <w:vMerge w:val="restart"/>
            <w:vAlign w:val="center"/>
          </w:tcPr>
          <w:p w:rsidR="009C30FB" w:rsidRPr="00ED0002" w:rsidRDefault="009C30FB" w:rsidP="00E655C9">
            <w:pPr>
              <w:jc w:val="center"/>
              <w:rPr>
                <w:rFonts w:ascii="Times New Roman" w:hAnsi="Times New Roman" w:cs="Times New Roman"/>
                <w:sz w:val="24"/>
                <w:szCs w:val="24"/>
              </w:rPr>
            </w:pPr>
            <w:r w:rsidRPr="00ED0002">
              <w:rPr>
                <w:rFonts w:ascii="Times New Roman" w:hAnsi="Times New Roman" w:cs="Times New Roman"/>
                <w:sz w:val="24"/>
                <w:szCs w:val="24"/>
              </w:rPr>
              <w:t>Самостоятельная учебная работа</w:t>
            </w:r>
          </w:p>
        </w:tc>
        <w:tc>
          <w:tcPr>
            <w:tcW w:w="4064" w:type="dxa"/>
            <w:gridSpan w:val="2"/>
            <w:vAlign w:val="center"/>
          </w:tcPr>
          <w:p w:rsidR="009C30FB" w:rsidRPr="00ED0002" w:rsidRDefault="009C30FB" w:rsidP="00E655C9">
            <w:pPr>
              <w:jc w:val="center"/>
              <w:rPr>
                <w:rFonts w:ascii="Times New Roman" w:hAnsi="Times New Roman" w:cs="Times New Roman"/>
                <w:sz w:val="24"/>
                <w:szCs w:val="24"/>
              </w:rPr>
            </w:pPr>
            <w:r w:rsidRPr="00ED0002">
              <w:rPr>
                <w:rFonts w:ascii="Times New Roman" w:hAnsi="Times New Roman" w:cs="Times New Roman"/>
                <w:sz w:val="24"/>
                <w:szCs w:val="24"/>
              </w:rPr>
              <w:t>Обязательная аудиторная</w:t>
            </w:r>
          </w:p>
        </w:tc>
      </w:tr>
      <w:tr w:rsidR="009C30FB" w:rsidRPr="00A57ACB" w:rsidTr="00E655C9">
        <w:trPr>
          <w:trHeight w:val="960"/>
        </w:trPr>
        <w:tc>
          <w:tcPr>
            <w:tcW w:w="1984" w:type="dxa"/>
            <w:vMerge/>
          </w:tcPr>
          <w:p w:rsidR="009C30FB" w:rsidRPr="00ED0002" w:rsidRDefault="009C30FB" w:rsidP="00E655C9">
            <w:pPr>
              <w:jc w:val="both"/>
              <w:rPr>
                <w:rFonts w:ascii="Times New Roman" w:hAnsi="Times New Roman" w:cs="Times New Roman"/>
                <w:sz w:val="24"/>
                <w:szCs w:val="24"/>
              </w:rPr>
            </w:pPr>
          </w:p>
        </w:tc>
        <w:tc>
          <w:tcPr>
            <w:tcW w:w="1985" w:type="dxa"/>
            <w:vMerge/>
            <w:vAlign w:val="center"/>
          </w:tcPr>
          <w:p w:rsidR="009C30FB" w:rsidRPr="00ED0002" w:rsidRDefault="009C30FB" w:rsidP="00E655C9">
            <w:pPr>
              <w:jc w:val="center"/>
              <w:rPr>
                <w:rFonts w:ascii="Times New Roman" w:hAnsi="Times New Roman" w:cs="Times New Roman"/>
                <w:sz w:val="24"/>
                <w:szCs w:val="24"/>
              </w:rPr>
            </w:pPr>
          </w:p>
        </w:tc>
        <w:tc>
          <w:tcPr>
            <w:tcW w:w="2277" w:type="dxa"/>
            <w:vMerge/>
            <w:vAlign w:val="center"/>
          </w:tcPr>
          <w:p w:rsidR="009C30FB" w:rsidRPr="00ED0002" w:rsidRDefault="009C30FB" w:rsidP="00E655C9">
            <w:pPr>
              <w:jc w:val="center"/>
              <w:rPr>
                <w:rFonts w:ascii="Times New Roman" w:hAnsi="Times New Roman" w:cs="Times New Roman"/>
                <w:sz w:val="24"/>
                <w:szCs w:val="24"/>
              </w:rPr>
            </w:pPr>
          </w:p>
        </w:tc>
        <w:tc>
          <w:tcPr>
            <w:tcW w:w="2122" w:type="dxa"/>
            <w:vAlign w:val="center"/>
          </w:tcPr>
          <w:p w:rsidR="009C30FB" w:rsidRPr="00ED0002" w:rsidRDefault="009C30FB" w:rsidP="00E655C9">
            <w:pPr>
              <w:jc w:val="center"/>
              <w:rPr>
                <w:rFonts w:ascii="Times New Roman" w:hAnsi="Times New Roman" w:cs="Times New Roman"/>
                <w:sz w:val="24"/>
                <w:szCs w:val="24"/>
              </w:rPr>
            </w:pPr>
            <w:r w:rsidRPr="00ED0002">
              <w:rPr>
                <w:rFonts w:ascii="Times New Roman" w:hAnsi="Times New Roman" w:cs="Times New Roman"/>
                <w:sz w:val="24"/>
                <w:szCs w:val="24"/>
              </w:rPr>
              <w:t>Теоретическое обучение</w:t>
            </w:r>
          </w:p>
        </w:tc>
        <w:tc>
          <w:tcPr>
            <w:tcW w:w="1942" w:type="dxa"/>
          </w:tcPr>
          <w:p w:rsidR="009C30FB" w:rsidRPr="00ED0002" w:rsidRDefault="009C30FB" w:rsidP="00E655C9">
            <w:pPr>
              <w:jc w:val="center"/>
              <w:rPr>
                <w:rFonts w:ascii="Times New Roman" w:hAnsi="Times New Roman" w:cs="Times New Roman"/>
                <w:sz w:val="24"/>
                <w:szCs w:val="24"/>
              </w:rPr>
            </w:pPr>
          </w:p>
          <w:p w:rsidR="009C30FB" w:rsidRPr="00ED0002" w:rsidRDefault="009C30FB" w:rsidP="00E655C9">
            <w:pPr>
              <w:jc w:val="center"/>
              <w:rPr>
                <w:rFonts w:ascii="Times New Roman" w:hAnsi="Times New Roman" w:cs="Times New Roman"/>
                <w:sz w:val="24"/>
                <w:szCs w:val="24"/>
              </w:rPr>
            </w:pPr>
            <w:r w:rsidRPr="00ED0002">
              <w:rPr>
                <w:rFonts w:ascii="Times New Roman" w:hAnsi="Times New Roman" w:cs="Times New Roman"/>
                <w:sz w:val="24"/>
                <w:szCs w:val="24"/>
              </w:rPr>
              <w:t>Лаб. и практ. Занятий</w:t>
            </w:r>
          </w:p>
          <w:p w:rsidR="009C30FB" w:rsidRPr="00ED0002" w:rsidRDefault="009C30FB" w:rsidP="00E655C9">
            <w:pPr>
              <w:jc w:val="center"/>
              <w:rPr>
                <w:rFonts w:ascii="Times New Roman" w:hAnsi="Times New Roman" w:cs="Times New Roman"/>
                <w:sz w:val="24"/>
                <w:szCs w:val="24"/>
              </w:rPr>
            </w:pPr>
          </w:p>
        </w:tc>
      </w:tr>
      <w:tr w:rsidR="009C30FB" w:rsidRPr="00A57ACB" w:rsidTr="00E655C9">
        <w:tc>
          <w:tcPr>
            <w:tcW w:w="1984" w:type="dxa"/>
          </w:tcPr>
          <w:p w:rsidR="009C30FB" w:rsidRPr="00ED0002" w:rsidRDefault="009C30FB" w:rsidP="00E655C9">
            <w:pPr>
              <w:jc w:val="both"/>
              <w:rPr>
                <w:rFonts w:ascii="Times New Roman" w:hAnsi="Times New Roman" w:cs="Times New Roman"/>
                <w:sz w:val="24"/>
                <w:szCs w:val="24"/>
              </w:rPr>
            </w:pPr>
            <w:r w:rsidRPr="00ED0002">
              <w:rPr>
                <w:rFonts w:ascii="Times New Roman" w:hAnsi="Times New Roman" w:cs="Times New Roman"/>
                <w:sz w:val="24"/>
                <w:szCs w:val="24"/>
              </w:rPr>
              <w:t>1 курс</w:t>
            </w:r>
          </w:p>
        </w:tc>
        <w:tc>
          <w:tcPr>
            <w:tcW w:w="1985" w:type="dxa"/>
          </w:tcPr>
          <w:p w:rsidR="009C30FB" w:rsidRPr="00ED0002" w:rsidRDefault="00F7753E" w:rsidP="00E655C9">
            <w:pPr>
              <w:jc w:val="center"/>
              <w:rPr>
                <w:rFonts w:ascii="Times New Roman" w:hAnsi="Times New Roman" w:cs="Times New Roman"/>
                <w:sz w:val="24"/>
                <w:szCs w:val="24"/>
              </w:rPr>
            </w:pPr>
            <w:r w:rsidRPr="00ED0002">
              <w:rPr>
                <w:rFonts w:ascii="Times New Roman" w:hAnsi="Times New Roman" w:cs="Times New Roman"/>
                <w:sz w:val="24"/>
                <w:szCs w:val="24"/>
              </w:rPr>
              <w:t>108</w:t>
            </w:r>
          </w:p>
        </w:tc>
        <w:tc>
          <w:tcPr>
            <w:tcW w:w="2277" w:type="dxa"/>
          </w:tcPr>
          <w:p w:rsidR="009C30FB" w:rsidRPr="00ED0002" w:rsidRDefault="009C30FB" w:rsidP="00E655C9">
            <w:pPr>
              <w:jc w:val="center"/>
              <w:rPr>
                <w:rFonts w:ascii="Times New Roman" w:hAnsi="Times New Roman" w:cs="Times New Roman"/>
                <w:sz w:val="24"/>
                <w:szCs w:val="24"/>
              </w:rPr>
            </w:pPr>
            <w:r w:rsidRPr="00ED0002">
              <w:rPr>
                <w:rFonts w:ascii="Times New Roman" w:hAnsi="Times New Roman" w:cs="Times New Roman"/>
                <w:sz w:val="24"/>
                <w:szCs w:val="24"/>
              </w:rPr>
              <w:t>0</w:t>
            </w:r>
          </w:p>
        </w:tc>
        <w:tc>
          <w:tcPr>
            <w:tcW w:w="2122" w:type="dxa"/>
          </w:tcPr>
          <w:p w:rsidR="009C30FB" w:rsidRPr="00ED0002" w:rsidRDefault="00F7753E" w:rsidP="00F7753E">
            <w:pPr>
              <w:jc w:val="center"/>
              <w:rPr>
                <w:rFonts w:ascii="Times New Roman" w:hAnsi="Times New Roman" w:cs="Times New Roman"/>
                <w:sz w:val="24"/>
                <w:szCs w:val="24"/>
              </w:rPr>
            </w:pPr>
            <w:r w:rsidRPr="00ED0002">
              <w:rPr>
                <w:rFonts w:ascii="Times New Roman" w:hAnsi="Times New Roman" w:cs="Times New Roman"/>
                <w:sz w:val="24"/>
                <w:szCs w:val="24"/>
              </w:rPr>
              <w:t>0</w:t>
            </w:r>
          </w:p>
        </w:tc>
        <w:tc>
          <w:tcPr>
            <w:tcW w:w="1942" w:type="dxa"/>
          </w:tcPr>
          <w:p w:rsidR="009C30FB" w:rsidRPr="00ED0002" w:rsidRDefault="00F7753E" w:rsidP="00E655C9">
            <w:pPr>
              <w:jc w:val="center"/>
              <w:rPr>
                <w:rFonts w:ascii="Times New Roman" w:hAnsi="Times New Roman" w:cs="Times New Roman"/>
                <w:sz w:val="24"/>
                <w:szCs w:val="24"/>
              </w:rPr>
            </w:pPr>
            <w:r w:rsidRPr="00ED0002">
              <w:rPr>
                <w:rFonts w:ascii="Times New Roman" w:hAnsi="Times New Roman" w:cs="Times New Roman"/>
                <w:sz w:val="24"/>
                <w:szCs w:val="24"/>
              </w:rPr>
              <w:t>108</w:t>
            </w:r>
          </w:p>
        </w:tc>
      </w:tr>
      <w:tr w:rsidR="009C30FB" w:rsidRPr="00A57ACB" w:rsidTr="00E655C9">
        <w:tc>
          <w:tcPr>
            <w:tcW w:w="1984" w:type="dxa"/>
          </w:tcPr>
          <w:p w:rsidR="009C30FB" w:rsidRPr="00ED0002" w:rsidRDefault="009C30FB" w:rsidP="00E655C9">
            <w:pPr>
              <w:jc w:val="both"/>
              <w:rPr>
                <w:rFonts w:ascii="Times New Roman" w:hAnsi="Times New Roman" w:cs="Times New Roman"/>
                <w:sz w:val="24"/>
                <w:szCs w:val="24"/>
              </w:rPr>
            </w:pPr>
            <w:r w:rsidRPr="00ED0002">
              <w:rPr>
                <w:rFonts w:ascii="Times New Roman" w:hAnsi="Times New Roman" w:cs="Times New Roman"/>
                <w:sz w:val="24"/>
                <w:szCs w:val="24"/>
              </w:rPr>
              <w:t xml:space="preserve">        1 семестр</w:t>
            </w:r>
          </w:p>
        </w:tc>
        <w:tc>
          <w:tcPr>
            <w:tcW w:w="1985" w:type="dxa"/>
          </w:tcPr>
          <w:p w:rsidR="009C30FB" w:rsidRPr="00ED0002" w:rsidRDefault="00F7753E" w:rsidP="00E655C9">
            <w:pPr>
              <w:jc w:val="center"/>
              <w:rPr>
                <w:rFonts w:ascii="Times New Roman" w:hAnsi="Times New Roman" w:cs="Times New Roman"/>
                <w:sz w:val="24"/>
                <w:szCs w:val="24"/>
              </w:rPr>
            </w:pPr>
            <w:r w:rsidRPr="00ED0002">
              <w:rPr>
                <w:rFonts w:ascii="Times New Roman" w:hAnsi="Times New Roman" w:cs="Times New Roman"/>
                <w:sz w:val="24"/>
                <w:szCs w:val="24"/>
              </w:rPr>
              <w:t>50</w:t>
            </w:r>
          </w:p>
        </w:tc>
        <w:tc>
          <w:tcPr>
            <w:tcW w:w="2277" w:type="dxa"/>
          </w:tcPr>
          <w:p w:rsidR="009C30FB" w:rsidRPr="00ED0002" w:rsidRDefault="009C30FB" w:rsidP="00E655C9">
            <w:pPr>
              <w:jc w:val="center"/>
              <w:rPr>
                <w:rFonts w:ascii="Times New Roman" w:hAnsi="Times New Roman" w:cs="Times New Roman"/>
                <w:sz w:val="24"/>
                <w:szCs w:val="24"/>
              </w:rPr>
            </w:pPr>
            <w:r w:rsidRPr="00ED0002">
              <w:rPr>
                <w:rFonts w:ascii="Times New Roman" w:hAnsi="Times New Roman" w:cs="Times New Roman"/>
                <w:sz w:val="24"/>
                <w:szCs w:val="24"/>
              </w:rPr>
              <w:t>0</w:t>
            </w:r>
          </w:p>
        </w:tc>
        <w:tc>
          <w:tcPr>
            <w:tcW w:w="2122" w:type="dxa"/>
          </w:tcPr>
          <w:p w:rsidR="009C30FB" w:rsidRPr="00ED0002" w:rsidRDefault="00F7753E" w:rsidP="00F7753E">
            <w:pPr>
              <w:jc w:val="center"/>
              <w:rPr>
                <w:rFonts w:ascii="Times New Roman" w:hAnsi="Times New Roman" w:cs="Times New Roman"/>
                <w:sz w:val="24"/>
                <w:szCs w:val="24"/>
              </w:rPr>
            </w:pPr>
            <w:r w:rsidRPr="00ED0002">
              <w:rPr>
                <w:rFonts w:ascii="Times New Roman" w:hAnsi="Times New Roman" w:cs="Times New Roman"/>
                <w:sz w:val="24"/>
                <w:szCs w:val="24"/>
              </w:rPr>
              <w:t>0</w:t>
            </w:r>
          </w:p>
        </w:tc>
        <w:tc>
          <w:tcPr>
            <w:tcW w:w="1942" w:type="dxa"/>
          </w:tcPr>
          <w:p w:rsidR="009C30FB" w:rsidRPr="00ED0002" w:rsidRDefault="00F7753E" w:rsidP="00E655C9">
            <w:pPr>
              <w:jc w:val="center"/>
              <w:rPr>
                <w:rFonts w:ascii="Times New Roman" w:hAnsi="Times New Roman" w:cs="Times New Roman"/>
                <w:sz w:val="24"/>
                <w:szCs w:val="24"/>
              </w:rPr>
            </w:pPr>
            <w:r w:rsidRPr="00ED0002">
              <w:rPr>
                <w:rFonts w:ascii="Times New Roman" w:hAnsi="Times New Roman" w:cs="Times New Roman"/>
                <w:sz w:val="24"/>
                <w:szCs w:val="24"/>
              </w:rPr>
              <w:t>50</w:t>
            </w:r>
          </w:p>
        </w:tc>
      </w:tr>
      <w:tr w:rsidR="009C30FB" w:rsidRPr="009C30FB" w:rsidTr="00E655C9">
        <w:tc>
          <w:tcPr>
            <w:tcW w:w="1984" w:type="dxa"/>
          </w:tcPr>
          <w:p w:rsidR="009C30FB" w:rsidRPr="00ED0002" w:rsidRDefault="009C30FB" w:rsidP="00E655C9">
            <w:pPr>
              <w:jc w:val="both"/>
              <w:rPr>
                <w:rFonts w:ascii="Times New Roman" w:hAnsi="Times New Roman" w:cs="Times New Roman"/>
                <w:sz w:val="24"/>
                <w:szCs w:val="24"/>
              </w:rPr>
            </w:pPr>
            <w:r w:rsidRPr="00ED0002">
              <w:rPr>
                <w:rFonts w:ascii="Times New Roman" w:hAnsi="Times New Roman" w:cs="Times New Roman"/>
                <w:sz w:val="24"/>
                <w:szCs w:val="24"/>
              </w:rPr>
              <w:t xml:space="preserve">        2 семестр</w:t>
            </w:r>
          </w:p>
        </w:tc>
        <w:tc>
          <w:tcPr>
            <w:tcW w:w="1985" w:type="dxa"/>
          </w:tcPr>
          <w:p w:rsidR="009C30FB" w:rsidRPr="00ED0002" w:rsidRDefault="00F7753E" w:rsidP="00E655C9">
            <w:pPr>
              <w:jc w:val="center"/>
              <w:rPr>
                <w:rFonts w:ascii="Times New Roman" w:hAnsi="Times New Roman" w:cs="Times New Roman"/>
                <w:sz w:val="24"/>
                <w:szCs w:val="24"/>
              </w:rPr>
            </w:pPr>
            <w:r w:rsidRPr="00ED0002">
              <w:rPr>
                <w:rFonts w:ascii="Times New Roman" w:hAnsi="Times New Roman" w:cs="Times New Roman"/>
                <w:sz w:val="24"/>
                <w:szCs w:val="24"/>
              </w:rPr>
              <w:t>58</w:t>
            </w:r>
          </w:p>
        </w:tc>
        <w:tc>
          <w:tcPr>
            <w:tcW w:w="2277" w:type="dxa"/>
          </w:tcPr>
          <w:p w:rsidR="009C30FB" w:rsidRPr="00ED0002" w:rsidRDefault="009C30FB" w:rsidP="00E655C9">
            <w:pPr>
              <w:jc w:val="center"/>
              <w:rPr>
                <w:rFonts w:ascii="Times New Roman" w:hAnsi="Times New Roman" w:cs="Times New Roman"/>
                <w:sz w:val="24"/>
                <w:szCs w:val="24"/>
              </w:rPr>
            </w:pPr>
            <w:r w:rsidRPr="00ED0002">
              <w:rPr>
                <w:rFonts w:ascii="Times New Roman" w:hAnsi="Times New Roman" w:cs="Times New Roman"/>
                <w:sz w:val="24"/>
                <w:szCs w:val="24"/>
              </w:rPr>
              <w:t>0</w:t>
            </w:r>
          </w:p>
        </w:tc>
        <w:tc>
          <w:tcPr>
            <w:tcW w:w="2122" w:type="dxa"/>
          </w:tcPr>
          <w:p w:rsidR="009C30FB" w:rsidRPr="00ED0002" w:rsidRDefault="00F7753E" w:rsidP="00F7753E">
            <w:pPr>
              <w:jc w:val="center"/>
              <w:rPr>
                <w:rFonts w:ascii="Times New Roman" w:hAnsi="Times New Roman" w:cs="Times New Roman"/>
                <w:sz w:val="24"/>
                <w:szCs w:val="24"/>
              </w:rPr>
            </w:pPr>
            <w:r w:rsidRPr="00ED0002">
              <w:rPr>
                <w:rFonts w:ascii="Times New Roman" w:hAnsi="Times New Roman" w:cs="Times New Roman"/>
                <w:sz w:val="24"/>
                <w:szCs w:val="24"/>
              </w:rPr>
              <w:t>0</w:t>
            </w:r>
          </w:p>
        </w:tc>
        <w:tc>
          <w:tcPr>
            <w:tcW w:w="1942" w:type="dxa"/>
          </w:tcPr>
          <w:p w:rsidR="009C30FB" w:rsidRPr="00ED0002" w:rsidRDefault="00F7753E" w:rsidP="00E655C9">
            <w:pPr>
              <w:jc w:val="center"/>
              <w:rPr>
                <w:rFonts w:ascii="Times New Roman" w:hAnsi="Times New Roman" w:cs="Times New Roman"/>
                <w:sz w:val="24"/>
                <w:szCs w:val="24"/>
              </w:rPr>
            </w:pPr>
            <w:r w:rsidRPr="00ED0002">
              <w:rPr>
                <w:rFonts w:ascii="Times New Roman" w:hAnsi="Times New Roman" w:cs="Times New Roman"/>
                <w:sz w:val="24"/>
                <w:szCs w:val="24"/>
              </w:rPr>
              <w:t>58</w:t>
            </w:r>
          </w:p>
        </w:tc>
      </w:tr>
      <w:tr w:rsidR="009C30FB" w:rsidRPr="009C30FB" w:rsidTr="00E655C9">
        <w:tc>
          <w:tcPr>
            <w:tcW w:w="1984" w:type="dxa"/>
          </w:tcPr>
          <w:p w:rsidR="009C30FB" w:rsidRPr="00ED0002" w:rsidRDefault="009C30FB" w:rsidP="00E655C9">
            <w:pPr>
              <w:jc w:val="both"/>
              <w:rPr>
                <w:rFonts w:ascii="Times New Roman" w:hAnsi="Times New Roman" w:cs="Times New Roman"/>
                <w:b/>
                <w:i/>
                <w:sz w:val="24"/>
                <w:szCs w:val="24"/>
              </w:rPr>
            </w:pPr>
            <w:r w:rsidRPr="00ED0002">
              <w:rPr>
                <w:rFonts w:ascii="Times New Roman" w:hAnsi="Times New Roman" w:cs="Times New Roman"/>
                <w:b/>
                <w:i/>
                <w:sz w:val="24"/>
                <w:szCs w:val="24"/>
              </w:rPr>
              <w:t>Итого:</w:t>
            </w:r>
          </w:p>
        </w:tc>
        <w:tc>
          <w:tcPr>
            <w:tcW w:w="1985" w:type="dxa"/>
          </w:tcPr>
          <w:p w:rsidR="009C30FB" w:rsidRPr="00ED0002" w:rsidRDefault="00F7753E" w:rsidP="00E655C9">
            <w:pPr>
              <w:jc w:val="center"/>
              <w:rPr>
                <w:rFonts w:ascii="Times New Roman" w:hAnsi="Times New Roman" w:cs="Times New Roman"/>
                <w:b/>
                <w:i/>
                <w:sz w:val="24"/>
                <w:szCs w:val="24"/>
              </w:rPr>
            </w:pPr>
            <w:r w:rsidRPr="00ED0002">
              <w:rPr>
                <w:rFonts w:ascii="Times New Roman" w:hAnsi="Times New Roman" w:cs="Times New Roman"/>
                <w:b/>
                <w:i/>
                <w:sz w:val="24"/>
                <w:szCs w:val="24"/>
              </w:rPr>
              <w:t>108</w:t>
            </w:r>
          </w:p>
        </w:tc>
        <w:tc>
          <w:tcPr>
            <w:tcW w:w="2277" w:type="dxa"/>
          </w:tcPr>
          <w:p w:rsidR="009C30FB" w:rsidRPr="00ED0002" w:rsidRDefault="009C30FB" w:rsidP="00E655C9">
            <w:pPr>
              <w:jc w:val="center"/>
              <w:rPr>
                <w:rFonts w:ascii="Times New Roman" w:hAnsi="Times New Roman" w:cs="Times New Roman"/>
                <w:b/>
                <w:i/>
                <w:sz w:val="24"/>
                <w:szCs w:val="24"/>
              </w:rPr>
            </w:pPr>
            <w:r w:rsidRPr="00ED0002">
              <w:rPr>
                <w:rFonts w:ascii="Times New Roman" w:hAnsi="Times New Roman" w:cs="Times New Roman"/>
                <w:b/>
                <w:i/>
                <w:sz w:val="24"/>
                <w:szCs w:val="24"/>
              </w:rPr>
              <w:t>0</w:t>
            </w:r>
          </w:p>
        </w:tc>
        <w:tc>
          <w:tcPr>
            <w:tcW w:w="2122" w:type="dxa"/>
          </w:tcPr>
          <w:p w:rsidR="009C30FB" w:rsidRPr="00ED0002" w:rsidRDefault="009C30FB" w:rsidP="00F7753E">
            <w:pPr>
              <w:jc w:val="center"/>
              <w:rPr>
                <w:rFonts w:ascii="Times New Roman" w:hAnsi="Times New Roman" w:cs="Times New Roman"/>
                <w:b/>
                <w:i/>
                <w:sz w:val="24"/>
                <w:szCs w:val="24"/>
              </w:rPr>
            </w:pPr>
            <w:r w:rsidRPr="00ED0002">
              <w:rPr>
                <w:rFonts w:ascii="Times New Roman" w:hAnsi="Times New Roman" w:cs="Times New Roman"/>
                <w:b/>
                <w:i/>
                <w:sz w:val="24"/>
                <w:szCs w:val="24"/>
              </w:rPr>
              <w:t>0</w:t>
            </w:r>
          </w:p>
        </w:tc>
        <w:tc>
          <w:tcPr>
            <w:tcW w:w="1942" w:type="dxa"/>
          </w:tcPr>
          <w:p w:rsidR="009C30FB" w:rsidRPr="00ED0002" w:rsidRDefault="00F7753E" w:rsidP="00E655C9">
            <w:pPr>
              <w:jc w:val="center"/>
              <w:rPr>
                <w:rFonts w:ascii="Times New Roman" w:hAnsi="Times New Roman" w:cs="Times New Roman"/>
                <w:b/>
                <w:i/>
                <w:sz w:val="24"/>
                <w:szCs w:val="24"/>
              </w:rPr>
            </w:pPr>
            <w:r w:rsidRPr="00ED0002">
              <w:rPr>
                <w:rFonts w:ascii="Times New Roman" w:hAnsi="Times New Roman" w:cs="Times New Roman"/>
                <w:b/>
                <w:i/>
                <w:sz w:val="24"/>
                <w:szCs w:val="24"/>
              </w:rPr>
              <w:t>108</w:t>
            </w:r>
          </w:p>
        </w:tc>
      </w:tr>
    </w:tbl>
    <w:p w:rsidR="009C30FB" w:rsidRDefault="009C30FB" w:rsidP="009C3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0E0851" w:rsidRDefault="000E0851" w:rsidP="009C3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rsidR="000E0851" w:rsidRPr="009C30FB" w:rsidRDefault="000E0851" w:rsidP="009C3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sectPr w:rsidR="000E0851" w:rsidRPr="009C30FB" w:rsidSect="000E0851">
          <w:pgSz w:w="11906" w:h="16838"/>
          <w:pgMar w:top="567" w:right="567" w:bottom="567" w:left="567" w:header="709" w:footer="709" w:gutter="0"/>
          <w:cols w:space="720"/>
          <w:titlePg/>
          <w:docGrid w:linePitch="299"/>
        </w:sectPr>
      </w:pPr>
    </w:p>
    <w:p w:rsidR="000E0851" w:rsidRDefault="000E0851" w:rsidP="000E0851">
      <w:pPr>
        <w:tabs>
          <w:tab w:val="left" w:pos="1635"/>
        </w:tabs>
        <w:jc w:val="both"/>
        <w:rPr>
          <w:b/>
        </w:rPr>
      </w:pPr>
    </w:p>
    <w:p w:rsidR="000E0851" w:rsidRPr="00ED0002"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Cs/>
          <w:sz w:val="28"/>
          <w:szCs w:val="28"/>
        </w:rPr>
      </w:pPr>
      <w:r w:rsidRPr="00C5741C">
        <w:rPr>
          <w:rFonts w:ascii="Times New Roman" w:hAnsi="Times New Roman" w:cs="Times New Roman"/>
          <w:b/>
          <w:sz w:val="28"/>
          <w:szCs w:val="28"/>
        </w:rPr>
        <w:t>2</w:t>
      </w:r>
      <w:r>
        <w:rPr>
          <w:rFonts w:ascii="Times New Roman" w:hAnsi="Times New Roman" w:cs="Times New Roman"/>
          <w:b/>
          <w:sz w:val="28"/>
          <w:szCs w:val="28"/>
        </w:rPr>
        <w:t>.</w:t>
      </w:r>
      <w:r w:rsidRPr="00C5741C">
        <w:rPr>
          <w:rFonts w:ascii="Times New Roman" w:hAnsi="Times New Roman" w:cs="Times New Roman"/>
          <w:b/>
          <w:sz w:val="28"/>
          <w:szCs w:val="28"/>
        </w:rPr>
        <w:t xml:space="preserve"> Структура и содержание </w:t>
      </w:r>
      <w:r w:rsidRPr="00ED0002">
        <w:rPr>
          <w:rFonts w:ascii="Times New Roman" w:hAnsi="Times New Roman" w:cs="Times New Roman"/>
          <w:b/>
          <w:sz w:val="28"/>
          <w:szCs w:val="28"/>
        </w:rPr>
        <w:t>учебной</w:t>
      </w:r>
      <w:r w:rsidR="00ED0002" w:rsidRPr="00ED0002">
        <w:rPr>
          <w:rFonts w:ascii="Times New Roman" w:hAnsi="Times New Roman" w:cs="Times New Roman"/>
          <w:b/>
          <w:sz w:val="28"/>
          <w:szCs w:val="28"/>
        </w:rPr>
        <w:t xml:space="preserve"> </w:t>
      </w:r>
      <w:r w:rsidRPr="00ED0002">
        <w:rPr>
          <w:rFonts w:ascii="Times New Roman" w:hAnsi="Times New Roman" w:cs="Times New Roman"/>
          <w:b/>
          <w:sz w:val="28"/>
          <w:szCs w:val="28"/>
        </w:rPr>
        <w:t>дисциплины</w:t>
      </w:r>
      <w:r w:rsidR="00F7753E" w:rsidRPr="00ED0002">
        <w:rPr>
          <w:rFonts w:ascii="Times New Roman" w:hAnsi="Times New Roman" w:cs="Times New Roman"/>
          <w:b/>
          <w:sz w:val="28"/>
          <w:szCs w:val="28"/>
        </w:rPr>
        <w:t xml:space="preserve"> ОДБ</w:t>
      </w:r>
      <w:r w:rsidRPr="00ED0002">
        <w:rPr>
          <w:rFonts w:ascii="Times New Roman" w:hAnsi="Times New Roman" w:cs="Times New Roman"/>
          <w:b/>
          <w:sz w:val="28"/>
          <w:szCs w:val="28"/>
        </w:rPr>
        <w:t>.12 Физическая культура</w:t>
      </w: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Cs/>
          <w:sz w:val="28"/>
          <w:szCs w:val="28"/>
        </w:rPr>
      </w:pPr>
      <w:r w:rsidRPr="00ED0002">
        <w:rPr>
          <w:rFonts w:ascii="Times New Roman" w:hAnsi="Times New Roman" w:cs="Times New Roman"/>
          <w:b/>
          <w:sz w:val="28"/>
          <w:szCs w:val="28"/>
        </w:rPr>
        <w:t xml:space="preserve">2.1 </w:t>
      </w:r>
      <w:bookmarkStart w:id="2" w:name="_Hlk127007025"/>
      <w:r w:rsidRPr="00ED0002">
        <w:rPr>
          <w:rFonts w:ascii="Times New Roman" w:hAnsi="Times New Roman" w:cs="Times New Roman"/>
          <w:b/>
          <w:sz w:val="28"/>
          <w:szCs w:val="28"/>
        </w:rPr>
        <w:t xml:space="preserve">Объём </w:t>
      </w:r>
      <w:bookmarkStart w:id="3" w:name="_Hlk127006977"/>
      <w:r w:rsidRPr="00ED0002">
        <w:rPr>
          <w:rFonts w:ascii="Times New Roman" w:hAnsi="Times New Roman" w:cs="Times New Roman"/>
          <w:b/>
          <w:sz w:val="28"/>
          <w:szCs w:val="28"/>
        </w:rPr>
        <w:t>учебной дисциплины</w:t>
      </w:r>
      <w:bookmarkStart w:id="4" w:name="_Hlk127013777"/>
      <w:bookmarkEnd w:id="2"/>
      <w:bookmarkEnd w:id="3"/>
      <w:r w:rsidR="00F7753E" w:rsidRPr="00ED0002">
        <w:rPr>
          <w:rFonts w:ascii="Times New Roman" w:hAnsi="Times New Roman" w:cs="Times New Roman"/>
          <w:b/>
          <w:sz w:val="28"/>
          <w:szCs w:val="28"/>
        </w:rPr>
        <w:t>ОДБ</w:t>
      </w:r>
      <w:r w:rsidRPr="00ED0002">
        <w:rPr>
          <w:rFonts w:ascii="Times New Roman" w:hAnsi="Times New Roman" w:cs="Times New Roman"/>
          <w:b/>
          <w:sz w:val="28"/>
          <w:szCs w:val="28"/>
        </w:rPr>
        <w:t>.12 Физическая культура</w:t>
      </w:r>
      <w:bookmarkEnd w:id="4"/>
    </w:p>
    <w:tbl>
      <w:tblPr>
        <w:tblW w:w="1389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535"/>
        <w:gridCol w:w="1135"/>
        <w:gridCol w:w="1418"/>
        <w:gridCol w:w="1417"/>
        <w:gridCol w:w="1276"/>
        <w:gridCol w:w="1417"/>
        <w:gridCol w:w="1419"/>
        <w:gridCol w:w="1276"/>
      </w:tblGrid>
      <w:tr w:rsidR="000E0851" w:rsidRPr="00446B0E" w:rsidTr="00E655C9">
        <w:trPr>
          <w:trHeight w:val="460"/>
        </w:trPr>
        <w:tc>
          <w:tcPr>
            <w:tcW w:w="4535" w:type="dxa"/>
            <w:vMerge w:val="restart"/>
            <w:shd w:val="clear" w:color="auto" w:fill="auto"/>
            <w:vAlign w:val="center"/>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bookmarkStart w:id="5" w:name="_Hlk127009755"/>
            <w:r w:rsidRPr="00446B0E">
              <w:rPr>
                <w:rFonts w:ascii="Times New Roman" w:hAnsi="Times New Roman" w:cs="Times New Roman"/>
                <w:b/>
                <w:bCs/>
              </w:rPr>
              <w:t>Вид учебной работы</w:t>
            </w:r>
          </w:p>
        </w:tc>
        <w:tc>
          <w:tcPr>
            <w:tcW w:w="9358" w:type="dxa"/>
            <w:gridSpan w:val="7"/>
            <w:tcBorders>
              <w:top w:val="single" w:sz="4" w:space="0" w:color="auto"/>
              <w:bottom w:val="single" w:sz="4" w:space="0" w:color="auto"/>
              <w:right w:val="single" w:sz="4" w:space="0" w:color="auto"/>
            </w:tcBorders>
            <w:shd w:val="clear" w:color="auto" w:fill="auto"/>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AD7D46">
              <w:rPr>
                <w:rFonts w:ascii="Times New Roman" w:hAnsi="Times New Roman" w:cs="Times New Roman"/>
                <w:b/>
                <w:bCs/>
              </w:rPr>
              <w:t>Объем образовательной программы учебного предмета/дисциплины</w:t>
            </w:r>
            <w:r>
              <w:rPr>
                <w:rFonts w:ascii="Times New Roman" w:hAnsi="Times New Roman" w:cs="Times New Roman"/>
                <w:b/>
                <w:bCs/>
              </w:rPr>
              <w:t xml:space="preserve"> по очной/заочной форме обучения,час.</w:t>
            </w:r>
          </w:p>
        </w:tc>
      </w:tr>
      <w:tr w:rsidR="000E0851" w:rsidRPr="00446B0E" w:rsidTr="00E655C9">
        <w:trPr>
          <w:trHeight w:val="233"/>
        </w:trPr>
        <w:tc>
          <w:tcPr>
            <w:tcW w:w="4535" w:type="dxa"/>
            <w:vMerge/>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135" w:type="dxa"/>
            <w:vMerge w:val="restart"/>
            <w:shd w:val="clear" w:color="auto" w:fill="auto"/>
            <w:vAlign w:val="center"/>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446B0E">
              <w:rPr>
                <w:rFonts w:ascii="Times New Roman" w:hAnsi="Times New Roman" w:cs="Times New Roman"/>
                <w:b/>
                <w:bCs/>
              </w:rPr>
              <w:t>Всего</w:t>
            </w:r>
          </w:p>
        </w:tc>
        <w:tc>
          <w:tcPr>
            <w:tcW w:w="2835" w:type="dxa"/>
            <w:gridSpan w:val="2"/>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526A64">
              <w:rPr>
                <w:rFonts w:ascii="Times New Roman" w:hAnsi="Times New Roman" w:cs="Times New Roman"/>
                <w:b/>
                <w:bCs/>
              </w:rPr>
              <w:t xml:space="preserve">1 </w:t>
            </w:r>
            <w:r w:rsidRPr="00446B0E">
              <w:rPr>
                <w:rFonts w:ascii="Times New Roman" w:hAnsi="Times New Roman" w:cs="Times New Roman"/>
                <w:b/>
                <w:bCs/>
              </w:rPr>
              <w:t>курс</w:t>
            </w:r>
          </w:p>
        </w:tc>
        <w:tc>
          <w:tcPr>
            <w:tcW w:w="2693" w:type="dxa"/>
            <w:gridSpan w:val="2"/>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526A64">
              <w:rPr>
                <w:rFonts w:ascii="Times New Roman" w:hAnsi="Times New Roman" w:cs="Times New Roman"/>
                <w:b/>
                <w:bCs/>
              </w:rPr>
              <w:t>2 курс</w:t>
            </w:r>
          </w:p>
        </w:tc>
        <w:tc>
          <w:tcPr>
            <w:tcW w:w="2695" w:type="dxa"/>
            <w:gridSpan w:val="2"/>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526A64">
              <w:rPr>
                <w:rFonts w:ascii="Times New Roman" w:hAnsi="Times New Roman" w:cs="Times New Roman"/>
                <w:b/>
                <w:bCs/>
              </w:rPr>
              <w:t>3 курс</w:t>
            </w:r>
          </w:p>
        </w:tc>
      </w:tr>
      <w:tr w:rsidR="000E0851" w:rsidRPr="00446B0E" w:rsidTr="00E655C9">
        <w:trPr>
          <w:trHeight w:val="340"/>
        </w:trPr>
        <w:tc>
          <w:tcPr>
            <w:tcW w:w="4535" w:type="dxa"/>
            <w:vMerge/>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135" w:type="dxa"/>
            <w:vMerge/>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418"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26A64">
              <w:rPr>
                <w:rFonts w:ascii="Times New Roman" w:hAnsi="Times New Roman" w:cs="Times New Roman"/>
                <w:b/>
                <w:bCs/>
              </w:rPr>
              <w:t>1 се</w:t>
            </w:r>
            <w:r w:rsidRPr="00446B0E">
              <w:rPr>
                <w:rFonts w:ascii="Times New Roman" w:hAnsi="Times New Roman" w:cs="Times New Roman"/>
                <w:b/>
                <w:bCs/>
              </w:rPr>
              <w:t>местр</w:t>
            </w:r>
          </w:p>
        </w:tc>
        <w:tc>
          <w:tcPr>
            <w:tcW w:w="1417"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26A64">
              <w:rPr>
                <w:rFonts w:ascii="Times New Roman" w:hAnsi="Times New Roman" w:cs="Times New Roman"/>
                <w:b/>
                <w:bCs/>
              </w:rPr>
              <w:t xml:space="preserve">2 </w:t>
            </w:r>
            <w:r w:rsidRPr="00446B0E">
              <w:rPr>
                <w:rFonts w:ascii="Times New Roman" w:hAnsi="Times New Roman" w:cs="Times New Roman"/>
                <w:b/>
                <w:bCs/>
              </w:rPr>
              <w:t>семестр</w:t>
            </w:r>
          </w:p>
        </w:tc>
        <w:tc>
          <w:tcPr>
            <w:tcW w:w="1276"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26A64">
              <w:rPr>
                <w:rFonts w:ascii="Times New Roman" w:hAnsi="Times New Roman" w:cs="Times New Roman"/>
                <w:b/>
                <w:bCs/>
              </w:rPr>
              <w:t>3 семестр</w:t>
            </w:r>
          </w:p>
        </w:tc>
        <w:tc>
          <w:tcPr>
            <w:tcW w:w="1417"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26A64">
              <w:rPr>
                <w:rFonts w:ascii="Times New Roman" w:hAnsi="Times New Roman" w:cs="Times New Roman"/>
                <w:b/>
                <w:bCs/>
              </w:rPr>
              <w:t>4 семестр</w:t>
            </w:r>
          </w:p>
        </w:tc>
        <w:tc>
          <w:tcPr>
            <w:tcW w:w="1419"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26A64">
              <w:rPr>
                <w:rFonts w:ascii="Times New Roman" w:hAnsi="Times New Roman" w:cs="Times New Roman"/>
                <w:b/>
                <w:bCs/>
              </w:rPr>
              <w:t>5 семестр</w:t>
            </w:r>
          </w:p>
        </w:tc>
        <w:tc>
          <w:tcPr>
            <w:tcW w:w="1276"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26A64">
              <w:rPr>
                <w:rFonts w:ascii="Times New Roman" w:hAnsi="Times New Roman" w:cs="Times New Roman"/>
                <w:b/>
                <w:bCs/>
              </w:rPr>
              <w:t>6 семестр</w:t>
            </w:r>
          </w:p>
        </w:tc>
      </w:tr>
      <w:tr w:rsidR="000E0851" w:rsidRPr="00446B0E" w:rsidTr="00E655C9">
        <w:trPr>
          <w:trHeight w:val="340"/>
        </w:trPr>
        <w:tc>
          <w:tcPr>
            <w:tcW w:w="45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1</w:t>
            </w:r>
          </w:p>
        </w:tc>
        <w:tc>
          <w:tcPr>
            <w:tcW w:w="11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2</w:t>
            </w:r>
          </w:p>
        </w:tc>
        <w:tc>
          <w:tcPr>
            <w:tcW w:w="1418"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3</w:t>
            </w:r>
          </w:p>
        </w:tc>
        <w:tc>
          <w:tcPr>
            <w:tcW w:w="1417"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4</w:t>
            </w:r>
          </w:p>
        </w:tc>
        <w:tc>
          <w:tcPr>
            <w:tcW w:w="1276"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5</w:t>
            </w:r>
          </w:p>
        </w:tc>
        <w:tc>
          <w:tcPr>
            <w:tcW w:w="1417"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6</w:t>
            </w:r>
          </w:p>
        </w:tc>
        <w:tc>
          <w:tcPr>
            <w:tcW w:w="1419"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7</w:t>
            </w:r>
          </w:p>
        </w:tc>
        <w:tc>
          <w:tcPr>
            <w:tcW w:w="1276"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8</w:t>
            </w:r>
          </w:p>
        </w:tc>
      </w:tr>
      <w:tr w:rsidR="000E0851" w:rsidRPr="00446B0E" w:rsidTr="00E655C9">
        <w:trPr>
          <w:trHeight w:val="340"/>
        </w:trPr>
        <w:tc>
          <w:tcPr>
            <w:tcW w:w="45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AB3A10">
              <w:rPr>
                <w:rFonts w:ascii="Times New Roman" w:hAnsi="Times New Roman" w:cs="Times New Roman"/>
                <w:b/>
                <w:bCs/>
              </w:rPr>
              <w:t>Объем образовательной программы учебного предмета/ дисциплины</w:t>
            </w:r>
          </w:p>
        </w:tc>
        <w:tc>
          <w:tcPr>
            <w:tcW w:w="1135" w:type="dxa"/>
            <w:shd w:val="clear" w:color="auto" w:fill="auto"/>
          </w:tcPr>
          <w:p w:rsidR="000E0851" w:rsidRPr="00446B0E" w:rsidRDefault="00F7753E"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rPr>
              <w:t>108</w:t>
            </w:r>
          </w:p>
        </w:tc>
        <w:tc>
          <w:tcPr>
            <w:tcW w:w="1418" w:type="dxa"/>
          </w:tcPr>
          <w:p w:rsidR="000E0851" w:rsidRPr="00446B0E" w:rsidRDefault="00F7753E"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50</w:t>
            </w:r>
          </w:p>
        </w:tc>
        <w:tc>
          <w:tcPr>
            <w:tcW w:w="1417" w:type="dxa"/>
          </w:tcPr>
          <w:p w:rsidR="000E0851" w:rsidRPr="00446B0E" w:rsidRDefault="00F7753E"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58</w:t>
            </w:r>
          </w:p>
        </w:tc>
        <w:tc>
          <w:tcPr>
            <w:tcW w:w="1276"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7"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0E0851" w:rsidRPr="00446B0E" w:rsidTr="00E655C9">
        <w:tc>
          <w:tcPr>
            <w:tcW w:w="45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Pr>
                <w:rFonts w:ascii="Times New Roman" w:hAnsi="Times New Roman" w:cs="Times New Roman"/>
                <w:b/>
                <w:bCs/>
              </w:rPr>
              <w:t>из него: практическая подготовка</w:t>
            </w:r>
          </w:p>
        </w:tc>
        <w:tc>
          <w:tcPr>
            <w:tcW w:w="11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8"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7"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0E0851" w:rsidRPr="00446B0E" w:rsidTr="00E655C9">
        <w:tc>
          <w:tcPr>
            <w:tcW w:w="45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446B0E">
              <w:rPr>
                <w:rFonts w:ascii="Times New Roman" w:hAnsi="Times New Roman" w:cs="Times New Roman"/>
                <w:b/>
                <w:bCs/>
              </w:rPr>
              <w:t>в том числе</w:t>
            </w:r>
            <w:r>
              <w:rPr>
                <w:rFonts w:ascii="Times New Roman" w:hAnsi="Times New Roman" w:cs="Times New Roman"/>
              </w:rPr>
              <w:t>(из объёма ОП УП/Д)</w:t>
            </w:r>
            <w:r w:rsidRPr="00446B0E">
              <w:rPr>
                <w:rFonts w:ascii="Times New Roman" w:hAnsi="Times New Roman" w:cs="Times New Roman"/>
                <w:b/>
                <w:bCs/>
              </w:rPr>
              <w:t>:</w:t>
            </w:r>
          </w:p>
        </w:tc>
        <w:tc>
          <w:tcPr>
            <w:tcW w:w="11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8"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7"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0E0851" w:rsidRPr="00446B0E" w:rsidTr="00E655C9">
        <w:tc>
          <w:tcPr>
            <w:tcW w:w="45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Т</w:t>
            </w:r>
            <w:r w:rsidRPr="00446B0E">
              <w:rPr>
                <w:rFonts w:ascii="Times New Roman" w:hAnsi="Times New Roman" w:cs="Times New Roman"/>
                <w:bCs/>
              </w:rPr>
              <w:t>еоретические занятия</w:t>
            </w:r>
          </w:p>
        </w:tc>
        <w:tc>
          <w:tcPr>
            <w:tcW w:w="11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tc>
        <w:tc>
          <w:tcPr>
            <w:tcW w:w="1418"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tc>
        <w:tc>
          <w:tcPr>
            <w:tcW w:w="1417"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tc>
        <w:tc>
          <w:tcPr>
            <w:tcW w:w="1276"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rPr>
            </w:pPr>
          </w:p>
        </w:tc>
        <w:tc>
          <w:tcPr>
            <w:tcW w:w="1417"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tc>
        <w:tc>
          <w:tcPr>
            <w:tcW w:w="1419"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rPr>
            </w:pPr>
          </w:p>
        </w:tc>
        <w:tc>
          <w:tcPr>
            <w:tcW w:w="1276"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p>
        </w:tc>
      </w:tr>
      <w:tr w:rsidR="000E0851" w:rsidRPr="00446B0E" w:rsidTr="00E655C9">
        <w:tc>
          <w:tcPr>
            <w:tcW w:w="45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Л</w:t>
            </w:r>
            <w:r w:rsidRPr="00446B0E">
              <w:rPr>
                <w:rFonts w:ascii="Times New Roman" w:hAnsi="Times New Roman" w:cs="Times New Roman"/>
                <w:bCs/>
              </w:rPr>
              <w:t>абораторные и практические занятия</w:t>
            </w:r>
          </w:p>
        </w:tc>
        <w:tc>
          <w:tcPr>
            <w:tcW w:w="11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8" w:type="dxa"/>
          </w:tcPr>
          <w:p w:rsidR="000E0851" w:rsidRPr="00446B0E" w:rsidRDefault="00F7753E"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50</w:t>
            </w:r>
          </w:p>
        </w:tc>
        <w:tc>
          <w:tcPr>
            <w:tcW w:w="1417" w:type="dxa"/>
          </w:tcPr>
          <w:p w:rsidR="000E0851" w:rsidRPr="00446B0E" w:rsidRDefault="00F7753E"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58</w:t>
            </w:r>
          </w:p>
        </w:tc>
        <w:tc>
          <w:tcPr>
            <w:tcW w:w="1276"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7"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0E0851" w:rsidRPr="00446B0E" w:rsidTr="00E655C9">
        <w:tc>
          <w:tcPr>
            <w:tcW w:w="45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К</w:t>
            </w:r>
            <w:r w:rsidRPr="00446B0E">
              <w:rPr>
                <w:rFonts w:ascii="Times New Roman" w:hAnsi="Times New Roman" w:cs="Times New Roman"/>
                <w:bCs/>
              </w:rPr>
              <w:t>урсовая работа (если предусмотрен</w:t>
            </w:r>
            <w:r>
              <w:rPr>
                <w:rFonts w:ascii="Times New Roman" w:hAnsi="Times New Roman" w:cs="Times New Roman"/>
                <w:bCs/>
              </w:rPr>
              <w:t>а</w:t>
            </w:r>
            <w:r w:rsidRPr="00446B0E">
              <w:rPr>
                <w:rFonts w:ascii="Times New Roman" w:hAnsi="Times New Roman" w:cs="Times New Roman"/>
                <w:bCs/>
              </w:rPr>
              <w:t>)</w:t>
            </w:r>
          </w:p>
        </w:tc>
        <w:tc>
          <w:tcPr>
            <w:tcW w:w="11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8"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7"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0E0851" w:rsidRPr="00446B0E" w:rsidTr="00E655C9">
        <w:tc>
          <w:tcPr>
            <w:tcW w:w="4535" w:type="dxa"/>
            <w:shd w:val="clear" w:color="auto" w:fill="auto"/>
          </w:tcPr>
          <w:p w:rsidR="000E0851"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Консультации</w:t>
            </w:r>
          </w:p>
        </w:tc>
        <w:tc>
          <w:tcPr>
            <w:tcW w:w="11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8"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7"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0E0851" w:rsidRPr="00446B0E" w:rsidTr="00E655C9">
        <w:tc>
          <w:tcPr>
            <w:tcW w:w="45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46B0E">
              <w:rPr>
                <w:rFonts w:ascii="Times New Roman" w:hAnsi="Times New Roman" w:cs="Times New Roman"/>
              </w:rPr>
              <w:t xml:space="preserve">Самостоятельная работа обучающегося </w:t>
            </w:r>
          </w:p>
        </w:tc>
        <w:tc>
          <w:tcPr>
            <w:tcW w:w="11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8"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7"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0E0851" w:rsidRPr="00446B0E" w:rsidTr="00E655C9">
        <w:tc>
          <w:tcPr>
            <w:tcW w:w="4535" w:type="dxa"/>
            <w:shd w:val="clear" w:color="auto" w:fill="auto"/>
          </w:tcPr>
          <w:p w:rsidR="000E0851" w:rsidRPr="009602D3"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440DE">
              <w:rPr>
                <w:rFonts w:ascii="Times New Roman" w:hAnsi="Times New Roman" w:cs="Times New Roman"/>
              </w:rPr>
              <w:t>Промежуточная аттестация</w:t>
            </w:r>
            <w:r>
              <w:rPr>
                <w:rFonts w:ascii="Times New Roman" w:hAnsi="Times New Roman" w:cs="Times New Roman"/>
              </w:rPr>
              <w:t xml:space="preserve"> (форма, часы)</w:t>
            </w:r>
          </w:p>
        </w:tc>
        <w:tc>
          <w:tcPr>
            <w:tcW w:w="11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8" w:type="dxa"/>
          </w:tcPr>
          <w:p w:rsidR="000E0851" w:rsidRPr="00446B0E"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rPr>
              <w:t>Зачет</w:t>
            </w:r>
          </w:p>
        </w:tc>
        <w:tc>
          <w:tcPr>
            <w:tcW w:w="1417" w:type="dxa"/>
          </w:tcPr>
          <w:p w:rsidR="000E0851" w:rsidRPr="00446B0E"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rPr>
              <w:t>Диф. Зачет</w:t>
            </w:r>
          </w:p>
        </w:tc>
        <w:tc>
          <w:tcPr>
            <w:tcW w:w="1276"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7"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bookmarkEnd w:id="5"/>
    </w:tbl>
    <w:p w:rsidR="000E0851" w:rsidRDefault="000E0851" w:rsidP="000E0851">
      <w:pPr>
        <w:tabs>
          <w:tab w:val="left" w:pos="1635"/>
        </w:tabs>
        <w:jc w:val="both"/>
        <w:rPr>
          <w:b/>
        </w:rPr>
      </w:pPr>
    </w:p>
    <w:p w:rsidR="000E0851" w:rsidRPr="000E0851" w:rsidRDefault="000E0851" w:rsidP="000E0851">
      <w:pPr>
        <w:tabs>
          <w:tab w:val="left" w:pos="1635"/>
        </w:tabs>
        <w:jc w:val="both"/>
        <w:rPr>
          <w:rFonts w:ascii="Times New Roman" w:hAnsi="Times New Roman" w:cs="Times New Roman"/>
          <w:b/>
        </w:rPr>
      </w:pPr>
    </w:p>
    <w:p w:rsidR="000E0851" w:rsidRDefault="000E0851" w:rsidP="000E0851">
      <w:pPr>
        <w:tabs>
          <w:tab w:val="left" w:pos="1635"/>
        </w:tabs>
        <w:jc w:val="both"/>
        <w:rPr>
          <w:rFonts w:ascii="Times New Roman" w:hAnsi="Times New Roman" w:cs="Times New Roman"/>
          <w:b/>
        </w:rPr>
      </w:pPr>
      <w:r w:rsidRPr="000E0851">
        <w:rPr>
          <w:rFonts w:ascii="Times New Roman" w:hAnsi="Times New Roman" w:cs="Times New Roman"/>
          <w:b/>
        </w:rPr>
        <w:t>.2.  Темати</w:t>
      </w:r>
      <w:r>
        <w:rPr>
          <w:rFonts w:ascii="Times New Roman" w:hAnsi="Times New Roman" w:cs="Times New Roman"/>
          <w:b/>
        </w:rPr>
        <w:t xml:space="preserve">ческий план и содержание учебной дисциплиныБД.12 </w:t>
      </w:r>
      <w:r w:rsidRPr="000E0851">
        <w:rPr>
          <w:rFonts w:ascii="Times New Roman" w:hAnsi="Times New Roman" w:cs="Times New Roman"/>
          <w:b/>
        </w:rPr>
        <w:t xml:space="preserve"> Физическая культура:</w:t>
      </w:r>
    </w:p>
    <w:tbl>
      <w:tblPr>
        <w:tblW w:w="503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67"/>
        <w:gridCol w:w="1919"/>
        <w:gridCol w:w="4200"/>
        <w:gridCol w:w="1426"/>
        <w:gridCol w:w="859"/>
        <w:gridCol w:w="1003"/>
        <w:gridCol w:w="1285"/>
        <w:gridCol w:w="878"/>
        <w:gridCol w:w="714"/>
        <w:gridCol w:w="554"/>
        <w:gridCol w:w="1012"/>
        <w:gridCol w:w="686"/>
        <w:gridCol w:w="708"/>
      </w:tblGrid>
      <w:tr w:rsidR="000E0851" w:rsidRPr="00981872" w:rsidTr="00123E7B">
        <w:trPr>
          <w:cantSplit/>
          <w:trHeight w:val="1473"/>
        </w:trPr>
        <w:tc>
          <w:tcPr>
            <w:tcW w:w="242" w:type="pct"/>
            <w:gridSpan w:val="2"/>
            <w:vMerge w:val="restart"/>
            <w:textDirection w:val="btLr"/>
            <w:vAlign w:val="center"/>
          </w:tcPr>
          <w:p w:rsidR="000E0851" w:rsidRPr="00981872" w:rsidRDefault="000E0851" w:rsidP="00E655C9">
            <w:pPr>
              <w:tabs>
                <w:tab w:val="left" w:pos="1635"/>
              </w:tabs>
              <w:ind w:left="113" w:right="113"/>
              <w:jc w:val="center"/>
              <w:rPr>
                <w:rFonts w:ascii="Times New Roman" w:hAnsi="Times New Roman" w:cs="Times New Roman"/>
              </w:rPr>
            </w:pPr>
            <w:r w:rsidRPr="00981872">
              <w:rPr>
                <w:rFonts w:ascii="Times New Roman" w:hAnsi="Times New Roman" w:cs="Times New Roman"/>
              </w:rPr>
              <w:t>№ занятия</w:t>
            </w:r>
          </w:p>
        </w:tc>
        <w:tc>
          <w:tcPr>
            <w:tcW w:w="599" w:type="pct"/>
            <w:vMerge w:val="restart"/>
            <w:shd w:val="clear" w:color="auto" w:fill="auto"/>
            <w:vAlign w:val="center"/>
          </w:tcPr>
          <w:p w:rsidR="000E0851" w:rsidRPr="00981872" w:rsidRDefault="000E0851" w:rsidP="00E655C9">
            <w:pPr>
              <w:tabs>
                <w:tab w:val="left" w:pos="1635"/>
              </w:tabs>
              <w:jc w:val="center"/>
              <w:rPr>
                <w:rFonts w:ascii="Times New Roman" w:hAnsi="Times New Roman" w:cs="Times New Roman"/>
              </w:rPr>
            </w:pPr>
            <w:r w:rsidRPr="00981872">
              <w:rPr>
                <w:rFonts w:ascii="Times New Roman" w:hAnsi="Times New Roman" w:cs="Times New Roman"/>
              </w:rPr>
              <w:t>Наименование разделов и тем</w:t>
            </w:r>
          </w:p>
        </w:tc>
        <w:tc>
          <w:tcPr>
            <w:tcW w:w="1311" w:type="pct"/>
            <w:vMerge w:val="restart"/>
            <w:shd w:val="clear" w:color="auto" w:fill="auto"/>
            <w:vAlign w:val="center"/>
          </w:tcPr>
          <w:p w:rsidR="000E0851" w:rsidRPr="00981872" w:rsidRDefault="000E0851" w:rsidP="00E655C9">
            <w:pPr>
              <w:tabs>
                <w:tab w:val="left" w:pos="1635"/>
              </w:tabs>
              <w:jc w:val="center"/>
              <w:rPr>
                <w:rFonts w:ascii="Times New Roman" w:hAnsi="Times New Roman" w:cs="Times New Roman"/>
              </w:rPr>
            </w:pPr>
            <w:r w:rsidRPr="00981872">
              <w:rPr>
                <w:rFonts w:ascii="Times New Roman" w:hAnsi="Times New Roman" w:cs="Times New Roman"/>
              </w:rPr>
              <w:t>Содержание учебного материала</w:t>
            </w:r>
            <w:r>
              <w:rPr>
                <w:rFonts w:ascii="Times New Roman" w:hAnsi="Times New Roman" w:cs="Times New Roman"/>
              </w:rPr>
              <w:t xml:space="preserve"> и формы организации деятельности обучающихся</w:t>
            </w:r>
          </w:p>
        </w:tc>
        <w:tc>
          <w:tcPr>
            <w:tcW w:w="445" w:type="pct"/>
            <w:vMerge w:val="restart"/>
            <w:textDirection w:val="btLr"/>
          </w:tcPr>
          <w:p w:rsidR="000E0851" w:rsidRPr="00981872" w:rsidRDefault="000E0851" w:rsidP="00E655C9">
            <w:pPr>
              <w:tabs>
                <w:tab w:val="left" w:pos="1635"/>
              </w:tabs>
              <w:ind w:left="113" w:right="113"/>
              <w:jc w:val="center"/>
              <w:rPr>
                <w:rFonts w:ascii="Times New Roman" w:hAnsi="Times New Roman" w:cs="Times New Roman"/>
              </w:rPr>
            </w:pPr>
            <w:r w:rsidRPr="00981872">
              <w:rPr>
                <w:rFonts w:ascii="Times New Roman" w:hAnsi="Times New Roman" w:cs="Times New Roman"/>
              </w:rPr>
              <w:t xml:space="preserve">Объем образовательной </w:t>
            </w:r>
            <w:r>
              <w:rPr>
                <w:rFonts w:ascii="Times New Roman" w:hAnsi="Times New Roman" w:cs="Times New Roman"/>
              </w:rPr>
              <w:t xml:space="preserve">программы учебного предмета/дисциплины всего, </w:t>
            </w:r>
            <w:r w:rsidRPr="00982561">
              <w:rPr>
                <w:rFonts w:ascii="Times New Roman" w:hAnsi="Times New Roman" w:cs="Times New Roman"/>
              </w:rPr>
              <w:t>по очной/заочной форме обучения, час.</w:t>
            </w:r>
            <w:r>
              <w:rPr>
                <w:rFonts w:ascii="Times New Roman" w:hAnsi="Times New Roman" w:cs="Times New Roman"/>
              </w:rPr>
              <w:t>.</w:t>
            </w:r>
          </w:p>
        </w:tc>
        <w:tc>
          <w:tcPr>
            <w:tcW w:w="268" w:type="pct"/>
            <w:vMerge w:val="restart"/>
            <w:textDirection w:val="btLr"/>
          </w:tcPr>
          <w:p w:rsidR="000E0851" w:rsidRPr="00981872" w:rsidRDefault="000E0851" w:rsidP="00E655C9">
            <w:pPr>
              <w:tabs>
                <w:tab w:val="left" w:pos="1635"/>
              </w:tabs>
              <w:ind w:left="113" w:right="113"/>
              <w:jc w:val="center"/>
              <w:rPr>
                <w:rFonts w:ascii="Times New Roman" w:hAnsi="Times New Roman" w:cs="Times New Roman"/>
              </w:rPr>
            </w:pPr>
            <w:r>
              <w:rPr>
                <w:rFonts w:ascii="Times New Roman" w:hAnsi="Times New Roman" w:cs="Times New Roman"/>
              </w:rPr>
              <w:t xml:space="preserve">в т.ч. практическая </w:t>
            </w:r>
            <w:r w:rsidR="008F1627">
              <w:rPr>
                <w:rFonts w:ascii="Times New Roman" w:hAnsi="Times New Roman" w:cs="Times New Roman"/>
              </w:rPr>
              <w:t>подготовка по очной очной</w:t>
            </w:r>
            <w:r w:rsidRPr="00A67DBF">
              <w:rPr>
                <w:rFonts w:ascii="Times New Roman" w:hAnsi="Times New Roman" w:cs="Times New Roman"/>
              </w:rPr>
              <w:t>обучения, час.</w:t>
            </w:r>
            <w:r>
              <w:rPr>
                <w:rFonts w:ascii="Times New Roman" w:hAnsi="Times New Roman" w:cs="Times New Roman"/>
              </w:rPr>
              <w:t>.</w:t>
            </w:r>
          </w:p>
        </w:tc>
        <w:tc>
          <w:tcPr>
            <w:tcW w:w="1384" w:type="pct"/>
            <w:gridSpan w:val="5"/>
            <w:shd w:val="clear" w:color="auto" w:fill="auto"/>
            <w:vAlign w:val="center"/>
          </w:tcPr>
          <w:p w:rsidR="000E0851" w:rsidRPr="00981872" w:rsidRDefault="000E0851" w:rsidP="00E655C9">
            <w:pPr>
              <w:tabs>
                <w:tab w:val="left" w:pos="1635"/>
              </w:tabs>
              <w:jc w:val="center"/>
              <w:rPr>
                <w:rFonts w:ascii="Times New Roman" w:hAnsi="Times New Roman" w:cs="Times New Roman"/>
              </w:rPr>
            </w:pPr>
            <w:r w:rsidRPr="00E530ED">
              <w:rPr>
                <w:rFonts w:ascii="Times New Roman" w:hAnsi="Times New Roman" w:cs="Times New Roman"/>
              </w:rPr>
              <w:t>Объем образовательной программы учебного предмета/дисциплины</w:t>
            </w:r>
            <w:r w:rsidRPr="00A67DBF">
              <w:rPr>
                <w:rFonts w:ascii="Times New Roman" w:hAnsi="Times New Roman" w:cs="Times New Roman"/>
              </w:rPr>
              <w:t>по очной/заочной форме обучения, час.</w:t>
            </w:r>
          </w:p>
        </w:tc>
        <w:tc>
          <w:tcPr>
            <w:tcW w:w="316" w:type="pct"/>
            <w:vMerge w:val="restart"/>
            <w:shd w:val="clear" w:color="auto" w:fill="auto"/>
            <w:textDirection w:val="btLr"/>
            <w:vAlign w:val="center"/>
          </w:tcPr>
          <w:p w:rsidR="000E0851" w:rsidRPr="00981872" w:rsidRDefault="000E0851" w:rsidP="00E655C9">
            <w:pPr>
              <w:tabs>
                <w:tab w:val="left" w:pos="1635"/>
              </w:tabs>
              <w:ind w:left="113" w:right="113"/>
              <w:jc w:val="center"/>
              <w:rPr>
                <w:rFonts w:ascii="Times New Roman" w:hAnsi="Times New Roman" w:cs="Times New Roman"/>
              </w:rPr>
            </w:pPr>
            <w:r w:rsidRPr="00981872">
              <w:rPr>
                <w:rFonts w:ascii="Times New Roman" w:hAnsi="Times New Roman" w:cs="Times New Roman"/>
              </w:rPr>
              <w:t>Результаты освоения учебн</w:t>
            </w:r>
            <w:r>
              <w:rPr>
                <w:rFonts w:ascii="Times New Roman" w:hAnsi="Times New Roman" w:cs="Times New Roman"/>
              </w:rPr>
              <w:t>ого предмета,</w:t>
            </w:r>
            <w:r w:rsidRPr="00981872">
              <w:rPr>
                <w:rFonts w:ascii="Times New Roman" w:hAnsi="Times New Roman" w:cs="Times New Roman"/>
              </w:rPr>
              <w:t xml:space="preserve"> дисциплины</w:t>
            </w:r>
            <w:r>
              <w:rPr>
                <w:rFonts w:ascii="Times New Roman" w:hAnsi="Times New Roman" w:cs="Times New Roman"/>
              </w:rPr>
              <w:t xml:space="preserve"> (У, З, Н, ЛР, ПР, МР) </w:t>
            </w:r>
          </w:p>
        </w:tc>
        <w:tc>
          <w:tcPr>
            <w:tcW w:w="435" w:type="pct"/>
            <w:gridSpan w:val="2"/>
            <w:shd w:val="clear" w:color="auto" w:fill="auto"/>
            <w:vAlign w:val="center"/>
          </w:tcPr>
          <w:p w:rsidR="000E0851" w:rsidRPr="00981872" w:rsidRDefault="000E0851" w:rsidP="00E655C9">
            <w:pPr>
              <w:tabs>
                <w:tab w:val="left" w:pos="1635"/>
              </w:tabs>
              <w:jc w:val="center"/>
              <w:rPr>
                <w:rFonts w:ascii="Times New Roman" w:hAnsi="Times New Roman" w:cs="Times New Roman"/>
              </w:rPr>
            </w:pPr>
            <w:r w:rsidRPr="00981872">
              <w:rPr>
                <w:rFonts w:ascii="Times New Roman" w:hAnsi="Times New Roman" w:cs="Times New Roman"/>
              </w:rPr>
              <w:t>Коды формиру</w:t>
            </w:r>
            <w:r>
              <w:rPr>
                <w:rFonts w:ascii="Times New Roman" w:hAnsi="Times New Roman" w:cs="Times New Roman"/>
              </w:rPr>
              <w:t xml:space="preserve">емых </w:t>
            </w:r>
            <w:r w:rsidRPr="00981872">
              <w:rPr>
                <w:rFonts w:ascii="Times New Roman" w:hAnsi="Times New Roman" w:cs="Times New Roman"/>
              </w:rPr>
              <w:t>компетенци</w:t>
            </w:r>
            <w:r>
              <w:rPr>
                <w:rFonts w:ascii="Times New Roman" w:hAnsi="Times New Roman" w:cs="Times New Roman"/>
              </w:rPr>
              <w:t>й</w:t>
            </w:r>
          </w:p>
        </w:tc>
      </w:tr>
      <w:tr w:rsidR="000E0851" w:rsidRPr="00981872" w:rsidTr="00123E7B">
        <w:trPr>
          <w:cantSplit/>
          <w:trHeight w:val="4002"/>
        </w:trPr>
        <w:tc>
          <w:tcPr>
            <w:tcW w:w="242" w:type="pct"/>
            <w:gridSpan w:val="2"/>
            <w:vMerge/>
            <w:textDirection w:val="btLr"/>
            <w:vAlign w:val="center"/>
          </w:tcPr>
          <w:p w:rsidR="000E0851" w:rsidRPr="00981872" w:rsidRDefault="000E0851" w:rsidP="00E655C9">
            <w:pPr>
              <w:tabs>
                <w:tab w:val="left" w:pos="1635"/>
              </w:tabs>
              <w:ind w:left="113" w:right="113"/>
              <w:jc w:val="center"/>
              <w:rPr>
                <w:rFonts w:ascii="Times New Roman" w:hAnsi="Times New Roman" w:cs="Times New Roman"/>
              </w:rPr>
            </w:pPr>
          </w:p>
        </w:tc>
        <w:tc>
          <w:tcPr>
            <w:tcW w:w="599" w:type="pct"/>
            <w:vMerge/>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1311" w:type="pct"/>
            <w:vMerge/>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445" w:type="pct"/>
            <w:vMerge/>
            <w:textDirection w:val="btLr"/>
          </w:tcPr>
          <w:p w:rsidR="000E0851" w:rsidRPr="00981872" w:rsidRDefault="000E0851" w:rsidP="00E655C9">
            <w:pPr>
              <w:tabs>
                <w:tab w:val="left" w:pos="1635"/>
              </w:tabs>
              <w:ind w:left="113" w:right="113"/>
              <w:jc w:val="center"/>
              <w:rPr>
                <w:rFonts w:ascii="Times New Roman" w:hAnsi="Times New Roman" w:cs="Times New Roman"/>
              </w:rPr>
            </w:pPr>
          </w:p>
        </w:tc>
        <w:tc>
          <w:tcPr>
            <w:tcW w:w="268" w:type="pct"/>
            <w:vMerge/>
            <w:textDirection w:val="btLr"/>
          </w:tcPr>
          <w:p w:rsidR="000E0851" w:rsidRPr="00981872" w:rsidRDefault="000E0851" w:rsidP="00E655C9">
            <w:pPr>
              <w:tabs>
                <w:tab w:val="left" w:pos="1635"/>
              </w:tabs>
              <w:ind w:left="113" w:right="113"/>
              <w:jc w:val="center"/>
              <w:rPr>
                <w:rFonts w:ascii="Times New Roman" w:hAnsi="Times New Roman" w:cs="Times New Roman"/>
              </w:rPr>
            </w:pPr>
          </w:p>
        </w:tc>
        <w:tc>
          <w:tcPr>
            <w:tcW w:w="313" w:type="pct"/>
            <w:shd w:val="clear" w:color="auto" w:fill="auto"/>
            <w:textDirection w:val="btLr"/>
            <w:vAlign w:val="center"/>
          </w:tcPr>
          <w:p w:rsidR="000E0851" w:rsidRPr="00981872" w:rsidRDefault="000E0851" w:rsidP="00E655C9">
            <w:pPr>
              <w:tabs>
                <w:tab w:val="left" w:pos="1635"/>
              </w:tabs>
              <w:ind w:left="113" w:right="113"/>
              <w:jc w:val="center"/>
              <w:rPr>
                <w:rFonts w:ascii="Times New Roman" w:hAnsi="Times New Roman" w:cs="Times New Roman"/>
              </w:rPr>
            </w:pPr>
            <w:r w:rsidRPr="00981872">
              <w:rPr>
                <w:rFonts w:ascii="Times New Roman" w:hAnsi="Times New Roman" w:cs="Times New Roman"/>
              </w:rPr>
              <w:t>Теоретическ</w:t>
            </w:r>
            <w:r>
              <w:rPr>
                <w:rFonts w:ascii="Times New Roman" w:hAnsi="Times New Roman" w:cs="Times New Roman"/>
              </w:rPr>
              <w:t xml:space="preserve">ие </w:t>
            </w:r>
            <w:r w:rsidR="008F1627">
              <w:rPr>
                <w:rFonts w:ascii="Times New Roman" w:hAnsi="Times New Roman" w:cs="Times New Roman"/>
              </w:rPr>
              <w:t xml:space="preserve">занятия по очной форме </w:t>
            </w:r>
            <w:r w:rsidRPr="00A67DBF">
              <w:rPr>
                <w:rFonts w:ascii="Times New Roman" w:hAnsi="Times New Roman" w:cs="Times New Roman"/>
              </w:rPr>
              <w:t>обучения, час.</w:t>
            </w:r>
          </w:p>
        </w:tc>
        <w:tc>
          <w:tcPr>
            <w:tcW w:w="401" w:type="pct"/>
            <w:shd w:val="clear" w:color="auto" w:fill="auto"/>
            <w:textDirection w:val="btLr"/>
            <w:vAlign w:val="center"/>
          </w:tcPr>
          <w:p w:rsidR="000E0851" w:rsidRPr="00981872" w:rsidRDefault="000E0851" w:rsidP="00E655C9">
            <w:pPr>
              <w:tabs>
                <w:tab w:val="left" w:pos="1635"/>
              </w:tabs>
              <w:ind w:left="113" w:right="113"/>
              <w:jc w:val="center"/>
              <w:rPr>
                <w:rFonts w:ascii="Times New Roman" w:hAnsi="Times New Roman" w:cs="Times New Roman"/>
              </w:rPr>
            </w:pPr>
            <w:r w:rsidRPr="00981872">
              <w:rPr>
                <w:rFonts w:ascii="Times New Roman" w:hAnsi="Times New Roman" w:cs="Times New Roman"/>
              </w:rPr>
              <w:t xml:space="preserve">Лабораторные и практические </w:t>
            </w:r>
            <w:r w:rsidR="008F1627" w:rsidRPr="00981872">
              <w:rPr>
                <w:rFonts w:ascii="Times New Roman" w:hAnsi="Times New Roman" w:cs="Times New Roman"/>
              </w:rPr>
              <w:t>занятия</w:t>
            </w:r>
            <w:r w:rsidR="008F1627">
              <w:rPr>
                <w:rFonts w:ascii="Times New Roman" w:hAnsi="Times New Roman" w:cs="Times New Roman"/>
              </w:rPr>
              <w:t xml:space="preserve"> по очной форме </w:t>
            </w:r>
            <w:r w:rsidRPr="00A67DBF">
              <w:rPr>
                <w:rFonts w:ascii="Times New Roman" w:hAnsi="Times New Roman" w:cs="Times New Roman"/>
              </w:rPr>
              <w:t>обучения, час.</w:t>
            </w:r>
          </w:p>
        </w:tc>
        <w:tc>
          <w:tcPr>
            <w:tcW w:w="274" w:type="pct"/>
            <w:shd w:val="clear" w:color="auto" w:fill="auto"/>
            <w:textDirection w:val="btLr"/>
            <w:vAlign w:val="center"/>
          </w:tcPr>
          <w:p w:rsidR="000E0851" w:rsidRPr="00981872" w:rsidRDefault="000E0851" w:rsidP="00E655C9">
            <w:pPr>
              <w:tabs>
                <w:tab w:val="left" w:pos="1635"/>
              </w:tabs>
              <w:ind w:left="113" w:right="113"/>
              <w:jc w:val="center"/>
              <w:rPr>
                <w:rFonts w:ascii="Times New Roman" w:hAnsi="Times New Roman" w:cs="Times New Roman"/>
              </w:rPr>
            </w:pPr>
            <w:r w:rsidRPr="00981872">
              <w:rPr>
                <w:rFonts w:ascii="Times New Roman" w:hAnsi="Times New Roman" w:cs="Times New Roman"/>
              </w:rPr>
              <w:t>Курсов</w:t>
            </w:r>
            <w:r>
              <w:rPr>
                <w:rFonts w:ascii="Times New Roman" w:hAnsi="Times New Roman" w:cs="Times New Roman"/>
              </w:rPr>
              <w:t>ая</w:t>
            </w:r>
            <w:r w:rsidRPr="00981872">
              <w:rPr>
                <w:rFonts w:ascii="Times New Roman" w:hAnsi="Times New Roman" w:cs="Times New Roman"/>
              </w:rPr>
              <w:t xml:space="preserve"> работ</w:t>
            </w:r>
            <w:r>
              <w:rPr>
                <w:rFonts w:ascii="Times New Roman" w:hAnsi="Times New Roman" w:cs="Times New Roman"/>
              </w:rPr>
              <w:t xml:space="preserve">а </w:t>
            </w:r>
            <w:r w:rsidRPr="00981872">
              <w:rPr>
                <w:rFonts w:ascii="Times New Roman" w:hAnsi="Times New Roman" w:cs="Times New Roman"/>
              </w:rPr>
              <w:t>(проект)</w:t>
            </w:r>
            <w:r w:rsidR="008F1627">
              <w:rPr>
                <w:rFonts w:ascii="Times New Roman" w:hAnsi="Times New Roman" w:cs="Times New Roman"/>
              </w:rPr>
              <w:t xml:space="preserve">по очной </w:t>
            </w:r>
            <w:r w:rsidRPr="00A67DBF">
              <w:rPr>
                <w:rFonts w:ascii="Times New Roman" w:hAnsi="Times New Roman" w:cs="Times New Roman"/>
              </w:rPr>
              <w:t>обучения, час.</w:t>
            </w:r>
          </w:p>
        </w:tc>
        <w:tc>
          <w:tcPr>
            <w:tcW w:w="223" w:type="pct"/>
            <w:shd w:val="clear" w:color="auto" w:fill="auto"/>
            <w:textDirection w:val="btLr"/>
            <w:vAlign w:val="center"/>
          </w:tcPr>
          <w:p w:rsidR="000E0851" w:rsidRPr="00982561" w:rsidRDefault="008F1627" w:rsidP="00E655C9">
            <w:pPr>
              <w:tabs>
                <w:tab w:val="left" w:pos="1635"/>
              </w:tabs>
              <w:ind w:left="113" w:right="113"/>
              <w:jc w:val="center"/>
              <w:rPr>
                <w:rFonts w:ascii="Times New Roman" w:hAnsi="Times New Roman" w:cs="Times New Roman"/>
              </w:rPr>
            </w:pPr>
            <w:r w:rsidRPr="00982561">
              <w:rPr>
                <w:rFonts w:ascii="Times New Roman" w:hAnsi="Times New Roman" w:cs="Times New Roman"/>
              </w:rPr>
              <w:t>Консультации</w:t>
            </w:r>
            <w:r>
              <w:rPr>
                <w:rFonts w:ascii="Times New Roman" w:hAnsi="Times New Roman" w:cs="Times New Roman"/>
              </w:rPr>
              <w:t xml:space="preserve"> очной</w:t>
            </w:r>
            <w:r w:rsidR="000E0851" w:rsidRPr="00A67DBF">
              <w:rPr>
                <w:rFonts w:ascii="Times New Roman" w:hAnsi="Times New Roman" w:cs="Times New Roman"/>
              </w:rPr>
              <w:t xml:space="preserve"> обучения, час.</w:t>
            </w:r>
          </w:p>
        </w:tc>
        <w:tc>
          <w:tcPr>
            <w:tcW w:w="173" w:type="pct"/>
            <w:shd w:val="clear" w:color="auto" w:fill="auto"/>
            <w:textDirection w:val="btLr"/>
            <w:vAlign w:val="center"/>
          </w:tcPr>
          <w:p w:rsidR="000E0851" w:rsidRPr="00982561" w:rsidRDefault="000E0851" w:rsidP="00E655C9">
            <w:pPr>
              <w:tabs>
                <w:tab w:val="left" w:pos="1635"/>
              </w:tabs>
              <w:ind w:left="113" w:right="113"/>
              <w:jc w:val="center"/>
              <w:rPr>
                <w:rFonts w:ascii="Times New Roman" w:hAnsi="Times New Roman" w:cs="Times New Roman"/>
              </w:rPr>
            </w:pPr>
            <w:r w:rsidRPr="00982561">
              <w:rPr>
                <w:rFonts w:ascii="Times New Roman" w:hAnsi="Times New Roman" w:cs="Times New Roman"/>
              </w:rPr>
              <w:t>Самостоятельная работа</w:t>
            </w:r>
            <w:r w:rsidR="008F1627">
              <w:rPr>
                <w:rFonts w:ascii="Times New Roman" w:hAnsi="Times New Roman" w:cs="Times New Roman"/>
              </w:rPr>
              <w:t xml:space="preserve"> по очной форе </w:t>
            </w:r>
            <w:r w:rsidRPr="00A67DBF">
              <w:rPr>
                <w:rFonts w:ascii="Times New Roman" w:hAnsi="Times New Roman" w:cs="Times New Roman"/>
              </w:rPr>
              <w:t>обучения, час.</w:t>
            </w:r>
          </w:p>
        </w:tc>
        <w:tc>
          <w:tcPr>
            <w:tcW w:w="316" w:type="pct"/>
            <w:vMerge/>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214" w:type="pct"/>
            <w:shd w:val="clear" w:color="auto" w:fill="auto"/>
            <w:vAlign w:val="center"/>
          </w:tcPr>
          <w:p w:rsidR="000E0851" w:rsidRPr="00981872" w:rsidRDefault="000E0851" w:rsidP="00E655C9">
            <w:pPr>
              <w:tabs>
                <w:tab w:val="left" w:pos="1635"/>
              </w:tabs>
              <w:jc w:val="center"/>
              <w:rPr>
                <w:rFonts w:ascii="Times New Roman" w:hAnsi="Times New Roman" w:cs="Times New Roman"/>
              </w:rPr>
            </w:pPr>
            <w:r w:rsidRPr="00981872">
              <w:rPr>
                <w:rFonts w:ascii="Times New Roman" w:hAnsi="Times New Roman" w:cs="Times New Roman"/>
              </w:rPr>
              <w:t>ОК</w:t>
            </w:r>
          </w:p>
        </w:tc>
        <w:tc>
          <w:tcPr>
            <w:tcW w:w="221" w:type="pct"/>
            <w:shd w:val="clear" w:color="auto" w:fill="auto"/>
            <w:vAlign w:val="center"/>
          </w:tcPr>
          <w:p w:rsidR="000E0851" w:rsidRPr="00981872" w:rsidRDefault="000E0851" w:rsidP="00E655C9">
            <w:pPr>
              <w:tabs>
                <w:tab w:val="left" w:pos="1635"/>
              </w:tabs>
              <w:jc w:val="center"/>
              <w:rPr>
                <w:rFonts w:ascii="Times New Roman" w:hAnsi="Times New Roman" w:cs="Times New Roman"/>
              </w:rPr>
            </w:pPr>
            <w:r w:rsidRPr="00981872">
              <w:rPr>
                <w:rFonts w:ascii="Times New Roman" w:hAnsi="Times New Roman" w:cs="Times New Roman"/>
              </w:rPr>
              <w:t>ПК</w:t>
            </w:r>
          </w:p>
        </w:tc>
      </w:tr>
      <w:tr w:rsidR="000E0851" w:rsidRPr="00981872" w:rsidTr="00123E7B">
        <w:trPr>
          <w:trHeight w:val="417"/>
        </w:trPr>
        <w:tc>
          <w:tcPr>
            <w:tcW w:w="242" w:type="pct"/>
            <w:gridSpan w:val="2"/>
          </w:tcPr>
          <w:p w:rsidR="000E0851" w:rsidRPr="003039B8" w:rsidRDefault="000E0851" w:rsidP="00E655C9">
            <w:pPr>
              <w:tabs>
                <w:tab w:val="left" w:pos="1635"/>
              </w:tabs>
              <w:jc w:val="center"/>
              <w:rPr>
                <w:rFonts w:ascii="Times New Roman" w:hAnsi="Times New Roman" w:cs="Times New Roman"/>
                <w:sz w:val="20"/>
                <w:szCs w:val="20"/>
              </w:rPr>
            </w:pPr>
            <w:r w:rsidRPr="003039B8">
              <w:rPr>
                <w:rFonts w:ascii="Times New Roman" w:hAnsi="Times New Roman" w:cs="Times New Roman"/>
                <w:sz w:val="20"/>
                <w:szCs w:val="20"/>
              </w:rPr>
              <w:t>1</w:t>
            </w:r>
          </w:p>
        </w:tc>
        <w:tc>
          <w:tcPr>
            <w:tcW w:w="599" w:type="pct"/>
            <w:shd w:val="clear" w:color="auto" w:fill="auto"/>
          </w:tcPr>
          <w:p w:rsidR="000E0851" w:rsidRPr="003039B8" w:rsidRDefault="000E0851" w:rsidP="00E655C9">
            <w:pPr>
              <w:tabs>
                <w:tab w:val="left" w:pos="1635"/>
              </w:tabs>
              <w:jc w:val="center"/>
              <w:rPr>
                <w:rFonts w:ascii="Times New Roman" w:hAnsi="Times New Roman" w:cs="Times New Roman"/>
                <w:sz w:val="20"/>
                <w:szCs w:val="20"/>
              </w:rPr>
            </w:pPr>
            <w:r w:rsidRPr="003039B8">
              <w:rPr>
                <w:rFonts w:ascii="Times New Roman" w:hAnsi="Times New Roman" w:cs="Times New Roman"/>
                <w:sz w:val="20"/>
                <w:szCs w:val="20"/>
              </w:rPr>
              <w:t>2</w:t>
            </w:r>
          </w:p>
        </w:tc>
        <w:tc>
          <w:tcPr>
            <w:tcW w:w="1311" w:type="pct"/>
            <w:shd w:val="clear" w:color="auto" w:fill="auto"/>
          </w:tcPr>
          <w:p w:rsidR="000E0851" w:rsidRPr="003039B8" w:rsidRDefault="000E0851" w:rsidP="00E655C9">
            <w:pPr>
              <w:tabs>
                <w:tab w:val="left" w:pos="1635"/>
              </w:tabs>
              <w:jc w:val="center"/>
              <w:rPr>
                <w:rFonts w:ascii="Times New Roman" w:hAnsi="Times New Roman" w:cs="Times New Roman"/>
                <w:sz w:val="20"/>
                <w:szCs w:val="20"/>
              </w:rPr>
            </w:pPr>
            <w:r w:rsidRPr="003039B8">
              <w:rPr>
                <w:rFonts w:ascii="Times New Roman" w:hAnsi="Times New Roman" w:cs="Times New Roman"/>
                <w:sz w:val="20"/>
                <w:szCs w:val="20"/>
              </w:rPr>
              <w:t>3</w:t>
            </w:r>
          </w:p>
        </w:tc>
        <w:tc>
          <w:tcPr>
            <w:tcW w:w="445" w:type="pct"/>
          </w:tcPr>
          <w:p w:rsidR="000E0851" w:rsidRPr="00981872" w:rsidRDefault="000E0851" w:rsidP="00E655C9">
            <w:pPr>
              <w:tabs>
                <w:tab w:val="left" w:pos="1635"/>
              </w:tabs>
              <w:jc w:val="center"/>
              <w:rPr>
                <w:rFonts w:ascii="Times New Roman" w:hAnsi="Times New Roman" w:cs="Times New Roman"/>
              </w:rPr>
            </w:pPr>
            <w:r w:rsidRPr="00981872">
              <w:rPr>
                <w:rFonts w:ascii="Times New Roman" w:hAnsi="Times New Roman" w:cs="Times New Roman"/>
              </w:rPr>
              <w:t>4</w:t>
            </w:r>
          </w:p>
        </w:tc>
        <w:tc>
          <w:tcPr>
            <w:tcW w:w="268" w:type="pct"/>
          </w:tcPr>
          <w:p w:rsidR="000E0851" w:rsidRPr="00981872" w:rsidRDefault="000E0851" w:rsidP="00E655C9">
            <w:pPr>
              <w:tabs>
                <w:tab w:val="left" w:pos="1635"/>
              </w:tabs>
              <w:jc w:val="center"/>
              <w:rPr>
                <w:rFonts w:ascii="Times New Roman" w:hAnsi="Times New Roman" w:cs="Times New Roman"/>
              </w:rPr>
            </w:pPr>
            <w:r>
              <w:rPr>
                <w:rFonts w:ascii="Times New Roman" w:hAnsi="Times New Roman" w:cs="Times New Roman"/>
              </w:rPr>
              <w:t>5</w:t>
            </w:r>
          </w:p>
        </w:tc>
        <w:tc>
          <w:tcPr>
            <w:tcW w:w="313" w:type="pct"/>
            <w:shd w:val="clear" w:color="auto" w:fill="auto"/>
          </w:tcPr>
          <w:p w:rsidR="000E0851" w:rsidRPr="00981872" w:rsidRDefault="000E0851" w:rsidP="00E655C9">
            <w:pPr>
              <w:tabs>
                <w:tab w:val="left" w:pos="1635"/>
              </w:tabs>
              <w:jc w:val="center"/>
              <w:rPr>
                <w:rFonts w:ascii="Times New Roman" w:hAnsi="Times New Roman" w:cs="Times New Roman"/>
              </w:rPr>
            </w:pPr>
            <w:r>
              <w:rPr>
                <w:rFonts w:ascii="Times New Roman" w:hAnsi="Times New Roman" w:cs="Times New Roman"/>
              </w:rPr>
              <w:t>6</w:t>
            </w:r>
          </w:p>
        </w:tc>
        <w:tc>
          <w:tcPr>
            <w:tcW w:w="401" w:type="pct"/>
            <w:shd w:val="clear" w:color="auto" w:fill="auto"/>
          </w:tcPr>
          <w:p w:rsidR="000E0851" w:rsidRPr="00981872" w:rsidRDefault="000E0851" w:rsidP="00E655C9">
            <w:pPr>
              <w:tabs>
                <w:tab w:val="left" w:pos="1635"/>
              </w:tabs>
              <w:jc w:val="center"/>
              <w:rPr>
                <w:rFonts w:ascii="Times New Roman" w:hAnsi="Times New Roman" w:cs="Times New Roman"/>
              </w:rPr>
            </w:pPr>
            <w:r>
              <w:rPr>
                <w:rFonts w:ascii="Times New Roman" w:hAnsi="Times New Roman" w:cs="Times New Roman"/>
              </w:rPr>
              <w:t>7</w:t>
            </w:r>
          </w:p>
        </w:tc>
        <w:tc>
          <w:tcPr>
            <w:tcW w:w="274" w:type="pct"/>
            <w:shd w:val="clear" w:color="auto" w:fill="auto"/>
          </w:tcPr>
          <w:p w:rsidR="000E0851" w:rsidRPr="00981872" w:rsidRDefault="000E0851" w:rsidP="00E655C9">
            <w:pPr>
              <w:tabs>
                <w:tab w:val="left" w:pos="1635"/>
              </w:tabs>
              <w:jc w:val="center"/>
              <w:rPr>
                <w:rFonts w:ascii="Times New Roman" w:hAnsi="Times New Roman" w:cs="Times New Roman"/>
              </w:rPr>
            </w:pPr>
            <w:r>
              <w:rPr>
                <w:rFonts w:ascii="Times New Roman" w:hAnsi="Times New Roman" w:cs="Times New Roman"/>
              </w:rPr>
              <w:t>8</w:t>
            </w:r>
          </w:p>
        </w:tc>
        <w:tc>
          <w:tcPr>
            <w:tcW w:w="223" w:type="pct"/>
            <w:shd w:val="clear" w:color="auto" w:fill="auto"/>
          </w:tcPr>
          <w:p w:rsidR="000E0851" w:rsidRPr="00981872" w:rsidRDefault="000E0851" w:rsidP="00E655C9">
            <w:pPr>
              <w:tabs>
                <w:tab w:val="left" w:pos="1635"/>
              </w:tabs>
              <w:jc w:val="center"/>
              <w:rPr>
                <w:rFonts w:ascii="Times New Roman" w:hAnsi="Times New Roman" w:cs="Times New Roman"/>
              </w:rPr>
            </w:pPr>
            <w:r>
              <w:rPr>
                <w:rFonts w:ascii="Times New Roman" w:hAnsi="Times New Roman" w:cs="Times New Roman"/>
              </w:rPr>
              <w:t>9</w:t>
            </w:r>
          </w:p>
        </w:tc>
        <w:tc>
          <w:tcPr>
            <w:tcW w:w="173" w:type="pct"/>
            <w:shd w:val="clear" w:color="auto" w:fill="auto"/>
          </w:tcPr>
          <w:p w:rsidR="000E0851" w:rsidRPr="00981872" w:rsidRDefault="000E0851" w:rsidP="00E655C9">
            <w:pPr>
              <w:tabs>
                <w:tab w:val="left" w:pos="1635"/>
              </w:tabs>
              <w:jc w:val="center"/>
              <w:rPr>
                <w:rFonts w:ascii="Times New Roman" w:hAnsi="Times New Roman" w:cs="Times New Roman"/>
              </w:rPr>
            </w:pPr>
            <w:r>
              <w:rPr>
                <w:rFonts w:ascii="Times New Roman" w:hAnsi="Times New Roman" w:cs="Times New Roman"/>
              </w:rPr>
              <w:t>10</w:t>
            </w:r>
          </w:p>
        </w:tc>
        <w:tc>
          <w:tcPr>
            <w:tcW w:w="316" w:type="pct"/>
            <w:shd w:val="clear" w:color="auto" w:fill="auto"/>
          </w:tcPr>
          <w:p w:rsidR="000E0851" w:rsidRPr="00981872" w:rsidRDefault="000E0851" w:rsidP="00E655C9">
            <w:pPr>
              <w:tabs>
                <w:tab w:val="left" w:pos="1635"/>
              </w:tabs>
              <w:jc w:val="center"/>
              <w:rPr>
                <w:rFonts w:ascii="Times New Roman" w:hAnsi="Times New Roman" w:cs="Times New Roman"/>
              </w:rPr>
            </w:pPr>
            <w:r w:rsidRPr="00981872">
              <w:rPr>
                <w:rFonts w:ascii="Times New Roman" w:hAnsi="Times New Roman" w:cs="Times New Roman"/>
              </w:rPr>
              <w:t>1</w:t>
            </w:r>
            <w:r>
              <w:rPr>
                <w:rFonts w:ascii="Times New Roman" w:hAnsi="Times New Roman" w:cs="Times New Roman"/>
              </w:rPr>
              <w:t>1</w:t>
            </w:r>
          </w:p>
        </w:tc>
        <w:tc>
          <w:tcPr>
            <w:tcW w:w="214" w:type="pct"/>
            <w:shd w:val="clear" w:color="auto" w:fill="auto"/>
          </w:tcPr>
          <w:p w:rsidR="000E0851" w:rsidRPr="00981872" w:rsidRDefault="000E0851" w:rsidP="00E655C9">
            <w:pPr>
              <w:tabs>
                <w:tab w:val="left" w:pos="1635"/>
              </w:tabs>
              <w:jc w:val="center"/>
              <w:rPr>
                <w:rFonts w:ascii="Times New Roman" w:hAnsi="Times New Roman" w:cs="Times New Roman"/>
              </w:rPr>
            </w:pPr>
            <w:r w:rsidRPr="00981872">
              <w:rPr>
                <w:rFonts w:ascii="Times New Roman" w:hAnsi="Times New Roman" w:cs="Times New Roman"/>
              </w:rPr>
              <w:t>1</w:t>
            </w:r>
            <w:r>
              <w:rPr>
                <w:rFonts w:ascii="Times New Roman" w:hAnsi="Times New Roman" w:cs="Times New Roman"/>
              </w:rPr>
              <w:t>2</w:t>
            </w:r>
          </w:p>
        </w:tc>
        <w:tc>
          <w:tcPr>
            <w:tcW w:w="221" w:type="pct"/>
            <w:shd w:val="clear" w:color="auto" w:fill="auto"/>
          </w:tcPr>
          <w:p w:rsidR="000E0851" w:rsidRPr="00981872" w:rsidRDefault="000E0851" w:rsidP="00E655C9">
            <w:pPr>
              <w:tabs>
                <w:tab w:val="left" w:pos="1635"/>
              </w:tabs>
              <w:jc w:val="center"/>
              <w:rPr>
                <w:rFonts w:ascii="Times New Roman" w:hAnsi="Times New Roman" w:cs="Times New Roman"/>
              </w:rPr>
            </w:pPr>
            <w:r w:rsidRPr="00981872">
              <w:rPr>
                <w:rFonts w:ascii="Times New Roman" w:hAnsi="Times New Roman" w:cs="Times New Roman"/>
              </w:rPr>
              <w:t>1</w:t>
            </w:r>
            <w:r>
              <w:rPr>
                <w:rFonts w:ascii="Times New Roman" w:hAnsi="Times New Roman" w:cs="Times New Roman"/>
              </w:rPr>
              <w:t>3</w:t>
            </w:r>
          </w:p>
        </w:tc>
      </w:tr>
      <w:tr w:rsidR="000E0851" w:rsidRPr="00981872" w:rsidTr="00123E7B">
        <w:tc>
          <w:tcPr>
            <w:tcW w:w="2152" w:type="pct"/>
            <w:gridSpan w:val="4"/>
          </w:tcPr>
          <w:p w:rsidR="000E0851" w:rsidRPr="003039B8" w:rsidRDefault="000E0851" w:rsidP="00E655C9">
            <w:pPr>
              <w:tabs>
                <w:tab w:val="left" w:pos="1635"/>
              </w:tabs>
              <w:jc w:val="right"/>
              <w:rPr>
                <w:rFonts w:ascii="Times New Roman" w:hAnsi="Times New Roman" w:cs="Times New Roman"/>
                <w:b/>
                <w:bCs/>
                <w:sz w:val="20"/>
                <w:szCs w:val="20"/>
              </w:rPr>
            </w:pPr>
            <w:r w:rsidRPr="003039B8">
              <w:rPr>
                <w:rFonts w:ascii="Times New Roman" w:hAnsi="Times New Roman" w:cs="Times New Roman"/>
                <w:b/>
                <w:bCs/>
                <w:sz w:val="20"/>
                <w:szCs w:val="20"/>
              </w:rPr>
              <w:t>Всего часов:</w:t>
            </w:r>
          </w:p>
        </w:tc>
        <w:tc>
          <w:tcPr>
            <w:tcW w:w="445" w:type="pct"/>
          </w:tcPr>
          <w:p w:rsidR="000E0851" w:rsidRPr="00981872" w:rsidRDefault="00F7753E" w:rsidP="00E655C9">
            <w:pPr>
              <w:tabs>
                <w:tab w:val="left" w:pos="1635"/>
              </w:tabs>
              <w:jc w:val="center"/>
              <w:rPr>
                <w:rFonts w:ascii="Times New Roman" w:hAnsi="Times New Roman" w:cs="Times New Roman"/>
              </w:rPr>
            </w:pPr>
            <w:r>
              <w:rPr>
                <w:rFonts w:ascii="Times New Roman" w:hAnsi="Times New Roman" w:cs="Times New Roman"/>
              </w:rPr>
              <w:t>108</w:t>
            </w:r>
          </w:p>
        </w:tc>
        <w:tc>
          <w:tcPr>
            <w:tcW w:w="268" w:type="pct"/>
          </w:tcPr>
          <w:p w:rsidR="000E0851" w:rsidRPr="00625989" w:rsidRDefault="000E0851" w:rsidP="00E655C9">
            <w:pPr>
              <w:tabs>
                <w:tab w:val="left" w:pos="1635"/>
              </w:tabs>
              <w:jc w:val="center"/>
              <w:rPr>
                <w:rFonts w:ascii="Times New Roman" w:hAnsi="Times New Roman" w:cs="Times New Roman"/>
                <w:color w:val="FF0000"/>
              </w:rPr>
            </w:pPr>
          </w:p>
        </w:tc>
        <w:tc>
          <w:tcPr>
            <w:tcW w:w="313"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401" w:type="pct"/>
            <w:shd w:val="clear" w:color="auto" w:fill="auto"/>
          </w:tcPr>
          <w:p w:rsidR="000E0851" w:rsidRPr="00981872" w:rsidRDefault="00F7753E" w:rsidP="00E655C9">
            <w:pPr>
              <w:tabs>
                <w:tab w:val="left" w:pos="1635"/>
              </w:tabs>
              <w:jc w:val="center"/>
              <w:rPr>
                <w:rFonts w:ascii="Times New Roman" w:hAnsi="Times New Roman" w:cs="Times New Roman"/>
              </w:rPr>
            </w:pPr>
            <w:r>
              <w:rPr>
                <w:rFonts w:ascii="Times New Roman" w:hAnsi="Times New Roman" w:cs="Times New Roman"/>
              </w:rPr>
              <w:t>108</w:t>
            </w:r>
          </w:p>
        </w:tc>
        <w:tc>
          <w:tcPr>
            <w:tcW w:w="274"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223"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173"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316"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214"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221" w:type="pct"/>
            <w:shd w:val="clear" w:color="auto" w:fill="auto"/>
          </w:tcPr>
          <w:p w:rsidR="000E0851" w:rsidRPr="00981872" w:rsidRDefault="000E0851" w:rsidP="00E655C9">
            <w:pPr>
              <w:tabs>
                <w:tab w:val="left" w:pos="1635"/>
              </w:tabs>
              <w:jc w:val="center"/>
              <w:rPr>
                <w:rFonts w:ascii="Times New Roman" w:hAnsi="Times New Roman" w:cs="Times New Roman"/>
              </w:rPr>
            </w:pPr>
          </w:p>
        </w:tc>
      </w:tr>
      <w:tr w:rsidR="000E0851" w:rsidRPr="00981872" w:rsidTr="00123E7B">
        <w:tc>
          <w:tcPr>
            <w:tcW w:w="2152" w:type="pct"/>
            <w:gridSpan w:val="4"/>
            <w:shd w:val="clear" w:color="auto" w:fill="D9D9D9"/>
          </w:tcPr>
          <w:p w:rsidR="000E0851" w:rsidRPr="003039B8" w:rsidRDefault="000E0851" w:rsidP="00E655C9">
            <w:pPr>
              <w:tabs>
                <w:tab w:val="left" w:pos="1635"/>
              </w:tabs>
              <w:jc w:val="right"/>
              <w:rPr>
                <w:rFonts w:ascii="Times New Roman" w:hAnsi="Times New Roman" w:cs="Times New Roman"/>
                <w:b/>
                <w:bCs/>
                <w:sz w:val="20"/>
                <w:szCs w:val="20"/>
              </w:rPr>
            </w:pPr>
            <w:r w:rsidRPr="003039B8">
              <w:rPr>
                <w:rFonts w:ascii="Times New Roman" w:hAnsi="Times New Roman" w:cs="Times New Roman"/>
                <w:b/>
                <w:bCs/>
                <w:sz w:val="20"/>
                <w:szCs w:val="20"/>
              </w:rPr>
              <w:t>1Курс,1 семестр всего часов:</w:t>
            </w:r>
          </w:p>
        </w:tc>
        <w:tc>
          <w:tcPr>
            <w:tcW w:w="445" w:type="pct"/>
            <w:shd w:val="clear" w:color="auto" w:fill="D9D9D9"/>
          </w:tcPr>
          <w:p w:rsidR="000E0851" w:rsidRPr="00A67DBF" w:rsidRDefault="00F7753E" w:rsidP="00E655C9">
            <w:pPr>
              <w:tabs>
                <w:tab w:val="left" w:pos="1635"/>
              </w:tabs>
              <w:jc w:val="center"/>
              <w:rPr>
                <w:rFonts w:ascii="Times New Roman" w:hAnsi="Times New Roman" w:cs="Times New Roman"/>
              </w:rPr>
            </w:pPr>
            <w:r>
              <w:rPr>
                <w:rFonts w:ascii="Times New Roman" w:hAnsi="Times New Roman" w:cs="Times New Roman"/>
              </w:rPr>
              <w:t>50</w:t>
            </w:r>
          </w:p>
        </w:tc>
        <w:tc>
          <w:tcPr>
            <w:tcW w:w="268" w:type="pct"/>
            <w:shd w:val="clear" w:color="auto" w:fill="D9D9D9"/>
          </w:tcPr>
          <w:p w:rsidR="000E0851" w:rsidRPr="00981872" w:rsidRDefault="000E0851" w:rsidP="00E655C9">
            <w:pPr>
              <w:tabs>
                <w:tab w:val="left" w:pos="1635"/>
              </w:tabs>
              <w:jc w:val="center"/>
              <w:rPr>
                <w:rFonts w:ascii="Times New Roman" w:hAnsi="Times New Roman" w:cs="Times New Roman"/>
              </w:rPr>
            </w:pPr>
          </w:p>
        </w:tc>
        <w:tc>
          <w:tcPr>
            <w:tcW w:w="313" w:type="pct"/>
            <w:shd w:val="clear" w:color="auto" w:fill="D9D9D9"/>
          </w:tcPr>
          <w:p w:rsidR="000E0851" w:rsidRPr="00981872" w:rsidRDefault="000E0851" w:rsidP="00E655C9">
            <w:pPr>
              <w:tabs>
                <w:tab w:val="left" w:pos="1635"/>
              </w:tabs>
              <w:jc w:val="center"/>
              <w:rPr>
                <w:rFonts w:ascii="Times New Roman" w:hAnsi="Times New Roman" w:cs="Times New Roman"/>
              </w:rPr>
            </w:pPr>
          </w:p>
        </w:tc>
        <w:tc>
          <w:tcPr>
            <w:tcW w:w="401" w:type="pct"/>
            <w:shd w:val="clear" w:color="auto" w:fill="D9D9D9"/>
          </w:tcPr>
          <w:p w:rsidR="000E0851" w:rsidRPr="00981872" w:rsidRDefault="00F7753E" w:rsidP="00E655C9">
            <w:pPr>
              <w:tabs>
                <w:tab w:val="left" w:pos="1635"/>
              </w:tabs>
              <w:jc w:val="center"/>
              <w:rPr>
                <w:rFonts w:ascii="Times New Roman" w:hAnsi="Times New Roman" w:cs="Times New Roman"/>
              </w:rPr>
            </w:pPr>
            <w:r>
              <w:rPr>
                <w:rFonts w:ascii="Times New Roman" w:hAnsi="Times New Roman" w:cs="Times New Roman"/>
              </w:rPr>
              <w:t>50</w:t>
            </w:r>
          </w:p>
        </w:tc>
        <w:tc>
          <w:tcPr>
            <w:tcW w:w="274" w:type="pct"/>
            <w:shd w:val="clear" w:color="auto" w:fill="D9D9D9"/>
          </w:tcPr>
          <w:p w:rsidR="000E0851" w:rsidRPr="00981872" w:rsidRDefault="000E0851" w:rsidP="00E655C9">
            <w:pPr>
              <w:tabs>
                <w:tab w:val="left" w:pos="1635"/>
              </w:tabs>
              <w:jc w:val="center"/>
              <w:rPr>
                <w:rFonts w:ascii="Times New Roman" w:hAnsi="Times New Roman" w:cs="Times New Roman"/>
              </w:rPr>
            </w:pPr>
          </w:p>
        </w:tc>
        <w:tc>
          <w:tcPr>
            <w:tcW w:w="223" w:type="pct"/>
            <w:shd w:val="clear" w:color="auto" w:fill="D9D9D9"/>
          </w:tcPr>
          <w:p w:rsidR="000E0851" w:rsidRPr="00981872" w:rsidRDefault="000E0851" w:rsidP="00E655C9">
            <w:pPr>
              <w:tabs>
                <w:tab w:val="left" w:pos="1635"/>
              </w:tabs>
              <w:jc w:val="center"/>
              <w:rPr>
                <w:rFonts w:ascii="Times New Roman" w:hAnsi="Times New Roman" w:cs="Times New Roman"/>
              </w:rPr>
            </w:pPr>
          </w:p>
        </w:tc>
        <w:tc>
          <w:tcPr>
            <w:tcW w:w="173" w:type="pct"/>
            <w:shd w:val="clear" w:color="auto" w:fill="D9D9D9"/>
          </w:tcPr>
          <w:p w:rsidR="000E0851" w:rsidRPr="00981872" w:rsidRDefault="000E0851" w:rsidP="00E655C9">
            <w:pPr>
              <w:tabs>
                <w:tab w:val="left" w:pos="1635"/>
              </w:tabs>
              <w:jc w:val="center"/>
              <w:rPr>
                <w:rFonts w:ascii="Times New Roman" w:hAnsi="Times New Roman" w:cs="Times New Roman"/>
              </w:rPr>
            </w:pPr>
          </w:p>
        </w:tc>
        <w:tc>
          <w:tcPr>
            <w:tcW w:w="316" w:type="pct"/>
            <w:shd w:val="clear" w:color="auto" w:fill="D9D9D9"/>
          </w:tcPr>
          <w:p w:rsidR="000E0851" w:rsidRPr="00981872" w:rsidRDefault="000E0851" w:rsidP="00E655C9">
            <w:pPr>
              <w:tabs>
                <w:tab w:val="left" w:pos="1635"/>
              </w:tabs>
              <w:jc w:val="center"/>
              <w:rPr>
                <w:rFonts w:ascii="Times New Roman" w:hAnsi="Times New Roman" w:cs="Times New Roman"/>
              </w:rPr>
            </w:pPr>
          </w:p>
        </w:tc>
        <w:tc>
          <w:tcPr>
            <w:tcW w:w="214" w:type="pct"/>
            <w:shd w:val="clear" w:color="auto" w:fill="D9D9D9"/>
          </w:tcPr>
          <w:p w:rsidR="000E0851" w:rsidRPr="00981872" w:rsidRDefault="000E0851" w:rsidP="00E655C9">
            <w:pPr>
              <w:tabs>
                <w:tab w:val="left" w:pos="1635"/>
              </w:tabs>
              <w:jc w:val="center"/>
              <w:rPr>
                <w:rFonts w:ascii="Times New Roman" w:hAnsi="Times New Roman" w:cs="Times New Roman"/>
              </w:rPr>
            </w:pPr>
          </w:p>
        </w:tc>
        <w:tc>
          <w:tcPr>
            <w:tcW w:w="221" w:type="pct"/>
            <w:shd w:val="clear" w:color="auto" w:fill="D9D9D9"/>
          </w:tcPr>
          <w:p w:rsidR="000E0851" w:rsidRPr="00981872" w:rsidRDefault="000E0851" w:rsidP="00E655C9">
            <w:pPr>
              <w:tabs>
                <w:tab w:val="left" w:pos="1635"/>
              </w:tabs>
              <w:jc w:val="center"/>
              <w:rPr>
                <w:rFonts w:ascii="Times New Roman" w:hAnsi="Times New Roman" w:cs="Times New Roman"/>
              </w:rPr>
            </w:pPr>
          </w:p>
        </w:tc>
      </w:tr>
      <w:tr w:rsidR="000E0851" w:rsidRPr="00981872" w:rsidTr="00123E7B">
        <w:tc>
          <w:tcPr>
            <w:tcW w:w="2152" w:type="pct"/>
            <w:gridSpan w:val="4"/>
          </w:tcPr>
          <w:p w:rsidR="000E0851" w:rsidRPr="003039B8" w:rsidRDefault="000E0851" w:rsidP="00F7753E">
            <w:pPr>
              <w:tabs>
                <w:tab w:val="left" w:pos="1635"/>
              </w:tabs>
              <w:jc w:val="both"/>
              <w:rPr>
                <w:rFonts w:ascii="Times New Roman" w:hAnsi="Times New Roman" w:cs="Times New Roman"/>
                <w:b/>
                <w:bCs/>
                <w:sz w:val="20"/>
                <w:szCs w:val="20"/>
              </w:rPr>
            </w:pPr>
            <w:r w:rsidRPr="003039B8">
              <w:rPr>
                <w:rFonts w:ascii="Times New Roman" w:hAnsi="Times New Roman" w:cs="Times New Roman"/>
                <w:b/>
                <w:bCs/>
                <w:sz w:val="20"/>
                <w:szCs w:val="20"/>
              </w:rPr>
              <w:t>Раздел 1</w:t>
            </w:r>
            <w:r w:rsidR="00175E58" w:rsidRPr="00175E58">
              <w:rPr>
                <w:rFonts w:ascii="Times New Roman" w:hAnsi="Times New Roman" w:cs="Times New Roman"/>
                <w:b/>
                <w:bCs/>
                <w:sz w:val="20"/>
                <w:szCs w:val="20"/>
              </w:rPr>
              <w:t xml:space="preserve">Легкая атлетика  </w:t>
            </w:r>
          </w:p>
        </w:tc>
        <w:tc>
          <w:tcPr>
            <w:tcW w:w="445" w:type="pct"/>
          </w:tcPr>
          <w:p w:rsidR="000E0851" w:rsidRPr="00A67DBF" w:rsidRDefault="000E0851" w:rsidP="00E655C9">
            <w:pPr>
              <w:tabs>
                <w:tab w:val="left" w:pos="1635"/>
              </w:tabs>
              <w:jc w:val="center"/>
              <w:rPr>
                <w:rFonts w:ascii="Times New Roman" w:hAnsi="Times New Roman" w:cs="Times New Roman"/>
              </w:rPr>
            </w:pPr>
          </w:p>
        </w:tc>
        <w:tc>
          <w:tcPr>
            <w:tcW w:w="268" w:type="pct"/>
          </w:tcPr>
          <w:p w:rsidR="000E0851" w:rsidRPr="00981872" w:rsidRDefault="000E0851" w:rsidP="00E655C9">
            <w:pPr>
              <w:tabs>
                <w:tab w:val="left" w:pos="1635"/>
              </w:tabs>
              <w:jc w:val="center"/>
              <w:rPr>
                <w:rFonts w:ascii="Times New Roman" w:hAnsi="Times New Roman" w:cs="Times New Roman"/>
              </w:rPr>
            </w:pPr>
          </w:p>
        </w:tc>
        <w:tc>
          <w:tcPr>
            <w:tcW w:w="313"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401"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274"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223"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173"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316"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214"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221" w:type="pct"/>
            <w:shd w:val="clear" w:color="auto" w:fill="auto"/>
          </w:tcPr>
          <w:p w:rsidR="000E0851" w:rsidRPr="00981872" w:rsidRDefault="000E0851" w:rsidP="00E655C9">
            <w:pPr>
              <w:tabs>
                <w:tab w:val="left" w:pos="1635"/>
              </w:tabs>
              <w:jc w:val="center"/>
              <w:rPr>
                <w:rFonts w:ascii="Times New Roman" w:hAnsi="Times New Roman" w:cs="Times New Roman"/>
              </w:rPr>
            </w:pPr>
          </w:p>
        </w:tc>
      </w:tr>
      <w:tr w:rsidR="000E0851" w:rsidRPr="00981872" w:rsidTr="00123E7B">
        <w:tc>
          <w:tcPr>
            <w:tcW w:w="242" w:type="pct"/>
            <w:gridSpan w:val="2"/>
          </w:tcPr>
          <w:p w:rsidR="000E0851" w:rsidRPr="003039B8" w:rsidRDefault="000E0851"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1</w:t>
            </w:r>
          </w:p>
        </w:tc>
        <w:tc>
          <w:tcPr>
            <w:tcW w:w="599" w:type="pct"/>
            <w:shd w:val="clear" w:color="auto" w:fill="auto"/>
          </w:tcPr>
          <w:p w:rsidR="000E0851" w:rsidRPr="003039B8" w:rsidRDefault="000E0851" w:rsidP="00E655C9">
            <w:pPr>
              <w:tabs>
                <w:tab w:val="left" w:pos="1635"/>
              </w:tabs>
              <w:rPr>
                <w:rFonts w:ascii="Times New Roman" w:hAnsi="Times New Roman" w:cs="Times New Roman"/>
                <w:b/>
                <w:bCs/>
                <w:sz w:val="20"/>
                <w:szCs w:val="20"/>
              </w:rPr>
            </w:pPr>
            <w:r w:rsidRPr="003039B8">
              <w:rPr>
                <w:rFonts w:ascii="Times New Roman" w:hAnsi="Times New Roman" w:cs="Times New Roman"/>
                <w:b/>
                <w:bCs/>
                <w:sz w:val="20"/>
                <w:szCs w:val="20"/>
              </w:rPr>
              <w:t>Тема1</w:t>
            </w:r>
          </w:p>
        </w:tc>
        <w:tc>
          <w:tcPr>
            <w:tcW w:w="1311" w:type="pct"/>
            <w:shd w:val="clear" w:color="auto" w:fill="auto"/>
          </w:tcPr>
          <w:p w:rsidR="000E0851" w:rsidRPr="003039B8" w:rsidRDefault="000E0851" w:rsidP="00E655C9">
            <w:pPr>
              <w:tabs>
                <w:tab w:val="left" w:pos="1635"/>
              </w:tabs>
              <w:rPr>
                <w:rFonts w:ascii="Times New Roman" w:hAnsi="Times New Roman" w:cs="Times New Roman"/>
                <w:sz w:val="20"/>
                <w:szCs w:val="20"/>
              </w:rPr>
            </w:pPr>
          </w:p>
        </w:tc>
        <w:tc>
          <w:tcPr>
            <w:tcW w:w="445" w:type="pct"/>
          </w:tcPr>
          <w:p w:rsidR="000E0851" w:rsidRPr="00981872" w:rsidRDefault="000E0851" w:rsidP="00E655C9">
            <w:pPr>
              <w:tabs>
                <w:tab w:val="left" w:pos="1635"/>
              </w:tabs>
              <w:jc w:val="center"/>
              <w:rPr>
                <w:rFonts w:ascii="Times New Roman" w:hAnsi="Times New Roman" w:cs="Times New Roman"/>
              </w:rPr>
            </w:pPr>
          </w:p>
        </w:tc>
        <w:tc>
          <w:tcPr>
            <w:tcW w:w="268" w:type="pct"/>
          </w:tcPr>
          <w:p w:rsidR="000E0851" w:rsidRPr="00981872" w:rsidRDefault="000E0851" w:rsidP="00E655C9">
            <w:pPr>
              <w:tabs>
                <w:tab w:val="left" w:pos="1635"/>
              </w:tabs>
              <w:jc w:val="center"/>
              <w:rPr>
                <w:rFonts w:ascii="Times New Roman" w:hAnsi="Times New Roman" w:cs="Times New Roman"/>
              </w:rPr>
            </w:pPr>
          </w:p>
        </w:tc>
        <w:tc>
          <w:tcPr>
            <w:tcW w:w="313"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401"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274"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223"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173"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316" w:type="pct"/>
            <w:shd w:val="clear" w:color="auto" w:fill="auto"/>
          </w:tcPr>
          <w:p w:rsidR="000E0851" w:rsidRPr="00981872" w:rsidRDefault="000E0851" w:rsidP="00E655C9">
            <w:pPr>
              <w:jc w:val="center"/>
              <w:rPr>
                <w:rFonts w:ascii="Times New Roman" w:hAnsi="Times New Roman" w:cs="Times New Roman"/>
              </w:rPr>
            </w:pPr>
          </w:p>
        </w:tc>
        <w:tc>
          <w:tcPr>
            <w:tcW w:w="214"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221" w:type="pct"/>
            <w:shd w:val="clear" w:color="auto" w:fill="auto"/>
          </w:tcPr>
          <w:p w:rsidR="000E0851" w:rsidRPr="00981872" w:rsidRDefault="000E0851" w:rsidP="00E655C9">
            <w:pPr>
              <w:tabs>
                <w:tab w:val="left" w:pos="1635"/>
              </w:tabs>
              <w:jc w:val="center"/>
              <w:rPr>
                <w:rFonts w:ascii="Times New Roman" w:hAnsi="Times New Roman" w:cs="Times New Roman"/>
              </w:rPr>
            </w:pPr>
          </w:p>
        </w:tc>
      </w:tr>
      <w:tr w:rsidR="000E0851" w:rsidRPr="00981872" w:rsidTr="00123E7B">
        <w:tc>
          <w:tcPr>
            <w:tcW w:w="242" w:type="pct"/>
            <w:gridSpan w:val="2"/>
          </w:tcPr>
          <w:p w:rsidR="000E0851" w:rsidRPr="003039B8" w:rsidRDefault="004C2F0F"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1-2</w:t>
            </w:r>
          </w:p>
          <w:p w:rsidR="004C2F0F" w:rsidRPr="003039B8" w:rsidRDefault="004C2F0F" w:rsidP="00E655C9">
            <w:pPr>
              <w:tabs>
                <w:tab w:val="left" w:pos="1635"/>
              </w:tabs>
              <w:rPr>
                <w:rFonts w:ascii="Times New Roman" w:hAnsi="Times New Roman" w:cs="Times New Roman"/>
                <w:sz w:val="20"/>
                <w:szCs w:val="20"/>
              </w:rPr>
            </w:pPr>
          </w:p>
        </w:tc>
        <w:tc>
          <w:tcPr>
            <w:tcW w:w="599" w:type="pct"/>
            <w:shd w:val="clear" w:color="auto" w:fill="auto"/>
          </w:tcPr>
          <w:p w:rsidR="000E0851" w:rsidRPr="003039B8" w:rsidRDefault="00175E58" w:rsidP="00E655C9">
            <w:pPr>
              <w:tabs>
                <w:tab w:val="left" w:pos="1635"/>
              </w:tabs>
              <w:rPr>
                <w:rFonts w:ascii="Times New Roman" w:hAnsi="Times New Roman" w:cs="Times New Roman"/>
                <w:sz w:val="20"/>
                <w:szCs w:val="20"/>
              </w:rPr>
            </w:pPr>
            <w:r w:rsidRPr="00175E58">
              <w:rPr>
                <w:rFonts w:ascii="Times New Roman" w:hAnsi="Times New Roman" w:cs="Times New Roman"/>
                <w:sz w:val="20"/>
                <w:szCs w:val="20"/>
              </w:rPr>
              <w:t>Низкий старт</w:t>
            </w:r>
          </w:p>
        </w:tc>
        <w:tc>
          <w:tcPr>
            <w:tcW w:w="1311" w:type="pct"/>
            <w:shd w:val="clear" w:color="auto" w:fill="auto"/>
          </w:tcPr>
          <w:p w:rsidR="000E0851" w:rsidRPr="003039B8" w:rsidRDefault="00175E58" w:rsidP="00E655C9">
            <w:pPr>
              <w:tabs>
                <w:tab w:val="left" w:pos="1635"/>
              </w:tabs>
              <w:rPr>
                <w:rFonts w:ascii="Times New Roman" w:hAnsi="Times New Roman" w:cs="Times New Roman"/>
                <w:sz w:val="20"/>
                <w:szCs w:val="20"/>
              </w:rPr>
            </w:pPr>
            <w:r w:rsidRPr="00175E58">
              <w:rPr>
                <w:rFonts w:ascii="Times New Roman" w:hAnsi="Times New Roman" w:cs="Times New Roman"/>
                <w:sz w:val="20"/>
                <w:szCs w:val="20"/>
              </w:rPr>
              <w:t>Низкий старт 2х30, 80м. Старт в эстафетном беге. Передача эстафетной палочки при движении шагом, бегом в среднем темпе. Специальные беговые упражнения. ОРУ. Инструктаж по ТБ. Развитие скоростных качеств</w:t>
            </w:r>
          </w:p>
        </w:tc>
        <w:tc>
          <w:tcPr>
            <w:tcW w:w="445" w:type="pct"/>
          </w:tcPr>
          <w:p w:rsidR="000E0851"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rsidR="000E0851" w:rsidRPr="00981872" w:rsidRDefault="00061E6F" w:rsidP="00E655C9">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401"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274"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223"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173"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316" w:type="pct"/>
            <w:shd w:val="clear" w:color="auto" w:fill="auto"/>
          </w:tcPr>
          <w:p w:rsidR="00061E6F" w:rsidRPr="001B28BF" w:rsidRDefault="00061E6F" w:rsidP="00061E6F">
            <w:pPr>
              <w:tabs>
                <w:tab w:val="left" w:pos="1635"/>
              </w:tabs>
              <w:rPr>
                <w:rFonts w:ascii="Times New Roman" w:hAnsi="Times New Roman" w:cs="Times New Roman"/>
                <w:sz w:val="20"/>
                <w:szCs w:val="20"/>
              </w:rPr>
            </w:pPr>
            <w:r w:rsidRPr="001B28BF">
              <w:rPr>
                <w:rFonts w:ascii="Times New Roman" w:hAnsi="Times New Roman" w:cs="Times New Roman"/>
                <w:sz w:val="20"/>
                <w:szCs w:val="20"/>
              </w:rPr>
              <w:t>Л3,Л4,Л6,Л9,Л11,М1,М2,М3,М5,П1,П2,П5,П4,П3</w:t>
            </w:r>
          </w:p>
          <w:p w:rsidR="009F1315" w:rsidRPr="00061E6F" w:rsidRDefault="009F1315" w:rsidP="009F1315">
            <w:pPr>
              <w:jc w:val="center"/>
              <w:rPr>
                <w:rFonts w:ascii="Times New Roman" w:hAnsi="Times New Roman" w:cs="Times New Roman"/>
                <w:sz w:val="20"/>
                <w:szCs w:val="20"/>
              </w:rPr>
            </w:pPr>
          </w:p>
        </w:tc>
        <w:tc>
          <w:tcPr>
            <w:tcW w:w="214" w:type="pct"/>
            <w:shd w:val="clear" w:color="auto" w:fill="auto"/>
          </w:tcPr>
          <w:p w:rsidR="00F37F33" w:rsidRPr="00061E6F" w:rsidRDefault="00061E6F" w:rsidP="00F37F33">
            <w:pPr>
              <w:tabs>
                <w:tab w:val="left" w:pos="1635"/>
              </w:tabs>
              <w:rPr>
                <w:rFonts w:ascii="Times New Roman" w:hAnsi="Times New Roman" w:cs="Times New Roman"/>
                <w:sz w:val="20"/>
                <w:szCs w:val="20"/>
              </w:rPr>
            </w:pPr>
            <w:r w:rsidRPr="00061E6F">
              <w:rPr>
                <w:rFonts w:ascii="Times New Roman" w:hAnsi="Times New Roman" w:cs="Times New Roman"/>
                <w:sz w:val="20"/>
                <w:szCs w:val="20"/>
              </w:rPr>
              <w:lastRenderedPageBreak/>
              <w:t>ОК6</w:t>
            </w:r>
          </w:p>
          <w:p w:rsidR="00061E6F" w:rsidRPr="00061E6F" w:rsidRDefault="00061E6F" w:rsidP="00F37F33">
            <w:pPr>
              <w:tabs>
                <w:tab w:val="left" w:pos="1635"/>
              </w:tabs>
              <w:rPr>
                <w:rFonts w:ascii="Times New Roman" w:hAnsi="Times New Roman" w:cs="Times New Roman"/>
                <w:sz w:val="20"/>
                <w:szCs w:val="20"/>
              </w:rPr>
            </w:pPr>
            <w:r w:rsidRPr="00061E6F">
              <w:rPr>
                <w:rFonts w:ascii="Times New Roman" w:hAnsi="Times New Roman" w:cs="Times New Roman"/>
                <w:sz w:val="20"/>
                <w:szCs w:val="20"/>
              </w:rPr>
              <w:t>ОК4</w:t>
            </w:r>
          </w:p>
          <w:p w:rsidR="00061E6F" w:rsidRPr="00061E6F" w:rsidRDefault="00061E6F" w:rsidP="00F37F33">
            <w:pPr>
              <w:tabs>
                <w:tab w:val="left" w:pos="1635"/>
              </w:tabs>
              <w:rPr>
                <w:rFonts w:ascii="Times New Roman" w:hAnsi="Times New Roman" w:cs="Times New Roman"/>
                <w:sz w:val="20"/>
                <w:szCs w:val="20"/>
              </w:rPr>
            </w:pPr>
            <w:r w:rsidRPr="00061E6F">
              <w:rPr>
                <w:rFonts w:ascii="Times New Roman" w:hAnsi="Times New Roman" w:cs="Times New Roman"/>
                <w:sz w:val="20"/>
                <w:szCs w:val="20"/>
              </w:rPr>
              <w:t>ОК8</w:t>
            </w:r>
          </w:p>
          <w:p w:rsidR="00F37F33" w:rsidRPr="00061E6F" w:rsidRDefault="00F37F33" w:rsidP="00E655C9">
            <w:pPr>
              <w:tabs>
                <w:tab w:val="left" w:pos="1635"/>
              </w:tabs>
              <w:jc w:val="center"/>
              <w:rPr>
                <w:rFonts w:ascii="Times New Roman" w:hAnsi="Times New Roman" w:cs="Times New Roman"/>
                <w:sz w:val="20"/>
                <w:szCs w:val="20"/>
              </w:rPr>
            </w:pPr>
          </w:p>
        </w:tc>
        <w:tc>
          <w:tcPr>
            <w:tcW w:w="221" w:type="pct"/>
            <w:shd w:val="clear" w:color="auto" w:fill="auto"/>
          </w:tcPr>
          <w:p w:rsidR="000E0851" w:rsidRPr="00981872" w:rsidRDefault="000E0851" w:rsidP="00E655C9">
            <w:pPr>
              <w:tabs>
                <w:tab w:val="left" w:pos="1635"/>
              </w:tabs>
              <w:jc w:val="center"/>
              <w:rPr>
                <w:rFonts w:ascii="Times New Roman" w:hAnsi="Times New Roman" w:cs="Times New Roman"/>
              </w:rPr>
            </w:pPr>
          </w:p>
        </w:tc>
      </w:tr>
      <w:tr w:rsidR="00991AC3" w:rsidRPr="00981872" w:rsidTr="00123E7B">
        <w:tc>
          <w:tcPr>
            <w:tcW w:w="242" w:type="pct"/>
            <w:gridSpan w:val="2"/>
          </w:tcPr>
          <w:p w:rsidR="00991AC3" w:rsidRPr="003039B8" w:rsidRDefault="004C2F0F"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lastRenderedPageBreak/>
              <w:t>3-4</w:t>
            </w:r>
          </w:p>
        </w:tc>
        <w:tc>
          <w:tcPr>
            <w:tcW w:w="599" w:type="pct"/>
            <w:shd w:val="clear" w:color="auto" w:fill="auto"/>
          </w:tcPr>
          <w:p w:rsidR="00991AC3" w:rsidRPr="003039B8" w:rsidRDefault="00123E7B" w:rsidP="00E655C9">
            <w:pPr>
              <w:tabs>
                <w:tab w:val="left" w:pos="1635"/>
              </w:tabs>
              <w:rPr>
                <w:rFonts w:ascii="Times New Roman" w:hAnsi="Times New Roman" w:cs="Times New Roman"/>
                <w:sz w:val="20"/>
                <w:szCs w:val="20"/>
              </w:rPr>
            </w:pPr>
            <w:r w:rsidRPr="001B28BF">
              <w:rPr>
                <w:rFonts w:ascii="Times New Roman" w:eastAsia="Times New Roman" w:hAnsi="Times New Roman" w:cs="Times New Roman"/>
                <w:color w:val="000000"/>
                <w:sz w:val="20"/>
                <w:szCs w:val="20"/>
              </w:rPr>
              <w:t>Низкий старт, развитие скоростных качеств</w:t>
            </w:r>
          </w:p>
        </w:tc>
        <w:tc>
          <w:tcPr>
            <w:tcW w:w="1311" w:type="pct"/>
            <w:shd w:val="clear" w:color="auto" w:fill="auto"/>
          </w:tcPr>
          <w:p w:rsidR="00123E7B" w:rsidRPr="00123E7B" w:rsidRDefault="00123E7B" w:rsidP="00123E7B">
            <w:pPr>
              <w:spacing w:after="0" w:line="240" w:lineRule="auto"/>
              <w:rPr>
                <w:rFonts w:ascii="Times New Roman" w:eastAsia="Times New Roman" w:hAnsi="Times New Roman" w:cs="Times New Roman"/>
                <w:color w:val="000000"/>
                <w:sz w:val="20"/>
                <w:szCs w:val="20"/>
              </w:rPr>
            </w:pPr>
            <w:r w:rsidRPr="00123E7B">
              <w:rPr>
                <w:rFonts w:ascii="Times New Roman" w:eastAsia="Times New Roman" w:hAnsi="Times New Roman" w:cs="Times New Roman"/>
                <w:color w:val="000000"/>
                <w:sz w:val="20"/>
                <w:szCs w:val="20"/>
              </w:rPr>
              <w:t>Низкий старт 60, 80, 100м. Старт и передача эстафетной палочки по виражу. 4х100м. Передача эстафетной палочки на средней скорости. Специальные беговые упражнения. ОРУ. Равномерный бег 1600м. Развитие скоростных качеств. Правила использования л/а упражнений для развития скоростных качеств</w:t>
            </w:r>
          </w:p>
          <w:p w:rsidR="00991AC3" w:rsidRPr="003039B8" w:rsidRDefault="00123E7B" w:rsidP="00123E7B">
            <w:pPr>
              <w:tabs>
                <w:tab w:val="left" w:pos="1635"/>
              </w:tabs>
              <w:rPr>
                <w:rFonts w:ascii="Times New Roman" w:hAnsi="Times New Roman" w:cs="Times New Roman"/>
                <w:sz w:val="20"/>
                <w:szCs w:val="20"/>
              </w:rPr>
            </w:pPr>
            <w:r w:rsidRPr="00123E7B">
              <w:rPr>
                <w:rFonts w:ascii="Times New Roman" w:eastAsia="Times New Roman" w:hAnsi="Times New Roman" w:cs="Times New Roman"/>
                <w:color w:val="000000"/>
                <w:sz w:val="20"/>
                <w:szCs w:val="20"/>
              </w:rPr>
              <w:t>. Передача эстафетной палочки с максимальной скоростью(У). ОРУ. Равномерный бег 1600м</w:t>
            </w:r>
          </w:p>
        </w:tc>
        <w:tc>
          <w:tcPr>
            <w:tcW w:w="445" w:type="pct"/>
          </w:tcPr>
          <w:p w:rsidR="00991AC3"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rsidR="00991AC3" w:rsidRPr="00981872" w:rsidRDefault="00061E6F" w:rsidP="00E655C9">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rsidR="00991AC3" w:rsidRPr="00981872" w:rsidRDefault="00991AC3" w:rsidP="00E655C9">
            <w:pPr>
              <w:tabs>
                <w:tab w:val="left" w:pos="1635"/>
              </w:tabs>
              <w:jc w:val="center"/>
              <w:rPr>
                <w:rFonts w:ascii="Times New Roman" w:hAnsi="Times New Roman" w:cs="Times New Roman"/>
              </w:rPr>
            </w:pPr>
          </w:p>
        </w:tc>
        <w:tc>
          <w:tcPr>
            <w:tcW w:w="401" w:type="pct"/>
            <w:shd w:val="clear" w:color="auto" w:fill="auto"/>
          </w:tcPr>
          <w:p w:rsidR="00991AC3" w:rsidRPr="00981872" w:rsidRDefault="00991AC3" w:rsidP="00E655C9">
            <w:pPr>
              <w:tabs>
                <w:tab w:val="left" w:pos="1635"/>
              </w:tabs>
              <w:jc w:val="center"/>
              <w:rPr>
                <w:rFonts w:ascii="Times New Roman" w:hAnsi="Times New Roman" w:cs="Times New Roman"/>
              </w:rPr>
            </w:pPr>
          </w:p>
        </w:tc>
        <w:tc>
          <w:tcPr>
            <w:tcW w:w="274" w:type="pct"/>
            <w:shd w:val="clear" w:color="auto" w:fill="auto"/>
          </w:tcPr>
          <w:p w:rsidR="00991AC3" w:rsidRPr="00981872" w:rsidRDefault="00991AC3" w:rsidP="00E655C9">
            <w:pPr>
              <w:tabs>
                <w:tab w:val="left" w:pos="1635"/>
              </w:tabs>
              <w:jc w:val="center"/>
              <w:rPr>
                <w:rFonts w:ascii="Times New Roman" w:hAnsi="Times New Roman" w:cs="Times New Roman"/>
              </w:rPr>
            </w:pPr>
          </w:p>
        </w:tc>
        <w:tc>
          <w:tcPr>
            <w:tcW w:w="223" w:type="pct"/>
            <w:shd w:val="clear" w:color="auto" w:fill="auto"/>
          </w:tcPr>
          <w:p w:rsidR="00991AC3" w:rsidRPr="00981872" w:rsidRDefault="00991AC3" w:rsidP="00E655C9">
            <w:pPr>
              <w:tabs>
                <w:tab w:val="left" w:pos="1635"/>
              </w:tabs>
              <w:jc w:val="center"/>
              <w:rPr>
                <w:rFonts w:ascii="Times New Roman" w:hAnsi="Times New Roman" w:cs="Times New Roman"/>
              </w:rPr>
            </w:pPr>
          </w:p>
        </w:tc>
        <w:tc>
          <w:tcPr>
            <w:tcW w:w="173" w:type="pct"/>
            <w:shd w:val="clear" w:color="auto" w:fill="auto"/>
          </w:tcPr>
          <w:p w:rsidR="00991AC3" w:rsidRPr="00981872" w:rsidRDefault="00991AC3" w:rsidP="00E655C9">
            <w:pPr>
              <w:tabs>
                <w:tab w:val="left" w:pos="1635"/>
              </w:tabs>
              <w:jc w:val="center"/>
              <w:rPr>
                <w:rFonts w:ascii="Times New Roman" w:hAnsi="Times New Roman" w:cs="Times New Roman"/>
              </w:rPr>
            </w:pPr>
          </w:p>
        </w:tc>
        <w:tc>
          <w:tcPr>
            <w:tcW w:w="316" w:type="pct"/>
            <w:shd w:val="clear" w:color="auto" w:fill="auto"/>
          </w:tcPr>
          <w:p w:rsidR="00991636" w:rsidRPr="001B28BF" w:rsidRDefault="00991636" w:rsidP="00991636">
            <w:pPr>
              <w:tabs>
                <w:tab w:val="left" w:pos="1635"/>
              </w:tabs>
              <w:rPr>
                <w:rFonts w:ascii="Times New Roman" w:hAnsi="Times New Roman" w:cs="Times New Roman"/>
                <w:sz w:val="20"/>
                <w:szCs w:val="20"/>
              </w:rPr>
            </w:pPr>
            <w:r w:rsidRPr="001B28BF">
              <w:rPr>
                <w:rFonts w:ascii="Times New Roman" w:hAnsi="Times New Roman" w:cs="Times New Roman"/>
                <w:sz w:val="20"/>
                <w:szCs w:val="20"/>
              </w:rPr>
              <w:t>Л3,Л4,Л6,Л9,Л11,М1,М2,М3,М5,П1,П2,П5,П4,П3</w:t>
            </w:r>
          </w:p>
          <w:p w:rsidR="009F1315" w:rsidRPr="00991636" w:rsidRDefault="009F1315" w:rsidP="00E655C9">
            <w:pPr>
              <w:jc w:val="center"/>
              <w:rPr>
                <w:rFonts w:ascii="Times New Roman" w:hAnsi="Times New Roman" w:cs="Times New Roman"/>
                <w:sz w:val="20"/>
                <w:szCs w:val="20"/>
              </w:rPr>
            </w:pPr>
          </w:p>
          <w:p w:rsidR="009F1315" w:rsidRPr="00991636" w:rsidRDefault="009F1315" w:rsidP="00E655C9">
            <w:pPr>
              <w:jc w:val="center"/>
              <w:rPr>
                <w:rFonts w:ascii="Times New Roman" w:hAnsi="Times New Roman" w:cs="Times New Roman"/>
                <w:sz w:val="20"/>
                <w:szCs w:val="20"/>
              </w:rPr>
            </w:pPr>
          </w:p>
        </w:tc>
        <w:tc>
          <w:tcPr>
            <w:tcW w:w="214" w:type="pct"/>
            <w:shd w:val="clear" w:color="auto" w:fill="auto"/>
          </w:tcPr>
          <w:p w:rsidR="00FE4430" w:rsidRPr="00991636" w:rsidRDefault="00061E6F" w:rsidP="00F37F33">
            <w:pPr>
              <w:tabs>
                <w:tab w:val="left" w:pos="1635"/>
              </w:tabs>
              <w:rPr>
                <w:rFonts w:ascii="Times New Roman" w:hAnsi="Times New Roman" w:cs="Times New Roman"/>
                <w:sz w:val="20"/>
                <w:szCs w:val="20"/>
              </w:rPr>
            </w:pPr>
            <w:r w:rsidRPr="00991636">
              <w:rPr>
                <w:rFonts w:ascii="Times New Roman" w:hAnsi="Times New Roman" w:cs="Times New Roman"/>
                <w:sz w:val="20"/>
                <w:szCs w:val="20"/>
              </w:rPr>
              <w:t>ОК6</w:t>
            </w:r>
          </w:p>
          <w:p w:rsidR="00061E6F" w:rsidRPr="00991636" w:rsidRDefault="00061E6F" w:rsidP="00F37F33">
            <w:pPr>
              <w:tabs>
                <w:tab w:val="left" w:pos="1635"/>
              </w:tabs>
              <w:rPr>
                <w:rFonts w:ascii="Times New Roman" w:hAnsi="Times New Roman" w:cs="Times New Roman"/>
                <w:sz w:val="20"/>
                <w:szCs w:val="20"/>
              </w:rPr>
            </w:pPr>
            <w:r w:rsidRPr="00991636">
              <w:rPr>
                <w:rFonts w:ascii="Times New Roman" w:hAnsi="Times New Roman" w:cs="Times New Roman"/>
                <w:sz w:val="20"/>
                <w:szCs w:val="20"/>
              </w:rPr>
              <w:t>ОК4</w:t>
            </w:r>
          </w:p>
          <w:p w:rsidR="00061E6F" w:rsidRPr="00991636" w:rsidRDefault="00061E6F" w:rsidP="00F37F33">
            <w:pPr>
              <w:tabs>
                <w:tab w:val="left" w:pos="1635"/>
              </w:tabs>
              <w:rPr>
                <w:rFonts w:ascii="Times New Roman" w:hAnsi="Times New Roman" w:cs="Times New Roman"/>
                <w:sz w:val="20"/>
                <w:szCs w:val="20"/>
              </w:rPr>
            </w:pPr>
            <w:r w:rsidRPr="00991636">
              <w:rPr>
                <w:rFonts w:ascii="Times New Roman" w:hAnsi="Times New Roman" w:cs="Times New Roman"/>
                <w:sz w:val="20"/>
                <w:szCs w:val="20"/>
              </w:rPr>
              <w:t>ОК8</w:t>
            </w:r>
          </w:p>
        </w:tc>
        <w:tc>
          <w:tcPr>
            <w:tcW w:w="221" w:type="pct"/>
            <w:shd w:val="clear" w:color="auto" w:fill="auto"/>
          </w:tcPr>
          <w:p w:rsidR="00991AC3" w:rsidRPr="00981872" w:rsidRDefault="00991AC3" w:rsidP="00E655C9">
            <w:pPr>
              <w:tabs>
                <w:tab w:val="left" w:pos="1635"/>
              </w:tabs>
              <w:jc w:val="center"/>
              <w:rPr>
                <w:rFonts w:ascii="Times New Roman" w:hAnsi="Times New Roman" w:cs="Times New Roman"/>
              </w:rPr>
            </w:pPr>
          </w:p>
        </w:tc>
      </w:tr>
      <w:tr w:rsidR="00AE2DA4" w:rsidRPr="00981872" w:rsidTr="00123E7B">
        <w:tc>
          <w:tcPr>
            <w:tcW w:w="242" w:type="pct"/>
            <w:gridSpan w:val="2"/>
          </w:tcPr>
          <w:p w:rsidR="00AE2DA4" w:rsidRPr="003039B8" w:rsidRDefault="00AE2DA4"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5-6</w:t>
            </w:r>
          </w:p>
        </w:tc>
        <w:tc>
          <w:tcPr>
            <w:tcW w:w="599" w:type="pct"/>
            <w:shd w:val="clear" w:color="auto" w:fill="auto"/>
          </w:tcPr>
          <w:p w:rsidR="00AE2DA4" w:rsidRPr="003039B8" w:rsidRDefault="00175E58" w:rsidP="00E655C9">
            <w:pPr>
              <w:tabs>
                <w:tab w:val="left" w:pos="1635"/>
              </w:tabs>
              <w:rPr>
                <w:rFonts w:ascii="Times New Roman" w:hAnsi="Times New Roman" w:cs="Times New Roman"/>
                <w:sz w:val="20"/>
                <w:szCs w:val="20"/>
              </w:rPr>
            </w:pPr>
            <w:r w:rsidRPr="00175E58">
              <w:rPr>
                <w:rFonts w:ascii="Times New Roman" w:hAnsi="Times New Roman" w:cs="Times New Roman"/>
                <w:sz w:val="20"/>
                <w:szCs w:val="20"/>
              </w:rPr>
              <w:t>Прыжки в длину с места.</w:t>
            </w:r>
          </w:p>
        </w:tc>
        <w:tc>
          <w:tcPr>
            <w:tcW w:w="1311" w:type="pct"/>
            <w:shd w:val="clear" w:color="auto" w:fill="auto"/>
          </w:tcPr>
          <w:p w:rsidR="00AE2DA4" w:rsidRPr="003039B8" w:rsidRDefault="00175E58" w:rsidP="00E655C9">
            <w:pPr>
              <w:tabs>
                <w:tab w:val="left" w:pos="1635"/>
              </w:tabs>
              <w:rPr>
                <w:rFonts w:ascii="Times New Roman" w:hAnsi="Times New Roman" w:cs="Times New Roman"/>
                <w:sz w:val="20"/>
                <w:szCs w:val="20"/>
              </w:rPr>
            </w:pPr>
            <w:r w:rsidRPr="00175E58">
              <w:rPr>
                <w:rFonts w:ascii="Times New Roman" w:hAnsi="Times New Roman" w:cs="Times New Roman"/>
                <w:sz w:val="20"/>
                <w:szCs w:val="20"/>
              </w:rPr>
              <w:t>Совершенствование техники прыжка в длину с места. ОРУ. Специальные прыжковые упражнения. Челночный бег 5х10, 9х10/2 серии. Развитие скоростно-силовых качеств.</w:t>
            </w:r>
          </w:p>
        </w:tc>
        <w:tc>
          <w:tcPr>
            <w:tcW w:w="445" w:type="pct"/>
          </w:tcPr>
          <w:p w:rsidR="00AE2DA4"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rsidR="00AE2DA4" w:rsidRPr="00981872" w:rsidRDefault="00061E6F" w:rsidP="00E655C9">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rsidR="00AE2DA4" w:rsidRPr="00981872" w:rsidRDefault="00AE2DA4" w:rsidP="00E655C9">
            <w:pPr>
              <w:tabs>
                <w:tab w:val="left" w:pos="1635"/>
              </w:tabs>
              <w:jc w:val="center"/>
              <w:rPr>
                <w:rFonts w:ascii="Times New Roman" w:hAnsi="Times New Roman" w:cs="Times New Roman"/>
              </w:rPr>
            </w:pPr>
          </w:p>
        </w:tc>
        <w:tc>
          <w:tcPr>
            <w:tcW w:w="401" w:type="pct"/>
            <w:shd w:val="clear" w:color="auto" w:fill="auto"/>
          </w:tcPr>
          <w:p w:rsidR="00AE2DA4" w:rsidRPr="00981872" w:rsidRDefault="00AE2DA4" w:rsidP="00E655C9">
            <w:pPr>
              <w:tabs>
                <w:tab w:val="left" w:pos="1635"/>
              </w:tabs>
              <w:jc w:val="center"/>
              <w:rPr>
                <w:rFonts w:ascii="Times New Roman" w:hAnsi="Times New Roman" w:cs="Times New Roman"/>
              </w:rPr>
            </w:pPr>
          </w:p>
        </w:tc>
        <w:tc>
          <w:tcPr>
            <w:tcW w:w="274" w:type="pct"/>
            <w:shd w:val="clear" w:color="auto" w:fill="auto"/>
          </w:tcPr>
          <w:p w:rsidR="00AE2DA4" w:rsidRPr="00981872" w:rsidRDefault="00AE2DA4" w:rsidP="00E655C9">
            <w:pPr>
              <w:tabs>
                <w:tab w:val="left" w:pos="1635"/>
              </w:tabs>
              <w:jc w:val="center"/>
              <w:rPr>
                <w:rFonts w:ascii="Times New Roman" w:hAnsi="Times New Roman" w:cs="Times New Roman"/>
              </w:rPr>
            </w:pPr>
          </w:p>
        </w:tc>
        <w:tc>
          <w:tcPr>
            <w:tcW w:w="223" w:type="pct"/>
            <w:shd w:val="clear" w:color="auto" w:fill="auto"/>
          </w:tcPr>
          <w:p w:rsidR="00AE2DA4" w:rsidRPr="00981872" w:rsidRDefault="00AE2DA4" w:rsidP="00E655C9">
            <w:pPr>
              <w:tabs>
                <w:tab w:val="left" w:pos="1635"/>
              </w:tabs>
              <w:jc w:val="center"/>
              <w:rPr>
                <w:rFonts w:ascii="Times New Roman" w:hAnsi="Times New Roman" w:cs="Times New Roman"/>
              </w:rPr>
            </w:pPr>
          </w:p>
        </w:tc>
        <w:tc>
          <w:tcPr>
            <w:tcW w:w="173" w:type="pct"/>
            <w:shd w:val="clear" w:color="auto" w:fill="auto"/>
          </w:tcPr>
          <w:p w:rsidR="00AE2DA4" w:rsidRPr="00981872" w:rsidRDefault="00AE2DA4" w:rsidP="00E655C9">
            <w:pPr>
              <w:tabs>
                <w:tab w:val="left" w:pos="1635"/>
              </w:tabs>
              <w:jc w:val="center"/>
              <w:rPr>
                <w:rFonts w:ascii="Times New Roman" w:hAnsi="Times New Roman" w:cs="Times New Roman"/>
              </w:rPr>
            </w:pPr>
          </w:p>
        </w:tc>
        <w:tc>
          <w:tcPr>
            <w:tcW w:w="316" w:type="pct"/>
            <w:shd w:val="clear" w:color="auto" w:fill="auto"/>
          </w:tcPr>
          <w:p w:rsidR="00991636" w:rsidRPr="001B28BF" w:rsidRDefault="00991636" w:rsidP="00991636">
            <w:pPr>
              <w:tabs>
                <w:tab w:val="left" w:pos="1635"/>
              </w:tabs>
              <w:rPr>
                <w:rFonts w:ascii="Times New Roman" w:hAnsi="Times New Roman" w:cs="Times New Roman"/>
                <w:sz w:val="20"/>
                <w:szCs w:val="20"/>
              </w:rPr>
            </w:pPr>
            <w:r w:rsidRPr="001B28BF">
              <w:rPr>
                <w:rFonts w:ascii="Times New Roman" w:hAnsi="Times New Roman" w:cs="Times New Roman"/>
                <w:sz w:val="20"/>
                <w:szCs w:val="20"/>
              </w:rPr>
              <w:t>Л3,Л4,Л6Л9,Л11,М1,М2,М3,М5,П1,П2,П5,П4,П3</w:t>
            </w:r>
          </w:p>
          <w:p w:rsidR="009F1315" w:rsidRPr="0041634D" w:rsidRDefault="009F1315" w:rsidP="00943FA6">
            <w:pPr>
              <w:jc w:val="center"/>
              <w:rPr>
                <w:rFonts w:ascii="Times New Roman" w:hAnsi="Times New Roman" w:cs="Times New Roman"/>
                <w:sz w:val="20"/>
                <w:szCs w:val="20"/>
              </w:rPr>
            </w:pPr>
          </w:p>
        </w:tc>
        <w:tc>
          <w:tcPr>
            <w:tcW w:w="214" w:type="pct"/>
            <w:shd w:val="clear" w:color="auto" w:fill="auto"/>
          </w:tcPr>
          <w:p w:rsidR="00991636" w:rsidRPr="00991636" w:rsidRDefault="00991636" w:rsidP="00991636">
            <w:pPr>
              <w:tabs>
                <w:tab w:val="left" w:pos="1635"/>
              </w:tabs>
              <w:rPr>
                <w:rFonts w:ascii="Times New Roman" w:hAnsi="Times New Roman" w:cs="Times New Roman"/>
                <w:sz w:val="20"/>
                <w:szCs w:val="20"/>
              </w:rPr>
            </w:pPr>
            <w:r w:rsidRPr="00991636">
              <w:rPr>
                <w:rFonts w:ascii="Times New Roman" w:hAnsi="Times New Roman" w:cs="Times New Roman"/>
                <w:sz w:val="20"/>
                <w:szCs w:val="20"/>
              </w:rPr>
              <w:t>ОК6</w:t>
            </w:r>
          </w:p>
          <w:p w:rsidR="00991636" w:rsidRPr="00991636" w:rsidRDefault="00991636" w:rsidP="00991636">
            <w:pPr>
              <w:tabs>
                <w:tab w:val="left" w:pos="1635"/>
              </w:tabs>
              <w:rPr>
                <w:rFonts w:ascii="Times New Roman" w:hAnsi="Times New Roman" w:cs="Times New Roman"/>
                <w:sz w:val="20"/>
                <w:szCs w:val="20"/>
              </w:rPr>
            </w:pPr>
            <w:r w:rsidRPr="00991636">
              <w:rPr>
                <w:rFonts w:ascii="Times New Roman" w:hAnsi="Times New Roman" w:cs="Times New Roman"/>
                <w:sz w:val="20"/>
                <w:szCs w:val="20"/>
              </w:rPr>
              <w:t>ОК4</w:t>
            </w:r>
          </w:p>
          <w:p w:rsidR="00AE2DA4" w:rsidRPr="00981872" w:rsidRDefault="00991636" w:rsidP="00991636">
            <w:pPr>
              <w:tabs>
                <w:tab w:val="left" w:pos="1635"/>
              </w:tabs>
              <w:rPr>
                <w:rFonts w:ascii="Times New Roman" w:hAnsi="Times New Roman" w:cs="Times New Roman"/>
              </w:rPr>
            </w:pPr>
            <w:r w:rsidRPr="00991636">
              <w:rPr>
                <w:rFonts w:ascii="Times New Roman" w:hAnsi="Times New Roman" w:cs="Times New Roman"/>
                <w:sz w:val="20"/>
                <w:szCs w:val="20"/>
              </w:rPr>
              <w:t>ОК8</w:t>
            </w:r>
          </w:p>
        </w:tc>
        <w:tc>
          <w:tcPr>
            <w:tcW w:w="221" w:type="pct"/>
            <w:shd w:val="clear" w:color="auto" w:fill="auto"/>
          </w:tcPr>
          <w:p w:rsidR="00AE2DA4" w:rsidRPr="00981872" w:rsidRDefault="00AE2DA4" w:rsidP="00E655C9">
            <w:pPr>
              <w:tabs>
                <w:tab w:val="left" w:pos="1635"/>
              </w:tabs>
              <w:jc w:val="center"/>
              <w:rPr>
                <w:rFonts w:ascii="Times New Roman" w:hAnsi="Times New Roman" w:cs="Times New Roman"/>
              </w:rPr>
            </w:pPr>
          </w:p>
        </w:tc>
      </w:tr>
      <w:tr w:rsidR="00175E58" w:rsidRPr="00981872" w:rsidTr="00123E7B">
        <w:tc>
          <w:tcPr>
            <w:tcW w:w="242" w:type="pct"/>
            <w:gridSpan w:val="2"/>
          </w:tcPr>
          <w:p w:rsidR="00175E58" w:rsidRPr="003039B8" w:rsidRDefault="00175E58" w:rsidP="00E655C9">
            <w:pPr>
              <w:tabs>
                <w:tab w:val="left" w:pos="1635"/>
              </w:tabs>
              <w:rPr>
                <w:rFonts w:ascii="Times New Roman" w:hAnsi="Times New Roman" w:cs="Times New Roman"/>
                <w:sz w:val="20"/>
                <w:szCs w:val="20"/>
              </w:rPr>
            </w:pPr>
            <w:r>
              <w:rPr>
                <w:rFonts w:ascii="Times New Roman" w:hAnsi="Times New Roman" w:cs="Times New Roman"/>
                <w:sz w:val="20"/>
                <w:szCs w:val="20"/>
              </w:rPr>
              <w:t>7-8</w:t>
            </w:r>
          </w:p>
        </w:tc>
        <w:tc>
          <w:tcPr>
            <w:tcW w:w="599" w:type="pct"/>
            <w:shd w:val="clear" w:color="auto" w:fill="auto"/>
          </w:tcPr>
          <w:p w:rsidR="00175E58" w:rsidRPr="00175E58" w:rsidRDefault="00175E58" w:rsidP="00E655C9">
            <w:pPr>
              <w:tabs>
                <w:tab w:val="left" w:pos="1635"/>
              </w:tabs>
              <w:rPr>
                <w:rFonts w:ascii="Times New Roman" w:hAnsi="Times New Roman" w:cs="Times New Roman"/>
                <w:sz w:val="20"/>
                <w:szCs w:val="20"/>
              </w:rPr>
            </w:pPr>
            <w:r>
              <w:rPr>
                <w:rFonts w:ascii="Times New Roman" w:hAnsi="Times New Roman" w:cs="Times New Roman"/>
                <w:sz w:val="20"/>
                <w:szCs w:val="20"/>
              </w:rPr>
              <w:t>Прыжки в длину с разбега</w:t>
            </w:r>
          </w:p>
        </w:tc>
        <w:tc>
          <w:tcPr>
            <w:tcW w:w="1311" w:type="pct"/>
            <w:shd w:val="clear" w:color="auto" w:fill="auto"/>
          </w:tcPr>
          <w:p w:rsidR="00175E58" w:rsidRPr="00175E58" w:rsidRDefault="00175E58" w:rsidP="00E655C9">
            <w:pPr>
              <w:tabs>
                <w:tab w:val="left" w:pos="1635"/>
              </w:tabs>
              <w:rPr>
                <w:rFonts w:ascii="Times New Roman" w:hAnsi="Times New Roman" w:cs="Times New Roman"/>
                <w:sz w:val="20"/>
                <w:szCs w:val="20"/>
              </w:rPr>
            </w:pPr>
            <w:r>
              <w:rPr>
                <w:rFonts w:ascii="Times New Roman" w:hAnsi="Times New Roman" w:cs="Times New Roman"/>
                <w:sz w:val="20"/>
                <w:szCs w:val="20"/>
              </w:rPr>
              <w:t xml:space="preserve">Техника выполнения прыжка в длину с разбега </w:t>
            </w:r>
          </w:p>
        </w:tc>
        <w:tc>
          <w:tcPr>
            <w:tcW w:w="445" w:type="pct"/>
          </w:tcPr>
          <w:p w:rsidR="00175E58" w:rsidRDefault="00061E6F" w:rsidP="00E655C9">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rsidR="00175E58" w:rsidRPr="00981872" w:rsidRDefault="00061E6F" w:rsidP="00E655C9">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rsidR="00175E58" w:rsidRDefault="00175E58" w:rsidP="00E655C9">
            <w:pPr>
              <w:tabs>
                <w:tab w:val="left" w:pos="1635"/>
              </w:tabs>
              <w:jc w:val="center"/>
              <w:rPr>
                <w:rFonts w:ascii="Times New Roman" w:hAnsi="Times New Roman" w:cs="Times New Roman"/>
              </w:rPr>
            </w:pPr>
          </w:p>
        </w:tc>
        <w:tc>
          <w:tcPr>
            <w:tcW w:w="401" w:type="pct"/>
            <w:shd w:val="clear" w:color="auto" w:fill="auto"/>
          </w:tcPr>
          <w:p w:rsidR="00175E58" w:rsidRPr="00981872" w:rsidRDefault="00175E58" w:rsidP="00E655C9">
            <w:pPr>
              <w:tabs>
                <w:tab w:val="left" w:pos="1635"/>
              </w:tabs>
              <w:jc w:val="center"/>
              <w:rPr>
                <w:rFonts w:ascii="Times New Roman" w:hAnsi="Times New Roman" w:cs="Times New Roman"/>
              </w:rPr>
            </w:pPr>
          </w:p>
        </w:tc>
        <w:tc>
          <w:tcPr>
            <w:tcW w:w="274" w:type="pct"/>
            <w:shd w:val="clear" w:color="auto" w:fill="auto"/>
          </w:tcPr>
          <w:p w:rsidR="00175E58" w:rsidRPr="00981872" w:rsidRDefault="00175E58" w:rsidP="00E655C9">
            <w:pPr>
              <w:tabs>
                <w:tab w:val="left" w:pos="1635"/>
              </w:tabs>
              <w:jc w:val="center"/>
              <w:rPr>
                <w:rFonts w:ascii="Times New Roman" w:hAnsi="Times New Roman" w:cs="Times New Roman"/>
              </w:rPr>
            </w:pPr>
          </w:p>
        </w:tc>
        <w:tc>
          <w:tcPr>
            <w:tcW w:w="223" w:type="pct"/>
            <w:shd w:val="clear" w:color="auto" w:fill="auto"/>
          </w:tcPr>
          <w:p w:rsidR="00175E58" w:rsidRPr="00981872" w:rsidRDefault="00175E58" w:rsidP="00E655C9">
            <w:pPr>
              <w:tabs>
                <w:tab w:val="left" w:pos="1635"/>
              </w:tabs>
              <w:jc w:val="center"/>
              <w:rPr>
                <w:rFonts w:ascii="Times New Roman" w:hAnsi="Times New Roman" w:cs="Times New Roman"/>
              </w:rPr>
            </w:pPr>
          </w:p>
        </w:tc>
        <w:tc>
          <w:tcPr>
            <w:tcW w:w="173" w:type="pct"/>
            <w:shd w:val="clear" w:color="auto" w:fill="auto"/>
          </w:tcPr>
          <w:p w:rsidR="00175E58" w:rsidRPr="00981872" w:rsidRDefault="00175E58" w:rsidP="00E655C9">
            <w:pPr>
              <w:tabs>
                <w:tab w:val="left" w:pos="1635"/>
              </w:tabs>
              <w:jc w:val="center"/>
              <w:rPr>
                <w:rFonts w:ascii="Times New Roman" w:hAnsi="Times New Roman" w:cs="Times New Roman"/>
              </w:rPr>
            </w:pPr>
          </w:p>
        </w:tc>
        <w:tc>
          <w:tcPr>
            <w:tcW w:w="316" w:type="pct"/>
            <w:shd w:val="clear" w:color="auto" w:fill="auto"/>
          </w:tcPr>
          <w:p w:rsidR="00175E58" w:rsidRPr="001B28BF" w:rsidRDefault="00991636" w:rsidP="00991636">
            <w:pPr>
              <w:tabs>
                <w:tab w:val="left" w:pos="1635"/>
              </w:tabs>
              <w:rPr>
                <w:rFonts w:ascii="Times New Roman" w:hAnsi="Times New Roman" w:cs="Times New Roman"/>
                <w:sz w:val="20"/>
                <w:szCs w:val="20"/>
              </w:rPr>
            </w:pPr>
            <w:r w:rsidRPr="001B28BF">
              <w:rPr>
                <w:rFonts w:ascii="Times New Roman" w:hAnsi="Times New Roman" w:cs="Times New Roman"/>
                <w:sz w:val="20"/>
                <w:szCs w:val="20"/>
              </w:rPr>
              <w:t>Л3,Л4,Л6,Л9,Л11,М1,М2,М3,М5,П1,П2,П5,П4,П3</w:t>
            </w:r>
          </w:p>
        </w:tc>
        <w:tc>
          <w:tcPr>
            <w:tcW w:w="214" w:type="pct"/>
            <w:shd w:val="clear" w:color="auto" w:fill="auto"/>
          </w:tcPr>
          <w:p w:rsidR="00991636" w:rsidRPr="00991636" w:rsidRDefault="00991636" w:rsidP="00991636">
            <w:pPr>
              <w:tabs>
                <w:tab w:val="left" w:pos="1635"/>
              </w:tabs>
              <w:rPr>
                <w:rFonts w:ascii="Times New Roman" w:hAnsi="Times New Roman" w:cs="Times New Roman"/>
                <w:sz w:val="20"/>
                <w:szCs w:val="20"/>
              </w:rPr>
            </w:pPr>
            <w:r w:rsidRPr="00991636">
              <w:rPr>
                <w:rFonts w:ascii="Times New Roman" w:hAnsi="Times New Roman" w:cs="Times New Roman"/>
                <w:sz w:val="20"/>
                <w:szCs w:val="20"/>
              </w:rPr>
              <w:t>ОК6</w:t>
            </w:r>
          </w:p>
          <w:p w:rsidR="00991636" w:rsidRPr="00991636" w:rsidRDefault="00991636" w:rsidP="00991636">
            <w:pPr>
              <w:tabs>
                <w:tab w:val="left" w:pos="1635"/>
              </w:tabs>
              <w:rPr>
                <w:rFonts w:ascii="Times New Roman" w:hAnsi="Times New Roman" w:cs="Times New Roman"/>
                <w:sz w:val="20"/>
                <w:szCs w:val="20"/>
              </w:rPr>
            </w:pPr>
            <w:r w:rsidRPr="00991636">
              <w:rPr>
                <w:rFonts w:ascii="Times New Roman" w:hAnsi="Times New Roman" w:cs="Times New Roman"/>
                <w:sz w:val="20"/>
                <w:szCs w:val="20"/>
              </w:rPr>
              <w:t>ОК4</w:t>
            </w:r>
          </w:p>
          <w:p w:rsidR="00175E58" w:rsidRPr="00981872" w:rsidRDefault="00991636" w:rsidP="00991636">
            <w:pPr>
              <w:tabs>
                <w:tab w:val="left" w:pos="1635"/>
              </w:tabs>
              <w:rPr>
                <w:rFonts w:ascii="Times New Roman" w:hAnsi="Times New Roman" w:cs="Times New Roman"/>
              </w:rPr>
            </w:pPr>
            <w:r w:rsidRPr="00991636">
              <w:rPr>
                <w:rFonts w:ascii="Times New Roman" w:hAnsi="Times New Roman" w:cs="Times New Roman"/>
                <w:sz w:val="20"/>
                <w:szCs w:val="20"/>
              </w:rPr>
              <w:t>ОК8</w:t>
            </w:r>
          </w:p>
        </w:tc>
        <w:tc>
          <w:tcPr>
            <w:tcW w:w="221" w:type="pct"/>
            <w:shd w:val="clear" w:color="auto" w:fill="auto"/>
          </w:tcPr>
          <w:p w:rsidR="00175E58" w:rsidRPr="00981872" w:rsidRDefault="00175E58" w:rsidP="00E655C9">
            <w:pPr>
              <w:tabs>
                <w:tab w:val="left" w:pos="1635"/>
              </w:tabs>
              <w:jc w:val="center"/>
              <w:rPr>
                <w:rFonts w:ascii="Times New Roman" w:hAnsi="Times New Roman" w:cs="Times New Roman"/>
              </w:rPr>
            </w:pPr>
          </w:p>
        </w:tc>
      </w:tr>
      <w:tr w:rsidR="00175E58" w:rsidRPr="00981872" w:rsidTr="00123E7B">
        <w:tc>
          <w:tcPr>
            <w:tcW w:w="242" w:type="pct"/>
            <w:gridSpan w:val="2"/>
          </w:tcPr>
          <w:p w:rsidR="00175E58" w:rsidRDefault="00175E58" w:rsidP="00E655C9">
            <w:pPr>
              <w:tabs>
                <w:tab w:val="left" w:pos="1635"/>
              </w:tabs>
              <w:rPr>
                <w:rFonts w:ascii="Times New Roman" w:hAnsi="Times New Roman" w:cs="Times New Roman"/>
                <w:sz w:val="20"/>
                <w:szCs w:val="20"/>
              </w:rPr>
            </w:pPr>
            <w:r>
              <w:rPr>
                <w:rFonts w:ascii="Times New Roman" w:hAnsi="Times New Roman" w:cs="Times New Roman"/>
                <w:sz w:val="20"/>
                <w:szCs w:val="20"/>
              </w:rPr>
              <w:t>9-10</w:t>
            </w:r>
          </w:p>
        </w:tc>
        <w:tc>
          <w:tcPr>
            <w:tcW w:w="599" w:type="pct"/>
            <w:shd w:val="clear" w:color="auto" w:fill="auto"/>
          </w:tcPr>
          <w:p w:rsidR="00175E58" w:rsidRPr="00175E58" w:rsidRDefault="00175E58" w:rsidP="00E655C9">
            <w:pPr>
              <w:tabs>
                <w:tab w:val="left" w:pos="1635"/>
              </w:tabs>
              <w:rPr>
                <w:rFonts w:ascii="Times New Roman" w:hAnsi="Times New Roman" w:cs="Times New Roman"/>
                <w:sz w:val="20"/>
                <w:szCs w:val="20"/>
              </w:rPr>
            </w:pPr>
            <w:r>
              <w:rPr>
                <w:rFonts w:ascii="Times New Roman" w:hAnsi="Times New Roman" w:cs="Times New Roman"/>
                <w:sz w:val="20"/>
                <w:szCs w:val="20"/>
              </w:rPr>
              <w:t>Развитие выносливости</w:t>
            </w:r>
          </w:p>
        </w:tc>
        <w:tc>
          <w:tcPr>
            <w:tcW w:w="1311" w:type="pct"/>
            <w:shd w:val="clear" w:color="auto" w:fill="auto"/>
          </w:tcPr>
          <w:p w:rsidR="00175E58" w:rsidRPr="00175E58" w:rsidRDefault="00175E58" w:rsidP="00E655C9">
            <w:pPr>
              <w:tabs>
                <w:tab w:val="left" w:pos="1635"/>
              </w:tabs>
              <w:rPr>
                <w:rFonts w:ascii="Times New Roman" w:hAnsi="Times New Roman" w:cs="Times New Roman"/>
                <w:sz w:val="20"/>
                <w:szCs w:val="20"/>
              </w:rPr>
            </w:pPr>
            <w:r>
              <w:rPr>
                <w:rFonts w:ascii="Times New Roman" w:hAnsi="Times New Roman" w:cs="Times New Roman"/>
                <w:sz w:val="20"/>
                <w:szCs w:val="20"/>
              </w:rPr>
              <w:t xml:space="preserve">Бег в среднем темпе до 200м.ОРУ метание гранаты: </w:t>
            </w:r>
            <w:r w:rsidR="00306727">
              <w:rPr>
                <w:rFonts w:ascii="Times New Roman" w:hAnsi="Times New Roman" w:cs="Times New Roman"/>
                <w:sz w:val="20"/>
                <w:szCs w:val="20"/>
              </w:rPr>
              <w:t>девушкой</w:t>
            </w:r>
            <w:r>
              <w:rPr>
                <w:rFonts w:ascii="Times New Roman" w:hAnsi="Times New Roman" w:cs="Times New Roman"/>
                <w:sz w:val="20"/>
                <w:szCs w:val="20"/>
              </w:rPr>
              <w:t xml:space="preserve"> (500грамм) в </w:t>
            </w:r>
            <w:r w:rsidR="00306727">
              <w:rPr>
                <w:rFonts w:ascii="Times New Roman" w:hAnsi="Times New Roman" w:cs="Times New Roman"/>
                <w:sz w:val="20"/>
                <w:szCs w:val="20"/>
              </w:rPr>
              <w:t>горизонтальную</w:t>
            </w:r>
            <w:r>
              <w:rPr>
                <w:rFonts w:ascii="Times New Roman" w:hAnsi="Times New Roman" w:cs="Times New Roman"/>
                <w:sz w:val="20"/>
                <w:szCs w:val="20"/>
              </w:rPr>
              <w:t xml:space="preserve"> цель </w:t>
            </w:r>
            <w:r w:rsidR="00306727">
              <w:rPr>
                <w:rFonts w:ascii="Times New Roman" w:hAnsi="Times New Roman" w:cs="Times New Roman"/>
                <w:sz w:val="20"/>
                <w:szCs w:val="20"/>
              </w:rPr>
              <w:t>2.5 х 2.5 м с расстояния 10-12 м; Юноши (700гр) с расстояния 15-20 специальные беговые упражнения. Развитие выносливости. Терминология метания.</w:t>
            </w:r>
          </w:p>
        </w:tc>
        <w:tc>
          <w:tcPr>
            <w:tcW w:w="445" w:type="pct"/>
          </w:tcPr>
          <w:p w:rsidR="00175E58" w:rsidRDefault="00061E6F" w:rsidP="00E655C9">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rsidR="00175E58" w:rsidRPr="00981872" w:rsidRDefault="00061E6F" w:rsidP="00E655C9">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rsidR="00175E58" w:rsidRDefault="00175E58" w:rsidP="00E655C9">
            <w:pPr>
              <w:tabs>
                <w:tab w:val="left" w:pos="1635"/>
              </w:tabs>
              <w:jc w:val="center"/>
              <w:rPr>
                <w:rFonts w:ascii="Times New Roman" w:hAnsi="Times New Roman" w:cs="Times New Roman"/>
              </w:rPr>
            </w:pPr>
          </w:p>
        </w:tc>
        <w:tc>
          <w:tcPr>
            <w:tcW w:w="401" w:type="pct"/>
            <w:shd w:val="clear" w:color="auto" w:fill="auto"/>
          </w:tcPr>
          <w:p w:rsidR="00175E58" w:rsidRPr="00981872" w:rsidRDefault="00175E58" w:rsidP="00E655C9">
            <w:pPr>
              <w:tabs>
                <w:tab w:val="left" w:pos="1635"/>
              </w:tabs>
              <w:jc w:val="center"/>
              <w:rPr>
                <w:rFonts w:ascii="Times New Roman" w:hAnsi="Times New Roman" w:cs="Times New Roman"/>
              </w:rPr>
            </w:pPr>
          </w:p>
        </w:tc>
        <w:tc>
          <w:tcPr>
            <w:tcW w:w="274" w:type="pct"/>
            <w:shd w:val="clear" w:color="auto" w:fill="auto"/>
          </w:tcPr>
          <w:p w:rsidR="00175E58" w:rsidRPr="00981872" w:rsidRDefault="00175E58" w:rsidP="00E655C9">
            <w:pPr>
              <w:tabs>
                <w:tab w:val="left" w:pos="1635"/>
              </w:tabs>
              <w:jc w:val="center"/>
              <w:rPr>
                <w:rFonts w:ascii="Times New Roman" w:hAnsi="Times New Roman" w:cs="Times New Roman"/>
              </w:rPr>
            </w:pPr>
          </w:p>
        </w:tc>
        <w:tc>
          <w:tcPr>
            <w:tcW w:w="223" w:type="pct"/>
            <w:shd w:val="clear" w:color="auto" w:fill="auto"/>
          </w:tcPr>
          <w:p w:rsidR="00175E58" w:rsidRPr="00981872" w:rsidRDefault="00175E58" w:rsidP="00E655C9">
            <w:pPr>
              <w:tabs>
                <w:tab w:val="left" w:pos="1635"/>
              </w:tabs>
              <w:jc w:val="center"/>
              <w:rPr>
                <w:rFonts w:ascii="Times New Roman" w:hAnsi="Times New Roman" w:cs="Times New Roman"/>
              </w:rPr>
            </w:pPr>
          </w:p>
        </w:tc>
        <w:tc>
          <w:tcPr>
            <w:tcW w:w="173" w:type="pct"/>
            <w:shd w:val="clear" w:color="auto" w:fill="auto"/>
          </w:tcPr>
          <w:p w:rsidR="00175E58" w:rsidRPr="00981872" w:rsidRDefault="00175E58" w:rsidP="00E655C9">
            <w:pPr>
              <w:tabs>
                <w:tab w:val="left" w:pos="1635"/>
              </w:tabs>
              <w:jc w:val="center"/>
              <w:rPr>
                <w:rFonts w:ascii="Times New Roman" w:hAnsi="Times New Roman" w:cs="Times New Roman"/>
              </w:rPr>
            </w:pPr>
          </w:p>
        </w:tc>
        <w:tc>
          <w:tcPr>
            <w:tcW w:w="316" w:type="pct"/>
            <w:shd w:val="clear" w:color="auto" w:fill="auto"/>
          </w:tcPr>
          <w:p w:rsidR="00175E58" w:rsidRPr="0041634D" w:rsidRDefault="00991636" w:rsidP="00E655C9">
            <w:pPr>
              <w:jc w:val="center"/>
              <w:rPr>
                <w:rFonts w:ascii="Times New Roman" w:hAnsi="Times New Roman" w:cs="Times New Roman"/>
                <w:sz w:val="20"/>
                <w:szCs w:val="20"/>
              </w:rPr>
            </w:pPr>
            <w:r w:rsidRPr="001B28BF">
              <w:rPr>
                <w:rFonts w:ascii="Times New Roman" w:hAnsi="Times New Roman" w:cs="Times New Roman"/>
                <w:sz w:val="20"/>
                <w:szCs w:val="20"/>
              </w:rPr>
              <w:t>Л3,Л4,Л6,Л9,Л11,М1,М2,М3,М5,П1,П2,П5,П4,П3</w:t>
            </w:r>
          </w:p>
        </w:tc>
        <w:tc>
          <w:tcPr>
            <w:tcW w:w="214" w:type="pct"/>
            <w:shd w:val="clear" w:color="auto" w:fill="auto"/>
          </w:tcPr>
          <w:p w:rsidR="00991636" w:rsidRPr="00991636" w:rsidRDefault="00991636" w:rsidP="00991636">
            <w:pPr>
              <w:tabs>
                <w:tab w:val="left" w:pos="1635"/>
              </w:tabs>
              <w:rPr>
                <w:rFonts w:ascii="Times New Roman" w:hAnsi="Times New Roman" w:cs="Times New Roman"/>
                <w:sz w:val="20"/>
                <w:szCs w:val="20"/>
              </w:rPr>
            </w:pPr>
            <w:r w:rsidRPr="00991636">
              <w:rPr>
                <w:rFonts w:ascii="Times New Roman" w:hAnsi="Times New Roman" w:cs="Times New Roman"/>
                <w:sz w:val="20"/>
                <w:szCs w:val="20"/>
              </w:rPr>
              <w:t>ОК6</w:t>
            </w:r>
          </w:p>
          <w:p w:rsidR="00991636" w:rsidRPr="00991636" w:rsidRDefault="00991636" w:rsidP="00991636">
            <w:pPr>
              <w:tabs>
                <w:tab w:val="left" w:pos="1635"/>
              </w:tabs>
              <w:rPr>
                <w:rFonts w:ascii="Times New Roman" w:hAnsi="Times New Roman" w:cs="Times New Roman"/>
                <w:sz w:val="20"/>
                <w:szCs w:val="20"/>
              </w:rPr>
            </w:pPr>
            <w:r w:rsidRPr="00991636">
              <w:rPr>
                <w:rFonts w:ascii="Times New Roman" w:hAnsi="Times New Roman" w:cs="Times New Roman"/>
                <w:sz w:val="20"/>
                <w:szCs w:val="20"/>
              </w:rPr>
              <w:t>ОК4</w:t>
            </w:r>
          </w:p>
          <w:p w:rsidR="00175E58" w:rsidRPr="00981872" w:rsidRDefault="00991636" w:rsidP="00991636">
            <w:pPr>
              <w:tabs>
                <w:tab w:val="left" w:pos="1635"/>
              </w:tabs>
              <w:rPr>
                <w:rFonts w:ascii="Times New Roman" w:hAnsi="Times New Roman" w:cs="Times New Roman"/>
              </w:rPr>
            </w:pPr>
            <w:r w:rsidRPr="00991636">
              <w:rPr>
                <w:rFonts w:ascii="Times New Roman" w:hAnsi="Times New Roman" w:cs="Times New Roman"/>
                <w:sz w:val="20"/>
                <w:szCs w:val="20"/>
              </w:rPr>
              <w:t>ОК8</w:t>
            </w:r>
          </w:p>
        </w:tc>
        <w:tc>
          <w:tcPr>
            <w:tcW w:w="221" w:type="pct"/>
            <w:shd w:val="clear" w:color="auto" w:fill="auto"/>
          </w:tcPr>
          <w:p w:rsidR="00175E58" w:rsidRPr="00981872" w:rsidRDefault="00175E58" w:rsidP="00E655C9">
            <w:pPr>
              <w:tabs>
                <w:tab w:val="left" w:pos="1635"/>
              </w:tabs>
              <w:jc w:val="center"/>
              <w:rPr>
                <w:rFonts w:ascii="Times New Roman" w:hAnsi="Times New Roman" w:cs="Times New Roman"/>
              </w:rPr>
            </w:pPr>
          </w:p>
        </w:tc>
      </w:tr>
      <w:tr w:rsidR="00405EC7" w:rsidRPr="00981872" w:rsidTr="00123E7B">
        <w:tc>
          <w:tcPr>
            <w:tcW w:w="242" w:type="pct"/>
            <w:gridSpan w:val="2"/>
          </w:tcPr>
          <w:p w:rsidR="00405EC7" w:rsidRDefault="00405EC7" w:rsidP="00E655C9">
            <w:pPr>
              <w:tabs>
                <w:tab w:val="left" w:pos="1635"/>
              </w:tabs>
              <w:rPr>
                <w:rFonts w:ascii="Times New Roman" w:hAnsi="Times New Roman" w:cs="Times New Roman"/>
                <w:sz w:val="20"/>
                <w:szCs w:val="20"/>
              </w:rPr>
            </w:pPr>
            <w:r>
              <w:rPr>
                <w:rFonts w:ascii="Times New Roman" w:hAnsi="Times New Roman" w:cs="Times New Roman"/>
                <w:sz w:val="20"/>
                <w:szCs w:val="20"/>
              </w:rPr>
              <w:t>11-12</w:t>
            </w:r>
          </w:p>
        </w:tc>
        <w:tc>
          <w:tcPr>
            <w:tcW w:w="599" w:type="pct"/>
            <w:shd w:val="clear" w:color="auto" w:fill="auto"/>
          </w:tcPr>
          <w:p w:rsidR="00405EC7" w:rsidRDefault="00123E7B" w:rsidP="00E655C9">
            <w:pPr>
              <w:tabs>
                <w:tab w:val="left" w:pos="1635"/>
              </w:tabs>
              <w:rPr>
                <w:rFonts w:ascii="Times New Roman" w:hAnsi="Times New Roman" w:cs="Times New Roman"/>
                <w:sz w:val="20"/>
                <w:szCs w:val="20"/>
              </w:rPr>
            </w:pPr>
            <w:r w:rsidRPr="00E67D86">
              <w:rPr>
                <w:rFonts w:ascii="Times New Roman" w:hAnsi="Times New Roman" w:cs="Times New Roman"/>
                <w:sz w:val="20"/>
                <w:szCs w:val="20"/>
              </w:rPr>
              <w:t>Челночный бег.</w:t>
            </w:r>
          </w:p>
        </w:tc>
        <w:tc>
          <w:tcPr>
            <w:tcW w:w="1311" w:type="pct"/>
            <w:shd w:val="clear" w:color="auto" w:fill="auto"/>
          </w:tcPr>
          <w:p w:rsidR="00405EC7" w:rsidRDefault="00123E7B" w:rsidP="00E655C9">
            <w:pPr>
              <w:tabs>
                <w:tab w:val="left" w:pos="1635"/>
              </w:tabs>
              <w:rPr>
                <w:rFonts w:ascii="Times New Roman" w:hAnsi="Times New Roman" w:cs="Times New Roman"/>
                <w:sz w:val="20"/>
                <w:szCs w:val="20"/>
              </w:rPr>
            </w:pPr>
            <w:r w:rsidRPr="00E67D86">
              <w:rPr>
                <w:rFonts w:ascii="Times New Roman" w:hAnsi="Times New Roman" w:cs="Times New Roman"/>
                <w:sz w:val="20"/>
                <w:szCs w:val="20"/>
              </w:rPr>
              <w:t>Совершенствование техники прыжка в длину с места. ОРУ. Специальные прыжковые упражнения. Челночный бег 7х10 /2 серии, 10х10. Развитие скоростно-силовых качеств.</w:t>
            </w:r>
          </w:p>
        </w:tc>
        <w:tc>
          <w:tcPr>
            <w:tcW w:w="445" w:type="pct"/>
          </w:tcPr>
          <w:p w:rsidR="00405EC7" w:rsidRDefault="00061E6F" w:rsidP="00E655C9">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rsidR="00405EC7" w:rsidRPr="00981872" w:rsidRDefault="00061E6F" w:rsidP="00E655C9">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rsidR="00405EC7" w:rsidRDefault="00405EC7" w:rsidP="00E655C9">
            <w:pPr>
              <w:tabs>
                <w:tab w:val="left" w:pos="1635"/>
              </w:tabs>
              <w:jc w:val="center"/>
              <w:rPr>
                <w:rFonts w:ascii="Times New Roman" w:hAnsi="Times New Roman" w:cs="Times New Roman"/>
              </w:rPr>
            </w:pPr>
          </w:p>
        </w:tc>
        <w:tc>
          <w:tcPr>
            <w:tcW w:w="401" w:type="pct"/>
            <w:shd w:val="clear" w:color="auto" w:fill="auto"/>
          </w:tcPr>
          <w:p w:rsidR="00405EC7" w:rsidRPr="00981872" w:rsidRDefault="00405EC7" w:rsidP="00E655C9">
            <w:pPr>
              <w:tabs>
                <w:tab w:val="left" w:pos="1635"/>
              </w:tabs>
              <w:jc w:val="center"/>
              <w:rPr>
                <w:rFonts w:ascii="Times New Roman" w:hAnsi="Times New Roman" w:cs="Times New Roman"/>
              </w:rPr>
            </w:pPr>
          </w:p>
        </w:tc>
        <w:tc>
          <w:tcPr>
            <w:tcW w:w="274" w:type="pct"/>
            <w:shd w:val="clear" w:color="auto" w:fill="auto"/>
          </w:tcPr>
          <w:p w:rsidR="00405EC7" w:rsidRPr="00981872" w:rsidRDefault="00405EC7" w:rsidP="00E655C9">
            <w:pPr>
              <w:tabs>
                <w:tab w:val="left" w:pos="1635"/>
              </w:tabs>
              <w:jc w:val="center"/>
              <w:rPr>
                <w:rFonts w:ascii="Times New Roman" w:hAnsi="Times New Roman" w:cs="Times New Roman"/>
              </w:rPr>
            </w:pPr>
          </w:p>
        </w:tc>
        <w:tc>
          <w:tcPr>
            <w:tcW w:w="223" w:type="pct"/>
            <w:shd w:val="clear" w:color="auto" w:fill="auto"/>
          </w:tcPr>
          <w:p w:rsidR="00405EC7" w:rsidRPr="00981872" w:rsidRDefault="00405EC7" w:rsidP="00E655C9">
            <w:pPr>
              <w:tabs>
                <w:tab w:val="left" w:pos="1635"/>
              </w:tabs>
              <w:jc w:val="center"/>
              <w:rPr>
                <w:rFonts w:ascii="Times New Roman" w:hAnsi="Times New Roman" w:cs="Times New Roman"/>
              </w:rPr>
            </w:pPr>
          </w:p>
        </w:tc>
        <w:tc>
          <w:tcPr>
            <w:tcW w:w="173" w:type="pct"/>
            <w:shd w:val="clear" w:color="auto" w:fill="auto"/>
          </w:tcPr>
          <w:p w:rsidR="00405EC7" w:rsidRPr="00981872" w:rsidRDefault="00405EC7" w:rsidP="00E655C9">
            <w:pPr>
              <w:tabs>
                <w:tab w:val="left" w:pos="1635"/>
              </w:tabs>
              <w:jc w:val="center"/>
              <w:rPr>
                <w:rFonts w:ascii="Times New Roman" w:hAnsi="Times New Roman" w:cs="Times New Roman"/>
              </w:rPr>
            </w:pPr>
          </w:p>
        </w:tc>
        <w:tc>
          <w:tcPr>
            <w:tcW w:w="316" w:type="pct"/>
            <w:shd w:val="clear" w:color="auto" w:fill="auto"/>
          </w:tcPr>
          <w:p w:rsidR="00405EC7" w:rsidRPr="0041634D" w:rsidRDefault="00991636" w:rsidP="00E655C9">
            <w:pPr>
              <w:jc w:val="center"/>
              <w:rPr>
                <w:rFonts w:ascii="Times New Roman" w:hAnsi="Times New Roman" w:cs="Times New Roman"/>
                <w:sz w:val="20"/>
                <w:szCs w:val="20"/>
              </w:rPr>
            </w:pPr>
            <w:r w:rsidRPr="001B28BF">
              <w:rPr>
                <w:rFonts w:ascii="Times New Roman" w:hAnsi="Times New Roman" w:cs="Times New Roman"/>
                <w:sz w:val="20"/>
                <w:szCs w:val="20"/>
              </w:rPr>
              <w:t>Л3,Л4,Л6,Л9,Л11,М1,М2,М3,М5,П1,П2,П5,П4,П3</w:t>
            </w:r>
          </w:p>
        </w:tc>
        <w:tc>
          <w:tcPr>
            <w:tcW w:w="214" w:type="pct"/>
            <w:shd w:val="clear" w:color="auto" w:fill="auto"/>
          </w:tcPr>
          <w:p w:rsidR="00991636" w:rsidRPr="00991636" w:rsidRDefault="00991636" w:rsidP="00991636">
            <w:pPr>
              <w:tabs>
                <w:tab w:val="left" w:pos="1635"/>
              </w:tabs>
              <w:rPr>
                <w:rFonts w:ascii="Times New Roman" w:hAnsi="Times New Roman" w:cs="Times New Roman"/>
                <w:sz w:val="20"/>
                <w:szCs w:val="20"/>
              </w:rPr>
            </w:pPr>
            <w:r w:rsidRPr="00991636">
              <w:rPr>
                <w:rFonts w:ascii="Times New Roman" w:hAnsi="Times New Roman" w:cs="Times New Roman"/>
                <w:sz w:val="20"/>
                <w:szCs w:val="20"/>
              </w:rPr>
              <w:t>ОК6</w:t>
            </w:r>
          </w:p>
          <w:p w:rsidR="00991636" w:rsidRPr="00991636" w:rsidRDefault="00991636" w:rsidP="00991636">
            <w:pPr>
              <w:tabs>
                <w:tab w:val="left" w:pos="1635"/>
              </w:tabs>
              <w:rPr>
                <w:rFonts w:ascii="Times New Roman" w:hAnsi="Times New Roman" w:cs="Times New Roman"/>
                <w:sz w:val="20"/>
                <w:szCs w:val="20"/>
              </w:rPr>
            </w:pPr>
            <w:r w:rsidRPr="00991636">
              <w:rPr>
                <w:rFonts w:ascii="Times New Roman" w:hAnsi="Times New Roman" w:cs="Times New Roman"/>
                <w:sz w:val="20"/>
                <w:szCs w:val="20"/>
              </w:rPr>
              <w:t>ОК4</w:t>
            </w:r>
          </w:p>
          <w:p w:rsidR="00405EC7" w:rsidRPr="00981872" w:rsidRDefault="00991636" w:rsidP="00991636">
            <w:pPr>
              <w:tabs>
                <w:tab w:val="left" w:pos="1635"/>
              </w:tabs>
              <w:rPr>
                <w:rFonts w:ascii="Times New Roman" w:hAnsi="Times New Roman" w:cs="Times New Roman"/>
              </w:rPr>
            </w:pPr>
            <w:r w:rsidRPr="00991636">
              <w:rPr>
                <w:rFonts w:ascii="Times New Roman" w:hAnsi="Times New Roman" w:cs="Times New Roman"/>
                <w:sz w:val="20"/>
                <w:szCs w:val="20"/>
              </w:rPr>
              <w:t>ОК8</w:t>
            </w:r>
          </w:p>
        </w:tc>
        <w:tc>
          <w:tcPr>
            <w:tcW w:w="221" w:type="pct"/>
            <w:shd w:val="clear" w:color="auto" w:fill="auto"/>
          </w:tcPr>
          <w:p w:rsidR="00405EC7" w:rsidRPr="00981872" w:rsidRDefault="00405EC7" w:rsidP="00E655C9">
            <w:pPr>
              <w:tabs>
                <w:tab w:val="left" w:pos="1635"/>
              </w:tabs>
              <w:jc w:val="center"/>
              <w:rPr>
                <w:rFonts w:ascii="Times New Roman" w:hAnsi="Times New Roman" w:cs="Times New Roman"/>
              </w:rPr>
            </w:pPr>
          </w:p>
        </w:tc>
      </w:tr>
      <w:tr w:rsidR="00405EC7" w:rsidRPr="00981872" w:rsidTr="00123E7B">
        <w:tc>
          <w:tcPr>
            <w:tcW w:w="242" w:type="pct"/>
            <w:gridSpan w:val="2"/>
          </w:tcPr>
          <w:p w:rsidR="00405EC7" w:rsidRDefault="00405EC7" w:rsidP="00E655C9">
            <w:pPr>
              <w:tabs>
                <w:tab w:val="left" w:pos="1635"/>
              </w:tabs>
              <w:rPr>
                <w:rFonts w:ascii="Times New Roman" w:hAnsi="Times New Roman" w:cs="Times New Roman"/>
                <w:sz w:val="20"/>
                <w:szCs w:val="20"/>
              </w:rPr>
            </w:pPr>
            <w:r>
              <w:rPr>
                <w:rFonts w:ascii="Times New Roman" w:hAnsi="Times New Roman" w:cs="Times New Roman"/>
                <w:sz w:val="20"/>
                <w:szCs w:val="20"/>
              </w:rPr>
              <w:lastRenderedPageBreak/>
              <w:t>13-14</w:t>
            </w:r>
          </w:p>
        </w:tc>
        <w:tc>
          <w:tcPr>
            <w:tcW w:w="599" w:type="pct"/>
            <w:shd w:val="clear" w:color="auto" w:fill="auto"/>
          </w:tcPr>
          <w:p w:rsidR="00405EC7" w:rsidRDefault="00123E7B" w:rsidP="00E655C9">
            <w:pPr>
              <w:tabs>
                <w:tab w:val="left" w:pos="1635"/>
              </w:tabs>
              <w:rPr>
                <w:rFonts w:ascii="Times New Roman" w:hAnsi="Times New Roman" w:cs="Times New Roman"/>
                <w:sz w:val="20"/>
                <w:szCs w:val="20"/>
              </w:rPr>
            </w:pPr>
            <w:r w:rsidRPr="00175E58">
              <w:rPr>
                <w:rFonts w:ascii="Times New Roman" w:hAnsi="Times New Roman" w:cs="Times New Roman"/>
                <w:sz w:val="20"/>
                <w:szCs w:val="20"/>
              </w:rPr>
              <w:t>Развитие скоростных качеств</w:t>
            </w:r>
          </w:p>
        </w:tc>
        <w:tc>
          <w:tcPr>
            <w:tcW w:w="1311" w:type="pct"/>
            <w:shd w:val="clear" w:color="auto" w:fill="auto"/>
          </w:tcPr>
          <w:p w:rsidR="00405EC7" w:rsidRDefault="00123E7B"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w:t>
            </w:r>
            <w:r w:rsidRPr="00175E58">
              <w:rPr>
                <w:rFonts w:ascii="Times New Roman" w:hAnsi="Times New Roman" w:cs="Times New Roman"/>
                <w:sz w:val="20"/>
                <w:szCs w:val="20"/>
              </w:rPr>
              <w:t>ОРУ. Равномерный бег 1800м. Специальные беговые упражнения. Развитие скоростных качеств. Бег 100м на результат</w:t>
            </w:r>
          </w:p>
        </w:tc>
        <w:tc>
          <w:tcPr>
            <w:tcW w:w="445" w:type="pct"/>
          </w:tcPr>
          <w:p w:rsidR="00405EC7" w:rsidRDefault="00061E6F" w:rsidP="00E655C9">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rsidR="00405EC7" w:rsidRPr="00981872" w:rsidRDefault="00061E6F" w:rsidP="00E655C9">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rsidR="00405EC7" w:rsidRDefault="00405EC7" w:rsidP="00E655C9">
            <w:pPr>
              <w:tabs>
                <w:tab w:val="left" w:pos="1635"/>
              </w:tabs>
              <w:jc w:val="center"/>
              <w:rPr>
                <w:rFonts w:ascii="Times New Roman" w:hAnsi="Times New Roman" w:cs="Times New Roman"/>
              </w:rPr>
            </w:pPr>
          </w:p>
        </w:tc>
        <w:tc>
          <w:tcPr>
            <w:tcW w:w="401" w:type="pct"/>
            <w:shd w:val="clear" w:color="auto" w:fill="auto"/>
          </w:tcPr>
          <w:p w:rsidR="00405EC7" w:rsidRPr="00981872" w:rsidRDefault="00405EC7" w:rsidP="00E655C9">
            <w:pPr>
              <w:tabs>
                <w:tab w:val="left" w:pos="1635"/>
              </w:tabs>
              <w:jc w:val="center"/>
              <w:rPr>
                <w:rFonts w:ascii="Times New Roman" w:hAnsi="Times New Roman" w:cs="Times New Roman"/>
              </w:rPr>
            </w:pPr>
          </w:p>
        </w:tc>
        <w:tc>
          <w:tcPr>
            <w:tcW w:w="274" w:type="pct"/>
            <w:shd w:val="clear" w:color="auto" w:fill="auto"/>
          </w:tcPr>
          <w:p w:rsidR="00405EC7" w:rsidRPr="00981872" w:rsidRDefault="00405EC7" w:rsidP="00E655C9">
            <w:pPr>
              <w:tabs>
                <w:tab w:val="left" w:pos="1635"/>
              </w:tabs>
              <w:jc w:val="center"/>
              <w:rPr>
                <w:rFonts w:ascii="Times New Roman" w:hAnsi="Times New Roman" w:cs="Times New Roman"/>
              </w:rPr>
            </w:pPr>
          </w:p>
        </w:tc>
        <w:tc>
          <w:tcPr>
            <w:tcW w:w="223" w:type="pct"/>
            <w:shd w:val="clear" w:color="auto" w:fill="auto"/>
          </w:tcPr>
          <w:p w:rsidR="00405EC7" w:rsidRPr="00981872" w:rsidRDefault="00405EC7" w:rsidP="00E655C9">
            <w:pPr>
              <w:tabs>
                <w:tab w:val="left" w:pos="1635"/>
              </w:tabs>
              <w:jc w:val="center"/>
              <w:rPr>
                <w:rFonts w:ascii="Times New Roman" w:hAnsi="Times New Roman" w:cs="Times New Roman"/>
              </w:rPr>
            </w:pPr>
          </w:p>
        </w:tc>
        <w:tc>
          <w:tcPr>
            <w:tcW w:w="173" w:type="pct"/>
            <w:shd w:val="clear" w:color="auto" w:fill="auto"/>
          </w:tcPr>
          <w:p w:rsidR="00405EC7" w:rsidRPr="00981872" w:rsidRDefault="00405EC7" w:rsidP="00E655C9">
            <w:pPr>
              <w:tabs>
                <w:tab w:val="left" w:pos="1635"/>
              </w:tabs>
              <w:jc w:val="center"/>
              <w:rPr>
                <w:rFonts w:ascii="Times New Roman" w:hAnsi="Times New Roman" w:cs="Times New Roman"/>
              </w:rPr>
            </w:pPr>
          </w:p>
        </w:tc>
        <w:tc>
          <w:tcPr>
            <w:tcW w:w="316" w:type="pct"/>
            <w:shd w:val="clear" w:color="auto" w:fill="auto"/>
          </w:tcPr>
          <w:p w:rsidR="00405EC7" w:rsidRPr="0041634D" w:rsidRDefault="00991636" w:rsidP="00E655C9">
            <w:pPr>
              <w:jc w:val="center"/>
              <w:rPr>
                <w:rFonts w:ascii="Times New Roman" w:hAnsi="Times New Roman" w:cs="Times New Roman"/>
                <w:sz w:val="20"/>
                <w:szCs w:val="20"/>
              </w:rPr>
            </w:pPr>
            <w:r w:rsidRPr="001B28BF">
              <w:rPr>
                <w:rFonts w:ascii="Times New Roman" w:hAnsi="Times New Roman" w:cs="Times New Roman"/>
                <w:sz w:val="20"/>
                <w:szCs w:val="20"/>
              </w:rPr>
              <w:t>Л3,Л4,Л6,Л9,Л11,М1,М2,М3,М5,П1,П2,П5,П4,П3</w:t>
            </w:r>
          </w:p>
        </w:tc>
        <w:tc>
          <w:tcPr>
            <w:tcW w:w="214" w:type="pct"/>
            <w:shd w:val="clear" w:color="auto" w:fill="auto"/>
          </w:tcPr>
          <w:p w:rsidR="00991636" w:rsidRPr="00991636" w:rsidRDefault="00991636" w:rsidP="00991636">
            <w:pPr>
              <w:tabs>
                <w:tab w:val="left" w:pos="1635"/>
              </w:tabs>
              <w:rPr>
                <w:rFonts w:ascii="Times New Roman" w:hAnsi="Times New Roman" w:cs="Times New Roman"/>
                <w:sz w:val="20"/>
                <w:szCs w:val="20"/>
              </w:rPr>
            </w:pPr>
            <w:r w:rsidRPr="00991636">
              <w:rPr>
                <w:rFonts w:ascii="Times New Roman" w:hAnsi="Times New Roman" w:cs="Times New Roman"/>
                <w:sz w:val="20"/>
                <w:szCs w:val="20"/>
              </w:rPr>
              <w:t>ОК6</w:t>
            </w:r>
          </w:p>
          <w:p w:rsidR="00991636" w:rsidRPr="00991636" w:rsidRDefault="00991636" w:rsidP="00991636">
            <w:pPr>
              <w:tabs>
                <w:tab w:val="left" w:pos="1635"/>
              </w:tabs>
              <w:rPr>
                <w:rFonts w:ascii="Times New Roman" w:hAnsi="Times New Roman" w:cs="Times New Roman"/>
                <w:sz w:val="20"/>
                <w:szCs w:val="20"/>
              </w:rPr>
            </w:pPr>
            <w:r w:rsidRPr="00991636">
              <w:rPr>
                <w:rFonts w:ascii="Times New Roman" w:hAnsi="Times New Roman" w:cs="Times New Roman"/>
                <w:sz w:val="20"/>
                <w:szCs w:val="20"/>
              </w:rPr>
              <w:t>ОК4</w:t>
            </w:r>
          </w:p>
          <w:p w:rsidR="00405EC7" w:rsidRPr="00981872" w:rsidRDefault="00991636" w:rsidP="00991636">
            <w:pPr>
              <w:tabs>
                <w:tab w:val="left" w:pos="1635"/>
              </w:tabs>
              <w:rPr>
                <w:rFonts w:ascii="Times New Roman" w:hAnsi="Times New Roman" w:cs="Times New Roman"/>
              </w:rPr>
            </w:pPr>
            <w:r w:rsidRPr="00991636">
              <w:rPr>
                <w:rFonts w:ascii="Times New Roman" w:hAnsi="Times New Roman" w:cs="Times New Roman"/>
                <w:sz w:val="20"/>
                <w:szCs w:val="20"/>
              </w:rPr>
              <w:t>ОК8</w:t>
            </w:r>
          </w:p>
        </w:tc>
        <w:tc>
          <w:tcPr>
            <w:tcW w:w="221" w:type="pct"/>
            <w:shd w:val="clear" w:color="auto" w:fill="auto"/>
          </w:tcPr>
          <w:p w:rsidR="00405EC7" w:rsidRPr="00981872" w:rsidRDefault="00405EC7" w:rsidP="00E655C9">
            <w:pPr>
              <w:tabs>
                <w:tab w:val="left" w:pos="1635"/>
              </w:tabs>
              <w:jc w:val="center"/>
              <w:rPr>
                <w:rFonts w:ascii="Times New Roman" w:hAnsi="Times New Roman" w:cs="Times New Roman"/>
              </w:rPr>
            </w:pPr>
          </w:p>
        </w:tc>
      </w:tr>
      <w:tr w:rsidR="00AE2DA4" w:rsidRPr="00981872" w:rsidTr="00123E7B">
        <w:tc>
          <w:tcPr>
            <w:tcW w:w="2152" w:type="pct"/>
            <w:gridSpan w:val="4"/>
          </w:tcPr>
          <w:p w:rsidR="00AE2DA4" w:rsidRPr="003039B8" w:rsidRDefault="00405EC7" w:rsidP="00E655C9">
            <w:pPr>
              <w:tabs>
                <w:tab w:val="left" w:pos="1635"/>
              </w:tabs>
              <w:rPr>
                <w:rFonts w:ascii="Times New Roman" w:hAnsi="Times New Roman" w:cs="Times New Roman"/>
                <w:b/>
                <w:sz w:val="20"/>
                <w:szCs w:val="20"/>
              </w:rPr>
            </w:pPr>
            <w:r>
              <w:rPr>
                <w:rFonts w:ascii="Times New Roman" w:hAnsi="Times New Roman" w:cs="Times New Roman"/>
                <w:b/>
                <w:sz w:val="20"/>
                <w:szCs w:val="20"/>
              </w:rPr>
              <w:t xml:space="preserve">Раздел 2 </w:t>
            </w:r>
            <w:r w:rsidRPr="003039B8">
              <w:rPr>
                <w:rFonts w:ascii="Times New Roman" w:hAnsi="Times New Roman" w:cs="Times New Roman"/>
                <w:b/>
                <w:sz w:val="20"/>
                <w:szCs w:val="20"/>
              </w:rPr>
              <w:t>. Спортивно-оздоровительная деятельность (модуль волейбол)</w:t>
            </w:r>
          </w:p>
        </w:tc>
        <w:tc>
          <w:tcPr>
            <w:tcW w:w="445" w:type="pct"/>
          </w:tcPr>
          <w:p w:rsidR="00AE2DA4" w:rsidRPr="00981872" w:rsidRDefault="00AE2DA4" w:rsidP="00E655C9">
            <w:pPr>
              <w:tabs>
                <w:tab w:val="left" w:pos="1635"/>
              </w:tabs>
              <w:jc w:val="center"/>
              <w:rPr>
                <w:rFonts w:ascii="Times New Roman" w:hAnsi="Times New Roman" w:cs="Times New Roman"/>
              </w:rPr>
            </w:pPr>
          </w:p>
        </w:tc>
        <w:tc>
          <w:tcPr>
            <w:tcW w:w="268" w:type="pct"/>
          </w:tcPr>
          <w:p w:rsidR="00AE2DA4" w:rsidRPr="00981872" w:rsidRDefault="00AE2DA4" w:rsidP="00E655C9">
            <w:pPr>
              <w:tabs>
                <w:tab w:val="left" w:pos="1635"/>
              </w:tabs>
              <w:jc w:val="center"/>
              <w:rPr>
                <w:rFonts w:ascii="Times New Roman" w:hAnsi="Times New Roman" w:cs="Times New Roman"/>
              </w:rPr>
            </w:pPr>
          </w:p>
        </w:tc>
        <w:tc>
          <w:tcPr>
            <w:tcW w:w="313" w:type="pct"/>
            <w:shd w:val="clear" w:color="auto" w:fill="auto"/>
          </w:tcPr>
          <w:p w:rsidR="00AE2DA4" w:rsidRPr="00981872" w:rsidRDefault="00AE2DA4" w:rsidP="00E655C9">
            <w:pPr>
              <w:tabs>
                <w:tab w:val="left" w:pos="1635"/>
              </w:tabs>
              <w:jc w:val="center"/>
              <w:rPr>
                <w:rFonts w:ascii="Times New Roman" w:hAnsi="Times New Roman" w:cs="Times New Roman"/>
              </w:rPr>
            </w:pPr>
          </w:p>
        </w:tc>
        <w:tc>
          <w:tcPr>
            <w:tcW w:w="401" w:type="pct"/>
            <w:shd w:val="clear" w:color="auto" w:fill="auto"/>
          </w:tcPr>
          <w:p w:rsidR="00AE2DA4" w:rsidRPr="00981872" w:rsidRDefault="00AE2DA4" w:rsidP="00E655C9">
            <w:pPr>
              <w:tabs>
                <w:tab w:val="left" w:pos="1635"/>
              </w:tabs>
              <w:jc w:val="center"/>
              <w:rPr>
                <w:rFonts w:ascii="Times New Roman" w:hAnsi="Times New Roman" w:cs="Times New Roman"/>
              </w:rPr>
            </w:pPr>
          </w:p>
        </w:tc>
        <w:tc>
          <w:tcPr>
            <w:tcW w:w="274" w:type="pct"/>
            <w:shd w:val="clear" w:color="auto" w:fill="auto"/>
          </w:tcPr>
          <w:p w:rsidR="00AE2DA4" w:rsidRPr="00981872" w:rsidRDefault="00AE2DA4" w:rsidP="00E655C9">
            <w:pPr>
              <w:tabs>
                <w:tab w:val="left" w:pos="1635"/>
              </w:tabs>
              <w:jc w:val="center"/>
              <w:rPr>
                <w:rFonts w:ascii="Times New Roman" w:hAnsi="Times New Roman" w:cs="Times New Roman"/>
              </w:rPr>
            </w:pPr>
          </w:p>
        </w:tc>
        <w:tc>
          <w:tcPr>
            <w:tcW w:w="223" w:type="pct"/>
            <w:shd w:val="clear" w:color="auto" w:fill="auto"/>
          </w:tcPr>
          <w:p w:rsidR="00AE2DA4" w:rsidRPr="00981872" w:rsidRDefault="00AE2DA4" w:rsidP="00E655C9">
            <w:pPr>
              <w:tabs>
                <w:tab w:val="left" w:pos="1635"/>
              </w:tabs>
              <w:jc w:val="center"/>
              <w:rPr>
                <w:rFonts w:ascii="Times New Roman" w:hAnsi="Times New Roman" w:cs="Times New Roman"/>
              </w:rPr>
            </w:pPr>
          </w:p>
        </w:tc>
        <w:tc>
          <w:tcPr>
            <w:tcW w:w="173" w:type="pct"/>
            <w:shd w:val="clear" w:color="auto" w:fill="auto"/>
          </w:tcPr>
          <w:p w:rsidR="00AE2DA4" w:rsidRPr="00981872" w:rsidRDefault="00AE2DA4" w:rsidP="00E655C9">
            <w:pPr>
              <w:tabs>
                <w:tab w:val="left" w:pos="1635"/>
              </w:tabs>
              <w:jc w:val="center"/>
              <w:rPr>
                <w:rFonts w:ascii="Times New Roman" w:hAnsi="Times New Roman" w:cs="Times New Roman"/>
              </w:rPr>
            </w:pPr>
          </w:p>
        </w:tc>
        <w:tc>
          <w:tcPr>
            <w:tcW w:w="316" w:type="pct"/>
            <w:shd w:val="clear" w:color="auto" w:fill="auto"/>
          </w:tcPr>
          <w:p w:rsidR="00AE2DA4" w:rsidRPr="0041634D" w:rsidRDefault="00AE2DA4" w:rsidP="00E655C9">
            <w:pPr>
              <w:jc w:val="center"/>
              <w:rPr>
                <w:rFonts w:ascii="Times New Roman" w:hAnsi="Times New Roman" w:cs="Times New Roman"/>
                <w:sz w:val="20"/>
                <w:szCs w:val="20"/>
              </w:rPr>
            </w:pPr>
          </w:p>
        </w:tc>
        <w:tc>
          <w:tcPr>
            <w:tcW w:w="214" w:type="pct"/>
            <w:shd w:val="clear" w:color="auto" w:fill="auto"/>
          </w:tcPr>
          <w:p w:rsidR="00AE2DA4" w:rsidRPr="00981872" w:rsidRDefault="00AE2DA4" w:rsidP="00E655C9">
            <w:pPr>
              <w:tabs>
                <w:tab w:val="left" w:pos="1635"/>
              </w:tabs>
              <w:jc w:val="center"/>
              <w:rPr>
                <w:rFonts w:ascii="Times New Roman" w:hAnsi="Times New Roman" w:cs="Times New Roman"/>
              </w:rPr>
            </w:pPr>
          </w:p>
        </w:tc>
        <w:tc>
          <w:tcPr>
            <w:tcW w:w="221" w:type="pct"/>
            <w:shd w:val="clear" w:color="auto" w:fill="auto"/>
          </w:tcPr>
          <w:p w:rsidR="00AE2DA4" w:rsidRPr="00981872" w:rsidRDefault="00AE2DA4" w:rsidP="00E655C9">
            <w:pPr>
              <w:tabs>
                <w:tab w:val="left" w:pos="1635"/>
              </w:tabs>
              <w:jc w:val="center"/>
              <w:rPr>
                <w:rFonts w:ascii="Times New Roman" w:hAnsi="Times New Roman" w:cs="Times New Roman"/>
              </w:rPr>
            </w:pPr>
          </w:p>
        </w:tc>
      </w:tr>
      <w:tr w:rsidR="002F48ED" w:rsidRPr="00981872" w:rsidTr="00123E7B">
        <w:tc>
          <w:tcPr>
            <w:tcW w:w="221" w:type="pct"/>
          </w:tcPr>
          <w:p w:rsidR="002F48ED" w:rsidRPr="003039B8" w:rsidRDefault="00123E7B" w:rsidP="00E655C9">
            <w:pPr>
              <w:tabs>
                <w:tab w:val="left" w:pos="1635"/>
              </w:tabs>
              <w:rPr>
                <w:rFonts w:ascii="Times New Roman" w:hAnsi="Times New Roman" w:cs="Times New Roman"/>
                <w:sz w:val="20"/>
                <w:szCs w:val="20"/>
              </w:rPr>
            </w:pPr>
            <w:r>
              <w:rPr>
                <w:rFonts w:ascii="Times New Roman" w:hAnsi="Times New Roman" w:cs="Times New Roman"/>
                <w:sz w:val="20"/>
                <w:szCs w:val="20"/>
              </w:rPr>
              <w:t>15-16</w:t>
            </w:r>
          </w:p>
        </w:tc>
        <w:tc>
          <w:tcPr>
            <w:tcW w:w="620" w:type="pct"/>
            <w:gridSpan w:val="2"/>
          </w:tcPr>
          <w:p w:rsidR="002F48ED" w:rsidRPr="003039B8" w:rsidRDefault="00405EC7"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Техника передвижения игрока. Правила игры. ТБ на занятиях волейболом.</w:t>
            </w:r>
          </w:p>
        </w:tc>
        <w:tc>
          <w:tcPr>
            <w:tcW w:w="1311" w:type="pct"/>
          </w:tcPr>
          <w:p w:rsidR="002F48ED" w:rsidRPr="003039B8" w:rsidRDefault="00405EC7"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Чередование способов перемещения: лицом, боком спиной вперед. Работа рук при передаче мяча сверху и приеме снизу. Передача мяча у сетки и в прыжке через сетку. Развитие координационных качеств. Правила техники безопасности при игре в волейбол.</w:t>
            </w:r>
          </w:p>
        </w:tc>
        <w:tc>
          <w:tcPr>
            <w:tcW w:w="445" w:type="pct"/>
          </w:tcPr>
          <w:p w:rsidR="002F48ED" w:rsidRPr="001B28BF" w:rsidRDefault="00AC429A" w:rsidP="00E655C9">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268" w:type="pct"/>
          </w:tcPr>
          <w:p w:rsidR="002F48ED" w:rsidRPr="001B28BF" w:rsidRDefault="00AC429A" w:rsidP="00E655C9">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2F48ED" w:rsidRPr="001B28BF" w:rsidRDefault="002F48ED" w:rsidP="00E655C9">
            <w:pPr>
              <w:tabs>
                <w:tab w:val="left" w:pos="1635"/>
              </w:tabs>
              <w:jc w:val="center"/>
              <w:rPr>
                <w:rFonts w:ascii="Times New Roman" w:hAnsi="Times New Roman" w:cs="Times New Roman"/>
                <w:sz w:val="20"/>
                <w:szCs w:val="20"/>
              </w:rPr>
            </w:pPr>
          </w:p>
        </w:tc>
        <w:tc>
          <w:tcPr>
            <w:tcW w:w="401" w:type="pct"/>
            <w:shd w:val="clear" w:color="auto" w:fill="auto"/>
          </w:tcPr>
          <w:p w:rsidR="002F48ED" w:rsidRPr="001B28BF" w:rsidRDefault="002F48ED" w:rsidP="00E655C9">
            <w:pPr>
              <w:tabs>
                <w:tab w:val="left" w:pos="1635"/>
              </w:tabs>
              <w:jc w:val="center"/>
              <w:rPr>
                <w:rFonts w:ascii="Times New Roman" w:hAnsi="Times New Roman" w:cs="Times New Roman"/>
                <w:sz w:val="20"/>
                <w:szCs w:val="20"/>
              </w:rPr>
            </w:pPr>
          </w:p>
        </w:tc>
        <w:tc>
          <w:tcPr>
            <w:tcW w:w="274" w:type="pct"/>
            <w:shd w:val="clear" w:color="auto" w:fill="auto"/>
          </w:tcPr>
          <w:p w:rsidR="002F48ED" w:rsidRPr="001B28BF" w:rsidRDefault="002F48ED" w:rsidP="00E655C9">
            <w:pPr>
              <w:tabs>
                <w:tab w:val="left" w:pos="1635"/>
              </w:tabs>
              <w:jc w:val="center"/>
              <w:rPr>
                <w:rFonts w:ascii="Times New Roman" w:hAnsi="Times New Roman" w:cs="Times New Roman"/>
                <w:sz w:val="20"/>
                <w:szCs w:val="20"/>
              </w:rPr>
            </w:pPr>
          </w:p>
        </w:tc>
        <w:tc>
          <w:tcPr>
            <w:tcW w:w="223" w:type="pct"/>
            <w:shd w:val="clear" w:color="auto" w:fill="auto"/>
          </w:tcPr>
          <w:p w:rsidR="002F48ED" w:rsidRPr="001B28BF" w:rsidRDefault="002F48ED" w:rsidP="00E655C9">
            <w:pPr>
              <w:tabs>
                <w:tab w:val="left" w:pos="1635"/>
              </w:tabs>
              <w:jc w:val="center"/>
              <w:rPr>
                <w:rFonts w:ascii="Times New Roman" w:hAnsi="Times New Roman" w:cs="Times New Roman"/>
                <w:sz w:val="20"/>
                <w:szCs w:val="20"/>
              </w:rPr>
            </w:pPr>
          </w:p>
        </w:tc>
        <w:tc>
          <w:tcPr>
            <w:tcW w:w="173" w:type="pct"/>
            <w:shd w:val="clear" w:color="auto" w:fill="auto"/>
          </w:tcPr>
          <w:p w:rsidR="002F48ED" w:rsidRPr="001B28BF" w:rsidRDefault="002F48ED" w:rsidP="00E655C9">
            <w:pPr>
              <w:tabs>
                <w:tab w:val="left" w:pos="1635"/>
              </w:tabs>
              <w:jc w:val="center"/>
              <w:rPr>
                <w:rFonts w:ascii="Times New Roman" w:hAnsi="Times New Roman" w:cs="Times New Roman"/>
                <w:sz w:val="20"/>
                <w:szCs w:val="20"/>
              </w:rPr>
            </w:pPr>
          </w:p>
        </w:tc>
        <w:tc>
          <w:tcPr>
            <w:tcW w:w="316" w:type="pct"/>
            <w:shd w:val="clear" w:color="auto" w:fill="auto"/>
          </w:tcPr>
          <w:p w:rsidR="002F48ED" w:rsidRPr="001B28BF" w:rsidRDefault="00991636" w:rsidP="00991636">
            <w:pPr>
              <w:tabs>
                <w:tab w:val="left" w:pos="1635"/>
              </w:tabs>
              <w:rPr>
                <w:rFonts w:ascii="Times New Roman" w:hAnsi="Times New Roman" w:cs="Times New Roman"/>
                <w:sz w:val="20"/>
                <w:szCs w:val="20"/>
              </w:rPr>
            </w:pPr>
            <w:r w:rsidRPr="001B28BF">
              <w:rPr>
                <w:rFonts w:ascii="Times New Roman" w:hAnsi="Times New Roman" w:cs="Times New Roman"/>
                <w:sz w:val="20"/>
                <w:szCs w:val="20"/>
              </w:rPr>
              <w:t>Л3,Л4,Л6,Л9,Л11,М1,М2,М3,М5Л</w:t>
            </w:r>
          </w:p>
        </w:tc>
        <w:tc>
          <w:tcPr>
            <w:tcW w:w="214" w:type="pct"/>
            <w:shd w:val="clear" w:color="auto" w:fill="auto"/>
          </w:tcPr>
          <w:p w:rsidR="00135312" w:rsidRPr="00981872" w:rsidRDefault="00991636" w:rsidP="00F37F33">
            <w:pPr>
              <w:tabs>
                <w:tab w:val="left" w:pos="1635"/>
              </w:tabs>
              <w:rPr>
                <w:rFonts w:ascii="Times New Roman" w:hAnsi="Times New Roman" w:cs="Times New Roman"/>
              </w:rPr>
            </w:pPr>
            <w:r>
              <w:rPr>
                <w:rFonts w:ascii="Times New Roman" w:hAnsi="Times New Roman" w:cs="Times New Roman"/>
              </w:rPr>
              <w:t>ОК4</w:t>
            </w:r>
          </w:p>
        </w:tc>
        <w:tc>
          <w:tcPr>
            <w:tcW w:w="221" w:type="pct"/>
            <w:shd w:val="clear" w:color="auto" w:fill="auto"/>
          </w:tcPr>
          <w:p w:rsidR="002F48ED" w:rsidRPr="00981872" w:rsidRDefault="002F48ED" w:rsidP="00E655C9">
            <w:pPr>
              <w:tabs>
                <w:tab w:val="left" w:pos="1635"/>
              </w:tabs>
              <w:jc w:val="center"/>
              <w:rPr>
                <w:rFonts w:ascii="Times New Roman" w:hAnsi="Times New Roman" w:cs="Times New Roman"/>
              </w:rPr>
            </w:pPr>
          </w:p>
        </w:tc>
      </w:tr>
      <w:tr w:rsidR="002F48ED" w:rsidRPr="00981872" w:rsidTr="00123E7B">
        <w:tc>
          <w:tcPr>
            <w:tcW w:w="221" w:type="pct"/>
          </w:tcPr>
          <w:p w:rsidR="002F48ED" w:rsidRPr="003039B8" w:rsidRDefault="00123E7B" w:rsidP="00E655C9">
            <w:pPr>
              <w:tabs>
                <w:tab w:val="left" w:pos="1635"/>
              </w:tabs>
              <w:rPr>
                <w:rFonts w:ascii="Times New Roman" w:hAnsi="Times New Roman" w:cs="Times New Roman"/>
                <w:sz w:val="20"/>
                <w:szCs w:val="20"/>
              </w:rPr>
            </w:pPr>
            <w:r>
              <w:rPr>
                <w:rFonts w:ascii="Times New Roman" w:hAnsi="Times New Roman" w:cs="Times New Roman"/>
                <w:sz w:val="20"/>
                <w:szCs w:val="20"/>
              </w:rPr>
              <w:t>17-18</w:t>
            </w:r>
          </w:p>
        </w:tc>
        <w:tc>
          <w:tcPr>
            <w:tcW w:w="620" w:type="pct"/>
            <w:gridSpan w:val="2"/>
          </w:tcPr>
          <w:p w:rsidR="002F48ED" w:rsidRPr="003039B8" w:rsidRDefault="00405EC7"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Варианты техники приема и передачи мяча.</w:t>
            </w:r>
          </w:p>
        </w:tc>
        <w:tc>
          <w:tcPr>
            <w:tcW w:w="1311" w:type="pct"/>
          </w:tcPr>
          <w:p w:rsidR="002F48ED" w:rsidRPr="003039B8" w:rsidRDefault="00405EC7"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Перемещение в стойке приставными шагами, спиной и т.д. Техника выполнения нападающего удара. Выход на встречу мяча и изготовка для приема мяча. Передача мяча у сетки и в прыжке через сетку. Развитие координационных качеств.</w:t>
            </w:r>
          </w:p>
        </w:tc>
        <w:tc>
          <w:tcPr>
            <w:tcW w:w="445" w:type="pct"/>
          </w:tcPr>
          <w:p w:rsidR="002F48ED" w:rsidRPr="001B28BF" w:rsidRDefault="00AC429A" w:rsidP="00E655C9">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268" w:type="pct"/>
          </w:tcPr>
          <w:p w:rsidR="002F48ED" w:rsidRPr="001B28BF" w:rsidRDefault="00AC429A" w:rsidP="00E655C9">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2F48ED" w:rsidRPr="001B28BF" w:rsidRDefault="002F48ED" w:rsidP="00E655C9">
            <w:pPr>
              <w:tabs>
                <w:tab w:val="left" w:pos="1635"/>
              </w:tabs>
              <w:jc w:val="center"/>
              <w:rPr>
                <w:rFonts w:ascii="Times New Roman" w:hAnsi="Times New Roman" w:cs="Times New Roman"/>
                <w:sz w:val="20"/>
                <w:szCs w:val="20"/>
              </w:rPr>
            </w:pPr>
          </w:p>
        </w:tc>
        <w:tc>
          <w:tcPr>
            <w:tcW w:w="401" w:type="pct"/>
            <w:shd w:val="clear" w:color="auto" w:fill="auto"/>
          </w:tcPr>
          <w:p w:rsidR="002F48ED" w:rsidRPr="001B28BF" w:rsidRDefault="002F48ED" w:rsidP="00E655C9">
            <w:pPr>
              <w:tabs>
                <w:tab w:val="left" w:pos="1635"/>
              </w:tabs>
              <w:jc w:val="center"/>
              <w:rPr>
                <w:rFonts w:ascii="Times New Roman" w:hAnsi="Times New Roman" w:cs="Times New Roman"/>
                <w:sz w:val="20"/>
                <w:szCs w:val="20"/>
              </w:rPr>
            </w:pPr>
          </w:p>
        </w:tc>
        <w:tc>
          <w:tcPr>
            <w:tcW w:w="274" w:type="pct"/>
            <w:shd w:val="clear" w:color="auto" w:fill="auto"/>
          </w:tcPr>
          <w:p w:rsidR="002F48ED" w:rsidRPr="001B28BF" w:rsidRDefault="002F48ED" w:rsidP="00E655C9">
            <w:pPr>
              <w:tabs>
                <w:tab w:val="left" w:pos="1635"/>
              </w:tabs>
              <w:jc w:val="center"/>
              <w:rPr>
                <w:rFonts w:ascii="Times New Roman" w:hAnsi="Times New Roman" w:cs="Times New Roman"/>
                <w:sz w:val="20"/>
                <w:szCs w:val="20"/>
              </w:rPr>
            </w:pPr>
          </w:p>
        </w:tc>
        <w:tc>
          <w:tcPr>
            <w:tcW w:w="223" w:type="pct"/>
            <w:shd w:val="clear" w:color="auto" w:fill="auto"/>
          </w:tcPr>
          <w:p w:rsidR="002F48ED" w:rsidRPr="001B28BF" w:rsidRDefault="002F48ED" w:rsidP="00E655C9">
            <w:pPr>
              <w:tabs>
                <w:tab w:val="left" w:pos="1635"/>
              </w:tabs>
              <w:jc w:val="center"/>
              <w:rPr>
                <w:rFonts w:ascii="Times New Roman" w:hAnsi="Times New Roman" w:cs="Times New Roman"/>
                <w:sz w:val="20"/>
                <w:szCs w:val="20"/>
              </w:rPr>
            </w:pPr>
          </w:p>
        </w:tc>
        <w:tc>
          <w:tcPr>
            <w:tcW w:w="173" w:type="pct"/>
            <w:shd w:val="clear" w:color="auto" w:fill="auto"/>
          </w:tcPr>
          <w:p w:rsidR="002F48ED" w:rsidRPr="001B28BF" w:rsidRDefault="002F48ED" w:rsidP="00E655C9">
            <w:pPr>
              <w:tabs>
                <w:tab w:val="left" w:pos="1635"/>
              </w:tabs>
              <w:jc w:val="center"/>
              <w:rPr>
                <w:rFonts w:ascii="Times New Roman" w:hAnsi="Times New Roman" w:cs="Times New Roman"/>
                <w:sz w:val="20"/>
                <w:szCs w:val="20"/>
              </w:rPr>
            </w:pPr>
          </w:p>
        </w:tc>
        <w:tc>
          <w:tcPr>
            <w:tcW w:w="316" w:type="pct"/>
            <w:shd w:val="clear" w:color="auto" w:fill="auto"/>
          </w:tcPr>
          <w:p w:rsidR="002F48ED" w:rsidRPr="0041634D" w:rsidRDefault="00991636" w:rsidP="00943FA6">
            <w:pPr>
              <w:jc w:val="center"/>
              <w:rPr>
                <w:rFonts w:ascii="Times New Roman" w:hAnsi="Times New Roman" w:cs="Times New Roman"/>
                <w:sz w:val="20"/>
                <w:szCs w:val="20"/>
              </w:rPr>
            </w:pPr>
            <w:r w:rsidRPr="001B28BF">
              <w:rPr>
                <w:rFonts w:ascii="Times New Roman" w:hAnsi="Times New Roman" w:cs="Times New Roman"/>
                <w:sz w:val="20"/>
                <w:szCs w:val="20"/>
              </w:rPr>
              <w:t>Л3,Л4,Л6,Л9,Л11,М1,М2,М3,М5Л</w:t>
            </w:r>
          </w:p>
        </w:tc>
        <w:tc>
          <w:tcPr>
            <w:tcW w:w="214" w:type="pct"/>
            <w:shd w:val="clear" w:color="auto" w:fill="auto"/>
          </w:tcPr>
          <w:p w:rsidR="00135312" w:rsidRPr="00981872" w:rsidRDefault="00991636" w:rsidP="00F37F33">
            <w:pPr>
              <w:tabs>
                <w:tab w:val="left" w:pos="1635"/>
              </w:tabs>
              <w:rPr>
                <w:rFonts w:ascii="Times New Roman" w:hAnsi="Times New Roman" w:cs="Times New Roman"/>
              </w:rPr>
            </w:pPr>
            <w:r>
              <w:rPr>
                <w:rFonts w:ascii="Times New Roman" w:hAnsi="Times New Roman" w:cs="Times New Roman"/>
              </w:rPr>
              <w:t>ОК4</w:t>
            </w:r>
          </w:p>
        </w:tc>
        <w:tc>
          <w:tcPr>
            <w:tcW w:w="221" w:type="pct"/>
            <w:shd w:val="clear" w:color="auto" w:fill="auto"/>
          </w:tcPr>
          <w:p w:rsidR="002F48ED" w:rsidRPr="00981872" w:rsidRDefault="002F48ED" w:rsidP="00E655C9">
            <w:pPr>
              <w:tabs>
                <w:tab w:val="left" w:pos="1635"/>
              </w:tabs>
              <w:jc w:val="center"/>
              <w:rPr>
                <w:rFonts w:ascii="Times New Roman" w:hAnsi="Times New Roman" w:cs="Times New Roman"/>
              </w:rPr>
            </w:pPr>
          </w:p>
        </w:tc>
      </w:tr>
      <w:tr w:rsidR="002F48ED" w:rsidRPr="00981872" w:rsidTr="00123E7B">
        <w:tc>
          <w:tcPr>
            <w:tcW w:w="221" w:type="pct"/>
          </w:tcPr>
          <w:p w:rsidR="002F48ED" w:rsidRPr="003039B8" w:rsidRDefault="00123E7B" w:rsidP="00E655C9">
            <w:pPr>
              <w:tabs>
                <w:tab w:val="left" w:pos="1635"/>
              </w:tabs>
              <w:rPr>
                <w:rFonts w:ascii="Times New Roman" w:hAnsi="Times New Roman" w:cs="Times New Roman"/>
                <w:sz w:val="20"/>
                <w:szCs w:val="20"/>
              </w:rPr>
            </w:pPr>
            <w:r>
              <w:rPr>
                <w:rFonts w:ascii="Times New Roman" w:hAnsi="Times New Roman" w:cs="Times New Roman"/>
                <w:sz w:val="20"/>
                <w:szCs w:val="20"/>
              </w:rPr>
              <w:t>19-20</w:t>
            </w:r>
          </w:p>
        </w:tc>
        <w:tc>
          <w:tcPr>
            <w:tcW w:w="620" w:type="pct"/>
            <w:gridSpan w:val="2"/>
          </w:tcPr>
          <w:p w:rsidR="002F48ED" w:rsidRPr="003039B8" w:rsidRDefault="00123E7B"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Варианты подачи мяча.</w:t>
            </w:r>
          </w:p>
        </w:tc>
        <w:tc>
          <w:tcPr>
            <w:tcW w:w="1311" w:type="pct"/>
          </w:tcPr>
          <w:p w:rsidR="002F48ED" w:rsidRPr="003039B8" w:rsidRDefault="002F48ED"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w:t>
            </w:r>
            <w:r w:rsidR="00123E7B" w:rsidRPr="00D0568C">
              <w:rPr>
                <w:rFonts w:ascii="Times New Roman" w:hAnsi="Times New Roman" w:cs="Times New Roman"/>
                <w:sz w:val="20"/>
                <w:szCs w:val="20"/>
              </w:rPr>
              <w:t xml:space="preserve"> Передача мяча у сетки и в прыжке через сетку. Работа рук при нападающем ударе. Передача мяча сверху, стоя спиной к цели. Развитие быстроты и прыгучести.</w:t>
            </w:r>
          </w:p>
        </w:tc>
        <w:tc>
          <w:tcPr>
            <w:tcW w:w="445" w:type="pct"/>
          </w:tcPr>
          <w:p w:rsidR="002F48ED" w:rsidRPr="001B28BF" w:rsidRDefault="00AC429A" w:rsidP="00E655C9">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268" w:type="pct"/>
          </w:tcPr>
          <w:p w:rsidR="002F48ED" w:rsidRPr="001B28BF" w:rsidRDefault="00AC429A" w:rsidP="00E655C9">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2F48ED" w:rsidRPr="001B28BF" w:rsidRDefault="002F48ED" w:rsidP="00E655C9">
            <w:pPr>
              <w:tabs>
                <w:tab w:val="left" w:pos="1635"/>
              </w:tabs>
              <w:jc w:val="center"/>
              <w:rPr>
                <w:rFonts w:ascii="Times New Roman" w:hAnsi="Times New Roman" w:cs="Times New Roman"/>
                <w:sz w:val="20"/>
                <w:szCs w:val="20"/>
              </w:rPr>
            </w:pPr>
          </w:p>
        </w:tc>
        <w:tc>
          <w:tcPr>
            <w:tcW w:w="401" w:type="pct"/>
            <w:shd w:val="clear" w:color="auto" w:fill="auto"/>
          </w:tcPr>
          <w:p w:rsidR="002F48ED" w:rsidRPr="001B28BF" w:rsidRDefault="002F48ED" w:rsidP="00E655C9">
            <w:pPr>
              <w:tabs>
                <w:tab w:val="left" w:pos="1635"/>
              </w:tabs>
              <w:jc w:val="center"/>
              <w:rPr>
                <w:rFonts w:ascii="Times New Roman" w:hAnsi="Times New Roman" w:cs="Times New Roman"/>
                <w:sz w:val="20"/>
                <w:szCs w:val="20"/>
              </w:rPr>
            </w:pPr>
          </w:p>
        </w:tc>
        <w:tc>
          <w:tcPr>
            <w:tcW w:w="274" w:type="pct"/>
            <w:shd w:val="clear" w:color="auto" w:fill="auto"/>
          </w:tcPr>
          <w:p w:rsidR="002F48ED" w:rsidRPr="001B28BF" w:rsidRDefault="002F48ED" w:rsidP="00E655C9">
            <w:pPr>
              <w:tabs>
                <w:tab w:val="left" w:pos="1635"/>
              </w:tabs>
              <w:jc w:val="center"/>
              <w:rPr>
                <w:rFonts w:ascii="Times New Roman" w:hAnsi="Times New Roman" w:cs="Times New Roman"/>
                <w:sz w:val="20"/>
                <w:szCs w:val="20"/>
              </w:rPr>
            </w:pPr>
          </w:p>
        </w:tc>
        <w:tc>
          <w:tcPr>
            <w:tcW w:w="223" w:type="pct"/>
            <w:shd w:val="clear" w:color="auto" w:fill="auto"/>
          </w:tcPr>
          <w:p w:rsidR="002F48ED" w:rsidRPr="001B28BF" w:rsidRDefault="002F48ED" w:rsidP="00E655C9">
            <w:pPr>
              <w:tabs>
                <w:tab w:val="left" w:pos="1635"/>
              </w:tabs>
              <w:jc w:val="center"/>
              <w:rPr>
                <w:rFonts w:ascii="Times New Roman" w:hAnsi="Times New Roman" w:cs="Times New Roman"/>
                <w:sz w:val="20"/>
                <w:szCs w:val="20"/>
              </w:rPr>
            </w:pPr>
          </w:p>
        </w:tc>
        <w:tc>
          <w:tcPr>
            <w:tcW w:w="173" w:type="pct"/>
            <w:shd w:val="clear" w:color="auto" w:fill="auto"/>
          </w:tcPr>
          <w:p w:rsidR="002F48ED" w:rsidRPr="001B28BF" w:rsidRDefault="002F48ED" w:rsidP="00E655C9">
            <w:pPr>
              <w:tabs>
                <w:tab w:val="left" w:pos="1635"/>
              </w:tabs>
              <w:jc w:val="center"/>
              <w:rPr>
                <w:rFonts w:ascii="Times New Roman" w:hAnsi="Times New Roman" w:cs="Times New Roman"/>
                <w:sz w:val="20"/>
                <w:szCs w:val="20"/>
              </w:rPr>
            </w:pPr>
          </w:p>
        </w:tc>
        <w:tc>
          <w:tcPr>
            <w:tcW w:w="316" w:type="pct"/>
            <w:shd w:val="clear" w:color="auto" w:fill="auto"/>
          </w:tcPr>
          <w:p w:rsidR="002F48ED" w:rsidRPr="0041634D" w:rsidRDefault="00991636" w:rsidP="00943FA6">
            <w:pPr>
              <w:jc w:val="center"/>
              <w:rPr>
                <w:rFonts w:ascii="Times New Roman" w:hAnsi="Times New Roman" w:cs="Times New Roman"/>
                <w:sz w:val="20"/>
                <w:szCs w:val="20"/>
              </w:rPr>
            </w:pPr>
            <w:r w:rsidRPr="001B28BF">
              <w:rPr>
                <w:rFonts w:ascii="Times New Roman" w:hAnsi="Times New Roman" w:cs="Times New Roman"/>
                <w:sz w:val="20"/>
                <w:szCs w:val="20"/>
              </w:rPr>
              <w:t>Л3,Л4,Л6,Л9,Л11,М1,М2,М3,М5Л</w:t>
            </w:r>
          </w:p>
        </w:tc>
        <w:tc>
          <w:tcPr>
            <w:tcW w:w="214" w:type="pct"/>
            <w:shd w:val="clear" w:color="auto" w:fill="auto"/>
          </w:tcPr>
          <w:p w:rsidR="00135312" w:rsidRDefault="00991636" w:rsidP="00F37F33">
            <w:pPr>
              <w:tabs>
                <w:tab w:val="left" w:pos="1635"/>
              </w:tabs>
              <w:rPr>
                <w:rFonts w:ascii="Times New Roman" w:hAnsi="Times New Roman" w:cs="Times New Roman"/>
              </w:rPr>
            </w:pPr>
            <w:r>
              <w:rPr>
                <w:rFonts w:ascii="Times New Roman" w:hAnsi="Times New Roman" w:cs="Times New Roman"/>
              </w:rPr>
              <w:t>ОК6</w:t>
            </w:r>
          </w:p>
          <w:p w:rsidR="00991636" w:rsidRDefault="00991636" w:rsidP="00F37F33">
            <w:pPr>
              <w:tabs>
                <w:tab w:val="left" w:pos="1635"/>
              </w:tabs>
              <w:rPr>
                <w:rFonts w:ascii="Times New Roman" w:hAnsi="Times New Roman" w:cs="Times New Roman"/>
              </w:rPr>
            </w:pPr>
            <w:r>
              <w:rPr>
                <w:rFonts w:ascii="Times New Roman" w:hAnsi="Times New Roman" w:cs="Times New Roman"/>
              </w:rPr>
              <w:t>ОК4</w:t>
            </w:r>
          </w:p>
          <w:p w:rsidR="00991636" w:rsidRPr="00981872" w:rsidRDefault="00991636" w:rsidP="00F37F33">
            <w:pPr>
              <w:tabs>
                <w:tab w:val="left" w:pos="1635"/>
              </w:tabs>
              <w:rPr>
                <w:rFonts w:ascii="Times New Roman" w:hAnsi="Times New Roman" w:cs="Times New Roman"/>
              </w:rPr>
            </w:pPr>
          </w:p>
        </w:tc>
        <w:tc>
          <w:tcPr>
            <w:tcW w:w="221" w:type="pct"/>
            <w:shd w:val="clear" w:color="auto" w:fill="auto"/>
          </w:tcPr>
          <w:p w:rsidR="002F48ED" w:rsidRPr="00981872" w:rsidRDefault="002F48ED" w:rsidP="00E655C9">
            <w:pPr>
              <w:tabs>
                <w:tab w:val="left" w:pos="1635"/>
              </w:tabs>
              <w:jc w:val="center"/>
              <w:rPr>
                <w:rFonts w:ascii="Times New Roman" w:hAnsi="Times New Roman" w:cs="Times New Roman"/>
              </w:rPr>
            </w:pPr>
          </w:p>
        </w:tc>
      </w:tr>
      <w:tr w:rsidR="00123E7B" w:rsidRPr="00981872" w:rsidTr="00123E7B">
        <w:tc>
          <w:tcPr>
            <w:tcW w:w="221" w:type="pct"/>
          </w:tcPr>
          <w:p w:rsidR="00123E7B" w:rsidRPr="001B28BF" w:rsidRDefault="00123E7B" w:rsidP="00E655C9">
            <w:pPr>
              <w:tabs>
                <w:tab w:val="left" w:pos="1635"/>
              </w:tabs>
              <w:rPr>
                <w:rFonts w:ascii="Times New Roman" w:hAnsi="Times New Roman" w:cs="Times New Roman"/>
                <w:sz w:val="20"/>
                <w:szCs w:val="20"/>
              </w:rPr>
            </w:pPr>
            <w:r w:rsidRPr="001B28BF">
              <w:rPr>
                <w:rFonts w:ascii="Times New Roman" w:hAnsi="Times New Roman" w:cs="Times New Roman"/>
                <w:sz w:val="20"/>
                <w:szCs w:val="20"/>
              </w:rPr>
              <w:t>21-22</w:t>
            </w:r>
          </w:p>
        </w:tc>
        <w:tc>
          <w:tcPr>
            <w:tcW w:w="620" w:type="pct"/>
            <w:gridSpan w:val="2"/>
          </w:tcPr>
          <w:p w:rsidR="00123E7B" w:rsidRPr="001B28BF" w:rsidRDefault="00123E7B"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Постановка рук при блокировании.</w:t>
            </w:r>
          </w:p>
        </w:tc>
        <w:tc>
          <w:tcPr>
            <w:tcW w:w="1311" w:type="pct"/>
          </w:tcPr>
          <w:p w:rsidR="00123E7B" w:rsidRPr="001B28BF" w:rsidRDefault="00123E7B"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Постановка рук при блокировании. Передача мяча сверху, стоя спиной к цели. Совершенствовать технику верхней подачи мяча и приема мяча с подачи. Развитие быстроты и прыгучести.</w:t>
            </w:r>
          </w:p>
        </w:tc>
        <w:tc>
          <w:tcPr>
            <w:tcW w:w="445" w:type="pct"/>
          </w:tcPr>
          <w:p w:rsidR="00123E7B" w:rsidRPr="001B28BF" w:rsidRDefault="00061E6F" w:rsidP="00E655C9">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268" w:type="pct"/>
          </w:tcPr>
          <w:p w:rsidR="00123E7B" w:rsidRPr="001B28BF" w:rsidRDefault="00061E6F" w:rsidP="00E655C9">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123E7B" w:rsidRPr="001B28BF" w:rsidRDefault="00123E7B" w:rsidP="00E655C9">
            <w:pPr>
              <w:tabs>
                <w:tab w:val="left" w:pos="1635"/>
              </w:tabs>
              <w:jc w:val="center"/>
              <w:rPr>
                <w:rFonts w:ascii="Times New Roman" w:hAnsi="Times New Roman" w:cs="Times New Roman"/>
                <w:sz w:val="20"/>
                <w:szCs w:val="20"/>
              </w:rPr>
            </w:pPr>
          </w:p>
        </w:tc>
        <w:tc>
          <w:tcPr>
            <w:tcW w:w="401" w:type="pct"/>
            <w:shd w:val="clear" w:color="auto" w:fill="auto"/>
          </w:tcPr>
          <w:p w:rsidR="00123E7B" w:rsidRPr="001B28BF" w:rsidRDefault="00123E7B" w:rsidP="00E655C9">
            <w:pPr>
              <w:tabs>
                <w:tab w:val="left" w:pos="1635"/>
              </w:tabs>
              <w:jc w:val="center"/>
              <w:rPr>
                <w:rFonts w:ascii="Times New Roman" w:hAnsi="Times New Roman" w:cs="Times New Roman"/>
                <w:sz w:val="20"/>
                <w:szCs w:val="20"/>
              </w:rPr>
            </w:pPr>
          </w:p>
        </w:tc>
        <w:tc>
          <w:tcPr>
            <w:tcW w:w="274" w:type="pct"/>
            <w:shd w:val="clear" w:color="auto" w:fill="auto"/>
          </w:tcPr>
          <w:p w:rsidR="00123E7B" w:rsidRPr="001B28BF" w:rsidRDefault="00123E7B" w:rsidP="00E655C9">
            <w:pPr>
              <w:tabs>
                <w:tab w:val="left" w:pos="1635"/>
              </w:tabs>
              <w:jc w:val="center"/>
              <w:rPr>
                <w:rFonts w:ascii="Times New Roman" w:hAnsi="Times New Roman" w:cs="Times New Roman"/>
                <w:sz w:val="20"/>
                <w:szCs w:val="20"/>
              </w:rPr>
            </w:pPr>
          </w:p>
        </w:tc>
        <w:tc>
          <w:tcPr>
            <w:tcW w:w="223" w:type="pct"/>
            <w:shd w:val="clear" w:color="auto" w:fill="auto"/>
          </w:tcPr>
          <w:p w:rsidR="00123E7B" w:rsidRPr="001B28BF" w:rsidRDefault="00123E7B" w:rsidP="00E655C9">
            <w:pPr>
              <w:tabs>
                <w:tab w:val="left" w:pos="1635"/>
              </w:tabs>
              <w:jc w:val="center"/>
              <w:rPr>
                <w:rFonts w:ascii="Times New Roman" w:hAnsi="Times New Roman" w:cs="Times New Roman"/>
                <w:sz w:val="20"/>
                <w:szCs w:val="20"/>
              </w:rPr>
            </w:pPr>
          </w:p>
        </w:tc>
        <w:tc>
          <w:tcPr>
            <w:tcW w:w="173" w:type="pct"/>
            <w:shd w:val="clear" w:color="auto" w:fill="auto"/>
          </w:tcPr>
          <w:p w:rsidR="00123E7B" w:rsidRPr="001B28BF" w:rsidRDefault="00123E7B" w:rsidP="00E655C9">
            <w:pPr>
              <w:tabs>
                <w:tab w:val="left" w:pos="1635"/>
              </w:tabs>
              <w:jc w:val="center"/>
              <w:rPr>
                <w:rFonts w:ascii="Times New Roman" w:hAnsi="Times New Roman" w:cs="Times New Roman"/>
                <w:sz w:val="20"/>
                <w:szCs w:val="20"/>
              </w:rPr>
            </w:pPr>
          </w:p>
        </w:tc>
        <w:tc>
          <w:tcPr>
            <w:tcW w:w="316" w:type="pct"/>
            <w:shd w:val="clear" w:color="auto" w:fill="auto"/>
          </w:tcPr>
          <w:p w:rsidR="00123E7B" w:rsidRPr="001B28BF" w:rsidRDefault="00991636" w:rsidP="00E655C9">
            <w:pPr>
              <w:jc w:val="center"/>
              <w:rPr>
                <w:rFonts w:ascii="Times New Roman" w:hAnsi="Times New Roman" w:cs="Times New Roman"/>
                <w:sz w:val="20"/>
                <w:szCs w:val="20"/>
              </w:rPr>
            </w:pPr>
            <w:r w:rsidRPr="001B28BF">
              <w:rPr>
                <w:rFonts w:ascii="Times New Roman" w:hAnsi="Times New Roman" w:cs="Times New Roman"/>
                <w:sz w:val="20"/>
                <w:szCs w:val="20"/>
              </w:rPr>
              <w:t>Л3,Л4,Л6,Л9,Л11,М1,М2,М3,М5Л</w:t>
            </w:r>
          </w:p>
        </w:tc>
        <w:tc>
          <w:tcPr>
            <w:tcW w:w="214" w:type="pct"/>
            <w:shd w:val="clear" w:color="auto" w:fill="auto"/>
          </w:tcPr>
          <w:p w:rsidR="00123E7B" w:rsidRDefault="00991636" w:rsidP="00E655C9">
            <w:pPr>
              <w:tabs>
                <w:tab w:val="left" w:pos="1635"/>
              </w:tabs>
              <w:jc w:val="center"/>
              <w:rPr>
                <w:rFonts w:ascii="Times New Roman" w:hAnsi="Times New Roman" w:cs="Times New Roman"/>
              </w:rPr>
            </w:pPr>
            <w:r>
              <w:rPr>
                <w:rFonts w:ascii="Times New Roman" w:hAnsi="Times New Roman" w:cs="Times New Roman"/>
              </w:rPr>
              <w:t>ОК8</w:t>
            </w:r>
          </w:p>
          <w:p w:rsidR="00991636" w:rsidRDefault="00991636" w:rsidP="00E655C9">
            <w:pPr>
              <w:tabs>
                <w:tab w:val="left" w:pos="1635"/>
              </w:tabs>
              <w:jc w:val="center"/>
              <w:rPr>
                <w:rFonts w:ascii="Times New Roman" w:hAnsi="Times New Roman" w:cs="Times New Roman"/>
              </w:rPr>
            </w:pPr>
            <w:r>
              <w:rPr>
                <w:rFonts w:ascii="Times New Roman" w:hAnsi="Times New Roman" w:cs="Times New Roman"/>
              </w:rPr>
              <w:t>ОК4</w:t>
            </w:r>
          </w:p>
          <w:p w:rsidR="00991636" w:rsidRPr="00981872" w:rsidRDefault="00991636" w:rsidP="00E655C9">
            <w:pPr>
              <w:tabs>
                <w:tab w:val="left" w:pos="1635"/>
              </w:tabs>
              <w:jc w:val="center"/>
              <w:rPr>
                <w:rFonts w:ascii="Times New Roman" w:hAnsi="Times New Roman" w:cs="Times New Roman"/>
              </w:rPr>
            </w:pPr>
            <w:r>
              <w:rPr>
                <w:rFonts w:ascii="Times New Roman" w:hAnsi="Times New Roman" w:cs="Times New Roman"/>
              </w:rPr>
              <w:t>ОК6</w:t>
            </w:r>
          </w:p>
        </w:tc>
        <w:tc>
          <w:tcPr>
            <w:tcW w:w="221" w:type="pct"/>
            <w:shd w:val="clear" w:color="auto" w:fill="auto"/>
          </w:tcPr>
          <w:p w:rsidR="00123E7B" w:rsidRPr="00981872" w:rsidRDefault="00123E7B" w:rsidP="00E655C9">
            <w:pPr>
              <w:tabs>
                <w:tab w:val="left" w:pos="1635"/>
              </w:tabs>
              <w:jc w:val="center"/>
              <w:rPr>
                <w:rFonts w:ascii="Times New Roman" w:hAnsi="Times New Roman" w:cs="Times New Roman"/>
              </w:rPr>
            </w:pPr>
          </w:p>
        </w:tc>
      </w:tr>
      <w:tr w:rsidR="00347F5B" w:rsidRPr="00981872" w:rsidTr="00123E7B">
        <w:tc>
          <w:tcPr>
            <w:tcW w:w="221" w:type="pct"/>
          </w:tcPr>
          <w:p w:rsidR="00347F5B" w:rsidRPr="003039B8" w:rsidRDefault="00123E7B" w:rsidP="00E655C9">
            <w:pPr>
              <w:tabs>
                <w:tab w:val="left" w:pos="1635"/>
              </w:tabs>
              <w:rPr>
                <w:rFonts w:ascii="Times New Roman" w:hAnsi="Times New Roman" w:cs="Times New Roman"/>
                <w:sz w:val="20"/>
                <w:szCs w:val="20"/>
              </w:rPr>
            </w:pPr>
            <w:r>
              <w:rPr>
                <w:rFonts w:ascii="Times New Roman" w:hAnsi="Times New Roman" w:cs="Times New Roman"/>
                <w:sz w:val="20"/>
                <w:szCs w:val="20"/>
              </w:rPr>
              <w:t>23-24</w:t>
            </w:r>
          </w:p>
        </w:tc>
        <w:tc>
          <w:tcPr>
            <w:tcW w:w="620" w:type="pct"/>
            <w:gridSpan w:val="2"/>
          </w:tcPr>
          <w:p w:rsidR="00347F5B" w:rsidRPr="003039B8" w:rsidRDefault="00123E7B"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Техника удара.</w:t>
            </w:r>
          </w:p>
        </w:tc>
        <w:tc>
          <w:tcPr>
            <w:tcW w:w="1311" w:type="pct"/>
          </w:tcPr>
          <w:p w:rsidR="00347F5B" w:rsidRPr="003039B8" w:rsidRDefault="00123E7B"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Отбивание мяча кулаком через сетку. Совершенствование нижнего приема мяча с подачи, своевременного выхода на мяч. Совершенствование техники нападающего удара. Развитие координационных качеств.</w:t>
            </w:r>
          </w:p>
        </w:tc>
        <w:tc>
          <w:tcPr>
            <w:tcW w:w="445" w:type="pct"/>
          </w:tcPr>
          <w:p w:rsidR="00347F5B" w:rsidRPr="001B28BF" w:rsidRDefault="00AC429A" w:rsidP="00E655C9">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268" w:type="pct"/>
          </w:tcPr>
          <w:p w:rsidR="00347F5B" w:rsidRPr="001B28BF" w:rsidRDefault="00AC429A" w:rsidP="00E655C9">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347F5B" w:rsidRPr="001B28BF" w:rsidRDefault="00347F5B" w:rsidP="00E655C9">
            <w:pPr>
              <w:tabs>
                <w:tab w:val="left" w:pos="1635"/>
              </w:tabs>
              <w:jc w:val="center"/>
              <w:rPr>
                <w:rFonts w:ascii="Times New Roman" w:hAnsi="Times New Roman" w:cs="Times New Roman"/>
                <w:sz w:val="20"/>
                <w:szCs w:val="20"/>
              </w:rPr>
            </w:pPr>
          </w:p>
        </w:tc>
        <w:tc>
          <w:tcPr>
            <w:tcW w:w="401" w:type="pct"/>
            <w:shd w:val="clear" w:color="auto" w:fill="auto"/>
          </w:tcPr>
          <w:p w:rsidR="00347F5B" w:rsidRPr="001B28BF" w:rsidRDefault="00347F5B" w:rsidP="00E655C9">
            <w:pPr>
              <w:tabs>
                <w:tab w:val="left" w:pos="1635"/>
              </w:tabs>
              <w:jc w:val="center"/>
              <w:rPr>
                <w:rFonts w:ascii="Times New Roman" w:hAnsi="Times New Roman" w:cs="Times New Roman"/>
                <w:sz w:val="20"/>
                <w:szCs w:val="20"/>
              </w:rPr>
            </w:pPr>
          </w:p>
        </w:tc>
        <w:tc>
          <w:tcPr>
            <w:tcW w:w="274" w:type="pct"/>
            <w:shd w:val="clear" w:color="auto" w:fill="auto"/>
          </w:tcPr>
          <w:p w:rsidR="00347F5B" w:rsidRPr="001B28BF" w:rsidRDefault="00347F5B" w:rsidP="00E655C9">
            <w:pPr>
              <w:tabs>
                <w:tab w:val="left" w:pos="1635"/>
              </w:tabs>
              <w:jc w:val="center"/>
              <w:rPr>
                <w:rFonts w:ascii="Times New Roman" w:hAnsi="Times New Roman" w:cs="Times New Roman"/>
                <w:sz w:val="20"/>
                <w:szCs w:val="20"/>
              </w:rPr>
            </w:pPr>
          </w:p>
        </w:tc>
        <w:tc>
          <w:tcPr>
            <w:tcW w:w="223" w:type="pct"/>
            <w:shd w:val="clear" w:color="auto" w:fill="auto"/>
          </w:tcPr>
          <w:p w:rsidR="00347F5B" w:rsidRPr="001B28BF" w:rsidRDefault="00347F5B" w:rsidP="00E655C9">
            <w:pPr>
              <w:tabs>
                <w:tab w:val="left" w:pos="1635"/>
              </w:tabs>
              <w:jc w:val="center"/>
              <w:rPr>
                <w:rFonts w:ascii="Times New Roman" w:hAnsi="Times New Roman" w:cs="Times New Roman"/>
                <w:sz w:val="20"/>
                <w:szCs w:val="20"/>
              </w:rPr>
            </w:pPr>
          </w:p>
        </w:tc>
        <w:tc>
          <w:tcPr>
            <w:tcW w:w="173" w:type="pct"/>
            <w:shd w:val="clear" w:color="auto" w:fill="auto"/>
          </w:tcPr>
          <w:p w:rsidR="00347F5B" w:rsidRPr="001B28BF" w:rsidRDefault="00347F5B" w:rsidP="00E655C9">
            <w:pPr>
              <w:tabs>
                <w:tab w:val="left" w:pos="1635"/>
              </w:tabs>
              <w:jc w:val="center"/>
              <w:rPr>
                <w:rFonts w:ascii="Times New Roman" w:hAnsi="Times New Roman" w:cs="Times New Roman"/>
                <w:sz w:val="20"/>
                <w:szCs w:val="20"/>
              </w:rPr>
            </w:pPr>
          </w:p>
        </w:tc>
        <w:tc>
          <w:tcPr>
            <w:tcW w:w="316" w:type="pct"/>
            <w:shd w:val="clear" w:color="auto" w:fill="auto"/>
          </w:tcPr>
          <w:p w:rsidR="00347F5B" w:rsidRPr="0041634D" w:rsidRDefault="00991636" w:rsidP="00943FA6">
            <w:pPr>
              <w:jc w:val="center"/>
              <w:rPr>
                <w:rFonts w:ascii="Times New Roman" w:hAnsi="Times New Roman" w:cs="Times New Roman"/>
                <w:sz w:val="20"/>
                <w:szCs w:val="20"/>
              </w:rPr>
            </w:pPr>
            <w:r w:rsidRPr="001B28BF">
              <w:rPr>
                <w:rFonts w:ascii="Times New Roman" w:hAnsi="Times New Roman" w:cs="Times New Roman"/>
                <w:sz w:val="20"/>
                <w:szCs w:val="20"/>
              </w:rPr>
              <w:t>Л3,Л4,Л6,Л9,Л11,М1,М2,М3,М5Л</w:t>
            </w:r>
          </w:p>
        </w:tc>
        <w:tc>
          <w:tcPr>
            <w:tcW w:w="214" w:type="pct"/>
            <w:shd w:val="clear" w:color="auto" w:fill="auto"/>
          </w:tcPr>
          <w:p w:rsidR="00135312" w:rsidRDefault="00991636" w:rsidP="00F37F33">
            <w:pPr>
              <w:tabs>
                <w:tab w:val="left" w:pos="1635"/>
              </w:tabs>
              <w:rPr>
                <w:rFonts w:ascii="Times New Roman" w:hAnsi="Times New Roman" w:cs="Times New Roman"/>
              </w:rPr>
            </w:pPr>
            <w:r>
              <w:rPr>
                <w:rFonts w:ascii="Times New Roman" w:hAnsi="Times New Roman" w:cs="Times New Roman"/>
              </w:rPr>
              <w:t>ОК4</w:t>
            </w:r>
          </w:p>
          <w:p w:rsidR="00991636" w:rsidRPr="00981872" w:rsidRDefault="00991636" w:rsidP="00F37F33">
            <w:pPr>
              <w:tabs>
                <w:tab w:val="left" w:pos="1635"/>
              </w:tabs>
              <w:rPr>
                <w:rFonts w:ascii="Times New Roman" w:hAnsi="Times New Roman" w:cs="Times New Roman"/>
              </w:rPr>
            </w:pPr>
            <w:r>
              <w:rPr>
                <w:rFonts w:ascii="Times New Roman" w:hAnsi="Times New Roman" w:cs="Times New Roman"/>
              </w:rPr>
              <w:t>ОК6</w:t>
            </w:r>
          </w:p>
        </w:tc>
        <w:tc>
          <w:tcPr>
            <w:tcW w:w="221" w:type="pct"/>
            <w:shd w:val="clear" w:color="auto" w:fill="auto"/>
          </w:tcPr>
          <w:p w:rsidR="00347F5B" w:rsidRPr="00981872" w:rsidRDefault="00347F5B" w:rsidP="00E655C9">
            <w:pPr>
              <w:tabs>
                <w:tab w:val="left" w:pos="1635"/>
              </w:tabs>
              <w:jc w:val="center"/>
              <w:rPr>
                <w:rFonts w:ascii="Times New Roman" w:hAnsi="Times New Roman" w:cs="Times New Roman"/>
              </w:rPr>
            </w:pPr>
          </w:p>
        </w:tc>
      </w:tr>
      <w:tr w:rsidR="00347F5B" w:rsidRPr="00981872" w:rsidTr="00123E7B">
        <w:tc>
          <w:tcPr>
            <w:tcW w:w="221" w:type="pct"/>
          </w:tcPr>
          <w:p w:rsidR="00347F5B" w:rsidRPr="00D0568C" w:rsidRDefault="00123E7B" w:rsidP="00E655C9">
            <w:pPr>
              <w:tabs>
                <w:tab w:val="left" w:pos="1635"/>
              </w:tabs>
              <w:rPr>
                <w:rFonts w:ascii="Times New Roman" w:hAnsi="Times New Roman" w:cs="Times New Roman"/>
                <w:sz w:val="20"/>
                <w:szCs w:val="20"/>
              </w:rPr>
            </w:pPr>
            <w:r>
              <w:rPr>
                <w:rFonts w:ascii="Times New Roman" w:hAnsi="Times New Roman" w:cs="Times New Roman"/>
                <w:sz w:val="20"/>
                <w:szCs w:val="20"/>
              </w:rPr>
              <w:lastRenderedPageBreak/>
              <w:t>25-26</w:t>
            </w:r>
          </w:p>
        </w:tc>
        <w:tc>
          <w:tcPr>
            <w:tcW w:w="620" w:type="pct"/>
            <w:gridSpan w:val="2"/>
          </w:tcPr>
          <w:p w:rsidR="00347F5B" w:rsidRPr="00D0568C" w:rsidRDefault="00123E7B"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Техника приема мяча</w:t>
            </w:r>
          </w:p>
        </w:tc>
        <w:tc>
          <w:tcPr>
            <w:tcW w:w="1311" w:type="pct"/>
          </w:tcPr>
          <w:p w:rsidR="00347F5B" w:rsidRPr="00D0568C" w:rsidRDefault="00123E7B"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Прием мяча снизу от нападающего удара. Совершенствование техники работы рук, ног, туловища при приеме мяча с подачи. Выпрыгивание и работа кисти при нападающем ударе. Развитие быстроты и ловкости.</w:t>
            </w:r>
          </w:p>
        </w:tc>
        <w:tc>
          <w:tcPr>
            <w:tcW w:w="445" w:type="pct"/>
          </w:tcPr>
          <w:p w:rsidR="00347F5B" w:rsidRPr="001B28BF" w:rsidRDefault="00AC429A" w:rsidP="00E655C9">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268" w:type="pct"/>
          </w:tcPr>
          <w:p w:rsidR="00347F5B" w:rsidRPr="001B28BF" w:rsidRDefault="00AC429A" w:rsidP="00E655C9">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347F5B" w:rsidRPr="001B28BF" w:rsidRDefault="00347F5B" w:rsidP="00E655C9">
            <w:pPr>
              <w:tabs>
                <w:tab w:val="left" w:pos="1635"/>
              </w:tabs>
              <w:jc w:val="center"/>
              <w:rPr>
                <w:rFonts w:ascii="Times New Roman" w:hAnsi="Times New Roman" w:cs="Times New Roman"/>
                <w:sz w:val="20"/>
                <w:szCs w:val="20"/>
              </w:rPr>
            </w:pPr>
          </w:p>
        </w:tc>
        <w:tc>
          <w:tcPr>
            <w:tcW w:w="401" w:type="pct"/>
            <w:shd w:val="clear" w:color="auto" w:fill="auto"/>
          </w:tcPr>
          <w:p w:rsidR="00347F5B" w:rsidRPr="001B28BF" w:rsidRDefault="00347F5B" w:rsidP="00E655C9">
            <w:pPr>
              <w:tabs>
                <w:tab w:val="left" w:pos="1635"/>
              </w:tabs>
              <w:jc w:val="center"/>
              <w:rPr>
                <w:rFonts w:ascii="Times New Roman" w:hAnsi="Times New Roman" w:cs="Times New Roman"/>
                <w:sz w:val="20"/>
                <w:szCs w:val="20"/>
              </w:rPr>
            </w:pPr>
          </w:p>
        </w:tc>
        <w:tc>
          <w:tcPr>
            <w:tcW w:w="274" w:type="pct"/>
            <w:shd w:val="clear" w:color="auto" w:fill="auto"/>
          </w:tcPr>
          <w:p w:rsidR="00347F5B" w:rsidRPr="001B28BF" w:rsidRDefault="00347F5B" w:rsidP="00E655C9">
            <w:pPr>
              <w:tabs>
                <w:tab w:val="left" w:pos="1635"/>
              </w:tabs>
              <w:jc w:val="center"/>
              <w:rPr>
                <w:rFonts w:ascii="Times New Roman" w:hAnsi="Times New Roman" w:cs="Times New Roman"/>
                <w:sz w:val="20"/>
                <w:szCs w:val="20"/>
              </w:rPr>
            </w:pPr>
          </w:p>
        </w:tc>
        <w:tc>
          <w:tcPr>
            <w:tcW w:w="223" w:type="pct"/>
            <w:shd w:val="clear" w:color="auto" w:fill="auto"/>
          </w:tcPr>
          <w:p w:rsidR="00347F5B" w:rsidRPr="001B28BF" w:rsidRDefault="00347F5B" w:rsidP="00E655C9">
            <w:pPr>
              <w:tabs>
                <w:tab w:val="left" w:pos="1635"/>
              </w:tabs>
              <w:jc w:val="center"/>
              <w:rPr>
                <w:rFonts w:ascii="Times New Roman" w:hAnsi="Times New Roman" w:cs="Times New Roman"/>
                <w:sz w:val="20"/>
                <w:szCs w:val="20"/>
              </w:rPr>
            </w:pPr>
          </w:p>
        </w:tc>
        <w:tc>
          <w:tcPr>
            <w:tcW w:w="173" w:type="pct"/>
            <w:shd w:val="clear" w:color="auto" w:fill="auto"/>
          </w:tcPr>
          <w:p w:rsidR="00347F5B" w:rsidRPr="001B28BF" w:rsidRDefault="00347F5B" w:rsidP="00E655C9">
            <w:pPr>
              <w:tabs>
                <w:tab w:val="left" w:pos="1635"/>
              </w:tabs>
              <w:jc w:val="center"/>
              <w:rPr>
                <w:rFonts w:ascii="Times New Roman" w:hAnsi="Times New Roman" w:cs="Times New Roman"/>
                <w:sz w:val="20"/>
                <w:szCs w:val="20"/>
              </w:rPr>
            </w:pPr>
          </w:p>
        </w:tc>
        <w:tc>
          <w:tcPr>
            <w:tcW w:w="316" w:type="pct"/>
            <w:shd w:val="clear" w:color="auto" w:fill="auto"/>
          </w:tcPr>
          <w:p w:rsidR="00347F5B" w:rsidRPr="0041634D" w:rsidRDefault="00991636" w:rsidP="00943FA6">
            <w:pPr>
              <w:jc w:val="center"/>
              <w:rPr>
                <w:rFonts w:ascii="Times New Roman" w:hAnsi="Times New Roman" w:cs="Times New Roman"/>
                <w:sz w:val="20"/>
                <w:szCs w:val="20"/>
              </w:rPr>
            </w:pPr>
            <w:r w:rsidRPr="001B28BF">
              <w:rPr>
                <w:rFonts w:ascii="Times New Roman" w:hAnsi="Times New Roman" w:cs="Times New Roman"/>
                <w:sz w:val="20"/>
                <w:szCs w:val="20"/>
              </w:rPr>
              <w:t>Л3,Л4,Л6,Л9,Л11,М1,М2,М3,М5Л</w:t>
            </w:r>
          </w:p>
        </w:tc>
        <w:tc>
          <w:tcPr>
            <w:tcW w:w="214" w:type="pct"/>
            <w:shd w:val="clear" w:color="auto" w:fill="auto"/>
          </w:tcPr>
          <w:p w:rsidR="00135312" w:rsidRDefault="00991636" w:rsidP="00F37F33">
            <w:pPr>
              <w:tabs>
                <w:tab w:val="left" w:pos="1635"/>
              </w:tabs>
              <w:rPr>
                <w:rFonts w:ascii="Times New Roman" w:hAnsi="Times New Roman" w:cs="Times New Roman"/>
              </w:rPr>
            </w:pPr>
            <w:r>
              <w:rPr>
                <w:rFonts w:ascii="Times New Roman" w:hAnsi="Times New Roman" w:cs="Times New Roman"/>
              </w:rPr>
              <w:t>ОК4</w:t>
            </w:r>
          </w:p>
          <w:p w:rsidR="00991636" w:rsidRPr="00981872" w:rsidRDefault="00991636" w:rsidP="00F37F33">
            <w:pPr>
              <w:tabs>
                <w:tab w:val="left" w:pos="1635"/>
              </w:tabs>
              <w:rPr>
                <w:rFonts w:ascii="Times New Roman" w:hAnsi="Times New Roman" w:cs="Times New Roman"/>
              </w:rPr>
            </w:pPr>
            <w:r>
              <w:rPr>
                <w:rFonts w:ascii="Times New Roman" w:hAnsi="Times New Roman" w:cs="Times New Roman"/>
              </w:rPr>
              <w:t>ОК6</w:t>
            </w:r>
          </w:p>
        </w:tc>
        <w:tc>
          <w:tcPr>
            <w:tcW w:w="221" w:type="pct"/>
            <w:shd w:val="clear" w:color="auto" w:fill="auto"/>
          </w:tcPr>
          <w:p w:rsidR="00347F5B" w:rsidRPr="00981872" w:rsidRDefault="00347F5B" w:rsidP="00E655C9">
            <w:pPr>
              <w:tabs>
                <w:tab w:val="left" w:pos="1635"/>
              </w:tabs>
              <w:jc w:val="center"/>
              <w:rPr>
                <w:rFonts w:ascii="Times New Roman" w:hAnsi="Times New Roman" w:cs="Times New Roman"/>
              </w:rPr>
            </w:pPr>
          </w:p>
        </w:tc>
      </w:tr>
      <w:tr w:rsidR="005B56B9" w:rsidRPr="00981872" w:rsidTr="00123E7B">
        <w:tc>
          <w:tcPr>
            <w:tcW w:w="221" w:type="pct"/>
          </w:tcPr>
          <w:p w:rsidR="005B56B9" w:rsidRPr="00D0568C" w:rsidRDefault="00123E7B" w:rsidP="00E655C9">
            <w:pPr>
              <w:tabs>
                <w:tab w:val="left" w:pos="1635"/>
              </w:tabs>
              <w:rPr>
                <w:rFonts w:ascii="Times New Roman" w:hAnsi="Times New Roman" w:cs="Times New Roman"/>
                <w:sz w:val="20"/>
                <w:szCs w:val="20"/>
              </w:rPr>
            </w:pPr>
            <w:r>
              <w:rPr>
                <w:rFonts w:ascii="Times New Roman" w:hAnsi="Times New Roman" w:cs="Times New Roman"/>
                <w:sz w:val="20"/>
                <w:szCs w:val="20"/>
              </w:rPr>
              <w:t>27-28</w:t>
            </w:r>
          </w:p>
        </w:tc>
        <w:tc>
          <w:tcPr>
            <w:tcW w:w="620" w:type="pct"/>
            <w:gridSpan w:val="2"/>
          </w:tcPr>
          <w:p w:rsidR="005B56B9" w:rsidRPr="00D0568C" w:rsidRDefault="004766FA" w:rsidP="00E655C9">
            <w:pPr>
              <w:tabs>
                <w:tab w:val="left" w:pos="1635"/>
              </w:tabs>
              <w:rPr>
                <w:rFonts w:ascii="Times New Roman" w:hAnsi="Times New Roman" w:cs="Times New Roman"/>
                <w:sz w:val="20"/>
                <w:szCs w:val="20"/>
              </w:rPr>
            </w:pPr>
            <w:r w:rsidRPr="001B28BF">
              <w:rPr>
                <w:rFonts w:ascii="Times New Roman" w:hAnsi="Times New Roman" w:cs="Times New Roman"/>
                <w:sz w:val="20"/>
                <w:szCs w:val="20"/>
              </w:rPr>
              <w:t>Навыки отбивания мяча</w:t>
            </w:r>
          </w:p>
        </w:tc>
        <w:tc>
          <w:tcPr>
            <w:tcW w:w="1311" w:type="pct"/>
          </w:tcPr>
          <w:p w:rsidR="005B56B9" w:rsidRPr="00D0568C" w:rsidRDefault="004766FA" w:rsidP="00E655C9">
            <w:pPr>
              <w:tabs>
                <w:tab w:val="left" w:pos="1635"/>
              </w:tabs>
              <w:rPr>
                <w:rFonts w:ascii="Times New Roman" w:hAnsi="Times New Roman" w:cs="Times New Roman"/>
                <w:sz w:val="20"/>
                <w:szCs w:val="20"/>
              </w:rPr>
            </w:pPr>
            <w:r w:rsidRPr="001B28BF">
              <w:rPr>
                <w:rFonts w:ascii="Times New Roman" w:hAnsi="Times New Roman" w:cs="Times New Roman"/>
                <w:sz w:val="20"/>
                <w:szCs w:val="20"/>
              </w:rPr>
              <w:t xml:space="preserve"> Совершенствование навыков работы рук и ног при передаче и приеме мяча снизу во встречных колоннах. Выпрыгивание и постановка рук при блокировании. Развивать быстроту, прыгучесть.</w:t>
            </w:r>
          </w:p>
        </w:tc>
        <w:tc>
          <w:tcPr>
            <w:tcW w:w="445" w:type="pct"/>
          </w:tcPr>
          <w:p w:rsidR="005B56B9" w:rsidRPr="001B28BF" w:rsidRDefault="00AC429A" w:rsidP="00E655C9">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268" w:type="pct"/>
          </w:tcPr>
          <w:p w:rsidR="005B56B9" w:rsidRPr="001B28BF" w:rsidRDefault="00AC429A" w:rsidP="00E655C9">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5B56B9" w:rsidRPr="001B28BF" w:rsidRDefault="005B56B9" w:rsidP="00E655C9">
            <w:pPr>
              <w:tabs>
                <w:tab w:val="left" w:pos="1635"/>
              </w:tabs>
              <w:jc w:val="center"/>
              <w:rPr>
                <w:rFonts w:ascii="Times New Roman" w:hAnsi="Times New Roman" w:cs="Times New Roman"/>
                <w:sz w:val="20"/>
                <w:szCs w:val="20"/>
              </w:rPr>
            </w:pPr>
          </w:p>
        </w:tc>
        <w:tc>
          <w:tcPr>
            <w:tcW w:w="401" w:type="pct"/>
            <w:shd w:val="clear" w:color="auto" w:fill="auto"/>
          </w:tcPr>
          <w:p w:rsidR="005B56B9" w:rsidRPr="001B28BF" w:rsidRDefault="005B56B9" w:rsidP="00E655C9">
            <w:pPr>
              <w:tabs>
                <w:tab w:val="left" w:pos="1635"/>
              </w:tabs>
              <w:jc w:val="center"/>
              <w:rPr>
                <w:rFonts w:ascii="Times New Roman" w:hAnsi="Times New Roman" w:cs="Times New Roman"/>
                <w:sz w:val="20"/>
                <w:szCs w:val="20"/>
              </w:rPr>
            </w:pPr>
          </w:p>
        </w:tc>
        <w:tc>
          <w:tcPr>
            <w:tcW w:w="274" w:type="pct"/>
            <w:shd w:val="clear" w:color="auto" w:fill="auto"/>
          </w:tcPr>
          <w:p w:rsidR="005B56B9" w:rsidRPr="001B28BF" w:rsidRDefault="005B56B9" w:rsidP="00E655C9">
            <w:pPr>
              <w:tabs>
                <w:tab w:val="left" w:pos="1635"/>
              </w:tabs>
              <w:jc w:val="center"/>
              <w:rPr>
                <w:rFonts w:ascii="Times New Roman" w:hAnsi="Times New Roman" w:cs="Times New Roman"/>
                <w:sz w:val="20"/>
                <w:szCs w:val="20"/>
              </w:rPr>
            </w:pPr>
          </w:p>
        </w:tc>
        <w:tc>
          <w:tcPr>
            <w:tcW w:w="223" w:type="pct"/>
            <w:shd w:val="clear" w:color="auto" w:fill="auto"/>
          </w:tcPr>
          <w:p w:rsidR="005B56B9" w:rsidRPr="001B28BF" w:rsidRDefault="005B56B9" w:rsidP="00E655C9">
            <w:pPr>
              <w:tabs>
                <w:tab w:val="left" w:pos="1635"/>
              </w:tabs>
              <w:jc w:val="center"/>
              <w:rPr>
                <w:rFonts w:ascii="Times New Roman" w:hAnsi="Times New Roman" w:cs="Times New Roman"/>
                <w:sz w:val="20"/>
                <w:szCs w:val="20"/>
              </w:rPr>
            </w:pPr>
          </w:p>
        </w:tc>
        <w:tc>
          <w:tcPr>
            <w:tcW w:w="173" w:type="pct"/>
            <w:shd w:val="clear" w:color="auto" w:fill="auto"/>
          </w:tcPr>
          <w:p w:rsidR="005B56B9" w:rsidRPr="001B28BF" w:rsidRDefault="005B56B9" w:rsidP="00E655C9">
            <w:pPr>
              <w:tabs>
                <w:tab w:val="left" w:pos="1635"/>
              </w:tabs>
              <w:jc w:val="center"/>
              <w:rPr>
                <w:rFonts w:ascii="Times New Roman" w:hAnsi="Times New Roman" w:cs="Times New Roman"/>
                <w:sz w:val="20"/>
                <w:szCs w:val="20"/>
              </w:rPr>
            </w:pPr>
          </w:p>
        </w:tc>
        <w:tc>
          <w:tcPr>
            <w:tcW w:w="316" w:type="pct"/>
            <w:shd w:val="clear" w:color="auto" w:fill="auto"/>
          </w:tcPr>
          <w:p w:rsidR="005B56B9" w:rsidRPr="0041634D" w:rsidRDefault="00991636" w:rsidP="00943FA6">
            <w:pPr>
              <w:jc w:val="center"/>
              <w:rPr>
                <w:rFonts w:ascii="Times New Roman" w:hAnsi="Times New Roman" w:cs="Times New Roman"/>
                <w:sz w:val="20"/>
                <w:szCs w:val="20"/>
              </w:rPr>
            </w:pPr>
            <w:r w:rsidRPr="001B28BF">
              <w:rPr>
                <w:rFonts w:ascii="Times New Roman" w:hAnsi="Times New Roman" w:cs="Times New Roman"/>
                <w:sz w:val="20"/>
                <w:szCs w:val="20"/>
              </w:rPr>
              <w:t>Л3,Л4,Л6,Л9,Л11,М1,М2,М3,М5Л</w:t>
            </w:r>
          </w:p>
        </w:tc>
        <w:tc>
          <w:tcPr>
            <w:tcW w:w="214" w:type="pct"/>
            <w:shd w:val="clear" w:color="auto" w:fill="auto"/>
          </w:tcPr>
          <w:p w:rsidR="00135312" w:rsidRDefault="00991636" w:rsidP="00F37F33">
            <w:pPr>
              <w:tabs>
                <w:tab w:val="left" w:pos="1635"/>
              </w:tabs>
              <w:rPr>
                <w:rFonts w:ascii="Times New Roman" w:hAnsi="Times New Roman" w:cs="Times New Roman"/>
              </w:rPr>
            </w:pPr>
            <w:r>
              <w:rPr>
                <w:rFonts w:ascii="Times New Roman" w:hAnsi="Times New Roman" w:cs="Times New Roman"/>
              </w:rPr>
              <w:t>Ок4</w:t>
            </w:r>
          </w:p>
          <w:p w:rsidR="00991636" w:rsidRPr="00981872" w:rsidRDefault="00991636" w:rsidP="00F37F33">
            <w:pPr>
              <w:tabs>
                <w:tab w:val="left" w:pos="1635"/>
              </w:tabs>
              <w:rPr>
                <w:rFonts w:ascii="Times New Roman" w:hAnsi="Times New Roman" w:cs="Times New Roman"/>
              </w:rPr>
            </w:pPr>
            <w:r>
              <w:rPr>
                <w:rFonts w:ascii="Times New Roman" w:hAnsi="Times New Roman" w:cs="Times New Roman"/>
              </w:rPr>
              <w:t>ОК6</w:t>
            </w:r>
          </w:p>
        </w:tc>
        <w:tc>
          <w:tcPr>
            <w:tcW w:w="221" w:type="pct"/>
            <w:shd w:val="clear" w:color="auto" w:fill="auto"/>
          </w:tcPr>
          <w:p w:rsidR="005B56B9" w:rsidRPr="00981872" w:rsidRDefault="005B56B9" w:rsidP="00E655C9">
            <w:pPr>
              <w:tabs>
                <w:tab w:val="left" w:pos="1635"/>
              </w:tabs>
              <w:jc w:val="center"/>
              <w:rPr>
                <w:rFonts w:ascii="Times New Roman" w:hAnsi="Times New Roman" w:cs="Times New Roman"/>
              </w:rPr>
            </w:pPr>
          </w:p>
        </w:tc>
      </w:tr>
      <w:tr w:rsidR="004766FA" w:rsidRPr="00981872" w:rsidTr="00123E7B">
        <w:tc>
          <w:tcPr>
            <w:tcW w:w="221" w:type="pct"/>
          </w:tcPr>
          <w:p w:rsidR="004766FA" w:rsidRPr="00D0568C" w:rsidRDefault="004766FA" w:rsidP="004766FA">
            <w:pPr>
              <w:tabs>
                <w:tab w:val="left" w:pos="1635"/>
              </w:tabs>
              <w:rPr>
                <w:rFonts w:ascii="Times New Roman" w:hAnsi="Times New Roman" w:cs="Times New Roman"/>
                <w:sz w:val="20"/>
                <w:szCs w:val="20"/>
              </w:rPr>
            </w:pPr>
            <w:r>
              <w:rPr>
                <w:rFonts w:ascii="Times New Roman" w:hAnsi="Times New Roman" w:cs="Times New Roman"/>
                <w:sz w:val="20"/>
                <w:szCs w:val="20"/>
              </w:rPr>
              <w:t>29-30</w:t>
            </w:r>
          </w:p>
        </w:tc>
        <w:tc>
          <w:tcPr>
            <w:tcW w:w="620" w:type="pct"/>
            <w:gridSpan w:val="2"/>
          </w:tcPr>
          <w:p w:rsidR="004766FA" w:rsidRPr="00D0568C" w:rsidRDefault="004766FA" w:rsidP="004766FA">
            <w:pPr>
              <w:tabs>
                <w:tab w:val="left" w:pos="1635"/>
              </w:tabs>
              <w:rPr>
                <w:rFonts w:ascii="Times New Roman" w:hAnsi="Times New Roman" w:cs="Times New Roman"/>
                <w:sz w:val="20"/>
                <w:szCs w:val="20"/>
              </w:rPr>
            </w:pPr>
            <w:r w:rsidRPr="001B28BF">
              <w:rPr>
                <w:rFonts w:ascii="Times New Roman" w:hAnsi="Times New Roman" w:cs="Times New Roman"/>
                <w:sz w:val="20"/>
                <w:szCs w:val="20"/>
              </w:rPr>
              <w:t>Прием и передача мяча</w:t>
            </w:r>
          </w:p>
        </w:tc>
        <w:tc>
          <w:tcPr>
            <w:tcW w:w="1311" w:type="pct"/>
          </w:tcPr>
          <w:p w:rsidR="004766FA" w:rsidRPr="001B28BF" w:rsidRDefault="004766FA" w:rsidP="004766FA">
            <w:pPr>
              <w:rPr>
                <w:rFonts w:ascii="Times New Roman" w:hAnsi="Times New Roman" w:cs="Times New Roman"/>
                <w:sz w:val="20"/>
                <w:szCs w:val="20"/>
              </w:rPr>
            </w:pPr>
            <w:r w:rsidRPr="001B28BF">
              <w:rPr>
                <w:rFonts w:ascii="Times New Roman" w:hAnsi="Times New Roman" w:cs="Times New Roman"/>
                <w:sz w:val="20"/>
                <w:szCs w:val="20"/>
              </w:rPr>
              <w:t>Совершенствование работы рук при приеме и передаче мяча во встречных колоннах. Совершенствование верхней подачи мяча и приема мяча с подачи. Выпрыгивание и постановка рук при парном блокировании. Развитие быстроты и ловкости.</w:t>
            </w:r>
          </w:p>
        </w:tc>
        <w:tc>
          <w:tcPr>
            <w:tcW w:w="445" w:type="pct"/>
          </w:tcPr>
          <w:p w:rsidR="004766FA" w:rsidRPr="001B28BF" w:rsidRDefault="004766FA"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268" w:type="pct"/>
          </w:tcPr>
          <w:p w:rsidR="004766FA" w:rsidRPr="001B28BF" w:rsidRDefault="004766FA"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40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74"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2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17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316" w:type="pct"/>
            <w:shd w:val="clear" w:color="auto" w:fill="auto"/>
          </w:tcPr>
          <w:p w:rsidR="004766FA" w:rsidRPr="0041634D" w:rsidRDefault="00991636" w:rsidP="00DB746B">
            <w:pPr>
              <w:jc w:val="center"/>
              <w:rPr>
                <w:rFonts w:ascii="Times New Roman" w:hAnsi="Times New Roman" w:cs="Times New Roman"/>
                <w:sz w:val="20"/>
                <w:szCs w:val="20"/>
              </w:rPr>
            </w:pPr>
            <w:r w:rsidRPr="001B28BF">
              <w:rPr>
                <w:rFonts w:ascii="Times New Roman" w:hAnsi="Times New Roman" w:cs="Times New Roman"/>
                <w:sz w:val="20"/>
                <w:szCs w:val="20"/>
              </w:rPr>
              <w:t>Л3,Л4,Л6,Л9,Л11,М1,М2,М3,М5Л</w:t>
            </w:r>
          </w:p>
        </w:tc>
        <w:tc>
          <w:tcPr>
            <w:tcW w:w="214" w:type="pct"/>
            <w:shd w:val="clear" w:color="auto" w:fill="auto"/>
          </w:tcPr>
          <w:p w:rsidR="004766FA" w:rsidRDefault="00991636" w:rsidP="004766FA">
            <w:pPr>
              <w:tabs>
                <w:tab w:val="left" w:pos="1635"/>
              </w:tabs>
              <w:rPr>
                <w:rFonts w:ascii="Times New Roman" w:hAnsi="Times New Roman" w:cs="Times New Roman"/>
              </w:rPr>
            </w:pPr>
            <w:r>
              <w:rPr>
                <w:rFonts w:ascii="Times New Roman" w:hAnsi="Times New Roman" w:cs="Times New Roman"/>
              </w:rPr>
              <w:t>ОК4</w:t>
            </w:r>
          </w:p>
          <w:p w:rsidR="00991636" w:rsidRPr="00981872" w:rsidRDefault="00991636" w:rsidP="004766FA">
            <w:pPr>
              <w:tabs>
                <w:tab w:val="left" w:pos="1635"/>
              </w:tabs>
              <w:rPr>
                <w:rFonts w:ascii="Times New Roman" w:hAnsi="Times New Roman" w:cs="Times New Roman"/>
              </w:rPr>
            </w:pPr>
            <w:r>
              <w:rPr>
                <w:rFonts w:ascii="Times New Roman" w:hAnsi="Times New Roman" w:cs="Times New Roman"/>
              </w:rPr>
              <w:t>ОК6</w:t>
            </w:r>
          </w:p>
        </w:tc>
        <w:tc>
          <w:tcPr>
            <w:tcW w:w="221" w:type="pct"/>
            <w:shd w:val="clear" w:color="auto" w:fill="auto"/>
          </w:tcPr>
          <w:p w:rsidR="004766FA" w:rsidRPr="00981872" w:rsidRDefault="004766FA" w:rsidP="004766FA">
            <w:pPr>
              <w:tabs>
                <w:tab w:val="left" w:pos="1635"/>
              </w:tabs>
              <w:jc w:val="center"/>
              <w:rPr>
                <w:rFonts w:ascii="Times New Roman" w:hAnsi="Times New Roman" w:cs="Times New Roman"/>
              </w:rPr>
            </w:pPr>
          </w:p>
        </w:tc>
      </w:tr>
      <w:tr w:rsidR="0098057B" w:rsidRPr="00981872" w:rsidTr="00123E7B">
        <w:tc>
          <w:tcPr>
            <w:tcW w:w="221" w:type="pct"/>
          </w:tcPr>
          <w:p w:rsidR="0098057B" w:rsidRDefault="0098057B" w:rsidP="004766FA">
            <w:pPr>
              <w:tabs>
                <w:tab w:val="left" w:pos="1635"/>
              </w:tabs>
              <w:rPr>
                <w:rFonts w:ascii="Times New Roman" w:hAnsi="Times New Roman" w:cs="Times New Roman"/>
                <w:sz w:val="20"/>
                <w:szCs w:val="20"/>
              </w:rPr>
            </w:pPr>
            <w:r>
              <w:rPr>
                <w:rFonts w:ascii="Times New Roman" w:hAnsi="Times New Roman" w:cs="Times New Roman"/>
                <w:sz w:val="20"/>
                <w:szCs w:val="20"/>
              </w:rPr>
              <w:t>31-32</w:t>
            </w:r>
          </w:p>
        </w:tc>
        <w:tc>
          <w:tcPr>
            <w:tcW w:w="620" w:type="pct"/>
            <w:gridSpan w:val="2"/>
          </w:tcPr>
          <w:p w:rsidR="0098057B" w:rsidRPr="001B28BF" w:rsidRDefault="005F77DF" w:rsidP="004766FA">
            <w:pPr>
              <w:tabs>
                <w:tab w:val="left" w:pos="1635"/>
              </w:tabs>
              <w:rPr>
                <w:rFonts w:ascii="Times New Roman" w:hAnsi="Times New Roman" w:cs="Times New Roman"/>
                <w:sz w:val="20"/>
                <w:szCs w:val="20"/>
              </w:rPr>
            </w:pPr>
            <w:r w:rsidRPr="001B28BF">
              <w:rPr>
                <w:rFonts w:ascii="Times New Roman" w:hAnsi="Times New Roman" w:cs="Times New Roman"/>
                <w:sz w:val="20"/>
                <w:szCs w:val="20"/>
              </w:rPr>
              <w:t>Техника передачи мяча</w:t>
            </w:r>
          </w:p>
        </w:tc>
        <w:tc>
          <w:tcPr>
            <w:tcW w:w="1311" w:type="pct"/>
          </w:tcPr>
          <w:p w:rsidR="0098057B" w:rsidRPr="001B28BF" w:rsidRDefault="005F77DF" w:rsidP="004766FA">
            <w:pPr>
              <w:rPr>
                <w:rFonts w:ascii="Times New Roman" w:hAnsi="Times New Roman" w:cs="Times New Roman"/>
                <w:sz w:val="20"/>
                <w:szCs w:val="20"/>
              </w:rPr>
            </w:pPr>
            <w:r w:rsidRPr="001B28BF">
              <w:rPr>
                <w:rFonts w:ascii="Times New Roman" w:hAnsi="Times New Roman" w:cs="Times New Roman"/>
                <w:sz w:val="20"/>
                <w:szCs w:val="20"/>
              </w:rPr>
              <w:t>Верхняя передача мяча через сетку в прыжке. Прием мяча снизу от нападающего удара. Совершенствование техники выпрыгивания и выполнения нападающего удара в максимально верхней точке выпрыгивания. Развитие выносливости и ловкости</w:t>
            </w:r>
          </w:p>
        </w:tc>
        <w:tc>
          <w:tcPr>
            <w:tcW w:w="445" w:type="pct"/>
          </w:tcPr>
          <w:p w:rsidR="0098057B" w:rsidRPr="001B28BF" w:rsidRDefault="00061E6F"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268" w:type="pct"/>
          </w:tcPr>
          <w:p w:rsidR="0098057B" w:rsidRPr="001B28BF" w:rsidRDefault="00061E6F"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98057B" w:rsidRPr="001B28BF" w:rsidRDefault="0098057B" w:rsidP="004766FA">
            <w:pPr>
              <w:tabs>
                <w:tab w:val="left" w:pos="1635"/>
              </w:tabs>
              <w:jc w:val="center"/>
              <w:rPr>
                <w:rFonts w:ascii="Times New Roman" w:hAnsi="Times New Roman" w:cs="Times New Roman"/>
                <w:sz w:val="20"/>
                <w:szCs w:val="20"/>
              </w:rPr>
            </w:pPr>
          </w:p>
        </w:tc>
        <w:tc>
          <w:tcPr>
            <w:tcW w:w="401" w:type="pct"/>
            <w:shd w:val="clear" w:color="auto" w:fill="auto"/>
          </w:tcPr>
          <w:p w:rsidR="0098057B" w:rsidRPr="001B28BF" w:rsidRDefault="0098057B" w:rsidP="004766FA">
            <w:pPr>
              <w:tabs>
                <w:tab w:val="left" w:pos="1635"/>
              </w:tabs>
              <w:jc w:val="center"/>
              <w:rPr>
                <w:rFonts w:ascii="Times New Roman" w:hAnsi="Times New Roman" w:cs="Times New Roman"/>
                <w:sz w:val="20"/>
                <w:szCs w:val="20"/>
              </w:rPr>
            </w:pPr>
          </w:p>
        </w:tc>
        <w:tc>
          <w:tcPr>
            <w:tcW w:w="274" w:type="pct"/>
            <w:shd w:val="clear" w:color="auto" w:fill="auto"/>
          </w:tcPr>
          <w:p w:rsidR="0098057B" w:rsidRPr="001B28BF" w:rsidRDefault="0098057B" w:rsidP="004766FA">
            <w:pPr>
              <w:tabs>
                <w:tab w:val="left" w:pos="1635"/>
              </w:tabs>
              <w:jc w:val="center"/>
              <w:rPr>
                <w:rFonts w:ascii="Times New Roman" w:hAnsi="Times New Roman" w:cs="Times New Roman"/>
                <w:sz w:val="20"/>
                <w:szCs w:val="20"/>
              </w:rPr>
            </w:pPr>
          </w:p>
        </w:tc>
        <w:tc>
          <w:tcPr>
            <w:tcW w:w="223" w:type="pct"/>
            <w:shd w:val="clear" w:color="auto" w:fill="auto"/>
          </w:tcPr>
          <w:p w:rsidR="0098057B" w:rsidRPr="001B28BF" w:rsidRDefault="0098057B" w:rsidP="004766FA">
            <w:pPr>
              <w:tabs>
                <w:tab w:val="left" w:pos="1635"/>
              </w:tabs>
              <w:jc w:val="center"/>
              <w:rPr>
                <w:rFonts w:ascii="Times New Roman" w:hAnsi="Times New Roman" w:cs="Times New Roman"/>
                <w:sz w:val="20"/>
                <w:szCs w:val="20"/>
              </w:rPr>
            </w:pPr>
          </w:p>
        </w:tc>
        <w:tc>
          <w:tcPr>
            <w:tcW w:w="173" w:type="pct"/>
            <w:shd w:val="clear" w:color="auto" w:fill="auto"/>
          </w:tcPr>
          <w:p w:rsidR="0098057B" w:rsidRPr="001B28BF" w:rsidRDefault="0098057B" w:rsidP="004766FA">
            <w:pPr>
              <w:tabs>
                <w:tab w:val="left" w:pos="1635"/>
              </w:tabs>
              <w:jc w:val="center"/>
              <w:rPr>
                <w:rFonts w:ascii="Times New Roman" w:hAnsi="Times New Roman" w:cs="Times New Roman"/>
                <w:sz w:val="20"/>
                <w:szCs w:val="20"/>
              </w:rPr>
            </w:pPr>
          </w:p>
        </w:tc>
        <w:tc>
          <w:tcPr>
            <w:tcW w:w="316" w:type="pct"/>
            <w:shd w:val="clear" w:color="auto" w:fill="auto"/>
          </w:tcPr>
          <w:p w:rsidR="0098057B" w:rsidRPr="0041634D" w:rsidRDefault="00991636" w:rsidP="004766FA">
            <w:pPr>
              <w:jc w:val="center"/>
              <w:rPr>
                <w:rFonts w:ascii="Times New Roman" w:hAnsi="Times New Roman" w:cs="Times New Roman"/>
                <w:sz w:val="20"/>
                <w:szCs w:val="20"/>
              </w:rPr>
            </w:pPr>
            <w:r w:rsidRPr="001B28BF">
              <w:rPr>
                <w:rFonts w:ascii="Times New Roman" w:hAnsi="Times New Roman" w:cs="Times New Roman"/>
                <w:sz w:val="20"/>
                <w:szCs w:val="20"/>
              </w:rPr>
              <w:t>Л3,Л4,Л6,Л9,Л11,М1,М2,М3,М5Л</w:t>
            </w:r>
          </w:p>
        </w:tc>
        <w:tc>
          <w:tcPr>
            <w:tcW w:w="214" w:type="pct"/>
            <w:shd w:val="clear" w:color="auto" w:fill="auto"/>
          </w:tcPr>
          <w:p w:rsidR="0098057B" w:rsidRDefault="00991636" w:rsidP="004766FA">
            <w:pPr>
              <w:tabs>
                <w:tab w:val="left" w:pos="1635"/>
              </w:tabs>
              <w:rPr>
                <w:rFonts w:ascii="Times New Roman" w:hAnsi="Times New Roman" w:cs="Times New Roman"/>
              </w:rPr>
            </w:pPr>
            <w:r>
              <w:rPr>
                <w:rFonts w:ascii="Times New Roman" w:hAnsi="Times New Roman" w:cs="Times New Roman"/>
              </w:rPr>
              <w:t>ОК4</w:t>
            </w:r>
          </w:p>
          <w:p w:rsidR="00991636" w:rsidRDefault="00991636" w:rsidP="004766FA">
            <w:pPr>
              <w:tabs>
                <w:tab w:val="left" w:pos="1635"/>
              </w:tabs>
              <w:rPr>
                <w:rFonts w:ascii="Times New Roman" w:hAnsi="Times New Roman" w:cs="Times New Roman"/>
              </w:rPr>
            </w:pPr>
            <w:r>
              <w:rPr>
                <w:rFonts w:ascii="Times New Roman" w:hAnsi="Times New Roman" w:cs="Times New Roman"/>
              </w:rPr>
              <w:t>ОК6</w:t>
            </w:r>
          </w:p>
          <w:p w:rsidR="00991636" w:rsidRPr="00981872" w:rsidRDefault="00991636" w:rsidP="004766FA">
            <w:pPr>
              <w:tabs>
                <w:tab w:val="left" w:pos="1635"/>
              </w:tabs>
              <w:rPr>
                <w:rFonts w:ascii="Times New Roman" w:hAnsi="Times New Roman" w:cs="Times New Roman"/>
              </w:rPr>
            </w:pPr>
            <w:r>
              <w:rPr>
                <w:rFonts w:ascii="Times New Roman" w:hAnsi="Times New Roman" w:cs="Times New Roman"/>
              </w:rPr>
              <w:t>ОК8</w:t>
            </w:r>
          </w:p>
        </w:tc>
        <w:tc>
          <w:tcPr>
            <w:tcW w:w="221" w:type="pct"/>
            <w:shd w:val="clear" w:color="auto" w:fill="auto"/>
          </w:tcPr>
          <w:p w:rsidR="0098057B" w:rsidRPr="00981872" w:rsidRDefault="0098057B" w:rsidP="004766FA">
            <w:pPr>
              <w:tabs>
                <w:tab w:val="left" w:pos="1635"/>
              </w:tabs>
              <w:jc w:val="center"/>
              <w:rPr>
                <w:rFonts w:ascii="Times New Roman" w:hAnsi="Times New Roman" w:cs="Times New Roman"/>
              </w:rPr>
            </w:pPr>
          </w:p>
        </w:tc>
      </w:tr>
      <w:tr w:rsidR="0098057B" w:rsidRPr="00981872" w:rsidTr="00123E7B">
        <w:tc>
          <w:tcPr>
            <w:tcW w:w="221" w:type="pct"/>
          </w:tcPr>
          <w:p w:rsidR="0098057B" w:rsidRDefault="0098057B" w:rsidP="004766FA">
            <w:pPr>
              <w:tabs>
                <w:tab w:val="left" w:pos="1635"/>
              </w:tabs>
              <w:rPr>
                <w:rFonts w:ascii="Times New Roman" w:hAnsi="Times New Roman" w:cs="Times New Roman"/>
                <w:sz w:val="20"/>
                <w:szCs w:val="20"/>
              </w:rPr>
            </w:pPr>
            <w:r>
              <w:rPr>
                <w:rFonts w:ascii="Times New Roman" w:hAnsi="Times New Roman" w:cs="Times New Roman"/>
                <w:sz w:val="20"/>
                <w:szCs w:val="20"/>
              </w:rPr>
              <w:t>33-34</w:t>
            </w:r>
          </w:p>
        </w:tc>
        <w:tc>
          <w:tcPr>
            <w:tcW w:w="620" w:type="pct"/>
            <w:gridSpan w:val="2"/>
          </w:tcPr>
          <w:p w:rsidR="0098057B" w:rsidRPr="001B28BF" w:rsidRDefault="005F77DF" w:rsidP="004766FA">
            <w:pPr>
              <w:tabs>
                <w:tab w:val="left" w:pos="1635"/>
              </w:tabs>
              <w:rPr>
                <w:rFonts w:ascii="Times New Roman" w:hAnsi="Times New Roman" w:cs="Times New Roman"/>
                <w:sz w:val="20"/>
                <w:szCs w:val="20"/>
              </w:rPr>
            </w:pPr>
            <w:r w:rsidRPr="001B28BF">
              <w:rPr>
                <w:rFonts w:ascii="Times New Roman" w:hAnsi="Times New Roman" w:cs="Times New Roman"/>
                <w:sz w:val="20"/>
                <w:szCs w:val="20"/>
              </w:rPr>
              <w:t>Техника приема мяча</w:t>
            </w:r>
          </w:p>
        </w:tc>
        <w:tc>
          <w:tcPr>
            <w:tcW w:w="1311" w:type="pct"/>
          </w:tcPr>
          <w:p w:rsidR="0098057B" w:rsidRPr="001B28BF" w:rsidRDefault="005F77DF" w:rsidP="004766FA">
            <w:pPr>
              <w:rPr>
                <w:rFonts w:ascii="Times New Roman" w:hAnsi="Times New Roman" w:cs="Times New Roman"/>
                <w:sz w:val="20"/>
                <w:szCs w:val="20"/>
              </w:rPr>
            </w:pPr>
            <w:r w:rsidRPr="001B28BF">
              <w:rPr>
                <w:rFonts w:ascii="Times New Roman" w:hAnsi="Times New Roman" w:cs="Times New Roman"/>
                <w:sz w:val="20"/>
                <w:szCs w:val="20"/>
              </w:rPr>
              <w:t>Прием мяча снизу от нападающего удара. Совершенствование техники работы рук, ног, туловища при приеме мяча с подачи. Выпрыгивание и работа кисти при нападающем ударе. Развитие быстроты и ловкости.</w:t>
            </w:r>
          </w:p>
        </w:tc>
        <w:tc>
          <w:tcPr>
            <w:tcW w:w="445" w:type="pct"/>
          </w:tcPr>
          <w:p w:rsidR="0098057B" w:rsidRPr="001B28BF" w:rsidRDefault="00061E6F"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268" w:type="pct"/>
          </w:tcPr>
          <w:p w:rsidR="0098057B" w:rsidRPr="001B28BF" w:rsidRDefault="00061E6F"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98057B" w:rsidRPr="001B28BF" w:rsidRDefault="0098057B" w:rsidP="004766FA">
            <w:pPr>
              <w:tabs>
                <w:tab w:val="left" w:pos="1635"/>
              </w:tabs>
              <w:jc w:val="center"/>
              <w:rPr>
                <w:rFonts w:ascii="Times New Roman" w:hAnsi="Times New Roman" w:cs="Times New Roman"/>
                <w:sz w:val="20"/>
                <w:szCs w:val="20"/>
              </w:rPr>
            </w:pPr>
          </w:p>
        </w:tc>
        <w:tc>
          <w:tcPr>
            <w:tcW w:w="401" w:type="pct"/>
            <w:shd w:val="clear" w:color="auto" w:fill="auto"/>
          </w:tcPr>
          <w:p w:rsidR="0098057B" w:rsidRPr="001B28BF" w:rsidRDefault="0098057B" w:rsidP="004766FA">
            <w:pPr>
              <w:tabs>
                <w:tab w:val="left" w:pos="1635"/>
              </w:tabs>
              <w:jc w:val="center"/>
              <w:rPr>
                <w:rFonts w:ascii="Times New Roman" w:hAnsi="Times New Roman" w:cs="Times New Roman"/>
                <w:sz w:val="20"/>
                <w:szCs w:val="20"/>
              </w:rPr>
            </w:pPr>
          </w:p>
        </w:tc>
        <w:tc>
          <w:tcPr>
            <w:tcW w:w="274" w:type="pct"/>
            <w:shd w:val="clear" w:color="auto" w:fill="auto"/>
          </w:tcPr>
          <w:p w:rsidR="0098057B" w:rsidRPr="001B28BF" w:rsidRDefault="0098057B" w:rsidP="004766FA">
            <w:pPr>
              <w:tabs>
                <w:tab w:val="left" w:pos="1635"/>
              </w:tabs>
              <w:jc w:val="center"/>
              <w:rPr>
                <w:rFonts w:ascii="Times New Roman" w:hAnsi="Times New Roman" w:cs="Times New Roman"/>
                <w:sz w:val="20"/>
                <w:szCs w:val="20"/>
              </w:rPr>
            </w:pPr>
          </w:p>
        </w:tc>
        <w:tc>
          <w:tcPr>
            <w:tcW w:w="223" w:type="pct"/>
            <w:shd w:val="clear" w:color="auto" w:fill="auto"/>
          </w:tcPr>
          <w:p w:rsidR="0098057B" w:rsidRPr="001B28BF" w:rsidRDefault="0098057B" w:rsidP="004766FA">
            <w:pPr>
              <w:tabs>
                <w:tab w:val="left" w:pos="1635"/>
              </w:tabs>
              <w:jc w:val="center"/>
              <w:rPr>
                <w:rFonts w:ascii="Times New Roman" w:hAnsi="Times New Roman" w:cs="Times New Roman"/>
                <w:sz w:val="20"/>
                <w:szCs w:val="20"/>
              </w:rPr>
            </w:pPr>
          </w:p>
        </w:tc>
        <w:tc>
          <w:tcPr>
            <w:tcW w:w="173" w:type="pct"/>
            <w:shd w:val="clear" w:color="auto" w:fill="auto"/>
          </w:tcPr>
          <w:p w:rsidR="0098057B" w:rsidRPr="001B28BF" w:rsidRDefault="0098057B" w:rsidP="004766FA">
            <w:pPr>
              <w:tabs>
                <w:tab w:val="left" w:pos="1635"/>
              </w:tabs>
              <w:jc w:val="center"/>
              <w:rPr>
                <w:rFonts w:ascii="Times New Roman" w:hAnsi="Times New Roman" w:cs="Times New Roman"/>
                <w:sz w:val="20"/>
                <w:szCs w:val="20"/>
              </w:rPr>
            </w:pPr>
          </w:p>
        </w:tc>
        <w:tc>
          <w:tcPr>
            <w:tcW w:w="316" w:type="pct"/>
            <w:shd w:val="clear" w:color="auto" w:fill="auto"/>
          </w:tcPr>
          <w:p w:rsidR="0098057B" w:rsidRPr="001B28BF" w:rsidRDefault="00991636" w:rsidP="00991636">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Л2,Л4,Л6,Л8,Л9,Л11,М3,М5,М6,П3,П4,П5</w:t>
            </w:r>
          </w:p>
        </w:tc>
        <w:tc>
          <w:tcPr>
            <w:tcW w:w="214" w:type="pct"/>
            <w:shd w:val="clear" w:color="auto" w:fill="auto"/>
          </w:tcPr>
          <w:p w:rsidR="0098057B" w:rsidRDefault="00991636" w:rsidP="004766FA">
            <w:pPr>
              <w:tabs>
                <w:tab w:val="left" w:pos="1635"/>
              </w:tabs>
              <w:rPr>
                <w:rFonts w:ascii="Times New Roman" w:hAnsi="Times New Roman" w:cs="Times New Roman"/>
              </w:rPr>
            </w:pPr>
            <w:r>
              <w:rPr>
                <w:rFonts w:ascii="Times New Roman" w:hAnsi="Times New Roman" w:cs="Times New Roman"/>
              </w:rPr>
              <w:t>ОК4</w:t>
            </w:r>
          </w:p>
          <w:p w:rsidR="00991636" w:rsidRDefault="00991636" w:rsidP="004766FA">
            <w:pPr>
              <w:tabs>
                <w:tab w:val="left" w:pos="1635"/>
              </w:tabs>
              <w:rPr>
                <w:rFonts w:ascii="Times New Roman" w:hAnsi="Times New Roman" w:cs="Times New Roman"/>
              </w:rPr>
            </w:pPr>
            <w:r>
              <w:rPr>
                <w:rFonts w:ascii="Times New Roman" w:hAnsi="Times New Roman" w:cs="Times New Roman"/>
              </w:rPr>
              <w:t>ОК6</w:t>
            </w:r>
          </w:p>
          <w:p w:rsidR="00991636" w:rsidRPr="00981872" w:rsidRDefault="00991636" w:rsidP="004766FA">
            <w:pPr>
              <w:tabs>
                <w:tab w:val="left" w:pos="1635"/>
              </w:tabs>
              <w:rPr>
                <w:rFonts w:ascii="Times New Roman" w:hAnsi="Times New Roman" w:cs="Times New Roman"/>
              </w:rPr>
            </w:pPr>
            <w:r>
              <w:rPr>
                <w:rFonts w:ascii="Times New Roman" w:hAnsi="Times New Roman" w:cs="Times New Roman"/>
              </w:rPr>
              <w:t>ОК8</w:t>
            </w:r>
          </w:p>
        </w:tc>
        <w:tc>
          <w:tcPr>
            <w:tcW w:w="221" w:type="pct"/>
            <w:shd w:val="clear" w:color="auto" w:fill="auto"/>
          </w:tcPr>
          <w:p w:rsidR="0098057B" w:rsidRPr="00981872" w:rsidRDefault="0098057B" w:rsidP="004766FA">
            <w:pPr>
              <w:tabs>
                <w:tab w:val="left" w:pos="1635"/>
              </w:tabs>
              <w:jc w:val="center"/>
              <w:rPr>
                <w:rFonts w:ascii="Times New Roman" w:hAnsi="Times New Roman" w:cs="Times New Roman"/>
              </w:rPr>
            </w:pPr>
          </w:p>
        </w:tc>
      </w:tr>
      <w:tr w:rsidR="004766FA" w:rsidRPr="00981872" w:rsidTr="00123E7B">
        <w:tc>
          <w:tcPr>
            <w:tcW w:w="2152" w:type="pct"/>
            <w:gridSpan w:val="4"/>
          </w:tcPr>
          <w:p w:rsidR="004766FA" w:rsidRPr="003039B8" w:rsidRDefault="004766FA" w:rsidP="004766FA">
            <w:pPr>
              <w:tabs>
                <w:tab w:val="left" w:pos="1635"/>
              </w:tabs>
              <w:rPr>
                <w:rFonts w:ascii="Times New Roman" w:hAnsi="Times New Roman" w:cs="Times New Roman"/>
                <w:sz w:val="20"/>
                <w:szCs w:val="20"/>
              </w:rPr>
            </w:pPr>
            <w:r w:rsidRPr="003039B8">
              <w:rPr>
                <w:rFonts w:ascii="Times New Roman" w:hAnsi="Times New Roman" w:cs="Times New Roman"/>
                <w:b/>
                <w:sz w:val="20"/>
                <w:szCs w:val="20"/>
              </w:rPr>
              <w:t>Раздел 3. Спортивно-оздоровительная деятельность (модульБаскетбол )</w:t>
            </w:r>
          </w:p>
        </w:tc>
        <w:tc>
          <w:tcPr>
            <w:tcW w:w="445" w:type="pct"/>
          </w:tcPr>
          <w:p w:rsidR="004766FA" w:rsidRPr="00981872" w:rsidRDefault="004766FA" w:rsidP="004766FA">
            <w:pPr>
              <w:tabs>
                <w:tab w:val="left" w:pos="1635"/>
              </w:tabs>
              <w:jc w:val="center"/>
              <w:rPr>
                <w:rFonts w:ascii="Times New Roman" w:hAnsi="Times New Roman" w:cs="Times New Roman"/>
              </w:rPr>
            </w:pPr>
          </w:p>
        </w:tc>
        <w:tc>
          <w:tcPr>
            <w:tcW w:w="268" w:type="pct"/>
          </w:tcPr>
          <w:p w:rsidR="004766FA" w:rsidRPr="00981872" w:rsidRDefault="004766FA" w:rsidP="004766FA">
            <w:pPr>
              <w:tabs>
                <w:tab w:val="left" w:pos="1635"/>
              </w:tabs>
              <w:jc w:val="center"/>
              <w:rPr>
                <w:rFonts w:ascii="Times New Roman" w:hAnsi="Times New Roman" w:cs="Times New Roman"/>
              </w:rPr>
            </w:pPr>
          </w:p>
        </w:tc>
        <w:tc>
          <w:tcPr>
            <w:tcW w:w="313" w:type="pct"/>
            <w:shd w:val="clear" w:color="auto" w:fill="auto"/>
          </w:tcPr>
          <w:p w:rsidR="004766FA" w:rsidRPr="00981872" w:rsidRDefault="004766FA" w:rsidP="004766FA">
            <w:pPr>
              <w:tabs>
                <w:tab w:val="left" w:pos="1635"/>
              </w:tabs>
              <w:jc w:val="center"/>
              <w:rPr>
                <w:rFonts w:ascii="Times New Roman" w:hAnsi="Times New Roman" w:cs="Times New Roman"/>
              </w:rPr>
            </w:pPr>
          </w:p>
        </w:tc>
        <w:tc>
          <w:tcPr>
            <w:tcW w:w="401" w:type="pct"/>
            <w:shd w:val="clear" w:color="auto" w:fill="auto"/>
          </w:tcPr>
          <w:p w:rsidR="004766FA" w:rsidRPr="00981872" w:rsidRDefault="004766FA" w:rsidP="004766FA">
            <w:pPr>
              <w:tabs>
                <w:tab w:val="left" w:pos="1635"/>
              </w:tabs>
              <w:jc w:val="center"/>
              <w:rPr>
                <w:rFonts w:ascii="Times New Roman" w:hAnsi="Times New Roman" w:cs="Times New Roman"/>
              </w:rPr>
            </w:pPr>
          </w:p>
        </w:tc>
        <w:tc>
          <w:tcPr>
            <w:tcW w:w="274" w:type="pct"/>
            <w:shd w:val="clear" w:color="auto" w:fill="auto"/>
          </w:tcPr>
          <w:p w:rsidR="004766FA" w:rsidRPr="00981872" w:rsidRDefault="004766FA" w:rsidP="004766FA">
            <w:pPr>
              <w:tabs>
                <w:tab w:val="left" w:pos="1635"/>
              </w:tabs>
              <w:jc w:val="center"/>
              <w:rPr>
                <w:rFonts w:ascii="Times New Roman" w:hAnsi="Times New Roman" w:cs="Times New Roman"/>
              </w:rPr>
            </w:pPr>
          </w:p>
        </w:tc>
        <w:tc>
          <w:tcPr>
            <w:tcW w:w="223" w:type="pct"/>
            <w:shd w:val="clear" w:color="auto" w:fill="auto"/>
          </w:tcPr>
          <w:p w:rsidR="004766FA" w:rsidRPr="00981872" w:rsidRDefault="004766FA" w:rsidP="004766FA">
            <w:pPr>
              <w:tabs>
                <w:tab w:val="left" w:pos="1635"/>
              </w:tabs>
              <w:jc w:val="center"/>
              <w:rPr>
                <w:rFonts w:ascii="Times New Roman" w:hAnsi="Times New Roman" w:cs="Times New Roman"/>
              </w:rPr>
            </w:pPr>
          </w:p>
        </w:tc>
        <w:tc>
          <w:tcPr>
            <w:tcW w:w="173" w:type="pct"/>
            <w:shd w:val="clear" w:color="auto" w:fill="auto"/>
          </w:tcPr>
          <w:p w:rsidR="004766FA" w:rsidRPr="00981872" w:rsidRDefault="004766FA" w:rsidP="004766FA">
            <w:pPr>
              <w:tabs>
                <w:tab w:val="left" w:pos="1635"/>
              </w:tabs>
              <w:jc w:val="center"/>
              <w:rPr>
                <w:rFonts w:ascii="Times New Roman" w:hAnsi="Times New Roman" w:cs="Times New Roman"/>
              </w:rPr>
            </w:pPr>
          </w:p>
        </w:tc>
        <w:tc>
          <w:tcPr>
            <w:tcW w:w="316" w:type="pct"/>
            <w:shd w:val="clear" w:color="auto" w:fill="auto"/>
          </w:tcPr>
          <w:p w:rsidR="004766FA" w:rsidRPr="0041634D" w:rsidRDefault="004766FA" w:rsidP="004766FA">
            <w:pPr>
              <w:jc w:val="center"/>
              <w:rPr>
                <w:rFonts w:ascii="Times New Roman" w:hAnsi="Times New Roman" w:cs="Times New Roman"/>
                <w:sz w:val="20"/>
                <w:szCs w:val="20"/>
              </w:rPr>
            </w:pPr>
          </w:p>
        </w:tc>
        <w:tc>
          <w:tcPr>
            <w:tcW w:w="214" w:type="pct"/>
            <w:shd w:val="clear" w:color="auto" w:fill="auto"/>
          </w:tcPr>
          <w:p w:rsidR="004766FA" w:rsidRPr="00981872" w:rsidRDefault="004766FA" w:rsidP="004766FA">
            <w:pPr>
              <w:tabs>
                <w:tab w:val="left" w:pos="1635"/>
              </w:tabs>
              <w:jc w:val="center"/>
              <w:rPr>
                <w:rFonts w:ascii="Times New Roman" w:hAnsi="Times New Roman" w:cs="Times New Roman"/>
              </w:rPr>
            </w:pPr>
          </w:p>
        </w:tc>
        <w:tc>
          <w:tcPr>
            <w:tcW w:w="221" w:type="pct"/>
            <w:shd w:val="clear" w:color="auto" w:fill="auto"/>
          </w:tcPr>
          <w:p w:rsidR="004766FA" w:rsidRPr="00981872" w:rsidRDefault="004766FA" w:rsidP="004766FA">
            <w:pPr>
              <w:tabs>
                <w:tab w:val="left" w:pos="1635"/>
              </w:tabs>
              <w:jc w:val="center"/>
              <w:rPr>
                <w:rFonts w:ascii="Times New Roman" w:hAnsi="Times New Roman" w:cs="Times New Roman"/>
              </w:rPr>
            </w:pPr>
          </w:p>
        </w:tc>
      </w:tr>
      <w:tr w:rsidR="004766FA" w:rsidRPr="001B28BF" w:rsidTr="00123E7B">
        <w:tc>
          <w:tcPr>
            <w:tcW w:w="221" w:type="pct"/>
          </w:tcPr>
          <w:p w:rsidR="004766FA" w:rsidRPr="00D0568C" w:rsidRDefault="0098057B" w:rsidP="004766FA">
            <w:pPr>
              <w:tabs>
                <w:tab w:val="left" w:pos="1635"/>
              </w:tabs>
              <w:rPr>
                <w:rFonts w:ascii="Times New Roman" w:hAnsi="Times New Roman" w:cs="Times New Roman"/>
                <w:sz w:val="20"/>
                <w:szCs w:val="20"/>
              </w:rPr>
            </w:pPr>
            <w:r>
              <w:rPr>
                <w:rFonts w:ascii="Times New Roman" w:hAnsi="Times New Roman" w:cs="Times New Roman"/>
                <w:sz w:val="20"/>
                <w:szCs w:val="20"/>
              </w:rPr>
              <w:t>35-36</w:t>
            </w:r>
          </w:p>
        </w:tc>
        <w:tc>
          <w:tcPr>
            <w:tcW w:w="620" w:type="pct"/>
            <w:gridSpan w:val="2"/>
          </w:tcPr>
          <w:p w:rsidR="004766FA" w:rsidRPr="00D0568C" w:rsidRDefault="004766FA" w:rsidP="004766FA">
            <w:pPr>
              <w:tabs>
                <w:tab w:val="left" w:pos="1635"/>
              </w:tabs>
              <w:rPr>
                <w:rFonts w:ascii="Times New Roman" w:hAnsi="Times New Roman" w:cs="Times New Roman"/>
                <w:sz w:val="20"/>
                <w:szCs w:val="20"/>
              </w:rPr>
            </w:pPr>
            <w:r w:rsidRPr="00D0568C">
              <w:rPr>
                <w:rFonts w:ascii="Times New Roman" w:hAnsi="Times New Roman" w:cs="Times New Roman"/>
                <w:sz w:val="20"/>
                <w:szCs w:val="20"/>
              </w:rPr>
              <w:t>Сочетание приемов передвижений и остановок игрока. ТБ при игре в баскетбол</w:t>
            </w:r>
          </w:p>
        </w:tc>
        <w:tc>
          <w:tcPr>
            <w:tcW w:w="1311" w:type="pct"/>
          </w:tcPr>
          <w:p w:rsidR="004766FA" w:rsidRPr="00D0568C" w:rsidRDefault="004766FA" w:rsidP="004766FA">
            <w:pPr>
              <w:tabs>
                <w:tab w:val="left" w:pos="1635"/>
              </w:tabs>
              <w:rPr>
                <w:rFonts w:ascii="Times New Roman" w:hAnsi="Times New Roman" w:cs="Times New Roman"/>
                <w:sz w:val="20"/>
                <w:szCs w:val="20"/>
              </w:rPr>
            </w:pPr>
            <w:r w:rsidRPr="00D0568C">
              <w:rPr>
                <w:rFonts w:ascii="Times New Roman" w:hAnsi="Times New Roman" w:cs="Times New Roman"/>
                <w:sz w:val="20"/>
                <w:szCs w:val="20"/>
              </w:rPr>
              <w:t>Совершенствование передвижений и остановок игроков. Передачи мяча различными способами на месте. Бросок мяча в движении. Быстрый прорыв. Развитие скоростных качеств. Инструктаж по ТБ.</w:t>
            </w:r>
          </w:p>
        </w:tc>
        <w:tc>
          <w:tcPr>
            <w:tcW w:w="445" w:type="pct"/>
          </w:tcPr>
          <w:p w:rsidR="004766FA" w:rsidRPr="001B28BF" w:rsidRDefault="004766FA"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268" w:type="pct"/>
          </w:tcPr>
          <w:p w:rsidR="004766FA" w:rsidRPr="001B28BF" w:rsidRDefault="004766FA"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40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74"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2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17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316" w:type="pct"/>
            <w:shd w:val="clear" w:color="auto" w:fill="auto"/>
          </w:tcPr>
          <w:p w:rsidR="004766FA" w:rsidRPr="001B28BF" w:rsidRDefault="00991636" w:rsidP="00991636">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Л2,Л4,Л6,Л8,Л9,Л11,М3,М5,М6,П3,П4,П5</w:t>
            </w:r>
          </w:p>
        </w:tc>
        <w:tc>
          <w:tcPr>
            <w:tcW w:w="214" w:type="pct"/>
            <w:shd w:val="clear" w:color="auto" w:fill="auto"/>
          </w:tcPr>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ОК4</w:t>
            </w:r>
          </w:p>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ОК6</w:t>
            </w:r>
          </w:p>
          <w:p w:rsidR="004766FA"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ОК8</w:t>
            </w:r>
          </w:p>
        </w:tc>
        <w:tc>
          <w:tcPr>
            <w:tcW w:w="22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r>
      <w:tr w:rsidR="004766FA" w:rsidRPr="001B28BF" w:rsidTr="00123E7B">
        <w:tc>
          <w:tcPr>
            <w:tcW w:w="221" w:type="pct"/>
          </w:tcPr>
          <w:p w:rsidR="004766FA" w:rsidRPr="00D0568C" w:rsidRDefault="0098057B" w:rsidP="004766FA">
            <w:pPr>
              <w:tabs>
                <w:tab w:val="left" w:pos="1635"/>
              </w:tabs>
              <w:rPr>
                <w:rFonts w:ascii="Times New Roman" w:hAnsi="Times New Roman" w:cs="Times New Roman"/>
                <w:sz w:val="20"/>
                <w:szCs w:val="20"/>
              </w:rPr>
            </w:pPr>
            <w:r>
              <w:rPr>
                <w:rFonts w:ascii="Times New Roman" w:hAnsi="Times New Roman" w:cs="Times New Roman"/>
                <w:sz w:val="20"/>
                <w:szCs w:val="20"/>
              </w:rPr>
              <w:lastRenderedPageBreak/>
              <w:t>37-38</w:t>
            </w:r>
          </w:p>
        </w:tc>
        <w:tc>
          <w:tcPr>
            <w:tcW w:w="620" w:type="pct"/>
            <w:gridSpan w:val="2"/>
          </w:tcPr>
          <w:p w:rsidR="004766FA" w:rsidRPr="00D0568C" w:rsidRDefault="004766FA" w:rsidP="004766FA">
            <w:pPr>
              <w:tabs>
                <w:tab w:val="left" w:pos="1635"/>
              </w:tabs>
              <w:rPr>
                <w:rFonts w:ascii="Times New Roman" w:hAnsi="Times New Roman" w:cs="Times New Roman"/>
                <w:sz w:val="20"/>
                <w:szCs w:val="20"/>
              </w:rPr>
            </w:pPr>
            <w:r w:rsidRPr="00D0568C">
              <w:rPr>
                <w:rFonts w:ascii="Times New Roman" w:hAnsi="Times New Roman" w:cs="Times New Roman"/>
                <w:sz w:val="20"/>
                <w:szCs w:val="20"/>
              </w:rPr>
              <w:t>Приемы передачи мяча</w:t>
            </w:r>
          </w:p>
        </w:tc>
        <w:tc>
          <w:tcPr>
            <w:tcW w:w="1311" w:type="pct"/>
          </w:tcPr>
          <w:p w:rsidR="004766FA" w:rsidRPr="00D0568C" w:rsidRDefault="004766FA" w:rsidP="004766FA">
            <w:pPr>
              <w:tabs>
                <w:tab w:val="left" w:pos="1635"/>
              </w:tabs>
              <w:rPr>
                <w:rFonts w:ascii="Times New Roman" w:hAnsi="Times New Roman" w:cs="Times New Roman"/>
                <w:sz w:val="20"/>
                <w:szCs w:val="20"/>
              </w:rPr>
            </w:pPr>
            <w:r w:rsidRPr="00D0568C">
              <w:rPr>
                <w:rFonts w:ascii="Times New Roman" w:hAnsi="Times New Roman" w:cs="Times New Roman"/>
                <w:sz w:val="20"/>
                <w:szCs w:val="20"/>
              </w:rPr>
              <w:t>Совершенствование передвижений и остановок игроков. Передачи мяча различными способами на месте. Бросок мяча в движении. Быстрый прорыв. Развитие скоростных качеств.</w:t>
            </w:r>
          </w:p>
        </w:tc>
        <w:tc>
          <w:tcPr>
            <w:tcW w:w="445" w:type="pct"/>
          </w:tcPr>
          <w:p w:rsidR="004766FA" w:rsidRPr="001B28BF" w:rsidRDefault="004766FA"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268" w:type="pct"/>
          </w:tcPr>
          <w:p w:rsidR="004766FA" w:rsidRPr="001B28BF" w:rsidRDefault="004766FA"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40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74"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2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17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316" w:type="pct"/>
            <w:shd w:val="clear" w:color="auto" w:fill="auto"/>
          </w:tcPr>
          <w:p w:rsidR="004766FA" w:rsidRPr="0041634D" w:rsidRDefault="00991636" w:rsidP="004766FA">
            <w:pPr>
              <w:jc w:val="center"/>
              <w:rPr>
                <w:rFonts w:ascii="Times New Roman" w:hAnsi="Times New Roman" w:cs="Times New Roman"/>
                <w:sz w:val="20"/>
                <w:szCs w:val="20"/>
              </w:rPr>
            </w:pPr>
            <w:r w:rsidRPr="001B28BF">
              <w:rPr>
                <w:rFonts w:ascii="Times New Roman" w:hAnsi="Times New Roman" w:cs="Times New Roman"/>
                <w:sz w:val="20"/>
                <w:szCs w:val="20"/>
              </w:rPr>
              <w:t>Л2,Л4,Л6,Л8,Л9,Л11,М3,М5,М6,П3,П4,П5</w:t>
            </w:r>
          </w:p>
        </w:tc>
        <w:tc>
          <w:tcPr>
            <w:tcW w:w="214" w:type="pct"/>
            <w:shd w:val="clear" w:color="auto" w:fill="auto"/>
          </w:tcPr>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ОК4</w:t>
            </w:r>
          </w:p>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ОК6</w:t>
            </w:r>
          </w:p>
          <w:p w:rsidR="004766FA"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ОК8</w:t>
            </w:r>
          </w:p>
        </w:tc>
        <w:tc>
          <w:tcPr>
            <w:tcW w:w="22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r>
      <w:tr w:rsidR="004766FA" w:rsidRPr="001B28BF" w:rsidTr="00123E7B">
        <w:tc>
          <w:tcPr>
            <w:tcW w:w="221" w:type="pct"/>
          </w:tcPr>
          <w:p w:rsidR="004766FA" w:rsidRPr="00D0568C" w:rsidRDefault="0098057B" w:rsidP="004766FA">
            <w:pPr>
              <w:tabs>
                <w:tab w:val="left" w:pos="1635"/>
              </w:tabs>
              <w:rPr>
                <w:rFonts w:ascii="Times New Roman" w:hAnsi="Times New Roman" w:cs="Times New Roman"/>
                <w:sz w:val="20"/>
                <w:szCs w:val="20"/>
              </w:rPr>
            </w:pPr>
            <w:r>
              <w:rPr>
                <w:rFonts w:ascii="Times New Roman" w:hAnsi="Times New Roman" w:cs="Times New Roman"/>
                <w:sz w:val="20"/>
                <w:szCs w:val="20"/>
              </w:rPr>
              <w:t>39-40</w:t>
            </w:r>
          </w:p>
        </w:tc>
        <w:tc>
          <w:tcPr>
            <w:tcW w:w="620" w:type="pct"/>
            <w:gridSpan w:val="2"/>
          </w:tcPr>
          <w:p w:rsidR="004766FA" w:rsidRPr="00D0568C" w:rsidRDefault="004766FA" w:rsidP="004766FA">
            <w:pPr>
              <w:tabs>
                <w:tab w:val="left" w:pos="1635"/>
              </w:tabs>
              <w:rPr>
                <w:rFonts w:ascii="Times New Roman" w:hAnsi="Times New Roman" w:cs="Times New Roman"/>
                <w:sz w:val="20"/>
                <w:szCs w:val="20"/>
              </w:rPr>
            </w:pPr>
            <w:r w:rsidRPr="00D0568C">
              <w:rPr>
                <w:rFonts w:ascii="Times New Roman" w:hAnsi="Times New Roman" w:cs="Times New Roman"/>
                <w:sz w:val="20"/>
                <w:szCs w:val="20"/>
              </w:rPr>
              <w:t>Ловля и передача мяча</w:t>
            </w:r>
          </w:p>
        </w:tc>
        <w:tc>
          <w:tcPr>
            <w:tcW w:w="1311" w:type="pct"/>
          </w:tcPr>
          <w:p w:rsidR="004766FA" w:rsidRPr="00D0568C" w:rsidRDefault="004766FA" w:rsidP="004766FA">
            <w:pPr>
              <w:tabs>
                <w:tab w:val="left" w:pos="1635"/>
              </w:tabs>
              <w:rPr>
                <w:rFonts w:ascii="Times New Roman" w:hAnsi="Times New Roman" w:cs="Times New Roman"/>
                <w:sz w:val="20"/>
                <w:szCs w:val="20"/>
              </w:rPr>
            </w:pPr>
            <w:r w:rsidRPr="00D0568C">
              <w:rPr>
                <w:rFonts w:ascii="Times New Roman" w:hAnsi="Times New Roman" w:cs="Times New Roman"/>
                <w:sz w:val="20"/>
                <w:szCs w:val="20"/>
              </w:rPr>
              <w:t>Совершенствование передвижений и остановок игроков. Ловля и передачи мяча различными способами на месте. Бросок мяча в прыжке со средней дистанции. Зонная защита. Развитие скоростных качеств.</w:t>
            </w:r>
          </w:p>
        </w:tc>
        <w:tc>
          <w:tcPr>
            <w:tcW w:w="445" w:type="pct"/>
          </w:tcPr>
          <w:p w:rsidR="004766FA" w:rsidRPr="001B28BF" w:rsidRDefault="004766FA"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268" w:type="pct"/>
          </w:tcPr>
          <w:p w:rsidR="004766FA" w:rsidRPr="001B28BF" w:rsidRDefault="004766FA"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40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74"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2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17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316" w:type="pct"/>
            <w:shd w:val="clear" w:color="auto" w:fill="auto"/>
          </w:tcPr>
          <w:p w:rsidR="004766FA" w:rsidRPr="0041634D" w:rsidRDefault="00991636" w:rsidP="004766FA">
            <w:pPr>
              <w:jc w:val="center"/>
              <w:rPr>
                <w:rFonts w:ascii="Times New Roman" w:hAnsi="Times New Roman" w:cs="Times New Roman"/>
                <w:sz w:val="20"/>
                <w:szCs w:val="20"/>
              </w:rPr>
            </w:pPr>
            <w:r w:rsidRPr="001B28BF">
              <w:rPr>
                <w:rFonts w:ascii="Times New Roman" w:hAnsi="Times New Roman" w:cs="Times New Roman"/>
                <w:sz w:val="20"/>
                <w:szCs w:val="20"/>
              </w:rPr>
              <w:t>Л2,Л4,Л6,Л8,Л9,Л11,М3,М5,М6,П3,П4,П5</w:t>
            </w:r>
          </w:p>
        </w:tc>
        <w:tc>
          <w:tcPr>
            <w:tcW w:w="214" w:type="pct"/>
            <w:shd w:val="clear" w:color="auto" w:fill="auto"/>
          </w:tcPr>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ОК4</w:t>
            </w:r>
          </w:p>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ОК6</w:t>
            </w:r>
          </w:p>
          <w:p w:rsidR="004766FA"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ОК8</w:t>
            </w:r>
          </w:p>
        </w:tc>
        <w:tc>
          <w:tcPr>
            <w:tcW w:w="22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r>
      <w:tr w:rsidR="004766FA" w:rsidRPr="001B28BF" w:rsidTr="00123E7B">
        <w:tc>
          <w:tcPr>
            <w:tcW w:w="221" w:type="pct"/>
          </w:tcPr>
          <w:p w:rsidR="004766FA" w:rsidRPr="00D0568C" w:rsidRDefault="0098057B" w:rsidP="004766FA">
            <w:pPr>
              <w:tabs>
                <w:tab w:val="left" w:pos="1635"/>
              </w:tabs>
              <w:rPr>
                <w:rFonts w:ascii="Times New Roman" w:hAnsi="Times New Roman" w:cs="Times New Roman"/>
                <w:sz w:val="20"/>
                <w:szCs w:val="20"/>
              </w:rPr>
            </w:pPr>
            <w:r>
              <w:rPr>
                <w:rFonts w:ascii="Times New Roman" w:hAnsi="Times New Roman" w:cs="Times New Roman"/>
                <w:sz w:val="20"/>
                <w:szCs w:val="20"/>
              </w:rPr>
              <w:t>41-42</w:t>
            </w:r>
          </w:p>
        </w:tc>
        <w:tc>
          <w:tcPr>
            <w:tcW w:w="620" w:type="pct"/>
            <w:gridSpan w:val="2"/>
          </w:tcPr>
          <w:p w:rsidR="004766FA" w:rsidRPr="00D0568C" w:rsidRDefault="004766FA" w:rsidP="004766FA">
            <w:pPr>
              <w:tabs>
                <w:tab w:val="left" w:pos="1635"/>
              </w:tabs>
              <w:rPr>
                <w:rFonts w:ascii="Times New Roman" w:hAnsi="Times New Roman" w:cs="Times New Roman"/>
                <w:sz w:val="20"/>
                <w:szCs w:val="20"/>
              </w:rPr>
            </w:pPr>
            <w:r w:rsidRPr="00D0568C">
              <w:rPr>
                <w:rFonts w:ascii="Times New Roman" w:hAnsi="Times New Roman" w:cs="Times New Roman"/>
                <w:sz w:val="20"/>
                <w:szCs w:val="20"/>
              </w:rPr>
              <w:t>Ловля и передача мяча различными способами</w:t>
            </w:r>
          </w:p>
        </w:tc>
        <w:tc>
          <w:tcPr>
            <w:tcW w:w="1311" w:type="pct"/>
          </w:tcPr>
          <w:p w:rsidR="004766FA" w:rsidRPr="00D0568C" w:rsidRDefault="004766FA" w:rsidP="004766FA">
            <w:pPr>
              <w:tabs>
                <w:tab w:val="left" w:pos="1635"/>
              </w:tabs>
              <w:rPr>
                <w:rFonts w:ascii="Times New Roman" w:hAnsi="Times New Roman" w:cs="Times New Roman"/>
                <w:sz w:val="20"/>
                <w:szCs w:val="20"/>
              </w:rPr>
            </w:pPr>
            <w:r w:rsidRPr="00D0568C">
              <w:rPr>
                <w:rFonts w:ascii="Times New Roman" w:hAnsi="Times New Roman" w:cs="Times New Roman"/>
                <w:sz w:val="20"/>
                <w:szCs w:val="20"/>
              </w:rPr>
              <w:t>Совершенствование передвижений и остановок игроков. Ловля и передачи мяча различными способами на месте. Бросок мяча в прыжке со средней дистанции. Зонная защита. Развитие скоростных качеств.</w:t>
            </w:r>
          </w:p>
        </w:tc>
        <w:tc>
          <w:tcPr>
            <w:tcW w:w="445" w:type="pct"/>
          </w:tcPr>
          <w:p w:rsidR="004766FA" w:rsidRPr="001B28BF" w:rsidRDefault="004766FA"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268" w:type="pct"/>
          </w:tcPr>
          <w:p w:rsidR="004766FA" w:rsidRPr="001B28BF" w:rsidRDefault="004766FA"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40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74"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2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17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316" w:type="pct"/>
            <w:shd w:val="clear" w:color="auto" w:fill="auto"/>
          </w:tcPr>
          <w:p w:rsidR="004766FA" w:rsidRPr="0041634D" w:rsidRDefault="00991636" w:rsidP="004766FA">
            <w:pPr>
              <w:jc w:val="center"/>
              <w:rPr>
                <w:rFonts w:ascii="Times New Roman" w:hAnsi="Times New Roman" w:cs="Times New Roman"/>
                <w:sz w:val="20"/>
                <w:szCs w:val="20"/>
              </w:rPr>
            </w:pPr>
            <w:r w:rsidRPr="001B28BF">
              <w:rPr>
                <w:rFonts w:ascii="Times New Roman" w:hAnsi="Times New Roman" w:cs="Times New Roman"/>
                <w:sz w:val="20"/>
                <w:szCs w:val="20"/>
              </w:rPr>
              <w:t>Л2,Л4,Л6,Л8,Л9,Л11,М3,М5,М6,П3,П4,П5</w:t>
            </w:r>
          </w:p>
        </w:tc>
        <w:tc>
          <w:tcPr>
            <w:tcW w:w="214" w:type="pct"/>
            <w:shd w:val="clear" w:color="auto" w:fill="auto"/>
          </w:tcPr>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ОК4</w:t>
            </w:r>
          </w:p>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ОК6</w:t>
            </w:r>
          </w:p>
          <w:p w:rsidR="004766FA"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ОК8</w:t>
            </w:r>
          </w:p>
        </w:tc>
        <w:tc>
          <w:tcPr>
            <w:tcW w:w="22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r>
      <w:tr w:rsidR="004766FA" w:rsidRPr="001B28BF" w:rsidTr="00123E7B">
        <w:tc>
          <w:tcPr>
            <w:tcW w:w="221" w:type="pct"/>
          </w:tcPr>
          <w:p w:rsidR="004766FA" w:rsidRPr="003039B8" w:rsidRDefault="0098057B" w:rsidP="004766FA">
            <w:pPr>
              <w:tabs>
                <w:tab w:val="left" w:pos="1635"/>
              </w:tabs>
              <w:rPr>
                <w:rFonts w:ascii="Times New Roman" w:hAnsi="Times New Roman" w:cs="Times New Roman"/>
                <w:sz w:val="20"/>
                <w:szCs w:val="20"/>
              </w:rPr>
            </w:pPr>
            <w:r>
              <w:rPr>
                <w:rFonts w:ascii="Times New Roman" w:hAnsi="Times New Roman" w:cs="Times New Roman"/>
                <w:sz w:val="20"/>
                <w:szCs w:val="20"/>
              </w:rPr>
              <w:t>43-44</w:t>
            </w:r>
          </w:p>
        </w:tc>
        <w:tc>
          <w:tcPr>
            <w:tcW w:w="620" w:type="pct"/>
            <w:gridSpan w:val="2"/>
          </w:tcPr>
          <w:p w:rsidR="004766FA" w:rsidRPr="003039B8" w:rsidRDefault="004766FA" w:rsidP="004766FA">
            <w:pPr>
              <w:tabs>
                <w:tab w:val="left" w:pos="1635"/>
              </w:tabs>
              <w:rPr>
                <w:rFonts w:ascii="Times New Roman" w:hAnsi="Times New Roman" w:cs="Times New Roman"/>
                <w:sz w:val="20"/>
                <w:szCs w:val="20"/>
              </w:rPr>
            </w:pPr>
            <w:r w:rsidRPr="003039B8">
              <w:rPr>
                <w:rFonts w:ascii="Times New Roman" w:hAnsi="Times New Roman" w:cs="Times New Roman"/>
                <w:sz w:val="20"/>
                <w:szCs w:val="20"/>
              </w:rPr>
              <w:t xml:space="preserve">Введение меча с сопротивлением </w:t>
            </w:r>
          </w:p>
        </w:tc>
        <w:tc>
          <w:tcPr>
            <w:tcW w:w="1311" w:type="pct"/>
          </w:tcPr>
          <w:p w:rsidR="004766FA" w:rsidRPr="003039B8" w:rsidRDefault="004766FA" w:rsidP="004766FA">
            <w:pPr>
              <w:tabs>
                <w:tab w:val="left" w:pos="1635"/>
              </w:tabs>
              <w:rPr>
                <w:rFonts w:ascii="Times New Roman" w:hAnsi="Times New Roman" w:cs="Times New Roman"/>
                <w:sz w:val="20"/>
                <w:szCs w:val="20"/>
              </w:rPr>
            </w:pPr>
            <w:r w:rsidRPr="003039B8">
              <w:rPr>
                <w:rFonts w:ascii="Times New Roman" w:hAnsi="Times New Roman" w:cs="Times New Roman"/>
                <w:sz w:val="20"/>
                <w:szCs w:val="20"/>
              </w:rPr>
              <w:t>Совершенствование передвижений и остановок игроков. передачи мяча различными способами в движении с сопротивлением . Бросок мяча в прыжке со средней дистанции с сопротивлением. Зонная защита. Развитие скоростных качеств.</w:t>
            </w:r>
          </w:p>
        </w:tc>
        <w:tc>
          <w:tcPr>
            <w:tcW w:w="445" w:type="pct"/>
          </w:tcPr>
          <w:p w:rsidR="004766FA" w:rsidRPr="001B28BF" w:rsidRDefault="004766FA"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268" w:type="pct"/>
          </w:tcPr>
          <w:p w:rsidR="004766FA" w:rsidRPr="001B28BF" w:rsidRDefault="004766FA"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40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74"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2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17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316" w:type="pct"/>
            <w:shd w:val="clear" w:color="auto" w:fill="auto"/>
          </w:tcPr>
          <w:p w:rsidR="004766FA" w:rsidRPr="0041634D" w:rsidRDefault="00991636" w:rsidP="004766FA">
            <w:pPr>
              <w:jc w:val="center"/>
              <w:rPr>
                <w:rFonts w:ascii="Times New Roman" w:hAnsi="Times New Roman" w:cs="Times New Roman"/>
                <w:sz w:val="20"/>
                <w:szCs w:val="20"/>
              </w:rPr>
            </w:pPr>
            <w:r w:rsidRPr="001B28BF">
              <w:rPr>
                <w:rFonts w:ascii="Times New Roman" w:hAnsi="Times New Roman" w:cs="Times New Roman"/>
                <w:sz w:val="20"/>
                <w:szCs w:val="20"/>
              </w:rPr>
              <w:t>Л2,Л4,Л6,Л8,Л9,Л11,М3,М5,М6,П3,П4,П5</w:t>
            </w:r>
          </w:p>
        </w:tc>
        <w:tc>
          <w:tcPr>
            <w:tcW w:w="214" w:type="pct"/>
            <w:shd w:val="clear" w:color="auto" w:fill="auto"/>
          </w:tcPr>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ОК4</w:t>
            </w:r>
          </w:p>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ОК6</w:t>
            </w:r>
          </w:p>
          <w:p w:rsidR="004766FA"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ОК8</w:t>
            </w:r>
          </w:p>
        </w:tc>
        <w:tc>
          <w:tcPr>
            <w:tcW w:w="22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r>
      <w:tr w:rsidR="004766FA" w:rsidRPr="001B28BF" w:rsidTr="00123E7B">
        <w:tc>
          <w:tcPr>
            <w:tcW w:w="221" w:type="pct"/>
          </w:tcPr>
          <w:p w:rsidR="004766FA" w:rsidRDefault="004766FA" w:rsidP="004766FA">
            <w:pPr>
              <w:tabs>
                <w:tab w:val="left" w:pos="1635"/>
              </w:tabs>
              <w:rPr>
                <w:rFonts w:ascii="Times New Roman" w:hAnsi="Times New Roman" w:cs="Times New Roman"/>
                <w:sz w:val="20"/>
                <w:szCs w:val="20"/>
              </w:rPr>
            </w:pPr>
            <w:r>
              <w:rPr>
                <w:rFonts w:ascii="Times New Roman" w:hAnsi="Times New Roman" w:cs="Times New Roman"/>
                <w:sz w:val="20"/>
                <w:szCs w:val="20"/>
              </w:rPr>
              <w:t>45-48</w:t>
            </w:r>
          </w:p>
        </w:tc>
        <w:tc>
          <w:tcPr>
            <w:tcW w:w="620" w:type="pct"/>
            <w:gridSpan w:val="2"/>
          </w:tcPr>
          <w:p w:rsidR="004766FA" w:rsidRPr="003039B8" w:rsidRDefault="0098057B" w:rsidP="004766FA">
            <w:pPr>
              <w:tabs>
                <w:tab w:val="left" w:pos="1635"/>
              </w:tabs>
              <w:rPr>
                <w:rFonts w:ascii="Times New Roman" w:hAnsi="Times New Roman" w:cs="Times New Roman"/>
                <w:sz w:val="20"/>
                <w:szCs w:val="20"/>
              </w:rPr>
            </w:pPr>
            <w:r>
              <w:rPr>
                <w:rFonts w:ascii="Times New Roman" w:hAnsi="Times New Roman" w:cs="Times New Roman"/>
                <w:sz w:val="20"/>
                <w:szCs w:val="20"/>
              </w:rPr>
              <w:t xml:space="preserve">Ловля и передача меча различными способами, бросок мяча в прыжке. Зонная защита </w:t>
            </w:r>
          </w:p>
        </w:tc>
        <w:tc>
          <w:tcPr>
            <w:tcW w:w="1311" w:type="pct"/>
          </w:tcPr>
          <w:p w:rsidR="004766FA" w:rsidRPr="003039B8" w:rsidRDefault="0098057B" w:rsidP="004766FA">
            <w:pPr>
              <w:tabs>
                <w:tab w:val="left" w:pos="1635"/>
              </w:tabs>
              <w:rPr>
                <w:rFonts w:ascii="Times New Roman" w:hAnsi="Times New Roman" w:cs="Times New Roman"/>
                <w:sz w:val="20"/>
                <w:szCs w:val="20"/>
              </w:rPr>
            </w:pPr>
            <w:r>
              <w:rPr>
                <w:rFonts w:ascii="Times New Roman" w:hAnsi="Times New Roman" w:cs="Times New Roman"/>
                <w:sz w:val="20"/>
                <w:szCs w:val="20"/>
              </w:rPr>
              <w:t>Совершенствование передвижений и остановок игроков. Ловля и передач мяча различными способам на месте. Бросок мяча в прыжке со средней дистанции. Зонная защита. Развитие скоростных качеств.</w:t>
            </w:r>
          </w:p>
        </w:tc>
        <w:tc>
          <w:tcPr>
            <w:tcW w:w="445" w:type="pct"/>
          </w:tcPr>
          <w:p w:rsidR="004766FA" w:rsidRPr="001B28BF" w:rsidRDefault="00061E6F"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268" w:type="pct"/>
          </w:tcPr>
          <w:p w:rsidR="004766FA" w:rsidRPr="001B28BF" w:rsidRDefault="00061E6F"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40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74"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2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17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316" w:type="pct"/>
            <w:shd w:val="clear" w:color="auto" w:fill="auto"/>
          </w:tcPr>
          <w:p w:rsidR="004766FA" w:rsidRPr="0041634D" w:rsidRDefault="00991636" w:rsidP="004766FA">
            <w:pPr>
              <w:jc w:val="center"/>
              <w:rPr>
                <w:rFonts w:ascii="Times New Roman" w:hAnsi="Times New Roman" w:cs="Times New Roman"/>
                <w:sz w:val="20"/>
                <w:szCs w:val="20"/>
              </w:rPr>
            </w:pPr>
            <w:r w:rsidRPr="001B28BF">
              <w:rPr>
                <w:rFonts w:ascii="Times New Roman" w:hAnsi="Times New Roman" w:cs="Times New Roman"/>
                <w:sz w:val="20"/>
                <w:szCs w:val="20"/>
              </w:rPr>
              <w:t>Л2,Л4,Л6,Л8,Л9,Л11,М3,М5,М6,П3,П4,П5</w:t>
            </w:r>
          </w:p>
        </w:tc>
        <w:tc>
          <w:tcPr>
            <w:tcW w:w="214" w:type="pct"/>
            <w:shd w:val="clear" w:color="auto" w:fill="auto"/>
          </w:tcPr>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ОК4</w:t>
            </w:r>
          </w:p>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ОК6</w:t>
            </w:r>
          </w:p>
          <w:p w:rsidR="004766FA"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ОК8</w:t>
            </w:r>
          </w:p>
        </w:tc>
        <w:tc>
          <w:tcPr>
            <w:tcW w:w="22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r>
      <w:tr w:rsidR="004766FA" w:rsidRPr="001B28BF" w:rsidTr="00123E7B">
        <w:tc>
          <w:tcPr>
            <w:tcW w:w="221" w:type="pct"/>
          </w:tcPr>
          <w:p w:rsidR="004766FA" w:rsidRPr="003039B8" w:rsidRDefault="004766FA" w:rsidP="004766FA">
            <w:pPr>
              <w:tabs>
                <w:tab w:val="left" w:pos="1635"/>
              </w:tabs>
              <w:rPr>
                <w:rFonts w:ascii="Times New Roman" w:hAnsi="Times New Roman" w:cs="Times New Roman"/>
                <w:sz w:val="20"/>
                <w:szCs w:val="20"/>
              </w:rPr>
            </w:pPr>
            <w:r>
              <w:rPr>
                <w:rFonts w:ascii="Times New Roman" w:hAnsi="Times New Roman" w:cs="Times New Roman"/>
                <w:sz w:val="20"/>
                <w:szCs w:val="20"/>
              </w:rPr>
              <w:t>49-50</w:t>
            </w:r>
          </w:p>
        </w:tc>
        <w:tc>
          <w:tcPr>
            <w:tcW w:w="1931" w:type="pct"/>
            <w:gridSpan w:val="3"/>
          </w:tcPr>
          <w:p w:rsidR="004766FA" w:rsidRPr="001B28BF" w:rsidRDefault="004766FA" w:rsidP="004766FA">
            <w:pPr>
              <w:tabs>
                <w:tab w:val="left" w:pos="1635"/>
              </w:tabs>
              <w:rPr>
                <w:rFonts w:ascii="Times New Roman" w:hAnsi="Times New Roman" w:cs="Times New Roman"/>
                <w:b/>
                <w:sz w:val="20"/>
                <w:szCs w:val="20"/>
              </w:rPr>
            </w:pPr>
            <w:r w:rsidRPr="001B28BF">
              <w:rPr>
                <w:rFonts w:ascii="Times New Roman" w:hAnsi="Times New Roman" w:cs="Times New Roman"/>
                <w:b/>
                <w:sz w:val="20"/>
                <w:szCs w:val="20"/>
              </w:rPr>
              <w:t xml:space="preserve">Промежуточная аттестация в виде зачета  </w:t>
            </w:r>
          </w:p>
        </w:tc>
        <w:tc>
          <w:tcPr>
            <w:tcW w:w="445" w:type="pct"/>
          </w:tcPr>
          <w:p w:rsidR="004766FA" w:rsidRPr="001B28BF" w:rsidRDefault="004766FA" w:rsidP="004766FA">
            <w:pPr>
              <w:tabs>
                <w:tab w:val="left" w:pos="1635"/>
              </w:tabs>
              <w:jc w:val="center"/>
              <w:rPr>
                <w:rFonts w:ascii="Times New Roman" w:hAnsi="Times New Roman" w:cs="Times New Roman"/>
                <w:sz w:val="20"/>
                <w:szCs w:val="20"/>
              </w:rPr>
            </w:pPr>
          </w:p>
        </w:tc>
        <w:tc>
          <w:tcPr>
            <w:tcW w:w="268" w:type="pct"/>
          </w:tcPr>
          <w:p w:rsidR="004766FA" w:rsidRPr="001B28BF" w:rsidRDefault="004766FA" w:rsidP="004766FA">
            <w:pPr>
              <w:tabs>
                <w:tab w:val="left" w:pos="1635"/>
              </w:tabs>
              <w:jc w:val="center"/>
              <w:rPr>
                <w:rFonts w:ascii="Times New Roman" w:hAnsi="Times New Roman" w:cs="Times New Roman"/>
                <w:sz w:val="20"/>
                <w:szCs w:val="20"/>
              </w:rPr>
            </w:pPr>
          </w:p>
        </w:tc>
        <w:tc>
          <w:tcPr>
            <w:tcW w:w="31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40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74"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2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17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316" w:type="pct"/>
            <w:shd w:val="clear" w:color="auto" w:fill="auto"/>
          </w:tcPr>
          <w:p w:rsidR="004766FA" w:rsidRPr="001B28BF" w:rsidRDefault="004766FA" w:rsidP="004766FA">
            <w:pPr>
              <w:jc w:val="center"/>
              <w:rPr>
                <w:rFonts w:ascii="Times New Roman" w:hAnsi="Times New Roman" w:cs="Times New Roman"/>
                <w:sz w:val="20"/>
                <w:szCs w:val="20"/>
              </w:rPr>
            </w:pPr>
          </w:p>
        </w:tc>
        <w:tc>
          <w:tcPr>
            <w:tcW w:w="214"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2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r>
      <w:tr w:rsidR="004766FA" w:rsidRPr="001B28BF" w:rsidTr="00123E7B">
        <w:tc>
          <w:tcPr>
            <w:tcW w:w="221" w:type="pct"/>
          </w:tcPr>
          <w:p w:rsidR="004766FA" w:rsidRPr="003039B8" w:rsidRDefault="004766FA" w:rsidP="004766FA">
            <w:pPr>
              <w:tabs>
                <w:tab w:val="left" w:pos="1635"/>
              </w:tabs>
              <w:rPr>
                <w:rFonts w:ascii="Times New Roman" w:hAnsi="Times New Roman" w:cs="Times New Roman"/>
                <w:sz w:val="20"/>
                <w:szCs w:val="20"/>
              </w:rPr>
            </w:pPr>
          </w:p>
        </w:tc>
        <w:tc>
          <w:tcPr>
            <w:tcW w:w="1931" w:type="pct"/>
            <w:gridSpan w:val="3"/>
          </w:tcPr>
          <w:p w:rsidR="004766FA" w:rsidRPr="001B28BF" w:rsidRDefault="004766FA" w:rsidP="004766FA">
            <w:pPr>
              <w:tabs>
                <w:tab w:val="left" w:pos="1635"/>
              </w:tabs>
              <w:jc w:val="right"/>
              <w:rPr>
                <w:rFonts w:ascii="Times New Roman" w:hAnsi="Times New Roman" w:cs="Times New Roman"/>
                <w:sz w:val="20"/>
                <w:szCs w:val="20"/>
              </w:rPr>
            </w:pPr>
            <w:r w:rsidRPr="001B28BF">
              <w:rPr>
                <w:rFonts w:ascii="Times New Roman" w:hAnsi="Times New Roman" w:cs="Times New Roman"/>
                <w:sz w:val="20"/>
                <w:szCs w:val="20"/>
              </w:rPr>
              <w:t>1Курс,2 семестр всего часов:</w:t>
            </w:r>
          </w:p>
        </w:tc>
        <w:tc>
          <w:tcPr>
            <w:tcW w:w="445" w:type="pct"/>
          </w:tcPr>
          <w:p w:rsidR="004766FA" w:rsidRPr="001B28BF" w:rsidRDefault="008F4B84"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58</w:t>
            </w:r>
          </w:p>
        </w:tc>
        <w:tc>
          <w:tcPr>
            <w:tcW w:w="268" w:type="pct"/>
          </w:tcPr>
          <w:p w:rsidR="004766FA" w:rsidRPr="001B28BF" w:rsidRDefault="004766FA" w:rsidP="004766FA">
            <w:pPr>
              <w:tabs>
                <w:tab w:val="left" w:pos="1635"/>
              </w:tabs>
              <w:jc w:val="center"/>
              <w:rPr>
                <w:rFonts w:ascii="Times New Roman" w:hAnsi="Times New Roman" w:cs="Times New Roman"/>
                <w:sz w:val="20"/>
                <w:szCs w:val="20"/>
              </w:rPr>
            </w:pPr>
          </w:p>
        </w:tc>
        <w:tc>
          <w:tcPr>
            <w:tcW w:w="313" w:type="pct"/>
            <w:shd w:val="clear" w:color="auto" w:fill="auto"/>
          </w:tcPr>
          <w:p w:rsidR="004766FA" w:rsidRPr="001B28BF" w:rsidRDefault="004766FA" w:rsidP="008F4B84">
            <w:pPr>
              <w:tabs>
                <w:tab w:val="left" w:pos="1635"/>
              </w:tabs>
              <w:rPr>
                <w:rFonts w:ascii="Times New Roman" w:hAnsi="Times New Roman" w:cs="Times New Roman"/>
                <w:sz w:val="20"/>
                <w:szCs w:val="20"/>
              </w:rPr>
            </w:pPr>
          </w:p>
        </w:tc>
        <w:tc>
          <w:tcPr>
            <w:tcW w:w="401" w:type="pct"/>
            <w:shd w:val="clear" w:color="auto" w:fill="auto"/>
          </w:tcPr>
          <w:p w:rsidR="004766FA" w:rsidRPr="001B28BF" w:rsidRDefault="008F4B84"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58</w:t>
            </w:r>
          </w:p>
        </w:tc>
        <w:tc>
          <w:tcPr>
            <w:tcW w:w="274"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2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17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316" w:type="pct"/>
            <w:shd w:val="clear" w:color="auto" w:fill="auto"/>
          </w:tcPr>
          <w:p w:rsidR="004766FA" w:rsidRPr="001B28BF" w:rsidRDefault="004766FA" w:rsidP="004766FA">
            <w:pPr>
              <w:jc w:val="center"/>
              <w:rPr>
                <w:rFonts w:ascii="Times New Roman" w:hAnsi="Times New Roman" w:cs="Times New Roman"/>
                <w:sz w:val="20"/>
                <w:szCs w:val="20"/>
              </w:rPr>
            </w:pPr>
          </w:p>
        </w:tc>
        <w:tc>
          <w:tcPr>
            <w:tcW w:w="214"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2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r>
      <w:tr w:rsidR="004766FA" w:rsidRPr="001B28BF" w:rsidTr="00123E7B">
        <w:tc>
          <w:tcPr>
            <w:tcW w:w="2152" w:type="pct"/>
            <w:gridSpan w:val="4"/>
          </w:tcPr>
          <w:p w:rsidR="004766FA" w:rsidRPr="001B28BF" w:rsidRDefault="004766FA" w:rsidP="004766FA">
            <w:pPr>
              <w:tabs>
                <w:tab w:val="left" w:pos="1635"/>
              </w:tabs>
              <w:rPr>
                <w:rFonts w:ascii="Times New Roman" w:hAnsi="Times New Roman" w:cs="Times New Roman"/>
                <w:sz w:val="20"/>
                <w:szCs w:val="20"/>
              </w:rPr>
            </w:pPr>
            <w:r w:rsidRPr="001B28BF">
              <w:rPr>
                <w:rFonts w:ascii="Times New Roman" w:hAnsi="Times New Roman" w:cs="Times New Roman"/>
                <w:sz w:val="20"/>
                <w:szCs w:val="20"/>
              </w:rPr>
              <w:t>Раздел 4  Зимние виды спорта «Лыжая подготовка»</w:t>
            </w:r>
          </w:p>
        </w:tc>
        <w:tc>
          <w:tcPr>
            <w:tcW w:w="445" w:type="pct"/>
          </w:tcPr>
          <w:p w:rsidR="004766FA" w:rsidRPr="001B28BF" w:rsidRDefault="004766FA" w:rsidP="004766FA">
            <w:pPr>
              <w:tabs>
                <w:tab w:val="left" w:pos="1635"/>
              </w:tabs>
              <w:jc w:val="center"/>
              <w:rPr>
                <w:rFonts w:ascii="Times New Roman" w:hAnsi="Times New Roman" w:cs="Times New Roman"/>
                <w:sz w:val="20"/>
                <w:szCs w:val="20"/>
              </w:rPr>
            </w:pPr>
          </w:p>
        </w:tc>
        <w:tc>
          <w:tcPr>
            <w:tcW w:w="268" w:type="pct"/>
          </w:tcPr>
          <w:p w:rsidR="004766FA" w:rsidRPr="001B28BF" w:rsidRDefault="004766FA" w:rsidP="004766FA">
            <w:pPr>
              <w:tabs>
                <w:tab w:val="left" w:pos="1635"/>
              </w:tabs>
              <w:jc w:val="center"/>
              <w:rPr>
                <w:rFonts w:ascii="Times New Roman" w:hAnsi="Times New Roman" w:cs="Times New Roman"/>
                <w:sz w:val="20"/>
                <w:szCs w:val="20"/>
              </w:rPr>
            </w:pPr>
          </w:p>
        </w:tc>
        <w:tc>
          <w:tcPr>
            <w:tcW w:w="31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40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74"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2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17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316" w:type="pct"/>
            <w:shd w:val="clear" w:color="auto" w:fill="auto"/>
          </w:tcPr>
          <w:p w:rsidR="004766FA" w:rsidRPr="001B28BF" w:rsidRDefault="004766FA" w:rsidP="004766FA">
            <w:pPr>
              <w:jc w:val="center"/>
              <w:rPr>
                <w:rFonts w:ascii="Times New Roman" w:hAnsi="Times New Roman" w:cs="Times New Roman"/>
                <w:sz w:val="20"/>
                <w:szCs w:val="20"/>
              </w:rPr>
            </w:pPr>
          </w:p>
        </w:tc>
        <w:tc>
          <w:tcPr>
            <w:tcW w:w="214"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2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r>
      <w:tr w:rsidR="004766FA" w:rsidRPr="001B28BF" w:rsidTr="00123E7B">
        <w:tc>
          <w:tcPr>
            <w:tcW w:w="221" w:type="pct"/>
          </w:tcPr>
          <w:p w:rsidR="004766FA" w:rsidRPr="007159E2" w:rsidRDefault="008F4B84" w:rsidP="004766FA">
            <w:pPr>
              <w:tabs>
                <w:tab w:val="left" w:pos="1635"/>
              </w:tabs>
              <w:rPr>
                <w:rFonts w:ascii="Times New Roman" w:hAnsi="Times New Roman" w:cs="Times New Roman"/>
                <w:sz w:val="20"/>
                <w:szCs w:val="20"/>
              </w:rPr>
            </w:pPr>
            <w:r>
              <w:rPr>
                <w:rFonts w:ascii="Times New Roman" w:hAnsi="Times New Roman" w:cs="Times New Roman"/>
                <w:sz w:val="20"/>
                <w:szCs w:val="20"/>
              </w:rPr>
              <w:t>51-52</w:t>
            </w:r>
          </w:p>
        </w:tc>
        <w:tc>
          <w:tcPr>
            <w:tcW w:w="620" w:type="pct"/>
            <w:gridSpan w:val="2"/>
          </w:tcPr>
          <w:p w:rsidR="004766FA" w:rsidRPr="007159E2" w:rsidRDefault="004766FA" w:rsidP="004766FA">
            <w:pPr>
              <w:tabs>
                <w:tab w:val="left" w:pos="1635"/>
              </w:tabs>
              <w:rPr>
                <w:rFonts w:ascii="Times New Roman" w:hAnsi="Times New Roman" w:cs="Times New Roman"/>
                <w:sz w:val="20"/>
                <w:szCs w:val="20"/>
              </w:rPr>
            </w:pPr>
            <w:r w:rsidRPr="007159E2">
              <w:rPr>
                <w:rFonts w:ascii="Times New Roman" w:hAnsi="Times New Roman" w:cs="Times New Roman"/>
                <w:sz w:val="20"/>
                <w:szCs w:val="20"/>
              </w:rPr>
              <w:t xml:space="preserve">ТБ при занятиях лыжной </w:t>
            </w:r>
            <w:r w:rsidRPr="007159E2">
              <w:rPr>
                <w:rFonts w:ascii="Times New Roman" w:hAnsi="Times New Roman" w:cs="Times New Roman"/>
                <w:sz w:val="20"/>
                <w:szCs w:val="20"/>
              </w:rPr>
              <w:lastRenderedPageBreak/>
              <w:t>подготовкой. Первая помощь при обморожении</w:t>
            </w:r>
          </w:p>
        </w:tc>
        <w:tc>
          <w:tcPr>
            <w:tcW w:w="1311" w:type="pct"/>
          </w:tcPr>
          <w:p w:rsidR="004766FA" w:rsidRPr="007159E2" w:rsidRDefault="004766FA" w:rsidP="004766FA">
            <w:pPr>
              <w:tabs>
                <w:tab w:val="left" w:pos="1635"/>
              </w:tabs>
              <w:rPr>
                <w:rFonts w:ascii="Times New Roman" w:hAnsi="Times New Roman" w:cs="Times New Roman"/>
                <w:sz w:val="20"/>
                <w:szCs w:val="20"/>
              </w:rPr>
            </w:pPr>
            <w:r w:rsidRPr="007159E2">
              <w:rPr>
                <w:rFonts w:ascii="Times New Roman" w:hAnsi="Times New Roman" w:cs="Times New Roman"/>
                <w:sz w:val="20"/>
                <w:szCs w:val="20"/>
              </w:rPr>
              <w:lastRenderedPageBreak/>
              <w:t xml:space="preserve">Лыжный инвентарь. Подбор палок и лыж. Переноска лыж и палок. Одевание лыж. </w:t>
            </w:r>
            <w:r w:rsidRPr="007159E2">
              <w:rPr>
                <w:rFonts w:ascii="Times New Roman" w:hAnsi="Times New Roman" w:cs="Times New Roman"/>
                <w:sz w:val="20"/>
                <w:szCs w:val="20"/>
              </w:rPr>
              <w:lastRenderedPageBreak/>
              <w:t>Одежда и обувь для занятий на лыжах. Техника безопасности на уроках лыжной подготовки. Совершенствование техники попеременного двухшажного хода и одновременного одношажного хода.</w:t>
            </w:r>
          </w:p>
        </w:tc>
        <w:tc>
          <w:tcPr>
            <w:tcW w:w="445" w:type="pct"/>
          </w:tcPr>
          <w:p w:rsidR="004766FA" w:rsidRPr="001B28BF" w:rsidRDefault="004766FA"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lastRenderedPageBreak/>
              <w:t>2</w:t>
            </w:r>
          </w:p>
        </w:tc>
        <w:tc>
          <w:tcPr>
            <w:tcW w:w="268" w:type="pct"/>
          </w:tcPr>
          <w:p w:rsidR="004766FA" w:rsidRPr="001B28BF" w:rsidRDefault="004766FA"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40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74"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2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17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316" w:type="pct"/>
            <w:shd w:val="clear" w:color="auto" w:fill="auto"/>
          </w:tcPr>
          <w:p w:rsidR="004766FA" w:rsidRPr="0041634D" w:rsidRDefault="00DC754A" w:rsidP="00DB746B">
            <w:pPr>
              <w:jc w:val="center"/>
              <w:rPr>
                <w:rFonts w:ascii="Times New Roman" w:hAnsi="Times New Roman" w:cs="Times New Roman"/>
                <w:sz w:val="20"/>
                <w:szCs w:val="20"/>
              </w:rPr>
            </w:pPr>
            <w:r w:rsidRPr="001B28BF">
              <w:rPr>
                <w:rFonts w:ascii="Times New Roman" w:hAnsi="Times New Roman" w:cs="Times New Roman"/>
                <w:sz w:val="20"/>
                <w:szCs w:val="20"/>
              </w:rPr>
              <w:t>Л2,Л4,Л6,Л8,Л9,</w:t>
            </w:r>
            <w:r w:rsidRPr="001B28BF">
              <w:rPr>
                <w:rFonts w:ascii="Times New Roman" w:hAnsi="Times New Roman" w:cs="Times New Roman"/>
                <w:sz w:val="20"/>
                <w:szCs w:val="20"/>
              </w:rPr>
              <w:lastRenderedPageBreak/>
              <w:t>Л11,М3,М5,М6,П3,П4,П5</w:t>
            </w:r>
          </w:p>
        </w:tc>
        <w:tc>
          <w:tcPr>
            <w:tcW w:w="214" w:type="pct"/>
            <w:shd w:val="clear" w:color="auto" w:fill="auto"/>
          </w:tcPr>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lastRenderedPageBreak/>
              <w:t>ОК4</w:t>
            </w:r>
          </w:p>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lastRenderedPageBreak/>
              <w:t>ОК6</w:t>
            </w:r>
          </w:p>
          <w:p w:rsidR="004766FA"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ОК8</w:t>
            </w:r>
          </w:p>
        </w:tc>
        <w:tc>
          <w:tcPr>
            <w:tcW w:w="22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r>
      <w:tr w:rsidR="004766FA" w:rsidRPr="001B28BF" w:rsidTr="00123E7B">
        <w:tc>
          <w:tcPr>
            <w:tcW w:w="221" w:type="pct"/>
          </w:tcPr>
          <w:p w:rsidR="004766FA" w:rsidRPr="007159E2" w:rsidRDefault="008F4B84" w:rsidP="004766FA">
            <w:pPr>
              <w:tabs>
                <w:tab w:val="left" w:pos="1635"/>
              </w:tabs>
              <w:rPr>
                <w:rFonts w:ascii="Times New Roman" w:hAnsi="Times New Roman" w:cs="Times New Roman"/>
                <w:sz w:val="20"/>
                <w:szCs w:val="20"/>
              </w:rPr>
            </w:pPr>
            <w:r>
              <w:rPr>
                <w:rFonts w:ascii="Times New Roman" w:hAnsi="Times New Roman" w:cs="Times New Roman"/>
                <w:sz w:val="20"/>
                <w:szCs w:val="20"/>
              </w:rPr>
              <w:lastRenderedPageBreak/>
              <w:t>53-54</w:t>
            </w:r>
          </w:p>
        </w:tc>
        <w:tc>
          <w:tcPr>
            <w:tcW w:w="620" w:type="pct"/>
            <w:gridSpan w:val="2"/>
          </w:tcPr>
          <w:p w:rsidR="004766FA" w:rsidRPr="007159E2" w:rsidRDefault="004766FA" w:rsidP="004766FA">
            <w:pPr>
              <w:tabs>
                <w:tab w:val="left" w:pos="1635"/>
              </w:tabs>
              <w:rPr>
                <w:rFonts w:ascii="Times New Roman" w:hAnsi="Times New Roman" w:cs="Times New Roman"/>
                <w:sz w:val="20"/>
                <w:szCs w:val="20"/>
              </w:rPr>
            </w:pPr>
            <w:r w:rsidRPr="007159E2">
              <w:rPr>
                <w:rFonts w:ascii="Times New Roman" w:hAnsi="Times New Roman" w:cs="Times New Roman"/>
                <w:sz w:val="20"/>
                <w:szCs w:val="20"/>
              </w:rPr>
              <w:t>Переход с попеременных ходов на одновременные</w:t>
            </w:r>
          </w:p>
        </w:tc>
        <w:tc>
          <w:tcPr>
            <w:tcW w:w="1311" w:type="pct"/>
          </w:tcPr>
          <w:p w:rsidR="004766FA" w:rsidRPr="007159E2" w:rsidRDefault="004766FA" w:rsidP="004766FA">
            <w:pPr>
              <w:tabs>
                <w:tab w:val="left" w:pos="1635"/>
              </w:tabs>
              <w:rPr>
                <w:rFonts w:ascii="Times New Roman" w:hAnsi="Times New Roman" w:cs="Times New Roman"/>
                <w:sz w:val="20"/>
                <w:szCs w:val="20"/>
              </w:rPr>
            </w:pPr>
            <w:r w:rsidRPr="007159E2">
              <w:rPr>
                <w:rFonts w:ascii="Times New Roman" w:hAnsi="Times New Roman" w:cs="Times New Roman"/>
                <w:sz w:val="20"/>
                <w:szCs w:val="20"/>
              </w:rPr>
              <w:t>Движение маховой ноги в скользящем шаге и попеременном двухшажном ходе. Отталкивание ногой в одновременном одношажном ходе. Переход с попеременных ходов на одновременные. Виды лыжного спорта.</w:t>
            </w:r>
          </w:p>
        </w:tc>
        <w:tc>
          <w:tcPr>
            <w:tcW w:w="445" w:type="pct"/>
          </w:tcPr>
          <w:p w:rsidR="004766FA" w:rsidRPr="001B28BF" w:rsidRDefault="004766FA"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268" w:type="pct"/>
          </w:tcPr>
          <w:p w:rsidR="004766FA" w:rsidRPr="001B28BF" w:rsidRDefault="004766FA"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40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74"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2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17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316" w:type="pct"/>
            <w:shd w:val="clear" w:color="auto" w:fill="auto"/>
          </w:tcPr>
          <w:p w:rsidR="004766FA" w:rsidRPr="0041634D" w:rsidRDefault="00DC754A" w:rsidP="004766FA">
            <w:pPr>
              <w:jc w:val="center"/>
              <w:rPr>
                <w:rFonts w:ascii="Times New Roman" w:hAnsi="Times New Roman" w:cs="Times New Roman"/>
                <w:sz w:val="20"/>
                <w:szCs w:val="20"/>
              </w:rPr>
            </w:pPr>
            <w:r w:rsidRPr="001B28BF">
              <w:rPr>
                <w:rFonts w:ascii="Times New Roman" w:hAnsi="Times New Roman" w:cs="Times New Roman"/>
                <w:sz w:val="20"/>
                <w:szCs w:val="20"/>
              </w:rPr>
              <w:t>Л2,Л4,Л6,Л8,Л9,Л11,М3,М5,М6,П3,П4,П5</w:t>
            </w:r>
          </w:p>
        </w:tc>
        <w:tc>
          <w:tcPr>
            <w:tcW w:w="214" w:type="pct"/>
            <w:shd w:val="clear" w:color="auto" w:fill="auto"/>
          </w:tcPr>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ОК4</w:t>
            </w:r>
          </w:p>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ОК6</w:t>
            </w:r>
          </w:p>
          <w:p w:rsidR="004766FA"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ОК8</w:t>
            </w:r>
          </w:p>
        </w:tc>
        <w:tc>
          <w:tcPr>
            <w:tcW w:w="22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r>
      <w:tr w:rsidR="004766FA" w:rsidRPr="001B28BF" w:rsidTr="00123E7B">
        <w:tc>
          <w:tcPr>
            <w:tcW w:w="221" w:type="pct"/>
          </w:tcPr>
          <w:p w:rsidR="004766FA" w:rsidRPr="007159E2" w:rsidRDefault="008F4B84" w:rsidP="004766FA">
            <w:pPr>
              <w:tabs>
                <w:tab w:val="left" w:pos="1635"/>
              </w:tabs>
              <w:rPr>
                <w:rFonts w:ascii="Times New Roman" w:hAnsi="Times New Roman" w:cs="Times New Roman"/>
                <w:sz w:val="20"/>
                <w:szCs w:val="20"/>
              </w:rPr>
            </w:pPr>
            <w:r>
              <w:rPr>
                <w:rFonts w:ascii="Times New Roman" w:hAnsi="Times New Roman" w:cs="Times New Roman"/>
                <w:sz w:val="20"/>
                <w:szCs w:val="20"/>
              </w:rPr>
              <w:t>55-56</w:t>
            </w:r>
          </w:p>
        </w:tc>
        <w:tc>
          <w:tcPr>
            <w:tcW w:w="620" w:type="pct"/>
            <w:gridSpan w:val="2"/>
          </w:tcPr>
          <w:p w:rsidR="004766FA" w:rsidRPr="007159E2" w:rsidRDefault="004766FA" w:rsidP="004766FA">
            <w:pPr>
              <w:tabs>
                <w:tab w:val="left" w:pos="1635"/>
              </w:tabs>
              <w:rPr>
                <w:rFonts w:ascii="Times New Roman" w:hAnsi="Times New Roman" w:cs="Times New Roman"/>
                <w:sz w:val="20"/>
                <w:szCs w:val="20"/>
              </w:rPr>
            </w:pPr>
            <w:r w:rsidRPr="007159E2">
              <w:rPr>
                <w:rFonts w:ascii="Times New Roman" w:hAnsi="Times New Roman" w:cs="Times New Roman"/>
                <w:sz w:val="20"/>
                <w:szCs w:val="20"/>
              </w:rPr>
              <w:t>Попеременный четырехшажный ход</w:t>
            </w:r>
          </w:p>
        </w:tc>
        <w:tc>
          <w:tcPr>
            <w:tcW w:w="1311" w:type="pct"/>
          </w:tcPr>
          <w:p w:rsidR="004766FA" w:rsidRPr="007159E2" w:rsidRDefault="004766FA" w:rsidP="004766FA">
            <w:pPr>
              <w:tabs>
                <w:tab w:val="left" w:pos="1635"/>
              </w:tabs>
              <w:rPr>
                <w:rFonts w:ascii="Times New Roman" w:hAnsi="Times New Roman" w:cs="Times New Roman"/>
                <w:sz w:val="20"/>
                <w:szCs w:val="20"/>
              </w:rPr>
            </w:pPr>
            <w:r w:rsidRPr="007159E2">
              <w:rPr>
                <w:rFonts w:ascii="Times New Roman" w:hAnsi="Times New Roman" w:cs="Times New Roman"/>
                <w:sz w:val="20"/>
                <w:szCs w:val="20"/>
              </w:rPr>
              <w:t>Попеременный четырехшажный ход.  Подседание и разгибание ноги при отталкивании в одновременном одношажном ходе. Применение хода в зависимости от рельефа местности. Развитие выносливости при ходьбе на лыжах.</w:t>
            </w:r>
          </w:p>
        </w:tc>
        <w:tc>
          <w:tcPr>
            <w:tcW w:w="445" w:type="pct"/>
          </w:tcPr>
          <w:p w:rsidR="004766FA" w:rsidRPr="001B28BF" w:rsidRDefault="004766FA"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268" w:type="pct"/>
          </w:tcPr>
          <w:p w:rsidR="004766FA" w:rsidRPr="001B28BF" w:rsidRDefault="004766FA"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40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74"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2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17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316" w:type="pct"/>
            <w:shd w:val="clear" w:color="auto" w:fill="auto"/>
          </w:tcPr>
          <w:p w:rsidR="004766FA" w:rsidRPr="0041634D" w:rsidRDefault="00DC754A" w:rsidP="004766FA">
            <w:pPr>
              <w:jc w:val="center"/>
              <w:rPr>
                <w:rFonts w:ascii="Times New Roman" w:hAnsi="Times New Roman" w:cs="Times New Roman"/>
                <w:sz w:val="20"/>
                <w:szCs w:val="20"/>
              </w:rPr>
            </w:pPr>
            <w:r w:rsidRPr="001B28BF">
              <w:rPr>
                <w:rFonts w:ascii="Times New Roman" w:hAnsi="Times New Roman" w:cs="Times New Roman"/>
                <w:sz w:val="20"/>
                <w:szCs w:val="20"/>
              </w:rPr>
              <w:t>Л2,Л4,Л6,Л8,Л9,Л11,М3,М5,М6,П3,П4,П5</w:t>
            </w:r>
          </w:p>
        </w:tc>
        <w:tc>
          <w:tcPr>
            <w:tcW w:w="214" w:type="pct"/>
            <w:shd w:val="clear" w:color="auto" w:fill="auto"/>
          </w:tcPr>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ОК4</w:t>
            </w:r>
          </w:p>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ОК6</w:t>
            </w:r>
          </w:p>
          <w:p w:rsidR="004766FA"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ОК8</w:t>
            </w:r>
          </w:p>
        </w:tc>
        <w:tc>
          <w:tcPr>
            <w:tcW w:w="22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r>
      <w:tr w:rsidR="004766FA" w:rsidRPr="001B28BF" w:rsidTr="00123E7B">
        <w:tc>
          <w:tcPr>
            <w:tcW w:w="221" w:type="pct"/>
          </w:tcPr>
          <w:p w:rsidR="004766FA" w:rsidRPr="007159E2" w:rsidRDefault="008F4B84" w:rsidP="004766FA">
            <w:pPr>
              <w:tabs>
                <w:tab w:val="left" w:pos="1635"/>
              </w:tabs>
              <w:rPr>
                <w:rFonts w:ascii="Times New Roman" w:hAnsi="Times New Roman" w:cs="Times New Roman"/>
                <w:sz w:val="20"/>
                <w:szCs w:val="20"/>
              </w:rPr>
            </w:pPr>
            <w:r>
              <w:rPr>
                <w:rFonts w:ascii="Times New Roman" w:hAnsi="Times New Roman" w:cs="Times New Roman"/>
                <w:sz w:val="20"/>
                <w:szCs w:val="20"/>
              </w:rPr>
              <w:t>57-58</w:t>
            </w:r>
          </w:p>
        </w:tc>
        <w:tc>
          <w:tcPr>
            <w:tcW w:w="620" w:type="pct"/>
            <w:gridSpan w:val="2"/>
          </w:tcPr>
          <w:p w:rsidR="004766FA" w:rsidRPr="007159E2" w:rsidRDefault="004766FA" w:rsidP="004766FA">
            <w:pPr>
              <w:tabs>
                <w:tab w:val="left" w:pos="1635"/>
              </w:tabs>
              <w:rPr>
                <w:rFonts w:ascii="Times New Roman" w:hAnsi="Times New Roman" w:cs="Times New Roman"/>
                <w:sz w:val="20"/>
                <w:szCs w:val="20"/>
              </w:rPr>
            </w:pPr>
            <w:r w:rsidRPr="007159E2">
              <w:rPr>
                <w:rFonts w:ascii="Times New Roman" w:hAnsi="Times New Roman" w:cs="Times New Roman"/>
                <w:sz w:val="20"/>
                <w:szCs w:val="20"/>
              </w:rPr>
              <w:t>Переход с одновременных на попеременные ходы</w:t>
            </w:r>
          </w:p>
        </w:tc>
        <w:tc>
          <w:tcPr>
            <w:tcW w:w="1311" w:type="pct"/>
          </w:tcPr>
          <w:p w:rsidR="004766FA" w:rsidRPr="007159E2" w:rsidRDefault="004766FA" w:rsidP="004766FA">
            <w:pPr>
              <w:tabs>
                <w:tab w:val="left" w:pos="1635"/>
              </w:tabs>
              <w:rPr>
                <w:rFonts w:ascii="Times New Roman" w:hAnsi="Times New Roman" w:cs="Times New Roman"/>
                <w:sz w:val="20"/>
                <w:szCs w:val="20"/>
              </w:rPr>
            </w:pPr>
            <w:r w:rsidRPr="007159E2">
              <w:rPr>
                <w:rFonts w:ascii="Times New Roman" w:hAnsi="Times New Roman" w:cs="Times New Roman"/>
                <w:sz w:val="20"/>
                <w:szCs w:val="20"/>
              </w:rPr>
              <w:t>Переход с одновременных ходов на попеременные. Отталкивание ногой в одновременном двухшажном коньковом ходе. Развитие быстроты.</w:t>
            </w:r>
          </w:p>
        </w:tc>
        <w:tc>
          <w:tcPr>
            <w:tcW w:w="445" w:type="pct"/>
          </w:tcPr>
          <w:p w:rsidR="004766FA" w:rsidRPr="001B28BF" w:rsidRDefault="004766FA"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268" w:type="pct"/>
          </w:tcPr>
          <w:p w:rsidR="004766FA" w:rsidRPr="001B28BF" w:rsidRDefault="004766FA"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40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74"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2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17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316" w:type="pct"/>
            <w:shd w:val="clear" w:color="auto" w:fill="auto"/>
          </w:tcPr>
          <w:p w:rsidR="004766FA" w:rsidRPr="0041634D" w:rsidRDefault="00DC754A" w:rsidP="004766FA">
            <w:pPr>
              <w:jc w:val="center"/>
              <w:rPr>
                <w:rFonts w:ascii="Times New Roman" w:hAnsi="Times New Roman" w:cs="Times New Roman"/>
                <w:sz w:val="20"/>
                <w:szCs w:val="20"/>
              </w:rPr>
            </w:pPr>
            <w:r w:rsidRPr="001B28BF">
              <w:rPr>
                <w:rFonts w:ascii="Times New Roman" w:hAnsi="Times New Roman" w:cs="Times New Roman"/>
                <w:sz w:val="20"/>
                <w:szCs w:val="20"/>
              </w:rPr>
              <w:t>Л2,Л4,Л6,Л8,Л9,Л11,М3,М5,М6,П3,П4,П5</w:t>
            </w:r>
          </w:p>
        </w:tc>
        <w:tc>
          <w:tcPr>
            <w:tcW w:w="214" w:type="pct"/>
            <w:shd w:val="clear" w:color="auto" w:fill="auto"/>
          </w:tcPr>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ОК4</w:t>
            </w:r>
          </w:p>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ОК6</w:t>
            </w:r>
          </w:p>
          <w:p w:rsidR="004766FA"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ОК8</w:t>
            </w:r>
          </w:p>
        </w:tc>
        <w:tc>
          <w:tcPr>
            <w:tcW w:w="22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r>
      <w:tr w:rsidR="004766FA" w:rsidRPr="001B28BF" w:rsidTr="00123E7B">
        <w:tc>
          <w:tcPr>
            <w:tcW w:w="221" w:type="pct"/>
          </w:tcPr>
          <w:p w:rsidR="004766FA" w:rsidRPr="007159E2" w:rsidRDefault="008F4B84" w:rsidP="004766FA">
            <w:pPr>
              <w:tabs>
                <w:tab w:val="left" w:pos="1635"/>
              </w:tabs>
              <w:rPr>
                <w:rFonts w:ascii="Times New Roman" w:hAnsi="Times New Roman" w:cs="Times New Roman"/>
                <w:sz w:val="20"/>
                <w:szCs w:val="20"/>
              </w:rPr>
            </w:pPr>
            <w:r>
              <w:rPr>
                <w:rFonts w:ascii="Times New Roman" w:hAnsi="Times New Roman" w:cs="Times New Roman"/>
                <w:sz w:val="20"/>
                <w:szCs w:val="20"/>
              </w:rPr>
              <w:t>59-60</w:t>
            </w:r>
          </w:p>
        </w:tc>
        <w:tc>
          <w:tcPr>
            <w:tcW w:w="620" w:type="pct"/>
            <w:gridSpan w:val="2"/>
          </w:tcPr>
          <w:p w:rsidR="004766FA" w:rsidRPr="007159E2" w:rsidRDefault="004766FA" w:rsidP="004766FA">
            <w:pPr>
              <w:tabs>
                <w:tab w:val="left" w:pos="1635"/>
              </w:tabs>
              <w:rPr>
                <w:rFonts w:ascii="Times New Roman" w:hAnsi="Times New Roman" w:cs="Times New Roman"/>
                <w:sz w:val="20"/>
                <w:szCs w:val="20"/>
              </w:rPr>
            </w:pPr>
            <w:r w:rsidRPr="007159E2">
              <w:rPr>
                <w:rFonts w:ascii="Times New Roman" w:hAnsi="Times New Roman" w:cs="Times New Roman"/>
                <w:sz w:val="20"/>
                <w:szCs w:val="20"/>
              </w:rPr>
              <w:t>Одновременный одношажный ход</w:t>
            </w:r>
          </w:p>
        </w:tc>
        <w:tc>
          <w:tcPr>
            <w:tcW w:w="1311" w:type="pct"/>
          </w:tcPr>
          <w:p w:rsidR="004766FA" w:rsidRDefault="004766FA" w:rsidP="004766FA">
            <w:pPr>
              <w:tabs>
                <w:tab w:val="left" w:pos="1635"/>
              </w:tabs>
              <w:rPr>
                <w:rFonts w:ascii="Times New Roman" w:hAnsi="Times New Roman" w:cs="Times New Roman"/>
                <w:sz w:val="20"/>
                <w:szCs w:val="20"/>
              </w:rPr>
            </w:pPr>
            <w:r w:rsidRPr="007159E2">
              <w:rPr>
                <w:rFonts w:ascii="Times New Roman" w:hAnsi="Times New Roman" w:cs="Times New Roman"/>
                <w:sz w:val="20"/>
                <w:szCs w:val="20"/>
              </w:rPr>
              <w:t>Одновременный одношажный коньковый ход. Развитие выносливости. Прохождение дистанции до 4,0 км.</w:t>
            </w:r>
          </w:p>
          <w:p w:rsidR="008F4B84" w:rsidRPr="007159E2" w:rsidRDefault="008F4B84" w:rsidP="004766FA">
            <w:pPr>
              <w:tabs>
                <w:tab w:val="left" w:pos="1635"/>
              </w:tabs>
              <w:rPr>
                <w:rFonts w:ascii="Times New Roman" w:hAnsi="Times New Roman" w:cs="Times New Roman"/>
                <w:sz w:val="20"/>
                <w:szCs w:val="20"/>
              </w:rPr>
            </w:pPr>
          </w:p>
        </w:tc>
        <w:tc>
          <w:tcPr>
            <w:tcW w:w="445" w:type="pct"/>
          </w:tcPr>
          <w:p w:rsidR="004766FA" w:rsidRPr="001B28BF" w:rsidRDefault="004766FA"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268" w:type="pct"/>
          </w:tcPr>
          <w:p w:rsidR="004766FA" w:rsidRPr="001B28BF" w:rsidRDefault="004766FA"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40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74"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2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17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316" w:type="pct"/>
            <w:shd w:val="clear" w:color="auto" w:fill="auto"/>
          </w:tcPr>
          <w:p w:rsidR="004766FA" w:rsidRPr="001B28BF" w:rsidRDefault="00DC754A" w:rsidP="00DC754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Л2,Л3,Л4,Л5,Л6,Л8,Л9,Л10,Л11,М2,М3,М5,М6,П1,П5</w:t>
            </w:r>
          </w:p>
        </w:tc>
        <w:tc>
          <w:tcPr>
            <w:tcW w:w="214" w:type="pct"/>
            <w:shd w:val="clear" w:color="auto" w:fill="auto"/>
          </w:tcPr>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ОК4</w:t>
            </w:r>
          </w:p>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ОК6</w:t>
            </w:r>
          </w:p>
          <w:p w:rsidR="004766FA"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ОК8</w:t>
            </w:r>
          </w:p>
        </w:tc>
        <w:tc>
          <w:tcPr>
            <w:tcW w:w="22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r>
      <w:tr w:rsidR="00DD6072" w:rsidRPr="001B28BF" w:rsidTr="00123E7B">
        <w:tc>
          <w:tcPr>
            <w:tcW w:w="221" w:type="pct"/>
          </w:tcPr>
          <w:p w:rsidR="00DD6072" w:rsidRDefault="00DD6072" w:rsidP="004766FA">
            <w:pPr>
              <w:tabs>
                <w:tab w:val="left" w:pos="1635"/>
              </w:tabs>
              <w:rPr>
                <w:rFonts w:ascii="Times New Roman" w:hAnsi="Times New Roman" w:cs="Times New Roman"/>
                <w:sz w:val="20"/>
                <w:szCs w:val="20"/>
              </w:rPr>
            </w:pPr>
            <w:r>
              <w:rPr>
                <w:rFonts w:ascii="Times New Roman" w:hAnsi="Times New Roman" w:cs="Times New Roman"/>
                <w:sz w:val="20"/>
                <w:szCs w:val="20"/>
              </w:rPr>
              <w:t>61-62</w:t>
            </w:r>
          </w:p>
        </w:tc>
        <w:tc>
          <w:tcPr>
            <w:tcW w:w="620" w:type="pct"/>
            <w:gridSpan w:val="2"/>
          </w:tcPr>
          <w:p w:rsidR="00DD6072" w:rsidRPr="007159E2" w:rsidRDefault="00DD6072" w:rsidP="004766FA">
            <w:pPr>
              <w:tabs>
                <w:tab w:val="left" w:pos="1635"/>
              </w:tabs>
              <w:rPr>
                <w:rFonts w:ascii="Times New Roman" w:hAnsi="Times New Roman" w:cs="Times New Roman"/>
                <w:sz w:val="20"/>
                <w:szCs w:val="20"/>
              </w:rPr>
            </w:pPr>
            <w:r w:rsidRPr="001B28BF">
              <w:rPr>
                <w:rFonts w:ascii="Times New Roman" w:hAnsi="Times New Roman" w:cs="Times New Roman"/>
                <w:sz w:val="20"/>
                <w:szCs w:val="20"/>
              </w:rPr>
              <w:t>Коньковый ход</w:t>
            </w:r>
          </w:p>
        </w:tc>
        <w:tc>
          <w:tcPr>
            <w:tcW w:w="1311" w:type="pct"/>
          </w:tcPr>
          <w:p w:rsidR="00DD6072" w:rsidRPr="007159E2" w:rsidRDefault="00DD6072" w:rsidP="004766FA">
            <w:pPr>
              <w:tabs>
                <w:tab w:val="left" w:pos="1635"/>
              </w:tabs>
              <w:rPr>
                <w:rFonts w:ascii="Times New Roman" w:hAnsi="Times New Roman" w:cs="Times New Roman"/>
                <w:sz w:val="20"/>
                <w:szCs w:val="20"/>
              </w:rPr>
            </w:pPr>
            <w:r w:rsidRPr="001B28BF">
              <w:rPr>
                <w:rFonts w:ascii="Times New Roman" w:hAnsi="Times New Roman" w:cs="Times New Roman"/>
                <w:sz w:val="20"/>
                <w:szCs w:val="20"/>
              </w:rPr>
              <w:t>Совершенствование техники выполнения конькового хода. Развитие выносливости. Прохождение дистанции 5,0 км.</w:t>
            </w:r>
          </w:p>
        </w:tc>
        <w:tc>
          <w:tcPr>
            <w:tcW w:w="445" w:type="pct"/>
          </w:tcPr>
          <w:p w:rsidR="00DD6072" w:rsidRPr="001B28BF" w:rsidRDefault="00061E6F"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268" w:type="pct"/>
          </w:tcPr>
          <w:p w:rsidR="00DD6072" w:rsidRPr="001B28BF" w:rsidRDefault="00061E6F"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DD6072" w:rsidRPr="001B28BF" w:rsidRDefault="00DD6072" w:rsidP="004766FA">
            <w:pPr>
              <w:tabs>
                <w:tab w:val="left" w:pos="1635"/>
              </w:tabs>
              <w:jc w:val="center"/>
              <w:rPr>
                <w:rFonts w:ascii="Times New Roman" w:hAnsi="Times New Roman" w:cs="Times New Roman"/>
                <w:sz w:val="20"/>
                <w:szCs w:val="20"/>
              </w:rPr>
            </w:pPr>
          </w:p>
        </w:tc>
        <w:tc>
          <w:tcPr>
            <w:tcW w:w="401" w:type="pct"/>
            <w:shd w:val="clear" w:color="auto" w:fill="auto"/>
          </w:tcPr>
          <w:p w:rsidR="00DD6072" w:rsidRPr="001B28BF" w:rsidRDefault="00DD6072" w:rsidP="004766FA">
            <w:pPr>
              <w:tabs>
                <w:tab w:val="left" w:pos="1635"/>
              </w:tabs>
              <w:jc w:val="center"/>
              <w:rPr>
                <w:rFonts w:ascii="Times New Roman" w:hAnsi="Times New Roman" w:cs="Times New Roman"/>
                <w:sz w:val="20"/>
                <w:szCs w:val="20"/>
              </w:rPr>
            </w:pPr>
          </w:p>
        </w:tc>
        <w:tc>
          <w:tcPr>
            <w:tcW w:w="274" w:type="pct"/>
            <w:shd w:val="clear" w:color="auto" w:fill="auto"/>
          </w:tcPr>
          <w:p w:rsidR="00DD6072" w:rsidRPr="001B28BF" w:rsidRDefault="00DD6072" w:rsidP="004766FA">
            <w:pPr>
              <w:tabs>
                <w:tab w:val="left" w:pos="1635"/>
              </w:tabs>
              <w:jc w:val="center"/>
              <w:rPr>
                <w:rFonts w:ascii="Times New Roman" w:hAnsi="Times New Roman" w:cs="Times New Roman"/>
                <w:sz w:val="20"/>
                <w:szCs w:val="20"/>
              </w:rPr>
            </w:pPr>
          </w:p>
        </w:tc>
        <w:tc>
          <w:tcPr>
            <w:tcW w:w="223" w:type="pct"/>
            <w:shd w:val="clear" w:color="auto" w:fill="auto"/>
          </w:tcPr>
          <w:p w:rsidR="00DD6072" w:rsidRPr="001B28BF" w:rsidRDefault="00DD6072" w:rsidP="004766FA">
            <w:pPr>
              <w:tabs>
                <w:tab w:val="left" w:pos="1635"/>
              </w:tabs>
              <w:jc w:val="center"/>
              <w:rPr>
                <w:rFonts w:ascii="Times New Roman" w:hAnsi="Times New Roman" w:cs="Times New Roman"/>
                <w:sz w:val="20"/>
                <w:szCs w:val="20"/>
              </w:rPr>
            </w:pPr>
          </w:p>
        </w:tc>
        <w:tc>
          <w:tcPr>
            <w:tcW w:w="173" w:type="pct"/>
            <w:shd w:val="clear" w:color="auto" w:fill="auto"/>
          </w:tcPr>
          <w:p w:rsidR="00DD6072" w:rsidRPr="001B28BF" w:rsidRDefault="00DD6072" w:rsidP="004766FA">
            <w:pPr>
              <w:tabs>
                <w:tab w:val="left" w:pos="1635"/>
              </w:tabs>
              <w:jc w:val="center"/>
              <w:rPr>
                <w:rFonts w:ascii="Times New Roman" w:hAnsi="Times New Roman" w:cs="Times New Roman"/>
                <w:sz w:val="20"/>
                <w:szCs w:val="20"/>
              </w:rPr>
            </w:pPr>
          </w:p>
        </w:tc>
        <w:tc>
          <w:tcPr>
            <w:tcW w:w="316" w:type="pct"/>
            <w:shd w:val="clear" w:color="auto" w:fill="auto"/>
          </w:tcPr>
          <w:p w:rsidR="00DD6072" w:rsidRPr="0041634D" w:rsidRDefault="00DC754A" w:rsidP="004766FA">
            <w:pPr>
              <w:jc w:val="center"/>
              <w:rPr>
                <w:rFonts w:ascii="Times New Roman" w:hAnsi="Times New Roman" w:cs="Times New Roman"/>
                <w:sz w:val="20"/>
                <w:szCs w:val="20"/>
              </w:rPr>
            </w:pPr>
            <w:r w:rsidRPr="001B28BF">
              <w:rPr>
                <w:rFonts w:ascii="Times New Roman" w:hAnsi="Times New Roman" w:cs="Times New Roman"/>
                <w:sz w:val="20"/>
                <w:szCs w:val="20"/>
              </w:rPr>
              <w:t>Л2,Л3,Л4,Л5,Л6,Л8,Л9,Л10,Л11,М2,М3,М5,М6,</w:t>
            </w:r>
            <w:r w:rsidRPr="001B28BF">
              <w:rPr>
                <w:rFonts w:ascii="Times New Roman" w:hAnsi="Times New Roman" w:cs="Times New Roman"/>
                <w:sz w:val="20"/>
                <w:szCs w:val="20"/>
              </w:rPr>
              <w:lastRenderedPageBreak/>
              <w:t>П1,П5</w:t>
            </w:r>
          </w:p>
        </w:tc>
        <w:tc>
          <w:tcPr>
            <w:tcW w:w="214" w:type="pct"/>
            <w:shd w:val="clear" w:color="auto" w:fill="auto"/>
          </w:tcPr>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lastRenderedPageBreak/>
              <w:t>ОК4</w:t>
            </w:r>
          </w:p>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ОК6</w:t>
            </w:r>
          </w:p>
          <w:p w:rsidR="00DD6072"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ОК8</w:t>
            </w:r>
          </w:p>
        </w:tc>
        <w:tc>
          <w:tcPr>
            <w:tcW w:w="221" w:type="pct"/>
            <w:shd w:val="clear" w:color="auto" w:fill="auto"/>
          </w:tcPr>
          <w:p w:rsidR="00DD6072" w:rsidRPr="001B28BF" w:rsidRDefault="00DD6072" w:rsidP="004766FA">
            <w:pPr>
              <w:tabs>
                <w:tab w:val="left" w:pos="1635"/>
              </w:tabs>
              <w:jc w:val="center"/>
              <w:rPr>
                <w:rFonts w:ascii="Times New Roman" w:hAnsi="Times New Roman" w:cs="Times New Roman"/>
                <w:sz w:val="20"/>
                <w:szCs w:val="20"/>
              </w:rPr>
            </w:pPr>
          </w:p>
        </w:tc>
      </w:tr>
      <w:tr w:rsidR="00F63C3B" w:rsidRPr="001B28BF" w:rsidTr="00123E7B">
        <w:tc>
          <w:tcPr>
            <w:tcW w:w="221" w:type="pct"/>
          </w:tcPr>
          <w:p w:rsidR="00F63C3B" w:rsidRDefault="00E0155C" w:rsidP="004766FA">
            <w:pPr>
              <w:tabs>
                <w:tab w:val="left" w:pos="1635"/>
              </w:tabs>
              <w:rPr>
                <w:rFonts w:ascii="Times New Roman" w:hAnsi="Times New Roman" w:cs="Times New Roman"/>
                <w:sz w:val="20"/>
                <w:szCs w:val="20"/>
              </w:rPr>
            </w:pPr>
            <w:r>
              <w:rPr>
                <w:rFonts w:ascii="Times New Roman" w:hAnsi="Times New Roman" w:cs="Times New Roman"/>
                <w:sz w:val="20"/>
                <w:szCs w:val="20"/>
              </w:rPr>
              <w:lastRenderedPageBreak/>
              <w:t>63-64</w:t>
            </w:r>
          </w:p>
        </w:tc>
        <w:tc>
          <w:tcPr>
            <w:tcW w:w="620" w:type="pct"/>
            <w:gridSpan w:val="2"/>
          </w:tcPr>
          <w:p w:rsidR="00F63C3B" w:rsidRPr="001B28BF" w:rsidRDefault="00F63C3B" w:rsidP="004766FA">
            <w:pPr>
              <w:tabs>
                <w:tab w:val="left" w:pos="1635"/>
              </w:tabs>
              <w:rPr>
                <w:rFonts w:ascii="Times New Roman" w:hAnsi="Times New Roman" w:cs="Times New Roman"/>
                <w:sz w:val="20"/>
                <w:szCs w:val="20"/>
              </w:rPr>
            </w:pPr>
            <w:r w:rsidRPr="001B28BF">
              <w:rPr>
                <w:rFonts w:ascii="Times New Roman" w:hAnsi="Times New Roman" w:cs="Times New Roman"/>
                <w:sz w:val="20"/>
                <w:szCs w:val="20"/>
              </w:rPr>
              <w:t>Переход с одновременных на попеременные ходы</w:t>
            </w:r>
          </w:p>
        </w:tc>
        <w:tc>
          <w:tcPr>
            <w:tcW w:w="1311" w:type="pct"/>
          </w:tcPr>
          <w:p w:rsidR="00F63C3B" w:rsidRPr="001B28BF" w:rsidRDefault="00F63C3B" w:rsidP="004766FA">
            <w:pPr>
              <w:tabs>
                <w:tab w:val="left" w:pos="1635"/>
              </w:tabs>
              <w:rPr>
                <w:rFonts w:ascii="Times New Roman" w:hAnsi="Times New Roman" w:cs="Times New Roman"/>
                <w:sz w:val="20"/>
                <w:szCs w:val="20"/>
              </w:rPr>
            </w:pPr>
            <w:r w:rsidRPr="001B28BF">
              <w:rPr>
                <w:rFonts w:ascii="Times New Roman" w:hAnsi="Times New Roman" w:cs="Times New Roman"/>
                <w:sz w:val="20"/>
                <w:szCs w:val="20"/>
              </w:rPr>
              <w:t>Переход с одновременных ходов на попеременные. Энергичное отталкивание ногой в одновременном одношажном коньковом ходе. Развитие силы.</w:t>
            </w:r>
          </w:p>
        </w:tc>
        <w:tc>
          <w:tcPr>
            <w:tcW w:w="445" w:type="pct"/>
          </w:tcPr>
          <w:p w:rsidR="00F63C3B" w:rsidRPr="001B28BF" w:rsidRDefault="00061E6F"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268" w:type="pct"/>
          </w:tcPr>
          <w:p w:rsidR="00F63C3B" w:rsidRPr="001B28BF" w:rsidRDefault="00061E6F"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F63C3B" w:rsidRPr="001B28BF" w:rsidRDefault="00F63C3B" w:rsidP="004766FA">
            <w:pPr>
              <w:tabs>
                <w:tab w:val="left" w:pos="1635"/>
              </w:tabs>
              <w:jc w:val="center"/>
              <w:rPr>
                <w:rFonts w:ascii="Times New Roman" w:hAnsi="Times New Roman" w:cs="Times New Roman"/>
                <w:sz w:val="20"/>
                <w:szCs w:val="20"/>
              </w:rPr>
            </w:pPr>
          </w:p>
        </w:tc>
        <w:tc>
          <w:tcPr>
            <w:tcW w:w="401" w:type="pct"/>
            <w:shd w:val="clear" w:color="auto" w:fill="auto"/>
          </w:tcPr>
          <w:p w:rsidR="00F63C3B" w:rsidRPr="001B28BF" w:rsidRDefault="00F63C3B" w:rsidP="004766FA">
            <w:pPr>
              <w:tabs>
                <w:tab w:val="left" w:pos="1635"/>
              </w:tabs>
              <w:jc w:val="center"/>
              <w:rPr>
                <w:rFonts w:ascii="Times New Roman" w:hAnsi="Times New Roman" w:cs="Times New Roman"/>
                <w:sz w:val="20"/>
                <w:szCs w:val="20"/>
              </w:rPr>
            </w:pPr>
          </w:p>
        </w:tc>
        <w:tc>
          <w:tcPr>
            <w:tcW w:w="274" w:type="pct"/>
            <w:shd w:val="clear" w:color="auto" w:fill="auto"/>
          </w:tcPr>
          <w:p w:rsidR="00F63C3B" w:rsidRPr="001B28BF" w:rsidRDefault="00F63C3B" w:rsidP="004766FA">
            <w:pPr>
              <w:tabs>
                <w:tab w:val="left" w:pos="1635"/>
              </w:tabs>
              <w:jc w:val="center"/>
              <w:rPr>
                <w:rFonts w:ascii="Times New Roman" w:hAnsi="Times New Roman" w:cs="Times New Roman"/>
                <w:sz w:val="20"/>
                <w:szCs w:val="20"/>
              </w:rPr>
            </w:pPr>
          </w:p>
        </w:tc>
        <w:tc>
          <w:tcPr>
            <w:tcW w:w="223" w:type="pct"/>
            <w:shd w:val="clear" w:color="auto" w:fill="auto"/>
          </w:tcPr>
          <w:p w:rsidR="00F63C3B" w:rsidRPr="001B28BF" w:rsidRDefault="00F63C3B" w:rsidP="004766FA">
            <w:pPr>
              <w:tabs>
                <w:tab w:val="left" w:pos="1635"/>
              </w:tabs>
              <w:jc w:val="center"/>
              <w:rPr>
                <w:rFonts w:ascii="Times New Roman" w:hAnsi="Times New Roman" w:cs="Times New Roman"/>
                <w:sz w:val="20"/>
                <w:szCs w:val="20"/>
              </w:rPr>
            </w:pPr>
          </w:p>
        </w:tc>
        <w:tc>
          <w:tcPr>
            <w:tcW w:w="173" w:type="pct"/>
            <w:shd w:val="clear" w:color="auto" w:fill="auto"/>
          </w:tcPr>
          <w:p w:rsidR="00F63C3B" w:rsidRPr="001B28BF" w:rsidRDefault="00F63C3B" w:rsidP="004766FA">
            <w:pPr>
              <w:tabs>
                <w:tab w:val="left" w:pos="1635"/>
              </w:tabs>
              <w:jc w:val="center"/>
              <w:rPr>
                <w:rFonts w:ascii="Times New Roman" w:hAnsi="Times New Roman" w:cs="Times New Roman"/>
                <w:sz w:val="20"/>
                <w:szCs w:val="20"/>
              </w:rPr>
            </w:pPr>
          </w:p>
        </w:tc>
        <w:tc>
          <w:tcPr>
            <w:tcW w:w="316" w:type="pct"/>
            <w:shd w:val="clear" w:color="auto" w:fill="auto"/>
          </w:tcPr>
          <w:p w:rsidR="00F63C3B" w:rsidRPr="0041634D" w:rsidRDefault="00DC754A" w:rsidP="004766FA">
            <w:pPr>
              <w:jc w:val="center"/>
              <w:rPr>
                <w:rFonts w:ascii="Times New Roman" w:hAnsi="Times New Roman" w:cs="Times New Roman"/>
                <w:sz w:val="20"/>
                <w:szCs w:val="20"/>
              </w:rPr>
            </w:pPr>
            <w:r w:rsidRPr="001B28BF">
              <w:rPr>
                <w:rFonts w:ascii="Times New Roman" w:hAnsi="Times New Roman" w:cs="Times New Roman"/>
                <w:sz w:val="20"/>
                <w:szCs w:val="20"/>
              </w:rPr>
              <w:t>Л2,Л3,Л4,Л5,Л6,Л8,Л9,Л10,Л11,М2,М3,М5,М6,П1,П5</w:t>
            </w:r>
          </w:p>
        </w:tc>
        <w:tc>
          <w:tcPr>
            <w:tcW w:w="214" w:type="pct"/>
            <w:shd w:val="clear" w:color="auto" w:fill="auto"/>
          </w:tcPr>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ОК4</w:t>
            </w:r>
          </w:p>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ОК6</w:t>
            </w:r>
          </w:p>
          <w:p w:rsidR="00F63C3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ОК8</w:t>
            </w:r>
          </w:p>
        </w:tc>
        <w:tc>
          <w:tcPr>
            <w:tcW w:w="221" w:type="pct"/>
            <w:shd w:val="clear" w:color="auto" w:fill="auto"/>
          </w:tcPr>
          <w:p w:rsidR="00F63C3B" w:rsidRPr="001B28BF" w:rsidRDefault="00F63C3B" w:rsidP="004766FA">
            <w:pPr>
              <w:tabs>
                <w:tab w:val="left" w:pos="1635"/>
              </w:tabs>
              <w:jc w:val="center"/>
              <w:rPr>
                <w:rFonts w:ascii="Times New Roman" w:hAnsi="Times New Roman" w:cs="Times New Roman"/>
                <w:sz w:val="20"/>
                <w:szCs w:val="20"/>
              </w:rPr>
            </w:pPr>
          </w:p>
        </w:tc>
      </w:tr>
      <w:tr w:rsidR="004766FA" w:rsidRPr="001B28BF" w:rsidTr="00123E7B">
        <w:tc>
          <w:tcPr>
            <w:tcW w:w="2152" w:type="pct"/>
            <w:gridSpan w:val="4"/>
          </w:tcPr>
          <w:p w:rsidR="004766FA" w:rsidRPr="001B28BF" w:rsidRDefault="004766FA" w:rsidP="004766FA">
            <w:pPr>
              <w:tabs>
                <w:tab w:val="left" w:pos="1635"/>
              </w:tabs>
              <w:rPr>
                <w:rFonts w:ascii="Times New Roman" w:hAnsi="Times New Roman" w:cs="Times New Roman"/>
                <w:b/>
                <w:sz w:val="20"/>
                <w:szCs w:val="20"/>
              </w:rPr>
            </w:pPr>
            <w:r w:rsidRPr="001B28BF">
              <w:rPr>
                <w:rFonts w:ascii="Times New Roman" w:hAnsi="Times New Roman" w:cs="Times New Roman"/>
                <w:b/>
                <w:sz w:val="20"/>
                <w:szCs w:val="20"/>
              </w:rPr>
              <w:t xml:space="preserve">Раздел 6 Гимнастика </w:t>
            </w:r>
          </w:p>
        </w:tc>
        <w:tc>
          <w:tcPr>
            <w:tcW w:w="445" w:type="pct"/>
          </w:tcPr>
          <w:p w:rsidR="004766FA" w:rsidRPr="001B28BF" w:rsidRDefault="004766FA" w:rsidP="004766FA">
            <w:pPr>
              <w:tabs>
                <w:tab w:val="left" w:pos="1635"/>
              </w:tabs>
              <w:jc w:val="center"/>
              <w:rPr>
                <w:rFonts w:ascii="Times New Roman" w:hAnsi="Times New Roman" w:cs="Times New Roman"/>
                <w:sz w:val="20"/>
                <w:szCs w:val="20"/>
              </w:rPr>
            </w:pPr>
          </w:p>
        </w:tc>
        <w:tc>
          <w:tcPr>
            <w:tcW w:w="268" w:type="pct"/>
          </w:tcPr>
          <w:p w:rsidR="004766FA" w:rsidRPr="001B28BF" w:rsidRDefault="004766FA" w:rsidP="004766FA">
            <w:pPr>
              <w:tabs>
                <w:tab w:val="left" w:pos="1635"/>
              </w:tabs>
              <w:jc w:val="center"/>
              <w:rPr>
                <w:rFonts w:ascii="Times New Roman" w:hAnsi="Times New Roman" w:cs="Times New Roman"/>
                <w:sz w:val="20"/>
                <w:szCs w:val="20"/>
              </w:rPr>
            </w:pPr>
          </w:p>
        </w:tc>
        <w:tc>
          <w:tcPr>
            <w:tcW w:w="31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40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74"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2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17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316" w:type="pct"/>
            <w:shd w:val="clear" w:color="auto" w:fill="auto"/>
          </w:tcPr>
          <w:p w:rsidR="004766FA" w:rsidRPr="001B28BF" w:rsidRDefault="004766FA" w:rsidP="004766FA">
            <w:pPr>
              <w:jc w:val="center"/>
              <w:rPr>
                <w:rFonts w:ascii="Times New Roman" w:hAnsi="Times New Roman" w:cs="Times New Roman"/>
                <w:sz w:val="20"/>
                <w:szCs w:val="20"/>
              </w:rPr>
            </w:pPr>
          </w:p>
        </w:tc>
        <w:tc>
          <w:tcPr>
            <w:tcW w:w="214"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2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r>
      <w:tr w:rsidR="004766FA" w:rsidRPr="001B28BF" w:rsidTr="00123E7B">
        <w:tc>
          <w:tcPr>
            <w:tcW w:w="221" w:type="pct"/>
          </w:tcPr>
          <w:p w:rsidR="004766FA" w:rsidRPr="00D0568C" w:rsidRDefault="00E0155C" w:rsidP="004766FA">
            <w:pPr>
              <w:tabs>
                <w:tab w:val="left" w:pos="1635"/>
              </w:tabs>
              <w:rPr>
                <w:rFonts w:ascii="Times New Roman" w:hAnsi="Times New Roman" w:cs="Times New Roman"/>
                <w:sz w:val="20"/>
                <w:szCs w:val="20"/>
              </w:rPr>
            </w:pPr>
            <w:r>
              <w:rPr>
                <w:rFonts w:ascii="Times New Roman" w:hAnsi="Times New Roman" w:cs="Times New Roman"/>
                <w:sz w:val="20"/>
                <w:szCs w:val="20"/>
              </w:rPr>
              <w:t>65-66</w:t>
            </w:r>
          </w:p>
        </w:tc>
        <w:tc>
          <w:tcPr>
            <w:tcW w:w="620" w:type="pct"/>
            <w:gridSpan w:val="2"/>
          </w:tcPr>
          <w:p w:rsidR="004766FA" w:rsidRPr="00D0568C" w:rsidRDefault="004766FA" w:rsidP="004766FA">
            <w:pPr>
              <w:tabs>
                <w:tab w:val="left" w:pos="1635"/>
              </w:tabs>
              <w:rPr>
                <w:rFonts w:ascii="Times New Roman" w:hAnsi="Times New Roman" w:cs="Times New Roman"/>
                <w:sz w:val="20"/>
                <w:szCs w:val="20"/>
              </w:rPr>
            </w:pPr>
            <w:r w:rsidRPr="00D0568C">
              <w:rPr>
                <w:rFonts w:ascii="Times New Roman" w:hAnsi="Times New Roman" w:cs="Times New Roman"/>
                <w:sz w:val="20"/>
                <w:szCs w:val="20"/>
              </w:rPr>
              <w:t>Повороты в движении. Перестроение из колонны по одному в колонну по два. ОРУ на месте.</w:t>
            </w:r>
          </w:p>
        </w:tc>
        <w:tc>
          <w:tcPr>
            <w:tcW w:w="1311" w:type="pct"/>
          </w:tcPr>
          <w:p w:rsidR="004766FA" w:rsidRPr="00D0568C" w:rsidRDefault="004766FA" w:rsidP="004766FA">
            <w:pPr>
              <w:tabs>
                <w:tab w:val="left" w:pos="1635"/>
              </w:tabs>
              <w:rPr>
                <w:rFonts w:ascii="Times New Roman" w:hAnsi="Times New Roman" w:cs="Times New Roman"/>
                <w:sz w:val="20"/>
                <w:szCs w:val="20"/>
              </w:rPr>
            </w:pPr>
            <w:r w:rsidRPr="00D0568C">
              <w:rPr>
                <w:rFonts w:ascii="Times New Roman" w:hAnsi="Times New Roman" w:cs="Times New Roman"/>
                <w:sz w:val="20"/>
                <w:szCs w:val="20"/>
              </w:rPr>
              <w:t>Повороты в движении. Перестроение из колонны по одному в колонну по два. ОРУ на месте.</w:t>
            </w:r>
          </w:p>
          <w:p w:rsidR="004766FA" w:rsidRPr="00D0568C" w:rsidRDefault="004766FA" w:rsidP="004766FA">
            <w:pPr>
              <w:tabs>
                <w:tab w:val="left" w:pos="1635"/>
              </w:tabs>
              <w:rPr>
                <w:rFonts w:ascii="Times New Roman" w:hAnsi="Times New Roman" w:cs="Times New Roman"/>
                <w:sz w:val="20"/>
                <w:szCs w:val="20"/>
              </w:rPr>
            </w:pPr>
            <w:r w:rsidRPr="00D0568C">
              <w:rPr>
                <w:rFonts w:ascii="Times New Roman" w:hAnsi="Times New Roman" w:cs="Times New Roman"/>
                <w:sz w:val="20"/>
                <w:szCs w:val="20"/>
              </w:rPr>
              <w:t>юноши</w:t>
            </w:r>
          </w:p>
          <w:p w:rsidR="004766FA" w:rsidRPr="00D0568C" w:rsidRDefault="004766FA" w:rsidP="004766FA">
            <w:pPr>
              <w:tabs>
                <w:tab w:val="left" w:pos="1635"/>
              </w:tabs>
              <w:rPr>
                <w:rFonts w:ascii="Times New Roman" w:hAnsi="Times New Roman" w:cs="Times New Roman"/>
                <w:sz w:val="20"/>
                <w:szCs w:val="20"/>
              </w:rPr>
            </w:pPr>
            <w:r w:rsidRPr="00D0568C">
              <w:rPr>
                <w:rFonts w:ascii="Times New Roman" w:hAnsi="Times New Roman" w:cs="Times New Roman"/>
                <w:sz w:val="20"/>
                <w:szCs w:val="20"/>
              </w:rPr>
              <w:t>Вис согнувшись, вис прогнувшись. Угол в упоре. Развитие силы.</w:t>
            </w:r>
          </w:p>
          <w:p w:rsidR="004766FA" w:rsidRPr="00D0568C" w:rsidRDefault="004766FA" w:rsidP="004766FA">
            <w:pPr>
              <w:tabs>
                <w:tab w:val="left" w:pos="1635"/>
              </w:tabs>
              <w:rPr>
                <w:rFonts w:ascii="Times New Roman" w:hAnsi="Times New Roman" w:cs="Times New Roman"/>
                <w:sz w:val="20"/>
                <w:szCs w:val="20"/>
              </w:rPr>
            </w:pPr>
            <w:r w:rsidRPr="00D0568C">
              <w:rPr>
                <w:rFonts w:ascii="Times New Roman" w:hAnsi="Times New Roman" w:cs="Times New Roman"/>
                <w:sz w:val="20"/>
                <w:szCs w:val="20"/>
              </w:rPr>
              <w:t>Опорный прыжок (конь в длину, высота 110-115см).</w:t>
            </w:r>
          </w:p>
          <w:p w:rsidR="004766FA" w:rsidRPr="00D0568C" w:rsidRDefault="004766FA" w:rsidP="004766FA">
            <w:pPr>
              <w:tabs>
                <w:tab w:val="left" w:pos="1635"/>
              </w:tabs>
              <w:rPr>
                <w:rFonts w:ascii="Times New Roman" w:hAnsi="Times New Roman" w:cs="Times New Roman"/>
                <w:sz w:val="20"/>
                <w:szCs w:val="20"/>
              </w:rPr>
            </w:pPr>
            <w:r w:rsidRPr="00D0568C">
              <w:rPr>
                <w:rFonts w:ascii="Times New Roman" w:hAnsi="Times New Roman" w:cs="Times New Roman"/>
                <w:sz w:val="20"/>
                <w:szCs w:val="20"/>
              </w:rPr>
              <w:t>девушки</w:t>
            </w:r>
          </w:p>
          <w:p w:rsidR="004766FA" w:rsidRPr="00D0568C" w:rsidRDefault="004766FA" w:rsidP="004766FA">
            <w:pPr>
              <w:tabs>
                <w:tab w:val="left" w:pos="1635"/>
              </w:tabs>
              <w:rPr>
                <w:rFonts w:ascii="Times New Roman" w:hAnsi="Times New Roman" w:cs="Times New Roman"/>
                <w:sz w:val="20"/>
                <w:szCs w:val="20"/>
              </w:rPr>
            </w:pPr>
            <w:r w:rsidRPr="00D0568C">
              <w:rPr>
                <w:rFonts w:ascii="Times New Roman" w:hAnsi="Times New Roman" w:cs="Times New Roman"/>
                <w:sz w:val="20"/>
                <w:szCs w:val="20"/>
              </w:rPr>
              <w:t>Вис прогнувшись, переход в упор. Подтягивание на низкой перекладине. Развитие силовых способностей. Основы ритмической гимнастики.</w:t>
            </w:r>
          </w:p>
        </w:tc>
        <w:tc>
          <w:tcPr>
            <w:tcW w:w="445" w:type="pct"/>
          </w:tcPr>
          <w:p w:rsidR="004766FA" w:rsidRPr="001B28BF" w:rsidRDefault="004766FA"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268" w:type="pct"/>
          </w:tcPr>
          <w:p w:rsidR="004766FA" w:rsidRPr="001B28BF" w:rsidRDefault="004766FA"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40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74"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2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17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316" w:type="pct"/>
            <w:shd w:val="clear" w:color="auto" w:fill="auto"/>
          </w:tcPr>
          <w:p w:rsidR="004766FA" w:rsidRPr="0041634D" w:rsidRDefault="00DC754A" w:rsidP="004766FA">
            <w:pPr>
              <w:jc w:val="center"/>
              <w:rPr>
                <w:rFonts w:ascii="Times New Roman" w:hAnsi="Times New Roman" w:cs="Times New Roman"/>
                <w:sz w:val="20"/>
                <w:szCs w:val="20"/>
              </w:rPr>
            </w:pPr>
            <w:r w:rsidRPr="001B28BF">
              <w:rPr>
                <w:rFonts w:ascii="Times New Roman" w:hAnsi="Times New Roman" w:cs="Times New Roman"/>
                <w:sz w:val="20"/>
                <w:szCs w:val="20"/>
              </w:rPr>
              <w:t>Л2,Л3,Л4,Л5,Л6,Л8,Л9,Л10,Л11,М2,М3,М5,М6,П1,П5</w:t>
            </w:r>
          </w:p>
        </w:tc>
        <w:tc>
          <w:tcPr>
            <w:tcW w:w="214" w:type="pct"/>
            <w:shd w:val="clear" w:color="auto" w:fill="auto"/>
          </w:tcPr>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ОК4</w:t>
            </w:r>
          </w:p>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ОК6</w:t>
            </w:r>
          </w:p>
          <w:p w:rsidR="004766FA"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ОК8</w:t>
            </w:r>
          </w:p>
        </w:tc>
        <w:tc>
          <w:tcPr>
            <w:tcW w:w="22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r>
      <w:tr w:rsidR="004766FA" w:rsidRPr="001B28BF" w:rsidTr="00123E7B">
        <w:tc>
          <w:tcPr>
            <w:tcW w:w="221" w:type="pct"/>
          </w:tcPr>
          <w:p w:rsidR="004766FA" w:rsidRPr="00D0568C" w:rsidRDefault="00E0155C" w:rsidP="004766FA">
            <w:pPr>
              <w:tabs>
                <w:tab w:val="left" w:pos="1635"/>
              </w:tabs>
              <w:rPr>
                <w:rFonts w:ascii="Times New Roman" w:hAnsi="Times New Roman" w:cs="Times New Roman"/>
                <w:sz w:val="20"/>
                <w:szCs w:val="20"/>
              </w:rPr>
            </w:pPr>
            <w:r>
              <w:rPr>
                <w:rFonts w:ascii="Times New Roman" w:hAnsi="Times New Roman" w:cs="Times New Roman"/>
                <w:sz w:val="20"/>
                <w:szCs w:val="20"/>
              </w:rPr>
              <w:t>67-68</w:t>
            </w:r>
          </w:p>
        </w:tc>
        <w:tc>
          <w:tcPr>
            <w:tcW w:w="620" w:type="pct"/>
            <w:gridSpan w:val="2"/>
          </w:tcPr>
          <w:p w:rsidR="004766FA" w:rsidRPr="00D0568C" w:rsidRDefault="004766FA" w:rsidP="004766FA">
            <w:pPr>
              <w:tabs>
                <w:tab w:val="left" w:pos="1635"/>
              </w:tabs>
              <w:rPr>
                <w:rFonts w:ascii="Times New Roman" w:hAnsi="Times New Roman" w:cs="Times New Roman"/>
                <w:sz w:val="20"/>
                <w:szCs w:val="20"/>
              </w:rPr>
            </w:pPr>
            <w:r>
              <w:rPr>
                <w:rFonts w:ascii="Times New Roman" w:hAnsi="Times New Roman" w:cs="Times New Roman"/>
                <w:sz w:val="20"/>
                <w:szCs w:val="20"/>
              </w:rPr>
              <w:t>Подбор упражнений, составление и проведение комплексов упражнений для различных форм организации занятий физической культурой</w:t>
            </w:r>
          </w:p>
        </w:tc>
        <w:tc>
          <w:tcPr>
            <w:tcW w:w="1311" w:type="pct"/>
          </w:tcPr>
          <w:p w:rsidR="004766FA" w:rsidRPr="00D0568C" w:rsidRDefault="004766FA" w:rsidP="004766FA">
            <w:pPr>
              <w:tabs>
                <w:tab w:val="left" w:pos="1635"/>
              </w:tabs>
              <w:rPr>
                <w:rFonts w:ascii="Times New Roman" w:hAnsi="Times New Roman" w:cs="Times New Roman"/>
                <w:sz w:val="20"/>
                <w:szCs w:val="20"/>
              </w:rPr>
            </w:pPr>
            <w:r>
              <w:rPr>
                <w:rFonts w:ascii="Times New Roman" w:hAnsi="Times New Roman" w:cs="Times New Roman"/>
                <w:sz w:val="20"/>
                <w:szCs w:val="20"/>
              </w:rPr>
              <w:t>Основание методики составления и проведения комплексов упражнений утреней зарядки, физкультминуток, физкультпауз, комплексов упражнений для коррекции осанки и телосложения для денной специальности.</w:t>
            </w:r>
          </w:p>
        </w:tc>
        <w:tc>
          <w:tcPr>
            <w:tcW w:w="445" w:type="pct"/>
          </w:tcPr>
          <w:p w:rsidR="004766FA" w:rsidRPr="001B28BF" w:rsidRDefault="004766FA"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268" w:type="pct"/>
          </w:tcPr>
          <w:p w:rsidR="004766FA" w:rsidRPr="001B28BF" w:rsidRDefault="004766FA"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40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74"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2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17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316" w:type="pct"/>
            <w:shd w:val="clear" w:color="auto" w:fill="auto"/>
          </w:tcPr>
          <w:p w:rsidR="004766FA" w:rsidRPr="0041634D" w:rsidRDefault="00DC754A" w:rsidP="00DB746B">
            <w:pPr>
              <w:jc w:val="center"/>
              <w:rPr>
                <w:rFonts w:ascii="Times New Roman" w:hAnsi="Times New Roman" w:cs="Times New Roman"/>
                <w:sz w:val="20"/>
                <w:szCs w:val="20"/>
              </w:rPr>
            </w:pPr>
            <w:r w:rsidRPr="001B28BF">
              <w:rPr>
                <w:rFonts w:ascii="Times New Roman" w:hAnsi="Times New Roman" w:cs="Times New Roman"/>
                <w:sz w:val="20"/>
                <w:szCs w:val="20"/>
              </w:rPr>
              <w:t>Л2,Л3,Л4,Л5,Л6,Л8,Л9,Л10,Л11,М2,М3,М5,М6,П1,П5</w:t>
            </w:r>
          </w:p>
        </w:tc>
        <w:tc>
          <w:tcPr>
            <w:tcW w:w="214" w:type="pct"/>
            <w:shd w:val="clear" w:color="auto" w:fill="auto"/>
          </w:tcPr>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ОК4</w:t>
            </w:r>
          </w:p>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ОК6</w:t>
            </w:r>
          </w:p>
          <w:p w:rsidR="004766FA"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ОК8</w:t>
            </w:r>
          </w:p>
        </w:tc>
        <w:tc>
          <w:tcPr>
            <w:tcW w:w="22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r>
      <w:tr w:rsidR="004766FA" w:rsidRPr="001B28BF" w:rsidTr="00123E7B">
        <w:tc>
          <w:tcPr>
            <w:tcW w:w="221" w:type="pct"/>
          </w:tcPr>
          <w:p w:rsidR="004766FA" w:rsidRDefault="00E0155C" w:rsidP="004766FA">
            <w:pPr>
              <w:tabs>
                <w:tab w:val="left" w:pos="1635"/>
              </w:tabs>
              <w:rPr>
                <w:rFonts w:ascii="Times New Roman" w:hAnsi="Times New Roman" w:cs="Times New Roman"/>
                <w:sz w:val="20"/>
                <w:szCs w:val="20"/>
              </w:rPr>
            </w:pPr>
            <w:r>
              <w:rPr>
                <w:rFonts w:ascii="Times New Roman" w:hAnsi="Times New Roman" w:cs="Times New Roman"/>
                <w:sz w:val="20"/>
                <w:szCs w:val="20"/>
              </w:rPr>
              <w:t>69-70</w:t>
            </w:r>
          </w:p>
        </w:tc>
        <w:tc>
          <w:tcPr>
            <w:tcW w:w="620" w:type="pct"/>
            <w:gridSpan w:val="2"/>
          </w:tcPr>
          <w:p w:rsidR="004766FA" w:rsidRDefault="004766FA" w:rsidP="004766FA">
            <w:pPr>
              <w:tabs>
                <w:tab w:val="left" w:pos="1635"/>
              </w:tabs>
              <w:rPr>
                <w:rFonts w:ascii="Times New Roman" w:hAnsi="Times New Roman" w:cs="Times New Roman"/>
                <w:sz w:val="20"/>
                <w:szCs w:val="20"/>
              </w:rPr>
            </w:pPr>
            <w:r>
              <w:rPr>
                <w:rFonts w:ascii="Times New Roman" w:hAnsi="Times New Roman" w:cs="Times New Roman"/>
                <w:sz w:val="20"/>
                <w:szCs w:val="20"/>
              </w:rPr>
              <w:t xml:space="preserve">Составление и </w:t>
            </w:r>
            <w:r>
              <w:rPr>
                <w:rFonts w:ascii="Times New Roman" w:hAnsi="Times New Roman" w:cs="Times New Roman"/>
                <w:sz w:val="20"/>
                <w:szCs w:val="20"/>
              </w:rPr>
              <w:lastRenderedPageBreak/>
              <w:t xml:space="preserve">проведение самостоятельных занятий по подготовке к сдаче норм и требований ВФСК «ГТО» </w:t>
            </w:r>
          </w:p>
        </w:tc>
        <w:tc>
          <w:tcPr>
            <w:tcW w:w="1311" w:type="pct"/>
          </w:tcPr>
          <w:p w:rsidR="004766FA" w:rsidRDefault="004766FA" w:rsidP="004766FA">
            <w:pPr>
              <w:tabs>
                <w:tab w:val="left" w:pos="1635"/>
              </w:tabs>
              <w:rPr>
                <w:rFonts w:ascii="Times New Roman" w:hAnsi="Times New Roman" w:cs="Times New Roman"/>
                <w:sz w:val="20"/>
                <w:szCs w:val="20"/>
              </w:rPr>
            </w:pPr>
            <w:r>
              <w:rPr>
                <w:rFonts w:ascii="Times New Roman" w:hAnsi="Times New Roman" w:cs="Times New Roman"/>
                <w:sz w:val="20"/>
                <w:szCs w:val="20"/>
              </w:rPr>
              <w:lastRenderedPageBreak/>
              <w:t xml:space="preserve">Освоение методики составления и проведения </w:t>
            </w:r>
            <w:r>
              <w:rPr>
                <w:rFonts w:ascii="Times New Roman" w:hAnsi="Times New Roman" w:cs="Times New Roman"/>
                <w:sz w:val="20"/>
                <w:szCs w:val="20"/>
              </w:rPr>
              <w:lastRenderedPageBreak/>
              <w:t>комплексов упражнений для подготовки к выполнению тестовых упражнений.</w:t>
            </w:r>
          </w:p>
        </w:tc>
        <w:tc>
          <w:tcPr>
            <w:tcW w:w="445" w:type="pct"/>
          </w:tcPr>
          <w:p w:rsidR="004766FA" w:rsidRPr="001B28BF" w:rsidRDefault="004766FA"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lastRenderedPageBreak/>
              <w:t>2</w:t>
            </w:r>
          </w:p>
        </w:tc>
        <w:tc>
          <w:tcPr>
            <w:tcW w:w="268" w:type="pct"/>
          </w:tcPr>
          <w:p w:rsidR="004766FA" w:rsidRPr="001B28BF" w:rsidRDefault="004766FA"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40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74"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2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17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316" w:type="pct"/>
            <w:shd w:val="clear" w:color="auto" w:fill="auto"/>
          </w:tcPr>
          <w:p w:rsidR="004766FA" w:rsidRPr="0041634D" w:rsidRDefault="00DC754A" w:rsidP="00DB746B">
            <w:pPr>
              <w:jc w:val="center"/>
              <w:rPr>
                <w:rFonts w:ascii="Times New Roman" w:hAnsi="Times New Roman" w:cs="Times New Roman"/>
                <w:sz w:val="20"/>
                <w:szCs w:val="20"/>
              </w:rPr>
            </w:pPr>
            <w:r w:rsidRPr="001B28BF">
              <w:rPr>
                <w:rFonts w:ascii="Times New Roman" w:hAnsi="Times New Roman" w:cs="Times New Roman"/>
                <w:sz w:val="20"/>
                <w:szCs w:val="20"/>
              </w:rPr>
              <w:t>Л2,Л3,Л</w:t>
            </w:r>
            <w:r w:rsidRPr="001B28BF">
              <w:rPr>
                <w:rFonts w:ascii="Times New Roman" w:hAnsi="Times New Roman" w:cs="Times New Roman"/>
                <w:sz w:val="20"/>
                <w:szCs w:val="20"/>
              </w:rPr>
              <w:lastRenderedPageBreak/>
              <w:t>4,Л5,Л6,Л8,Л9,Л10,Л11,М2,М3,М5,М6,П1,П5</w:t>
            </w:r>
          </w:p>
        </w:tc>
        <w:tc>
          <w:tcPr>
            <w:tcW w:w="214" w:type="pct"/>
            <w:shd w:val="clear" w:color="auto" w:fill="auto"/>
          </w:tcPr>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lastRenderedPageBreak/>
              <w:t>ОК4</w:t>
            </w:r>
          </w:p>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lastRenderedPageBreak/>
              <w:t>ОК6</w:t>
            </w:r>
          </w:p>
          <w:p w:rsidR="004766FA"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ОК8</w:t>
            </w:r>
          </w:p>
        </w:tc>
        <w:tc>
          <w:tcPr>
            <w:tcW w:w="22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r>
      <w:tr w:rsidR="004766FA" w:rsidRPr="001B28BF" w:rsidTr="00123E7B">
        <w:tc>
          <w:tcPr>
            <w:tcW w:w="221" w:type="pct"/>
          </w:tcPr>
          <w:p w:rsidR="004766FA" w:rsidRDefault="00E0155C" w:rsidP="004766FA">
            <w:pPr>
              <w:tabs>
                <w:tab w:val="left" w:pos="1635"/>
              </w:tabs>
              <w:rPr>
                <w:rFonts w:ascii="Times New Roman" w:hAnsi="Times New Roman" w:cs="Times New Roman"/>
                <w:sz w:val="20"/>
                <w:szCs w:val="20"/>
              </w:rPr>
            </w:pPr>
            <w:r>
              <w:rPr>
                <w:rFonts w:ascii="Times New Roman" w:hAnsi="Times New Roman" w:cs="Times New Roman"/>
                <w:sz w:val="20"/>
                <w:szCs w:val="20"/>
              </w:rPr>
              <w:lastRenderedPageBreak/>
              <w:t>71-72</w:t>
            </w:r>
          </w:p>
        </w:tc>
        <w:tc>
          <w:tcPr>
            <w:tcW w:w="620" w:type="pct"/>
            <w:gridSpan w:val="2"/>
          </w:tcPr>
          <w:p w:rsidR="004766FA" w:rsidRDefault="004766FA" w:rsidP="004766FA">
            <w:pPr>
              <w:tabs>
                <w:tab w:val="left" w:pos="1635"/>
              </w:tabs>
              <w:rPr>
                <w:rFonts w:ascii="Times New Roman" w:hAnsi="Times New Roman" w:cs="Times New Roman"/>
                <w:sz w:val="20"/>
                <w:szCs w:val="20"/>
              </w:rPr>
            </w:pPr>
            <w:r>
              <w:rPr>
                <w:rFonts w:ascii="Times New Roman" w:hAnsi="Times New Roman" w:cs="Times New Roman"/>
                <w:sz w:val="20"/>
                <w:szCs w:val="20"/>
              </w:rPr>
              <w:t xml:space="preserve">Основная гимнастика </w:t>
            </w:r>
          </w:p>
        </w:tc>
        <w:tc>
          <w:tcPr>
            <w:tcW w:w="1311" w:type="pct"/>
          </w:tcPr>
          <w:p w:rsidR="004766FA" w:rsidRDefault="004766FA" w:rsidP="004766FA">
            <w:pPr>
              <w:tabs>
                <w:tab w:val="left" w:pos="1635"/>
              </w:tabs>
              <w:rPr>
                <w:rFonts w:ascii="Times New Roman" w:hAnsi="Times New Roman" w:cs="Times New Roman"/>
                <w:sz w:val="20"/>
                <w:szCs w:val="20"/>
              </w:rPr>
            </w:pPr>
            <w:r>
              <w:rPr>
                <w:rFonts w:ascii="Times New Roman" w:hAnsi="Times New Roman" w:cs="Times New Roman"/>
                <w:sz w:val="20"/>
                <w:szCs w:val="20"/>
              </w:rPr>
              <w:t xml:space="preserve">Освоение упражнений современных оздоровительных систем физического воспитания ориентированных на повышение функциональных возможностей организма, поддерживания работоспособности, развитие основных физических качеств   </w:t>
            </w:r>
          </w:p>
        </w:tc>
        <w:tc>
          <w:tcPr>
            <w:tcW w:w="445" w:type="pct"/>
          </w:tcPr>
          <w:p w:rsidR="004766FA" w:rsidRPr="001B28BF" w:rsidRDefault="004766FA"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268" w:type="pct"/>
          </w:tcPr>
          <w:p w:rsidR="004766FA" w:rsidRPr="001B28BF" w:rsidRDefault="004766FA"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40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74"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2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17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316" w:type="pct"/>
            <w:shd w:val="clear" w:color="auto" w:fill="auto"/>
          </w:tcPr>
          <w:p w:rsidR="004766FA" w:rsidRPr="001B28BF" w:rsidRDefault="00DC754A" w:rsidP="00DB746B">
            <w:pPr>
              <w:jc w:val="center"/>
              <w:rPr>
                <w:rFonts w:ascii="Times New Roman" w:hAnsi="Times New Roman" w:cs="Times New Roman"/>
                <w:sz w:val="20"/>
                <w:szCs w:val="20"/>
              </w:rPr>
            </w:pPr>
            <w:r w:rsidRPr="001B28BF">
              <w:rPr>
                <w:rFonts w:ascii="Times New Roman" w:hAnsi="Times New Roman" w:cs="Times New Roman"/>
                <w:sz w:val="20"/>
                <w:szCs w:val="20"/>
              </w:rPr>
              <w:t>Л2,Л3,Л4,Л5,Л6,Л8,Л9,Л10,Л11,М2,М3,М5,М6,П1,П5</w:t>
            </w:r>
          </w:p>
        </w:tc>
        <w:tc>
          <w:tcPr>
            <w:tcW w:w="214" w:type="pct"/>
            <w:shd w:val="clear" w:color="auto" w:fill="auto"/>
          </w:tcPr>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ОК4</w:t>
            </w:r>
          </w:p>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ОК6</w:t>
            </w:r>
          </w:p>
          <w:p w:rsidR="004766FA"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ОК8</w:t>
            </w:r>
          </w:p>
        </w:tc>
        <w:tc>
          <w:tcPr>
            <w:tcW w:w="22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r>
      <w:tr w:rsidR="004766FA" w:rsidRPr="001B28BF" w:rsidTr="00123E7B">
        <w:tc>
          <w:tcPr>
            <w:tcW w:w="221" w:type="pct"/>
          </w:tcPr>
          <w:p w:rsidR="004766FA" w:rsidRDefault="00E0155C" w:rsidP="004766FA">
            <w:pPr>
              <w:tabs>
                <w:tab w:val="left" w:pos="1635"/>
              </w:tabs>
              <w:rPr>
                <w:rFonts w:ascii="Times New Roman" w:hAnsi="Times New Roman" w:cs="Times New Roman"/>
                <w:sz w:val="20"/>
                <w:szCs w:val="20"/>
              </w:rPr>
            </w:pPr>
            <w:r>
              <w:rPr>
                <w:rFonts w:ascii="Times New Roman" w:hAnsi="Times New Roman" w:cs="Times New Roman"/>
                <w:sz w:val="20"/>
                <w:szCs w:val="20"/>
              </w:rPr>
              <w:t>73-74</w:t>
            </w:r>
          </w:p>
        </w:tc>
        <w:tc>
          <w:tcPr>
            <w:tcW w:w="620" w:type="pct"/>
            <w:gridSpan w:val="2"/>
          </w:tcPr>
          <w:p w:rsidR="004766FA" w:rsidRDefault="004766FA" w:rsidP="004766FA">
            <w:pPr>
              <w:tabs>
                <w:tab w:val="left" w:pos="1635"/>
              </w:tabs>
              <w:rPr>
                <w:rFonts w:ascii="Times New Roman" w:hAnsi="Times New Roman" w:cs="Times New Roman"/>
                <w:sz w:val="20"/>
                <w:szCs w:val="20"/>
              </w:rPr>
            </w:pPr>
            <w:r w:rsidRPr="00460ABA">
              <w:rPr>
                <w:rFonts w:ascii="Times New Roman" w:hAnsi="Times New Roman" w:cs="Times New Roman"/>
                <w:sz w:val="20"/>
                <w:szCs w:val="20"/>
              </w:rPr>
              <w:t>Перекладина</w:t>
            </w:r>
          </w:p>
        </w:tc>
        <w:tc>
          <w:tcPr>
            <w:tcW w:w="1311" w:type="pct"/>
          </w:tcPr>
          <w:p w:rsidR="004766FA" w:rsidRPr="00460ABA" w:rsidRDefault="004766FA" w:rsidP="004766FA">
            <w:pPr>
              <w:tabs>
                <w:tab w:val="left" w:pos="1635"/>
              </w:tabs>
              <w:rPr>
                <w:rFonts w:ascii="Times New Roman" w:hAnsi="Times New Roman" w:cs="Times New Roman"/>
                <w:sz w:val="20"/>
                <w:szCs w:val="20"/>
              </w:rPr>
            </w:pPr>
            <w:r w:rsidRPr="00460ABA">
              <w:rPr>
                <w:rFonts w:ascii="Times New Roman" w:hAnsi="Times New Roman" w:cs="Times New Roman"/>
                <w:sz w:val="20"/>
                <w:szCs w:val="20"/>
              </w:rPr>
              <w:t>юноши</w:t>
            </w:r>
          </w:p>
          <w:p w:rsidR="004766FA" w:rsidRPr="00460ABA" w:rsidRDefault="004766FA" w:rsidP="004766FA">
            <w:pPr>
              <w:tabs>
                <w:tab w:val="left" w:pos="1635"/>
              </w:tabs>
              <w:rPr>
                <w:rFonts w:ascii="Times New Roman" w:hAnsi="Times New Roman" w:cs="Times New Roman"/>
                <w:sz w:val="20"/>
                <w:szCs w:val="20"/>
              </w:rPr>
            </w:pPr>
            <w:r w:rsidRPr="00460ABA">
              <w:rPr>
                <w:rFonts w:ascii="Times New Roman" w:hAnsi="Times New Roman" w:cs="Times New Roman"/>
                <w:sz w:val="20"/>
                <w:szCs w:val="20"/>
              </w:rPr>
              <w:t>Подтягивание на перекладине. ОРУ на месте.</w:t>
            </w:r>
          </w:p>
          <w:p w:rsidR="004766FA" w:rsidRPr="00460ABA" w:rsidRDefault="004766FA" w:rsidP="004766FA">
            <w:pPr>
              <w:tabs>
                <w:tab w:val="left" w:pos="1635"/>
              </w:tabs>
              <w:rPr>
                <w:rFonts w:ascii="Times New Roman" w:hAnsi="Times New Roman" w:cs="Times New Roman"/>
                <w:sz w:val="20"/>
                <w:szCs w:val="20"/>
              </w:rPr>
            </w:pPr>
            <w:r w:rsidRPr="00460ABA">
              <w:rPr>
                <w:rFonts w:ascii="Times New Roman" w:hAnsi="Times New Roman" w:cs="Times New Roman"/>
                <w:sz w:val="20"/>
                <w:szCs w:val="20"/>
              </w:rPr>
              <w:t>девушки</w:t>
            </w:r>
          </w:p>
          <w:p w:rsidR="004766FA" w:rsidRDefault="004766FA" w:rsidP="004766FA">
            <w:pPr>
              <w:tabs>
                <w:tab w:val="left" w:pos="1635"/>
              </w:tabs>
              <w:rPr>
                <w:rFonts w:ascii="Times New Roman" w:hAnsi="Times New Roman" w:cs="Times New Roman"/>
                <w:sz w:val="20"/>
                <w:szCs w:val="20"/>
              </w:rPr>
            </w:pPr>
            <w:r w:rsidRPr="00460ABA">
              <w:rPr>
                <w:rFonts w:ascii="Times New Roman" w:hAnsi="Times New Roman" w:cs="Times New Roman"/>
                <w:sz w:val="20"/>
                <w:szCs w:val="20"/>
              </w:rPr>
              <w:t>Вис прогнувшись, переход в упор. Подтягивание на низкой перекладине. Упражнение на гимнастической скамейке. Базовые шаги аэробики. Развитие выносливости и координации</w:t>
            </w:r>
          </w:p>
        </w:tc>
        <w:tc>
          <w:tcPr>
            <w:tcW w:w="445" w:type="pct"/>
          </w:tcPr>
          <w:p w:rsidR="004766FA" w:rsidRPr="001B28BF" w:rsidRDefault="004766FA"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268" w:type="pct"/>
          </w:tcPr>
          <w:p w:rsidR="004766FA" w:rsidRPr="001B28BF" w:rsidRDefault="004766FA"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40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74"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2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17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316" w:type="pct"/>
            <w:shd w:val="clear" w:color="auto" w:fill="auto"/>
          </w:tcPr>
          <w:p w:rsidR="004766FA" w:rsidRPr="0041634D" w:rsidRDefault="00DC754A" w:rsidP="004766FA">
            <w:pPr>
              <w:jc w:val="center"/>
              <w:rPr>
                <w:rFonts w:ascii="Times New Roman" w:hAnsi="Times New Roman" w:cs="Times New Roman"/>
                <w:sz w:val="20"/>
                <w:szCs w:val="20"/>
              </w:rPr>
            </w:pPr>
            <w:r w:rsidRPr="001B28BF">
              <w:rPr>
                <w:rFonts w:ascii="Times New Roman" w:hAnsi="Times New Roman" w:cs="Times New Roman"/>
                <w:sz w:val="20"/>
                <w:szCs w:val="20"/>
              </w:rPr>
              <w:t>Л2,Л3,Л4,Л5,Л6,Л8,Л9,Л10,Л11,М2,М3,М5,М6,П1,П5</w:t>
            </w:r>
          </w:p>
        </w:tc>
        <w:tc>
          <w:tcPr>
            <w:tcW w:w="214" w:type="pct"/>
            <w:shd w:val="clear" w:color="auto" w:fill="auto"/>
          </w:tcPr>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ОК4</w:t>
            </w:r>
          </w:p>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ОК6</w:t>
            </w:r>
          </w:p>
          <w:p w:rsidR="004766FA"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ОК8</w:t>
            </w:r>
          </w:p>
        </w:tc>
        <w:tc>
          <w:tcPr>
            <w:tcW w:w="22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r>
      <w:tr w:rsidR="00DD6072" w:rsidRPr="001B28BF" w:rsidTr="00123E7B">
        <w:tc>
          <w:tcPr>
            <w:tcW w:w="221" w:type="pct"/>
          </w:tcPr>
          <w:p w:rsidR="00DD6072" w:rsidRDefault="00E0155C" w:rsidP="004766FA">
            <w:pPr>
              <w:tabs>
                <w:tab w:val="left" w:pos="1635"/>
              </w:tabs>
              <w:rPr>
                <w:rFonts w:ascii="Times New Roman" w:hAnsi="Times New Roman" w:cs="Times New Roman"/>
                <w:sz w:val="20"/>
                <w:szCs w:val="20"/>
              </w:rPr>
            </w:pPr>
            <w:r>
              <w:rPr>
                <w:rFonts w:ascii="Times New Roman" w:hAnsi="Times New Roman" w:cs="Times New Roman"/>
                <w:sz w:val="20"/>
                <w:szCs w:val="20"/>
              </w:rPr>
              <w:t>75-76</w:t>
            </w:r>
          </w:p>
        </w:tc>
        <w:tc>
          <w:tcPr>
            <w:tcW w:w="620" w:type="pct"/>
            <w:gridSpan w:val="2"/>
          </w:tcPr>
          <w:p w:rsidR="00DD6072" w:rsidRPr="00E0155C" w:rsidRDefault="00DD6072" w:rsidP="004766FA">
            <w:pPr>
              <w:tabs>
                <w:tab w:val="left" w:pos="1635"/>
              </w:tabs>
              <w:rPr>
                <w:rFonts w:ascii="Times New Roman" w:hAnsi="Times New Roman" w:cs="Times New Roman"/>
                <w:sz w:val="20"/>
                <w:szCs w:val="20"/>
              </w:rPr>
            </w:pPr>
            <w:r w:rsidRPr="001B28BF">
              <w:rPr>
                <w:rFonts w:ascii="Times New Roman" w:hAnsi="Times New Roman" w:cs="Times New Roman"/>
                <w:sz w:val="20"/>
                <w:szCs w:val="20"/>
              </w:rPr>
              <w:t>ТБ при занятиях гинастикой.</w:t>
            </w:r>
          </w:p>
        </w:tc>
        <w:tc>
          <w:tcPr>
            <w:tcW w:w="1311" w:type="pct"/>
          </w:tcPr>
          <w:p w:rsidR="00DD6072" w:rsidRPr="001B28BF" w:rsidRDefault="00DD6072" w:rsidP="00DD6072">
            <w:pPr>
              <w:rPr>
                <w:rFonts w:ascii="Times New Roman" w:hAnsi="Times New Roman" w:cs="Times New Roman"/>
                <w:sz w:val="20"/>
                <w:szCs w:val="20"/>
              </w:rPr>
            </w:pPr>
            <w:r w:rsidRPr="001B28BF">
              <w:rPr>
                <w:rFonts w:ascii="Times New Roman" w:hAnsi="Times New Roman" w:cs="Times New Roman"/>
                <w:sz w:val="20"/>
                <w:szCs w:val="20"/>
              </w:rPr>
              <w:t>Правила ТБ на уроках гимнастики. Правила страховки во время выполнения упражнений. Повороты в движении. Перестроение из колонны по одному в колонну по два. ОРУ на месте.</w:t>
            </w:r>
          </w:p>
          <w:p w:rsidR="00DD6072" w:rsidRPr="001B28BF" w:rsidRDefault="00DD6072" w:rsidP="00DD6072">
            <w:pPr>
              <w:rPr>
                <w:rFonts w:ascii="Times New Roman" w:hAnsi="Times New Roman" w:cs="Times New Roman"/>
                <w:sz w:val="20"/>
                <w:szCs w:val="20"/>
              </w:rPr>
            </w:pPr>
            <w:r w:rsidRPr="001B28BF">
              <w:rPr>
                <w:rFonts w:ascii="Times New Roman" w:hAnsi="Times New Roman" w:cs="Times New Roman"/>
                <w:sz w:val="20"/>
                <w:szCs w:val="20"/>
              </w:rPr>
              <w:t>юноши</w:t>
            </w:r>
          </w:p>
          <w:p w:rsidR="00DD6072" w:rsidRPr="001B28BF" w:rsidRDefault="00DD6072" w:rsidP="00DD6072">
            <w:pPr>
              <w:rPr>
                <w:rFonts w:ascii="Times New Roman" w:hAnsi="Times New Roman" w:cs="Times New Roman"/>
                <w:sz w:val="20"/>
                <w:szCs w:val="20"/>
              </w:rPr>
            </w:pPr>
            <w:r w:rsidRPr="001B28BF">
              <w:rPr>
                <w:rFonts w:ascii="Times New Roman" w:hAnsi="Times New Roman" w:cs="Times New Roman"/>
                <w:sz w:val="20"/>
                <w:szCs w:val="20"/>
              </w:rPr>
              <w:t>Вис согнувшись, вис прогнувшись. Угол в упоре. Развитие силы.</w:t>
            </w:r>
          </w:p>
          <w:p w:rsidR="00DD6072" w:rsidRPr="001B28BF" w:rsidRDefault="00DD6072" w:rsidP="00DD6072">
            <w:pPr>
              <w:rPr>
                <w:rFonts w:ascii="Times New Roman" w:hAnsi="Times New Roman" w:cs="Times New Roman"/>
                <w:sz w:val="20"/>
                <w:szCs w:val="20"/>
              </w:rPr>
            </w:pPr>
            <w:r w:rsidRPr="001B28BF">
              <w:rPr>
                <w:rFonts w:ascii="Times New Roman" w:hAnsi="Times New Roman" w:cs="Times New Roman"/>
                <w:sz w:val="20"/>
                <w:szCs w:val="20"/>
              </w:rPr>
              <w:t>Опорный прыжок (конь в длину, высота 110-115см).</w:t>
            </w:r>
          </w:p>
          <w:p w:rsidR="00DD6072" w:rsidRPr="001B28BF" w:rsidRDefault="00DD6072" w:rsidP="00DD6072">
            <w:pPr>
              <w:rPr>
                <w:rFonts w:ascii="Times New Roman" w:hAnsi="Times New Roman" w:cs="Times New Roman"/>
                <w:sz w:val="20"/>
                <w:szCs w:val="20"/>
              </w:rPr>
            </w:pPr>
            <w:r w:rsidRPr="001B28BF">
              <w:rPr>
                <w:rFonts w:ascii="Times New Roman" w:hAnsi="Times New Roman" w:cs="Times New Roman"/>
                <w:sz w:val="20"/>
                <w:szCs w:val="20"/>
              </w:rPr>
              <w:t>девушки</w:t>
            </w:r>
          </w:p>
          <w:p w:rsidR="00DD6072" w:rsidRPr="00E0155C" w:rsidRDefault="00DD6072" w:rsidP="00DD6072">
            <w:pPr>
              <w:tabs>
                <w:tab w:val="left" w:pos="1635"/>
              </w:tabs>
              <w:rPr>
                <w:rFonts w:ascii="Times New Roman" w:hAnsi="Times New Roman" w:cs="Times New Roman"/>
                <w:sz w:val="20"/>
                <w:szCs w:val="20"/>
              </w:rPr>
            </w:pPr>
            <w:r w:rsidRPr="001B28BF">
              <w:rPr>
                <w:rFonts w:ascii="Times New Roman" w:hAnsi="Times New Roman" w:cs="Times New Roman"/>
                <w:sz w:val="20"/>
                <w:szCs w:val="20"/>
              </w:rPr>
              <w:t xml:space="preserve">Вис прогнувшись, переход в упор. </w:t>
            </w:r>
            <w:r w:rsidRPr="001B28BF">
              <w:rPr>
                <w:rFonts w:ascii="Times New Roman" w:hAnsi="Times New Roman" w:cs="Times New Roman"/>
                <w:sz w:val="20"/>
                <w:szCs w:val="20"/>
              </w:rPr>
              <w:lastRenderedPageBreak/>
              <w:t>Подтягивание на низкой перекладине. Развитие силовых способностей. Основы ритмической гимнастики.</w:t>
            </w:r>
          </w:p>
        </w:tc>
        <w:tc>
          <w:tcPr>
            <w:tcW w:w="445" w:type="pct"/>
          </w:tcPr>
          <w:p w:rsidR="00DD6072" w:rsidRPr="001B28BF" w:rsidRDefault="00061E6F"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lastRenderedPageBreak/>
              <w:t>2</w:t>
            </w:r>
          </w:p>
        </w:tc>
        <w:tc>
          <w:tcPr>
            <w:tcW w:w="268" w:type="pct"/>
          </w:tcPr>
          <w:p w:rsidR="00DD6072" w:rsidRPr="001B28BF" w:rsidRDefault="00061E6F"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DD6072" w:rsidRPr="001B28BF" w:rsidRDefault="00DD6072" w:rsidP="004766FA">
            <w:pPr>
              <w:tabs>
                <w:tab w:val="left" w:pos="1635"/>
              </w:tabs>
              <w:jc w:val="center"/>
              <w:rPr>
                <w:rFonts w:ascii="Times New Roman" w:hAnsi="Times New Roman" w:cs="Times New Roman"/>
                <w:sz w:val="20"/>
                <w:szCs w:val="20"/>
              </w:rPr>
            </w:pPr>
          </w:p>
        </w:tc>
        <w:tc>
          <w:tcPr>
            <w:tcW w:w="401" w:type="pct"/>
            <w:shd w:val="clear" w:color="auto" w:fill="auto"/>
          </w:tcPr>
          <w:p w:rsidR="00DD6072" w:rsidRPr="001B28BF" w:rsidRDefault="00DD6072" w:rsidP="004766FA">
            <w:pPr>
              <w:tabs>
                <w:tab w:val="left" w:pos="1635"/>
              </w:tabs>
              <w:jc w:val="center"/>
              <w:rPr>
                <w:rFonts w:ascii="Times New Roman" w:hAnsi="Times New Roman" w:cs="Times New Roman"/>
                <w:sz w:val="20"/>
                <w:szCs w:val="20"/>
              </w:rPr>
            </w:pPr>
          </w:p>
        </w:tc>
        <w:tc>
          <w:tcPr>
            <w:tcW w:w="274" w:type="pct"/>
            <w:shd w:val="clear" w:color="auto" w:fill="auto"/>
          </w:tcPr>
          <w:p w:rsidR="00DD6072" w:rsidRPr="001B28BF" w:rsidRDefault="00DD6072" w:rsidP="004766FA">
            <w:pPr>
              <w:tabs>
                <w:tab w:val="left" w:pos="1635"/>
              </w:tabs>
              <w:jc w:val="center"/>
              <w:rPr>
                <w:rFonts w:ascii="Times New Roman" w:hAnsi="Times New Roman" w:cs="Times New Roman"/>
                <w:sz w:val="20"/>
                <w:szCs w:val="20"/>
              </w:rPr>
            </w:pPr>
          </w:p>
        </w:tc>
        <w:tc>
          <w:tcPr>
            <w:tcW w:w="223" w:type="pct"/>
            <w:shd w:val="clear" w:color="auto" w:fill="auto"/>
          </w:tcPr>
          <w:p w:rsidR="00DD6072" w:rsidRPr="001B28BF" w:rsidRDefault="00DD6072" w:rsidP="004766FA">
            <w:pPr>
              <w:tabs>
                <w:tab w:val="left" w:pos="1635"/>
              </w:tabs>
              <w:jc w:val="center"/>
              <w:rPr>
                <w:rFonts w:ascii="Times New Roman" w:hAnsi="Times New Roman" w:cs="Times New Roman"/>
                <w:sz w:val="20"/>
                <w:szCs w:val="20"/>
              </w:rPr>
            </w:pPr>
          </w:p>
        </w:tc>
        <w:tc>
          <w:tcPr>
            <w:tcW w:w="173" w:type="pct"/>
            <w:shd w:val="clear" w:color="auto" w:fill="auto"/>
          </w:tcPr>
          <w:p w:rsidR="00DD6072" w:rsidRPr="001B28BF" w:rsidRDefault="00DD6072" w:rsidP="004766FA">
            <w:pPr>
              <w:tabs>
                <w:tab w:val="left" w:pos="1635"/>
              </w:tabs>
              <w:jc w:val="center"/>
              <w:rPr>
                <w:rFonts w:ascii="Times New Roman" w:hAnsi="Times New Roman" w:cs="Times New Roman"/>
                <w:sz w:val="20"/>
                <w:szCs w:val="20"/>
              </w:rPr>
            </w:pPr>
          </w:p>
        </w:tc>
        <w:tc>
          <w:tcPr>
            <w:tcW w:w="316" w:type="pct"/>
            <w:shd w:val="clear" w:color="auto" w:fill="auto"/>
          </w:tcPr>
          <w:p w:rsidR="00DD6072" w:rsidRPr="0041634D" w:rsidRDefault="00DC754A" w:rsidP="004766FA">
            <w:pPr>
              <w:jc w:val="center"/>
              <w:rPr>
                <w:rFonts w:ascii="Times New Roman" w:hAnsi="Times New Roman" w:cs="Times New Roman"/>
                <w:sz w:val="20"/>
                <w:szCs w:val="20"/>
              </w:rPr>
            </w:pPr>
            <w:r w:rsidRPr="001B28BF">
              <w:rPr>
                <w:rFonts w:ascii="Times New Roman" w:hAnsi="Times New Roman" w:cs="Times New Roman"/>
                <w:sz w:val="20"/>
                <w:szCs w:val="20"/>
              </w:rPr>
              <w:t>Л2,Л3,Л4,Л5,Л6,Л8,Л9,Л10,Л11,М2,М3,М5,М6,П1,П5</w:t>
            </w:r>
          </w:p>
        </w:tc>
        <w:tc>
          <w:tcPr>
            <w:tcW w:w="214" w:type="pct"/>
            <w:shd w:val="clear" w:color="auto" w:fill="auto"/>
          </w:tcPr>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ОК4</w:t>
            </w:r>
          </w:p>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ОК6</w:t>
            </w:r>
          </w:p>
          <w:p w:rsidR="00DD6072"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ОК8</w:t>
            </w:r>
          </w:p>
        </w:tc>
        <w:tc>
          <w:tcPr>
            <w:tcW w:w="221" w:type="pct"/>
            <w:shd w:val="clear" w:color="auto" w:fill="auto"/>
          </w:tcPr>
          <w:p w:rsidR="00DD6072" w:rsidRPr="001B28BF" w:rsidRDefault="00DD6072" w:rsidP="004766FA">
            <w:pPr>
              <w:tabs>
                <w:tab w:val="left" w:pos="1635"/>
              </w:tabs>
              <w:jc w:val="center"/>
              <w:rPr>
                <w:rFonts w:ascii="Times New Roman" w:hAnsi="Times New Roman" w:cs="Times New Roman"/>
                <w:sz w:val="20"/>
                <w:szCs w:val="20"/>
              </w:rPr>
            </w:pPr>
          </w:p>
        </w:tc>
      </w:tr>
      <w:tr w:rsidR="00DD6072" w:rsidRPr="001B28BF" w:rsidTr="00123E7B">
        <w:tc>
          <w:tcPr>
            <w:tcW w:w="221" w:type="pct"/>
          </w:tcPr>
          <w:p w:rsidR="00DD6072" w:rsidRDefault="00E0155C" w:rsidP="004766FA">
            <w:pPr>
              <w:tabs>
                <w:tab w:val="left" w:pos="1635"/>
              </w:tabs>
              <w:rPr>
                <w:rFonts w:ascii="Times New Roman" w:hAnsi="Times New Roman" w:cs="Times New Roman"/>
                <w:sz w:val="20"/>
                <w:szCs w:val="20"/>
              </w:rPr>
            </w:pPr>
            <w:r>
              <w:rPr>
                <w:rFonts w:ascii="Times New Roman" w:hAnsi="Times New Roman" w:cs="Times New Roman"/>
                <w:sz w:val="20"/>
                <w:szCs w:val="20"/>
              </w:rPr>
              <w:lastRenderedPageBreak/>
              <w:t>77-78</w:t>
            </w:r>
          </w:p>
        </w:tc>
        <w:tc>
          <w:tcPr>
            <w:tcW w:w="620" w:type="pct"/>
            <w:gridSpan w:val="2"/>
          </w:tcPr>
          <w:p w:rsidR="00DD6072" w:rsidRPr="00E0155C" w:rsidRDefault="00DD6072" w:rsidP="004766FA">
            <w:pPr>
              <w:tabs>
                <w:tab w:val="left" w:pos="1635"/>
              </w:tabs>
              <w:rPr>
                <w:rFonts w:ascii="Times New Roman" w:hAnsi="Times New Roman" w:cs="Times New Roman"/>
                <w:sz w:val="20"/>
                <w:szCs w:val="20"/>
              </w:rPr>
            </w:pPr>
            <w:r w:rsidRPr="001B28BF">
              <w:rPr>
                <w:rFonts w:ascii="Times New Roman" w:hAnsi="Times New Roman" w:cs="Times New Roman"/>
                <w:sz w:val="20"/>
                <w:szCs w:val="20"/>
              </w:rPr>
              <w:t>Повороты в движении. Перестроение</w:t>
            </w:r>
          </w:p>
        </w:tc>
        <w:tc>
          <w:tcPr>
            <w:tcW w:w="1311" w:type="pct"/>
          </w:tcPr>
          <w:p w:rsidR="00DD6072" w:rsidRPr="001B28BF" w:rsidRDefault="00DD6072" w:rsidP="00DD6072">
            <w:pPr>
              <w:rPr>
                <w:rFonts w:ascii="Times New Roman" w:hAnsi="Times New Roman" w:cs="Times New Roman"/>
                <w:sz w:val="20"/>
                <w:szCs w:val="20"/>
              </w:rPr>
            </w:pPr>
            <w:r w:rsidRPr="001B28BF">
              <w:rPr>
                <w:rFonts w:ascii="Times New Roman" w:hAnsi="Times New Roman" w:cs="Times New Roman"/>
                <w:sz w:val="20"/>
                <w:szCs w:val="20"/>
              </w:rPr>
              <w:t>Повороты в движении. Перестроение из колонны по одному в колонну по два. ОРУ на месте.</w:t>
            </w:r>
          </w:p>
          <w:p w:rsidR="00DD6072" w:rsidRPr="001B28BF" w:rsidRDefault="00DD6072" w:rsidP="00DD6072">
            <w:pPr>
              <w:rPr>
                <w:rFonts w:ascii="Times New Roman" w:hAnsi="Times New Roman" w:cs="Times New Roman"/>
                <w:sz w:val="20"/>
                <w:szCs w:val="20"/>
              </w:rPr>
            </w:pPr>
            <w:r w:rsidRPr="001B28BF">
              <w:rPr>
                <w:rFonts w:ascii="Times New Roman" w:hAnsi="Times New Roman" w:cs="Times New Roman"/>
                <w:sz w:val="20"/>
                <w:szCs w:val="20"/>
              </w:rPr>
              <w:t>юноши</w:t>
            </w:r>
          </w:p>
          <w:p w:rsidR="00DD6072" w:rsidRPr="001B28BF" w:rsidRDefault="00DD6072" w:rsidP="00DD6072">
            <w:pPr>
              <w:rPr>
                <w:rFonts w:ascii="Times New Roman" w:hAnsi="Times New Roman" w:cs="Times New Roman"/>
                <w:sz w:val="20"/>
                <w:szCs w:val="20"/>
              </w:rPr>
            </w:pPr>
            <w:r w:rsidRPr="001B28BF">
              <w:rPr>
                <w:rFonts w:ascii="Times New Roman" w:hAnsi="Times New Roman" w:cs="Times New Roman"/>
                <w:sz w:val="20"/>
                <w:szCs w:val="20"/>
              </w:rPr>
              <w:t>Вис согнувшись, вис прогнувшись. Угол в упоре. Развитие силы.</w:t>
            </w:r>
          </w:p>
          <w:p w:rsidR="00DD6072" w:rsidRPr="00E0155C" w:rsidRDefault="00DD6072" w:rsidP="00DD6072">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Опорный прыжок (конь в длину, высота</w:t>
            </w:r>
            <w:r w:rsidR="00F63C3B" w:rsidRPr="001B28BF">
              <w:rPr>
                <w:rFonts w:ascii="Times New Roman" w:hAnsi="Times New Roman" w:cs="Times New Roman"/>
                <w:sz w:val="20"/>
                <w:szCs w:val="20"/>
              </w:rPr>
              <w:t>)</w:t>
            </w:r>
          </w:p>
        </w:tc>
        <w:tc>
          <w:tcPr>
            <w:tcW w:w="445" w:type="pct"/>
          </w:tcPr>
          <w:p w:rsidR="00DD6072" w:rsidRPr="001B28BF" w:rsidRDefault="00061E6F"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268" w:type="pct"/>
          </w:tcPr>
          <w:p w:rsidR="00DD6072" w:rsidRPr="001B28BF" w:rsidRDefault="00061E6F"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DD6072" w:rsidRPr="001B28BF" w:rsidRDefault="00DD6072" w:rsidP="004766FA">
            <w:pPr>
              <w:tabs>
                <w:tab w:val="left" w:pos="1635"/>
              </w:tabs>
              <w:jc w:val="center"/>
              <w:rPr>
                <w:rFonts w:ascii="Times New Roman" w:hAnsi="Times New Roman" w:cs="Times New Roman"/>
                <w:sz w:val="20"/>
                <w:szCs w:val="20"/>
              </w:rPr>
            </w:pPr>
          </w:p>
        </w:tc>
        <w:tc>
          <w:tcPr>
            <w:tcW w:w="401" w:type="pct"/>
            <w:shd w:val="clear" w:color="auto" w:fill="auto"/>
          </w:tcPr>
          <w:p w:rsidR="00DD6072" w:rsidRPr="001B28BF" w:rsidRDefault="00DD6072" w:rsidP="004766FA">
            <w:pPr>
              <w:tabs>
                <w:tab w:val="left" w:pos="1635"/>
              </w:tabs>
              <w:jc w:val="center"/>
              <w:rPr>
                <w:rFonts w:ascii="Times New Roman" w:hAnsi="Times New Roman" w:cs="Times New Roman"/>
                <w:sz w:val="20"/>
                <w:szCs w:val="20"/>
              </w:rPr>
            </w:pPr>
          </w:p>
        </w:tc>
        <w:tc>
          <w:tcPr>
            <w:tcW w:w="274" w:type="pct"/>
            <w:shd w:val="clear" w:color="auto" w:fill="auto"/>
          </w:tcPr>
          <w:p w:rsidR="00DD6072" w:rsidRPr="001B28BF" w:rsidRDefault="00DD6072" w:rsidP="004766FA">
            <w:pPr>
              <w:tabs>
                <w:tab w:val="left" w:pos="1635"/>
              </w:tabs>
              <w:jc w:val="center"/>
              <w:rPr>
                <w:rFonts w:ascii="Times New Roman" w:hAnsi="Times New Roman" w:cs="Times New Roman"/>
                <w:sz w:val="20"/>
                <w:szCs w:val="20"/>
              </w:rPr>
            </w:pPr>
          </w:p>
        </w:tc>
        <w:tc>
          <w:tcPr>
            <w:tcW w:w="223" w:type="pct"/>
            <w:shd w:val="clear" w:color="auto" w:fill="auto"/>
          </w:tcPr>
          <w:p w:rsidR="00DD6072" w:rsidRPr="001B28BF" w:rsidRDefault="00DD6072" w:rsidP="004766FA">
            <w:pPr>
              <w:tabs>
                <w:tab w:val="left" w:pos="1635"/>
              </w:tabs>
              <w:jc w:val="center"/>
              <w:rPr>
                <w:rFonts w:ascii="Times New Roman" w:hAnsi="Times New Roman" w:cs="Times New Roman"/>
                <w:sz w:val="20"/>
                <w:szCs w:val="20"/>
              </w:rPr>
            </w:pPr>
          </w:p>
        </w:tc>
        <w:tc>
          <w:tcPr>
            <w:tcW w:w="173" w:type="pct"/>
            <w:shd w:val="clear" w:color="auto" w:fill="auto"/>
          </w:tcPr>
          <w:p w:rsidR="00DD6072" w:rsidRPr="001B28BF" w:rsidRDefault="00DD6072" w:rsidP="004766FA">
            <w:pPr>
              <w:tabs>
                <w:tab w:val="left" w:pos="1635"/>
              </w:tabs>
              <w:jc w:val="center"/>
              <w:rPr>
                <w:rFonts w:ascii="Times New Roman" w:hAnsi="Times New Roman" w:cs="Times New Roman"/>
                <w:sz w:val="20"/>
                <w:szCs w:val="20"/>
              </w:rPr>
            </w:pPr>
          </w:p>
        </w:tc>
        <w:tc>
          <w:tcPr>
            <w:tcW w:w="316" w:type="pct"/>
            <w:shd w:val="clear" w:color="auto" w:fill="auto"/>
          </w:tcPr>
          <w:p w:rsidR="00DD6072" w:rsidRPr="0041634D" w:rsidRDefault="00DC754A" w:rsidP="004766FA">
            <w:pPr>
              <w:jc w:val="center"/>
              <w:rPr>
                <w:rFonts w:ascii="Times New Roman" w:hAnsi="Times New Roman" w:cs="Times New Roman"/>
                <w:sz w:val="20"/>
                <w:szCs w:val="20"/>
              </w:rPr>
            </w:pPr>
            <w:r w:rsidRPr="001B28BF">
              <w:rPr>
                <w:rFonts w:ascii="Times New Roman" w:hAnsi="Times New Roman" w:cs="Times New Roman"/>
                <w:sz w:val="20"/>
                <w:szCs w:val="20"/>
              </w:rPr>
              <w:t>Л2,Л3,Л4,Л5,Л6,Л8,Л9,Л10,Л11,М2,М3,М5,М6,П1,П5</w:t>
            </w:r>
          </w:p>
        </w:tc>
        <w:tc>
          <w:tcPr>
            <w:tcW w:w="214" w:type="pct"/>
            <w:shd w:val="clear" w:color="auto" w:fill="auto"/>
          </w:tcPr>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ОК4</w:t>
            </w:r>
          </w:p>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ОК6</w:t>
            </w:r>
          </w:p>
          <w:p w:rsidR="00DD6072"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ОК8</w:t>
            </w:r>
          </w:p>
        </w:tc>
        <w:tc>
          <w:tcPr>
            <w:tcW w:w="221" w:type="pct"/>
            <w:shd w:val="clear" w:color="auto" w:fill="auto"/>
          </w:tcPr>
          <w:p w:rsidR="00DD6072" w:rsidRPr="001B28BF" w:rsidRDefault="00DD6072" w:rsidP="004766FA">
            <w:pPr>
              <w:tabs>
                <w:tab w:val="left" w:pos="1635"/>
              </w:tabs>
              <w:jc w:val="center"/>
              <w:rPr>
                <w:rFonts w:ascii="Times New Roman" w:hAnsi="Times New Roman" w:cs="Times New Roman"/>
                <w:sz w:val="20"/>
                <w:szCs w:val="20"/>
              </w:rPr>
            </w:pPr>
          </w:p>
        </w:tc>
      </w:tr>
      <w:tr w:rsidR="00DD6072" w:rsidRPr="001B28BF" w:rsidTr="00123E7B">
        <w:tc>
          <w:tcPr>
            <w:tcW w:w="221" w:type="pct"/>
          </w:tcPr>
          <w:p w:rsidR="00DD6072" w:rsidRDefault="00E0155C" w:rsidP="004766FA">
            <w:pPr>
              <w:tabs>
                <w:tab w:val="left" w:pos="1635"/>
              </w:tabs>
              <w:rPr>
                <w:rFonts w:ascii="Times New Roman" w:hAnsi="Times New Roman" w:cs="Times New Roman"/>
                <w:sz w:val="20"/>
                <w:szCs w:val="20"/>
              </w:rPr>
            </w:pPr>
            <w:r>
              <w:rPr>
                <w:rFonts w:ascii="Times New Roman" w:hAnsi="Times New Roman" w:cs="Times New Roman"/>
                <w:sz w:val="20"/>
                <w:szCs w:val="20"/>
              </w:rPr>
              <w:t>79-80</w:t>
            </w:r>
          </w:p>
        </w:tc>
        <w:tc>
          <w:tcPr>
            <w:tcW w:w="620" w:type="pct"/>
            <w:gridSpan w:val="2"/>
          </w:tcPr>
          <w:p w:rsidR="00DD6072" w:rsidRPr="001B28BF" w:rsidRDefault="00F63C3B" w:rsidP="004766FA">
            <w:pPr>
              <w:tabs>
                <w:tab w:val="left" w:pos="1635"/>
              </w:tabs>
              <w:rPr>
                <w:rFonts w:ascii="Times New Roman" w:hAnsi="Times New Roman" w:cs="Times New Roman"/>
                <w:sz w:val="20"/>
                <w:szCs w:val="20"/>
              </w:rPr>
            </w:pPr>
            <w:r w:rsidRPr="001B28BF">
              <w:rPr>
                <w:rFonts w:ascii="Times New Roman" w:hAnsi="Times New Roman" w:cs="Times New Roman"/>
                <w:sz w:val="20"/>
                <w:szCs w:val="20"/>
              </w:rPr>
              <w:t>Повороты в движении. Перестроение из колонны по одному в колонну по два. ОРУ на месте.</w:t>
            </w:r>
          </w:p>
        </w:tc>
        <w:tc>
          <w:tcPr>
            <w:tcW w:w="1311" w:type="pct"/>
          </w:tcPr>
          <w:p w:rsidR="00F63C3B" w:rsidRPr="001B28BF" w:rsidRDefault="00F63C3B" w:rsidP="00F63C3B">
            <w:pPr>
              <w:rPr>
                <w:rFonts w:ascii="Times New Roman" w:hAnsi="Times New Roman" w:cs="Times New Roman"/>
                <w:sz w:val="20"/>
                <w:szCs w:val="20"/>
              </w:rPr>
            </w:pPr>
            <w:r w:rsidRPr="001B28BF">
              <w:rPr>
                <w:rFonts w:ascii="Times New Roman" w:hAnsi="Times New Roman" w:cs="Times New Roman"/>
                <w:sz w:val="20"/>
                <w:szCs w:val="20"/>
              </w:rPr>
              <w:t>Повороты в движении. Перестроение из колонны по одному в колонну по два. ОРУ на месте.</w:t>
            </w:r>
          </w:p>
          <w:p w:rsidR="00F63C3B" w:rsidRPr="001B28BF" w:rsidRDefault="00F63C3B" w:rsidP="00F63C3B">
            <w:pPr>
              <w:rPr>
                <w:rFonts w:ascii="Times New Roman" w:hAnsi="Times New Roman" w:cs="Times New Roman"/>
                <w:sz w:val="20"/>
                <w:szCs w:val="20"/>
              </w:rPr>
            </w:pPr>
            <w:r w:rsidRPr="001B28BF">
              <w:rPr>
                <w:rFonts w:ascii="Times New Roman" w:hAnsi="Times New Roman" w:cs="Times New Roman"/>
                <w:sz w:val="20"/>
                <w:szCs w:val="20"/>
              </w:rPr>
              <w:t>юноши</w:t>
            </w:r>
          </w:p>
          <w:p w:rsidR="00F63C3B" w:rsidRPr="001B28BF" w:rsidRDefault="00F63C3B" w:rsidP="00F63C3B">
            <w:pPr>
              <w:rPr>
                <w:rFonts w:ascii="Times New Roman" w:hAnsi="Times New Roman" w:cs="Times New Roman"/>
                <w:sz w:val="20"/>
                <w:szCs w:val="20"/>
              </w:rPr>
            </w:pPr>
            <w:r w:rsidRPr="001B28BF">
              <w:rPr>
                <w:rFonts w:ascii="Times New Roman" w:hAnsi="Times New Roman" w:cs="Times New Roman"/>
                <w:sz w:val="20"/>
                <w:szCs w:val="20"/>
              </w:rPr>
              <w:t>Вис согнувшись, вис прогнувшись. Угол в упоре. Развитие силы.</w:t>
            </w:r>
          </w:p>
          <w:p w:rsidR="00F63C3B" w:rsidRPr="001B28BF" w:rsidRDefault="00F63C3B" w:rsidP="00F63C3B">
            <w:pPr>
              <w:rPr>
                <w:rFonts w:ascii="Times New Roman" w:hAnsi="Times New Roman" w:cs="Times New Roman"/>
                <w:sz w:val="20"/>
                <w:szCs w:val="20"/>
              </w:rPr>
            </w:pPr>
            <w:r w:rsidRPr="001B28BF">
              <w:rPr>
                <w:rFonts w:ascii="Times New Roman" w:hAnsi="Times New Roman" w:cs="Times New Roman"/>
                <w:sz w:val="20"/>
                <w:szCs w:val="20"/>
              </w:rPr>
              <w:t>Опорный прыжок (конь в длину, высота 110-115см).</w:t>
            </w:r>
          </w:p>
          <w:p w:rsidR="00F63C3B" w:rsidRPr="001B28BF" w:rsidRDefault="00F63C3B" w:rsidP="00F63C3B">
            <w:pPr>
              <w:rPr>
                <w:rFonts w:ascii="Times New Roman" w:hAnsi="Times New Roman" w:cs="Times New Roman"/>
                <w:sz w:val="20"/>
                <w:szCs w:val="20"/>
              </w:rPr>
            </w:pPr>
            <w:r w:rsidRPr="001B28BF">
              <w:rPr>
                <w:rFonts w:ascii="Times New Roman" w:hAnsi="Times New Roman" w:cs="Times New Roman"/>
                <w:sz w:val="20"/>
                <w:szCs w:val="20"/>
              </w:rPr>
              <w:t>девушки</w:t>
            </w:r>
          </w:p>
          <w:p w:rsidR="00DD6072" w:rsidRPr="001B28BF" w:rsidRDefault="00F63C3B" w:rsidP="00F63C3B">
            <w:pPr>
              <w:rPr>
                <w:rFonts w:ascii="Times New Roman" w:hAnsi="Times New Roman" w:cs="Times New Roman"/>
                <w:sz w:val="20"/>
                <w:szCs w:val="20"/>
              </w:rPr>
            </w:pPr>
            <w:r w:rsidRPr="001B28BF">
              <w:rPr>
                <w:rFonts w:ascii="Times New Roman" w:hAnsi="Times New Roman" w:cs="Times New Roman"/>
                <w:sz w:val="20"/>
                <w:szCs w:val="20"/>
              </w:rPr>
              <w:t>Вис прогнувшись, переход в упор. Подтягивание на низкой перекладине. Развитие силовых способностей. Основы ритмической гимнастики</w:t>
            </w:r>
          </w:p>
        </w:tc>
        <w:tc>
          <w:tcPr>
            <w:tcW w:w="445" w:type="pct"/>
          </w:tcPr>
          <w:p w:rsidR="00DD6072" w:rsidRPr="001B28BF" w:rsidRDefault="00061E6F"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268" w:type="pct"/>
          </w:tcPr>
          <w:p w:rsidR="00DD6072" w:rsidRPr="001B28BF" w:rsidRDefault="00061E6F"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DD6072" w:rsidRPr="001B28BF" w:rsidRDefault="00DD6072" w:rsidP="004766FA">
            <w:pPr>
              <w:tabs>
                <w:tab w:val="left" w:pos="1635"/>
              </w:tabs>
              <w:jc w:val="center"/>
              <w:rPr>
                <w:rFonts w:ascii="Times New Roman" w:hAnsi="Times New Roman" w:cs="Times New Roman"/>
                <w:sz w:val="20"/>
                <w:szCs w:val="20"/>
              </w:rPr>
            </w:pPr>
          </w:p>
        </w:tc>
        <w:tc>
          <w:tcPr>
            <w:tcW w:w="401" w:type="pct"/>
            <w:shd w:val="clear" w:color="auto" w:fill="auto"/>
          </w:tcPr>
          <w:p w:rsidR="00DD6072" w:rsidRPr="001B28BF" w:rsidRDefault="00DD6072" w:rsidP="004766FA">
            <w:pPr>
              <w:tabs>
                <w:tab w:val="left" w:pos="1635"/>
              </w:tabs>
              <w:jc w:val="center"/>
              <w:rPr>
                <w:rFonts w:ascii="Times New Roman" w:hAnsi="Times New Roman" w:cs="Times New Roman"/>
                <w:sz w:val="20"/>
                <w:szCs w:val="20"/>
              </w:rPr>
            </w:pPr>
          </w:p>
        </w:tc>
        <w:tc>
          <w:tcPr>
            <w:tcW w:w="274" w:type="pct"/>
            <w:shd w:val="clear" w:color="auto" w:fill="auto"/>
          </w:tcPr>
          <w:p w:rsidR="00DD6072" w:rsidRPr="001B28BF" w:rsidRDefault="00DD6072" w:rsidP="004766FA">
            <w:pPr>
              <w:tabs>
                <w:tab w:val="left" w:pos="1635"/>
              </w:tabs>
              <w:jc w:val="center"/>
              <w:rPr>
                <w:rFonts w:ascii="Times New Roman" w:hAnsi="Times New Roman" w:cs="Times New Roman"/>
                <w:sz w:val="20"/>
                <w:szCs w:val="20"/>
              </w:rPr>
            </w:pPr>
          </w:p>
        </w:tc>
        <w:tc>
          <w:tcPr>
            <w:tcW w:w="223" w:type="pct"/>
            <w:shd w:val="clear" w:color="auto" w:fill="auto"/>
          </w:tcPr>
          <w:p w:rsidR="00DD6072" w:rsidRPr="001B28BF" w:rsidRDefault="00DD6072" w:rsidP="004766FA">
            <w:pPr>
              <w:tabs>
                <w:tab w:val="left" w:pos="1635"/>
              </w:tabs>
              <w:jc w:val="center"/>
              <w:rPr>
                <w:rFonts w:ascii="Times New Roman" w:hAnsi="Times New Roman" w:cs="Times New Roman"/>
                <w:sz w:val="20"/>
                <w:szCs w:val="20"/>
              </w:rPr>
            </w:pPr>
          </w:p>
        </w:tc>
        <w:tc>
          <w:tcPr>
            <w:tcW w:w="173" w:type="pct"/>
            <w:shd w:val="clear" w:color="auto" w:fill="auto"/>
          </w:tcPr>
          <w:p w:rsidR="00DD6072" w:rsidRPr="001B28BF" w:rsidRDefault="00DD6072" w:rsidP="004766FA">
            <w:pPr>
              <w:tabs>
                <w:tab w:val="left" w:pos="1635"/>
              </w:tabs>
              <w:jc w:val="center"/>
              <w:rPr>
                <w:rFonts w:ascii="Times New Roman" w:hAnsi="Times New Roman" w:cs="Times New Roman"/>
                <w:sz w:val="20"/>
                <w:szCs w:val="20"/>
              </w:rPr>
            </w:pPr>
          </w:p>
        </w:tc>
        <w:tc>
          <w:tcPr>
            <w:tcW w:w="316" w:type="pct"/>
            <w:shd w:val="clear" w:color="auto" w:fill="auto"/>
          </w:tcPr>
          <w:p w:rsidR="00DD6072" w:rsidRPr="0041634D" w:rsidRDefault="00DC754A" w:rsidP="004766FA">
            <w:pPr>
              <w:jc w:val="center"/>
              <w:rPr>
                <w:rFonts w:ascii="Times New Roman" w:hAnsi="Times New Roman" w:cs="Times New Roman"/>
                <w:sz w:val="20"/>
                <w:szCs w:val="20"/>
              </w:rPr>
            </w:pPr>
            <w:r w:rsidRPr="001B28BF">
              <w:rPr>
                <w:rFonts w:ascii="Times New Roman" w:hAnsi="Times New Roman" w:cs="Times New Roman"/>
                <w:sz w:val="20"/>
                <w:szCs w:val="20"/>
              </w:rPr>
              <w:t>Л2,Л3,Л4,Л5,Л6,Л8,Л9,Л10,Л11,М2,М3,М5,М6,П1,П5</w:t>
            </w:r>
          </w:p>
        </w:tc>
        <w:tc>
          <w:tcPr>
            <w:tcW w:w="214" w:type="pct"/>
            <w:shd w:val="clear" w:color="auto" w:fill="auto"/>
          </w:tcPr>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ОК4</w:t>
            </w:r>
          </w:p>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ОК6</w:t>
            </w:r>
          </w:p>
          <w:p w:rsidR="00DD6072"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ОК8</w:t>
            </w:r>
          </w:p>
        </w:tc>
        <w:tc>
          <w:tcPr>
            <w:tcW w:w="221" w:type="pct"/>
            <w:shd w:val="clear" w:color="auto" w:fill="auto"/>
          </w:tcPr>
          <w:p w:rsidR="00DD6072" w:rsidRPr="001B28BF" w:rsidRDefault="00DD6072" w:rsidP="004766FA">
            <w:pPr>
              <w:tabs>
                <w:tab w:val="left" w:pos="1635"/>
              </w:tabs>
              <w:jc w:val="center"/>
              <w:rPr>
                <w:rFonts w:ascii="Times New Roman" w:hAnsi="Times New Roman" w:cs="Times New Roman"/>
                <w:sz w:val="20"/>
                <w:szCs w:val="20"/>
              </w:rPr>
            </w:pPr>
          </w:p>
        </w:tc>
      </w:tr>
      <w:tr w:rsidR="00F63C3B" w:rsidRPr="001B28BF" w:rsidTr="00123E7B">
        <w:tc>
          <w:tcPr>
            <w:tcW w:w="221" w:type="pct"/>
          </w:tcPr>
          <w:p w:rsidR="00F63C3B" w:rsidRDefault="00E0155C" w:rsidP="004766FA">
            <w:pPr>
              <w:tabs>
                <w:tab w:val="left" w:pos="1635"/>
              </w:tabs>
              <w:rPr>
                <w:rFonts w:ascii="Times New Roman" w:hAnsi="Times New Roman" w:cs="Times New Roman"/>
                <w:sz w:val="20"/>
                <w:szCs w:val="20"/>
              </w:rPr>
            </w:pPr>
            <w:r>
              <w:rPr>
                <w:rFonts w:ascii="Times New Roman" w:hAnsi="Times New Roman" w:cs="Times New Roman"/>
                <w:sz w:val="20"/>
                <w:szCs w:val="20"/>
              </w:rPr>
              <w:t>81-82</w:t>
            </w:r>
          </w:p>
        </w:tc>
        <w:tc>
          <w:tcPr>
            <w:tcW w:w="620" w:type="pct"/>
            <w:gridSpan w:val="2"/>
          </w:tcPr>
          <w:p w:rsidR="00F63C3B" w:rsidRPr="001B28BF" w:rsidRDefault="00F63C3B" w:rsidP="004766FA">
            <w:pPr>
              <w:tabs>
                <w:tab w:val="left" w:pos="1635"/>
              </w:tabs>
              <w:rPr>
                <w:rFonts w:ascii="Times New Roman" w:hAnsi="Times New Roman" w:cs="Times New Roman"/>
                <w:sz w:val="20"/>
                <w:szCs w:val="20"/>
              </w:rPr>
            </w:pPr>
            <w:r w:rsidRPr="001B28BF">
              <w:rPr>
                <w:rFonts w:ascii="Times New Roman" w:hAnsi="Times New Roman" w:cs="Times New Roman"/>
                <w:sz w:val="20"/>
                <w:szCs w:val="20"/>
              </w:rPr>
              <w:t>Повороты в движении. Перестроение</w:t>
            </w:r>
          </w:p>
        </w:tc>
        <w:tc>
          <w:tcPr>
            <w:tcW w:w="1311" w:type="pct"/>
          </w:tcPr>
          <w:p w:rsidR="00E0155C" w:rsidRPr="001B28BF" w:rsidRDefault="00E0155C" w:rsidP="00E0155C">
            <w:pPr>
              <w:rPr>
                <w:rFonts w:ascii="Times New Roman" w:hAnsi="Times New Roman" w:cs="Times New Roman"/>
                <w:sz w:val="20"/>
                <w:szCs w:val="20"/>
              </w:rPr>
            </w:pPr>
            <w:r w:rsidRPr="001B28BF">
              <w:rPr>
                <w:rFonts w:ascii="Times New Roman" w:hAnsi="Times New Roman" w:cs="Times New Roman"/>
                <w:sz w:val="20"/>
                <w:szCs w:val="20"/>
              </w:rPr>
              <w:t>Повороты в движении. Перестроение из колонны по одному в колонну по два. ОРУ на месте.</w:t>
            </w:r>
          </w:p>
          <w:p w:rsidR="00E0155C" w:rsidRPr="001B28BF" w:rsidRDefault="00E0155C" w:rsidP="00E0155C">
            <w:pPr>
              <w:rPr>
                <w:rFonts w:ascii="Times New Roman" w:hAnsi="Times New Roman" w:cs="Times New Roman"/>
                <w:sz w:val="20"/>
                <w:szCs w:val="20"/>
              </w:rPr>
            </w:pPr>
            <w:r w:rsidRPr="001B28BF">
              <w:rPr>
                <w:rFonts w:ascii="Times New Roman" w:hAnsi="Times New Roman" w:cs="Times New Roman"/>
                <w:sz w:val="20"/>
                <w:szCs w:val="20"/>
              </w:rPr>
              <w:t> юноши</w:t>
            </w:r>
          </w:p>
          <w:p w:rsidR="00E0155C" w:rsidRPr="001B28BF" w:rsidRDefault="00E0155C" w:rsidP="00E0155C">
            <w:pPr>
              <w:rPr>
                <w:rFonts w:ascii="Times New Roman" w:hAnsi="Times New Roman" w:cs="Times New Roman"/>
                <w:sz w:val="20"/>
                <w:szCs w:val="20"/>
              </w:rPr>
            </w:pPr>
            <w:r w:rsidRPr="001B28BF">
              <w:rPr>
                <w:rFonts w:ascii="Times New Roman" w:hAnsi="Times New Roman" w:cs="Times New Roman"/>
                <w:sz w:val="20"/>
                <w:szCs w:val="20"/>
              </w:rPr>
              <w:t> Вис согнувшись, вис прогнувшись. Подтягивание на перекладине. Подъём переворотом. Развитие силы.</w:t>
            </w:r>
          </w:p>
          <w:p w:rsidR="00E0155C" w:rsidRPr="001B28BF" w:rsidRDefault="00E0155C" w:rsidP="00E0155C">
            <w:pPr>
              <w:rPr>
                <w:rFonts w:ascii="Times New Roman" w:hAnsi="Times New Roman" w:cs="Times New Roman"/>
                <w:sz w:val="20"/>
                <w:szCs w:val="20"/>
              </w:rPr>
            </w:pPr>
            <w:r w:rsidRPr="001B28BF">
              <w:rPr>
                <w:rFonts w:ascii="Times New Roman" w:hAnsi="Times New Roman" w:cs="Times New Roman"/>
                <w:sz w:val="20"/>
                <w:szCs w:val="20"/>
              </w:rPr>
              <w:t>Опорный прыжок (конь в длину, высота 115-</w:t>
            </w:r>
            <w:r w:rsidRPr="001B28BF">
              <w:rPr>
                <w:rFonts w:ascii="Times New Roman" w:hAnsi="Times New Roman" w:cs="Times New Roman"/>
                <w:sz w:val="20"/>
                <w:szCs w:val="20"/>
              </w:rPr>
              <w:lastRenderedPageBreak/>
              <w:t>120см).</w:t>
            </w:r>
          </w:p>
          <w:p w:rsidR="00E0155C" w:rsidRPr="001B28BF" w:rsidRDefault="00E0155C" w:rsidP="00E0155C">
            <w:pPr>
              <w:rPr>
                <w:rFonts w:ascii="Times New Roman" w:hAnsi="Times New Roman" w:cs="Times New Roman"/>
                <w:sz w:val="20"/>
                <w:szCs w:val="20"/>
              </w:rPr>
            </w:pPr>
            <w:r w:rsidRPr="001B28BF">
              <w:rPr>
                <w:rFonts w:ascii="Times New Roman" w:hAnsi="Times New Roman" w:cs="Times New Roman"/>
                <w:sz w:val="20"/>
                <w:szCs w:val="20"/>
              </w:rPr>
              <w:t>девушки</w:t>
            </w:r>
          </w:p>
          <w:p w:rsidR="00F63C3B" w:rsidRPr="001B28BF" w:rsidRDefault="00E0155C" w:rsidP="00E0155C">
            <w:pPr>
              <w:rPr>
                <w:rFonts w:ascii="Times New Roman" w:hAnsi="Times New Roman" w:cs="Times New Roman"/>
                <w:sz w:val="20"/>
                <w:szCs w:val="20"/>
              </w:rPr>
            </w:pPr>
            <w:r w:rsidRPr="001B28BF">
              <w:rPr>
                <w:rFonts w:ascii="Times New Roman" w:hAnsi="Times New Roman" w:cs="Times New Roman"/>
                <w:sz w:val="20"/>
                <w:szCs w:val="20"/>
              </w:rPr>
              <w:t>Вис прогнувшись, переход в упор. Подтягивание на низкой перекладине. Развитие силовых способностей. Основы ритмической гимнастики</w:t>
            </w:r>
          </w:p>
        </w:tc>
        <w:tc>
          <w:tcPr>
            <w:tcW w:w="445" w:type="pct"/>
          </w:tcPr>
          <w:p w:rsidR="00F63C3B" w:rsidRPr="001B28BF" w:rsidRDefault="00061E6F"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lastRenderedPageBreak/>
              <w:t>2</w:t>
            </w:r>
          </w:p>
        </w:tc>
        <w:tc>
          <w:tcPr>
            <w:tcW w:w="268" w:type="pct"/>
          </w:tcPr>
          <w:p w:rsidR="00F63C3B" w:rsidRPr="001B28BF" w:rsidRDefault="00061E6F"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F63C3B" w:rsidRPr="001B28BF" w:rsidRDefault="00F63C3B" w:rsidP="004766FA">
            <w:pPr>
              <w:tabs>
                <w:tab w:val="left" w:pos="1635"/>
              </w:tabs>
              <w:jc w:val="center"/>
              <w:rPr>
                <w:rFonts w:ascii="Times New Roman" w:hAnsi="Times New Roman" w:cs="Times New Roman"/>
                <w:sz w:val="20"/>
                <w:szCs w:val="20"/>
              </w:rPr>
            </w:pPr>
          </w:p>
        </w:tc>
        <w:tc>
          <w:tcPr>
            <w:tcW w:w="401" w:type="pct"/>
            <w:shd w:val="clear" w:color="auto" w:fill="auto"/>
          </w:tcPr>
          <w:p w:rsidR="00F63C3B" w:rsidRPr="001B28BF" w:rsidRDefault="00F63C3B" w:rsidP="004766FA">
            <w:pPr>
              <w:tabs>
                <w:tab w:val="left" w:pos="1635"/>
              </w:tabs>
              <w:jc w:val="center"/>
              <w:rPr>
                <w:rFonts w:ascii="Times New Roman" w:hAnsi="Times New Roman" w:cs="Times New Roman"/>
                <w:sz w:val="20"/>
                <w:szCs w:val="20"/>
              </w:rPr>
            </w:pPr>
          </w:p>
        </w:tc>
        <w:tc>
          <w:tcPr>
            <w:tcW w:w="274" w:type="pct"/>
            <w:shd w:val="clear" w:color="auto" w:fill="auto"/>
          </w:tcPr>
          <w:p w:rsidR="00F63C3B" w:rsidRPr="001B28BF" w:rsidRDefault="00F63C3B" w:rsidP="004766FA">
            <w:pPr>
              <w:tabs>
                <w:tab w:val="left" w:pos="1635"/>
              </w:tabs>
              <w:jc w:val="center"/>
              <w:rPr>
                <w:rFonts w:ascii="Times New Roman" w:hAnsi="Times New Roman" w:cs="Times New Roman"/>
                <w:sz w:val="20"/>
                <w:szCs w:val="20"/>
              </w:rPr>
            </w:pPr>
          </w:p>
        </w:tc>
        <w:tc>
          <w:tcPr>
            <w:tcW w:w="223" w:type="pct"/>
            <w:shd w:val="clear" w:color="auto" w:fill="auto"/>
          </w:tcPr>
          <w:p w:rsidR="00F63C3B" w:rsidRPr="001B28BF" w:rsidRDefault="00F63C3B" w:rsidP="004766FA">
            <w:pPr>
              <w:tabs>
                <w:tab w:val="left" w:pos="1635"/>
              </w:tabs>
              <w:jc w:val="center"/>
              <w:rPr>
                <w:rFonts w:ascii="Times New Roman" w:hAnsi="Times New Roman" w:cs="Times New Roman"/>
                <w:sz w:val="20"/>
                <w:szCs w:val="20"/>
              </w:rPr>
            </w:pPr>
          </w:p>
        </w:tc>
        <w:tc>
          <w:tcPr>
            <w:tcW w:w="173" w:type="pct"/>
            <w:shd w:val="clear" w:color="auto" w:fill="auto"/>
          </w:tcPr>
          <w:p w:rsidR="00F63C3B" w:rsidRPr="001B28BF" w:rsidRDefault="00F63C3B" w:rsidP="004766FA">
            <w:pPr>
              <w:tabs>
                <w:tab w:val="left" w:pos="1635"/>
              </w:tabs>
              <w:jc w:val="center"/>
              <w:rPr>
                <w:rFonts w:ascii="Times New Roman" w:hAnsi="Times New Roman" w:cs="Times New Roman"/>
                <w:sz w:val="20"/>
                <w:szCs w:val="20"/>
              </w:rPr>
            </w:pPr>
          </w:p>
        </w:tc>
        <w:tc>
          <w:tcPr>
            <w:tcW w:w="316" w:type="pct"/>
            <w:shd w:val="clear" w:color="auto" w:fill="auto"/>
          </w:tcPr>
          <w:p w:rsidR="00F63C3B" w:rsidRPr="0041634D" w:rsidRDefault="00DC754A" w:rsidP="004766FA">
            <w:pPr>
              <w:jc w:val="center"/>
              <w:rPr>
                <w:rFonts w:ascii="Times New Roman" w:hAnsi="Times New Roman" w:cs="Times New Roman"/>
                <w:sz w:val="20"/>
                <w:szCs w:val="20"/>
              </w:rPr>
            </w:pPr>
            <w:r w:rsidRPr="001B28BF">
              <w:rPr>
                <w:rFonts w:ascii="Times New Roman" w:hAnsi="Times New Roman" w:cs="Times New Roman"/>
                <w:sz w:val="20"/>
                <w:szCs w:val="20"/>
              </w:rPr>
              <w:t>Л2,Л3,Л4,Л5,Л6,Л8,Л9,Л10,Л11,М2,М3,М5,М6,П1,П5</w:t>
            </w:r>
          </w:p>
        </w:tc>
        <w:tc>
          <w:tcPr>
            <w:tcW w:w="214" w:type="pct"/>
            <w:shd w:val="clear" w:color="auto" w:fill="auto"/>
          </w:tcPr>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ОК4</w:t>
            </w:r>
          </w:p>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ОК6</w:t>
            </w:r>
          </w:p>
          <w:p w:rsidR="00F63C3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ОК8</w:t>
            </w:r>
          </w:p>
        </w:tc>
        <w:tc>
          <w:tcPr>
            <w:tcW w:w="221" w:type="pct"/>
            <w:shd w:val="clear" w:color="auto" w:fill="auto"/>
          </w:tcPr>
          <w:p w:rsidR="00F63C3B" w:rsidRPr="001B28BF" w:rsidRDefault="00F63C3B" w:rsidP="004766FA">
            <w:pPr>
              <w:tabs>
                <w:tab w:val="left" w:pos="1635"/>
              </w:tabs>
              <w:jc w:val="center"/>
              <w:rPr>
                <w:rFonts w:ascii="Times New Roman" w:hAnsi="Times New Roman" w:cs="Times New Roman"/>
                <w:sz w:val="20"/>
                <w:szCs w:val="20"/>
              </w:rPr>
            </w:pPr>
          </w:p>
        </w:tc>
      </w:tr>
      <w:tr w:rsidR="00E0155C" w:rsidRPr="001B28BF" w:rsidTr="00123E7B">
        <w:tc>
          <w:tcPr>
            <w:tcW w:w="221" w:type="pct"/>
          </w:tcPr>
          <w:p w:rsidR="00E0155C" w:rsidRDefault="00E0155C" w:rsidP="004766FA">
            <w:pPr>
              <w:tabs>
                <w:tab w:val="left" w:pos="1635"/>
              </w:tabs>
              <w:rPr>
                <w:rFonts w:ascii="Times New Roman" w:hAnsi="Times New Roman" w:cs="Times New Roman"/>
                <w:sz w:val="20"/>
                <w:szCs w:val="20"/>
              </w:rPr>
            </w:pPr>
            <w:r>
              <w:rPr>
                <w:rFonts w:ascii="Times New Roman" w:hAnsi="Times New Roman" w:cs="Times New Roman"/>
                <w:sz w:val="20"/>
                <w:szCs w:val="20"/>
              </w:rPr>
              <w:lastRenderedPageBreak/>
              <w:t>83-84</w:t>
            </w:r>
          </w:p>
        </w:tc>
        <w:tc>
          <w:tcPr>
            <w:tcW w:w="620" w:type="pct"/>
            <w:gridSpan w:val="2"/>
          </w:tcPr>
          <w:p w:rsidR="00E0155C" w:rsidRPr="001B28BF" w:rsidRDefault="00E0155C" w:rsidP="004766FA">
            <w:pPr>
              <w:tabs>
                <w:tab w:val="left" w:pos="1635"/>
              </w:tabs>
              <w:rPr>
                <w:rFonts w:ascii="Times New Roman" w:hAnsi="Times New Roman" w:cs="Times New Roman"/>
                <w:sz w:val="20"/>
                <w:szCs w:val="20"/>
              </w:rPr>
            </w:pPr>
            <w:r w:rsidRPr="001B28BF">
              <w:rPr>
                <w:rFonts w:ascii="Times New Roman" w:hAnsi="Times New Roman" w:cs="Times New Roman"/>
                <w:sz w:val="20"/>
                <w:szCs w:val="20"/>
              </w:rPr>
              <w:t>Повороты в движении. Перестроение</w:t>
            </w:r>
          </w:p>
        </w:tc>
        <w:tc>
          <w:tcPr>
            <w:tcW w:w="1311" w:type="pct"/>
          </w:tcPr>
          <w:p w:rsidR="00E0155C" w:rsidRPr="001B28BF" w:rsidRDefault="00E0155C" w:rsidP="00E0155C">
            <w:pPr>
              <w:rPr>
                <w:rFonts w:ascii="Times New Roman" w:hAnsi="Times New Roman" w:cs="Times New Roman"/>
                <w:sz w:val="20"/>
                <w:szCs w:val="20"/>
              </w:rPr>
            </w:pPr>
            <w:r w:rsidRPr="001B28BF">
              <w:rPr>
                <w:rFonts w:ascii="Times New Roman" w:hAnsi="Times New Roman" w:cs="Times New Roman"/>
                <w:sz w:val="20"/>
                <w:szCs w:val="20"/>
              </w:rPr>
              <w:t>Повороты в движении. Перестроение из колонны по одному в колонну по два. ОРУ на месте.</w:t>
            </w:r>
          </w:p>
          <w:p w:rsidR="00E0155C" w:rsidRPr="001B28BF" w:rsidRDefault="00E0155C" w:rsidP="00E0155C">
            <w:pPr>
              <w:rPr>
                <w:rFonts w:ascii="Times New Roman" w:hAnsi="Times New Roman" w:cs="Times New Roman"/>
                <w:sz w:val="20"/>
                <w:szCs w:val="20"/>
              </w:rPr>
            </w:pPr>
            <w:r w:rsidRPr="001B28BF">
              <w:rPr>
                <w:rFonts w:ascii="Times New Roman" w:hAnsi="Times New Roman" w:cs="Times New Roman"/>
                <w:sz w:val="20"/>
                <w:szCs w:val="20"/>
              </w:rPr>
              <w:t>юноши</w:t>
            </w:r>
          </w:p>
          <w:p w:rsidR="00E0155C" w:rsidRPr="001B28BF" w:rsidRDefault="00E0155C" w:rsidP="00E0155C">
            <w:pPr>
              <w:rPr>
                <w:rFonts w:ascii="Times New Roman" w:hAnsi="Times New Roman" w:cs="Times New Roman"/>
                <w:sz w:val="20"/>
                <w:szCs w:val="20"/>
              </w:rPr>
            </w:pPr>
            <w:r w:rsidRPr="001B28BF">
              <w:rPr>
                <w:rFonts w:ascii="Times New Roman" w:hAnsi="Times New Roman" w:cs="Times New Roman"/>
                <w:sz w:val="20"/>
                <w:szCs w:val="20"/>
              </w:rPr>
              <w:t>Вис согнувшись, вис прогнувшись. Подтягивание на перекладине. Подъём переворотом. Развитие силы.</w:t>
            </w:r>
          </w:p>
          <w:p w:rsidR="00E0155C" w:rsidRPr="001B28BF" w:rsidRDefault="00E0155C" w:rsidP="00E0155C">
            <w:pPr>
              <w:rPr>
                <w:rFonts w:ascii="Times New Roman" w:hAnsi="Times New Roman" w:cs="Times New Roman"/>
                <w:sz w:val="20"/>
                <w:szCs w:val="20"/>
              </w:rPr>
            </w:pPr>
            <w:r w:rsidRPr="001B28BF">
              <w:rPr>
                <w:rFonts w:ascii="Times New Roman" w:hAnsi="Times New Roman" w:cs="Times New Roman"/>
                <w:sz w:val="20"/>
                <w:szCs w:val="20"/>
              </w:rPr>
              <w:t>Опорный прыжок (конь в длину, высота 115-120см).</w:t>
            </w:r>
          </w:p>
          <w:p w:rsidR="00E0155C" w:rsidRPr="001B28BF" w:rsidRDefault="00E0155C" w:rsidP="00E0155C">
            <w:pPr>
              <w:rPr>
                <w:rFonts w:ascii="Times New Roman" w:hAnsi="Times New Roman" w:cs="Times New Roman"/>
                <w:sz w:val="20"/>
                <w:szCs w:val="20"/>
              </w:rPr>
            </w:pPr>
            <w:r w:rsidRPr="001B28BF">
              <w:rPr>
                <w:rFonts w:ascii="Times New Roman" w:hAnsi="Times New Roman" w:cs="Times New Roman"/>
                <w:sz w:val="20"/>
                <w:szCs w:val="20"/>
              </w:rPr>
              <w:t>девушки</w:t>
            </w:r>
          </w:p>
          <w:p w:rsidR="00E0155C" w:rsidRPr="001B28BF" w:rsidRDefault="00E0155C" w:rsidP="00E0155C">
            <w:pPr>
              <w:rPr>
                <w:rFonts w:ascii="Times New Roman" w:hAnsi="Times New Roman" w:cs="Times New Roman"/>
                <w:sz w:val="20"/>
                <w:szCs w:val="20"/>
              </w:rPr>
            </w:pPr>
            <w:r w:rsidRPr="001B28BF">
              <w:rPr>
                <w:rFonts w:ascii="Times New Roman" w:hAnsi="Times New Roman" w:cs="Times New Roman"/>
                <w:sz w:val="20"/>
                <w:szCs w:val="20"/>
              </w:rPr>
              <w:t>Вис прогнувшись, переход в упор. Подтягивание на низкой перекладине. Базовые шаги аэробики. Развитие выносливости и координации</w:t>
            </w:r>
          </w:p>
        </w:tc>
        <w:tc>
          <w:tcPr>
            <w:tcW w:w="445" w:type="pct"/>
          </w:tcPr>
          <w:p w:rsidR="00E0155C" w:rsidRPr="001B28BF" w:rsidRDefault="00061E6F"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268" w:type="pct"/>
          </w:tcPr>
          <w:p w:rsidR="00E0155C" w:rsidRPr="001B28BF" w:rsidRDefault="00061E6F"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E0155C" w:rsidRPr="001B28BF" w:rsidRDefault="00E0155C" w:rsidP="004766FA">
            <w:pPr>
              <w:tabs>
                <w:tab w:val="left" w:pos="1635"/>
              </w:tabs>
              <w:jc w:val="center"/>
              <w:rPr>
                <w:rFonts w:ascii="Times New Roman" w:hAnsi="Times New Roman" w:cs="Times New Roman"/>
                <w:sz w:val="20"/>
                <w:szCs w:val="20"/>
              </w:rPr>
            </w:pPr>
          </w:p>
        </w:tc>
        <w:tc>
          <w:tcPr>
            <w:tcW w:w="401" w:type="pct"/>
            <w:shd w:val="clear" w:color="auto" w:fill="auto"/>
          </w:tcPr>
          <w:p w:rsidR="00E0155C" w:rsidRPr="001B28BF" w:rsidRDefault="00E0155C" w:rsidP="004766FA">
            <w:pPr>
              <w:tabs>
                <w:tab w:val="left" w:pos="1635"/>
              </w:tabs>
              <w:jc w:val="center"/>
              <w:rPr>
                <w:rFonts w:ascii="Times New Roman" w:hAnsi="Times New Roman" w:cs="Times New Roman"/>
                <w:sz w:val="20"/>
                <w:szCs w:val="20"/>
              </w:rPr>
            </w:pPr>
          </w:p>
        </w:tc>
        <w:tc>
          <w:tcPr>
            <w:tcW w:w="274" w:type="pct"/>
            <w:shd w:val="clear" w:color="auto" w:fill="auto"/>
          </w:tcPr>
          <w:p w:rsidR="00E0155C" w:rsidRPr="001B28BF" w:rsidRDefault="00E0155C" w:rsidP="004766FA">
            <w:pPr>
              <w:tabs>
                <w:tab w:val="left" w:pos="1635"/>
              </w:tabs>
              <w:jc w:val="center"/>
              <w:rPr>
                <w:rFonts w:ascii="Times New Roman" w:hAnsi="Times New Roman" w:cs="Times New Roman"/>
                <w:sz w:val="20"/>
                <w:szCs w:val="20"/>
              </w:rPr>
            </w:pPr>
          </w:p>
        </w:tc>
        <w:tc>
          <w:tcPr>
            <w:tcW w:w="223" w:type="pct"/>
            <w:shd w:val="clear" w:color="auto" w:fill="auto"/>
          </w:tcPr>
          <w:p w:rsidR="00E0155C" w:rsidRPr="001B28BF" w:rsidRDefault="00E0155C" w:rsidP="004766FA">
            <w:pPr>
              <w:tabs>
                <w:tab w:val="left" w:pos="1635"/>
              </w:tabs>
              <w:jc w:val="center"/>
              <w:rPr>
                <w:rFonts w:ascii="Times New Roman" w:hAnsi="Times New Roman" w:cs="Times New Roman"/>
                <w:sz w:val="20"/>
                <w:szCs w:val="20"/>
              </w:rPr>
            </w:pPr>
          </w:p>
        </w:tc>
        <w:tc>
          <w:tcPr>
            <w:tcW w:w="173" w:type="pct"/>
            <w:shd w:val="clear" w:color="auto" w:fill="auto"/>
          </w:tcPr>
          <w:p w:rsidR="00E0155C" w:rsidRPr="001B28BF" w:rsidRDefault="00E0155C" w:rsidP="004766FA">
            <w:pPr>
              <w:tabs>
                <w:tab w:val="left" w:pos="1635"/>
              </w:tabs>
              <w:jc w:val="center"/>
              <w:rPr>
                <w:rFonts w:ascii="Times New Roman" w:hAnsi="Times New Roman" w:cs="Times New Roman"/>
                <w:sz w:val="20"/>
                <w:szCs w:val="20"/>
              </w:rPr>
            </w:pPr>
          </w:p>
        </w:tc>
        <w:tc>
          <w:tcPr>
            <w:tcW w:w="316" w:type="pct"/>
            <w:shd w:val="clear" w:color="auto" w:fill="auto"/>
          </w:tcPr>
          <w:p w:rsidR="00E0155C" w:rsidRPr="0041634D" w:rsidRDefault="00DC754A" w:rsidP="004766FA">
            <w:pPr>
              <w:jc w:val="center"/>
              <w:rPr>
                <w:rFonts w:ascii="Times New Roman" w:hAnsi="Times New Roman" w:cs="Times New Roman"/>
                <w:sz w:val="20"/>
                <w:szCs w:val="20"/>
              </w:rPr>
            </w:pPr>
            <w:r w:rsidRPr="001B28BF">
              <w:rPr>
                <w:rFonts w:ascii="Times New Roman" w:hAnsi="Times New Roman" w:cs="Times New Roman"/>
                <w:sz w:val="20"/>
                <w:szCs w:val="20"/>
              </w:rPr>
              <w:t>Л2,Л3,Л4,Л5,Л6,Л8,Л9,Л10,Л11,М2,М3,М5,М6,П1,П5</w:t>
            </w:r>
          </w:p>
        </w:tc>
        <w:tc>
          <w:tcPr>
            <w:tcW w:w="214" w:type="pct"/>
            <w:shd w:val="clear" w:color="auto" w:fill="auto"/>
          </w:tcPr>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ОК4</w:t>
            </w:r>
          </w:p>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ОК6</w:t>
            </w:r>
          </w:p>
          <w:p w:rsidR="00E0155C"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ОК8</w:t>
            </w:r>
          </w:p>
        </w:tc>
        <w:tc>
          <w:tcPr>
            <w:tcW w:w="221" w:type="pct"/>
            <w:shd w:val="clear" w:color="auto" w:fill="auto"/>
          </w:tcPr>
          <w:p w:rsidR="00E0155C" w:rsidRPr="001B28BF" w:rsidRDefault="00E0155C" w:rsidP="004766FA">
            <w:pPr>
              <w:tabs>
                <w:tab w:val="left" w:pos="1635"/>
              </w:tabs>
              <w:jc w:val="center"/>
              <w:rPr>
                <w:rFonts w:ascii="Times New Roman" w:hAnsi="Times New Roman" w:cs="Times New Roman"/>
                <w:sz w:val="20"/>
                <w:szCs w:val="20"/>
              </w:rPr>
            </w:pPr>
          </w:p>
        </w:tc>
      </w:tr>
      <w:tr w:rsidR="00E0155C" w:rsidRPr="001B28BF" w:rsidTr="00123E7B">
        <w:tc>
          <w:tcPr>
            <w:tcW w:w="221" w:type="pct"/>
          </w:tcPr>
          <w:p w:rsidR="00E0155C" w:rsidRDefault="00E0155C" w:rsidP="004766FA">
            <w:pPr>
              <w:tabs>
                <w:tab w:val="left" w:pos="1635"/>
              </w:tabs>
              <w:rPr>
                <w:rFonts w:ascii="Times New Roman" w:hAnsi="Times New Roman" w:cs="Times New Roman"/>
                <w:sz w:val="20"/>
                <w:szCs w:val="20"/>
              </w:rPr>
            </w:pPr>
            <w:r>
              <w:rPr>
                <w:rFonts w:ascii="Times New Roman" w:hAnsi="Times New Roman" w:cs="Times New Roman"/>
                <w:sz w:val="20"/>
                <w:szCs w:val="20"/>
              </w:rPr>
              <w:t>85-86</w:t>
            </w:r>
          </w:p>
        </w:tc>
        <w:tc>
          <w:tcPr>
            <w:tcW w:w="620" w:type="pct"/>
            <w:gridSpan w:val="2"/>
          </w:tcPr>
          <w:p w:rsidR="00E0155C" w:rsidRPr="001B28BF" w:rsidRDefault="00E0155C" w:rsidP="004766FA">
            <w:pPr>
              <w:tabs>
                <w:tab w:val="left" w:pos="1635"/>
              </w:tabs>
              <w:rPr>
                <w:rFonts w:ascii="Times New Roman" w:hAnsi="Times New Roman" w:cs="Times New Roman"/>
                <w:sz w:val="20"/>
                <w:szCs w:val="20"/>
              </w:rPr>
            </w:pPr>
            <w:r w:rsidRPr="001B28BF">
              <w:rPr>
                <w:rFonts w:ascii="Times New Roman" w:hAnsi="Times New Roman" w:cs="Times New Roman"/>
                <w:sz w:val="20"/>
                <w:szCs w:val="20"/>
              </w:rPr>
              <w:t>Повороты в движении. Перестроение</w:t>
            </w:r>
          </w:p>
        </w:tc>
        <w:tc>
          <w:tcPr>
            <w:tcW w:w="1311" w:type="pct"/>
          </w:tcPr>
          <w:p w:rsidR="00E0155C" w:rsidRPr="001B28BF" w:rsidRDefault="00E0155C" w:rsidP="00E0155C">
            <w:pPr>
              <w:rPr>
                <w:rFonts w:ascii="Times New Roman" w:hAnsi="Times New Roman" w:cs="Times New Roman"/>
                <w:sz w:val="20"/>
                <w:szCs w:val="20"/>
              </w:rPr>
            </w:pPr>
            <w:r w:rsidRPr="001B28BF">
              <w:rPr>
                <w:rFonts w:ascii="Times New Roman" w:hAnsi="Times New Roman" w:cs="Times New Roman"/>
                <w:sz w:val="20"/>
                <w:szCs w:val="20"/>
              </w:rPr>
              <w:t>Повороты в движении. Перестроение из колонны по одному в колонну по два. ОРУ в движении.</w:t>
            </w:r>
          </w:p>
          <w:p w:rsidR="00E0155C" w:rsidRPr="001B28BF" w:rsidRDefault="00E0155C" w:rsidP="00E0155C">
            <w:pPr>
              <w:rPr>
                <w:rFonts w:ascii="Times New Roman" w:hAnsi="Times New Roman" w:cs="Times New Roman"/>
                <w:sz w:val="20"/>
                <w:szCs w:val="20"/>
              </w:rPr>
            </w:pPr>
            <w:r w:rsidRPr="001B28BF">
              <w:rPr>
                <w:rFonts w:ascii="Times New Roman" w:hAnsi="Times New Roman" w:cs="Times New Roman"/>
                <w:sz w:val="20"/>
                <w:szCs w:val="20"/>
              </w:rPr>
              <w:t>юноши</w:t>
            </w:r>
          </w:p>
          <w:p w:rsidR="00E0155C" w:rsidRPr="001B28BF" w:rsidRDefault="00E0155C" w:rsidP="00E0155C">
            <w:pPr>
              <w:rPr>
                <w:rFonts w:ascii="Times New Roman" w:hAnsi="Times New Roman" w:cs="Times New Roman"/>
                <w:sz w:val="20"/>
                <w:szCs w:val="20"/>
              </w:rPr>
            </w:pPr>
            <w:r w:rsidRPr="001B28BF">
              <w:rPr>
                <w:rFonts w:ascii="Times New Roman" w:hAnsi="Times New Roman" w:cs="Times New Roman"/>
                <w:sz w:val="20"/>
                <w:szCs w:val="20"/>
              </w:rPr>
              <w:t>Вис согнувшись, вис прогнувшись. Подтягивание на перекладине. Подъём переворотом. Развитие силы.</w:t>
            </w:r>
          </w:p>
          <w:p w:rsidR="00E0155C" w:rsidRPr="001B28BF" w:rsidRDefault="00E0155C" w:rsidP="00E0155C">
            <w:pPr>
              <w:rPr>
                <w:rFonts w:ascii="Times New Roman" w:hAnsi="Times New Roman" w:cs="Times New Roman"/>
                <w:sz w:val="20"/>
                <w:szCs w:val="20"/>
              </w:rPr>
            </w:pPr>
            <w:r w:rsidRPr="001B28BF">
              <w:rPr>
                <w:rFonts w:ascii="Times New Roman" w:hAnsi="Times New Roman" w:cs="Times New Roman"/>
                <w:sz w:val="20"/>
                <w:szCs w:val="20"/>
              </w:rPr>
              <w:t>Опорный прыжок (конь в длину, высота 115-120см).</w:t>
            </w:r>
          </w:p>
          <w:p w:rsidR="00E0155C" w:rsidRPr="001B28BF" w:rsidRDefault="00E0155C" w:rsidP="00E0155C">
            <w:pPr>
              <w:rPr>
                <w:rFonts w:ascii="Times New Roman" w:hAnsi="Times New Roman" w:cs="Times New Roman"/>
                <w:sz w:val="20"/>
                <w:szCs w:val="20"/>
              </w:rPr>
            </w:pPr>
            <w:r w:rsidRPr="001B28BF">
              <w:rPr>
                <w:rFonts w:ascii="Times New Roman" w:hAnsi="Times New Roman" w:cs="Times New Roman"/>
                <w:sz w:val="20"/>
                <w:szCs w:val="20"/>
              </w:rPr>
              <w:t>девушки</w:t>
            </w:r>
          </w:p>
          <w:p w:rsidR="00E0155C" w:rsidRPr="001B28BF" w:rsidRDefault="00E0155C" w:rsidP="00E0155C">
            <w:pPr>
              <w:rPr>
                <w:rFonts w:ascii="Times New Roman" w:hAnsi="Times New Roman" w:cs="Times New Roman"/>
                <w:sz w:val="20"/>
                <w:szCs w:val="20"/>
              </w:rPr>
            </w:pPr>
            <w:r w:rsidRPr="001B28BF">
              <w:rPr>
                <w:rFonts w:ascii="Times New Roman" w:hAnsi="Times New Roman" w:cs="Times New Roman"/>
                <w:sz w:val="20"/>
                <w:szCs w:val="20"/>
              </w:rPr>
              <w:t xml:space="preserve">Вис прогнувшись, переход в упор. </w:t>
            </w:r>
            <w:r w:rsidRPr="001B28BF">
              <w:rPr>
                <w:rFonts w:ascii="Times New Roman" w:hAnsi="Times New Roman" w:cs="Times New Roman"/>
                <w:sz w:val="20"/>
                <w:szCs w:val="20"/>
              </w:rPr>
              <w:lastRenderedPageBreak/>
              <w:t>Подтягивание на низкой перекладине. Базовые шаги аэробики. Развитие выносливости и координации</w:t>
            </w:r>
          </w:p>
        </w:tc>
        <w:tc>
          <w:tcPr>
            <w:tcW w:w="445" w:type="pct"/>
          </w:tcPr>
          <w:p w:rsidR="00E0155C" w:rsidRPr="001B28BF" w:rsidRDefault="00061E6F"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lastRenderedPageBreak/>
              <w:t>2</w:t>
            </w:r>
          </w:p>
        </w:tc>
        <w:tc>
          <w:tcPr>
            <w:tcW w:w="268" w:type="pct"/>
          </w:tcPr>
          <w:p w:rsidR="00E0155C" w:rsidRPr="001B28BF" w:rsidRDefault="00061E6F"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E0155C" w:rsidRPr="001B28BF" w:rsidRDefault="00E0155C" w:rsidP="004766FA">
            <w:pPr>
              <w:tabs>
                <w:tab w:val="left" w:pos="1635"/>
              </w:tabs>
              <w:jc w:val="center"/>
              <w:rPr>
                <w:rFonts w:ascii="Times New Roman" w:hAnsi="Times New Roman" w:cs="Times New Roman"/>
                <w:sz w:val="20"/>
                <w:szCs w:val="20"/>
              </w:rPr>
            </w:pPr>
          </w:p>
        </w:tc>
        <w:tc>
          <w:tcPr>
            <w:tcW w:w="401" w:type="pct"/>
            <w:shd w:val="clear" w:color="auto" w:fill="auto"/>
          </w:tcPr>
          <w:p w:rsidR="00E0155C" w:rsidRPr="001B28BF" w:rsidRDefault="00E0155C" w:rsidP="004766FA">
            <w:pPr>
              <w:tabs>
                <w:tab w:val="left" w:pos="1635"/>
              </w:tabs>
              <w:jc w:val="center"/>
              <w:rPr>
                <w:rFonts w:ascii="Times New Roman" w:hAnsi="Times New Roman" w:cs="Times New Roman"/>
                <w:sz w:val="20"/>
                <w:szCs w:val="20"/>
              </w:rPr>
            </w:pPr>
          </w:p>
        </w:tc>
        <w:tc>
          <w:tcPr>
            <w:tcW w:w="274" w:type="pct"/>
            <w:shd w:val="clear" w:color="auto" w:fill="auto"/>
          </w:tcPr>
          <w:p w:rsidR="00E0155C" w:rsidRPr="001B28BF" w:rsidRDefault="00E0155C" w:rsidP="004766FA">
            <w:pPr>
              <w:tabs>
                <w:tab w:val="left" w:pos="1635"/>
              </w:tabs>
              <w:jc w:val="center"/>
              <w:rPr>
                <w:rFonts w:ascii="Times New Roman" w:hAnsi="Times New Roman" w:cs="Times New Roman"/>
                <w:sz w:val="20"/>
                <w:szCs w:val="20"/>
              </w:rPr>
            </w:pPr>
          </w:p>
        </w:tc>
        <w:tc>
          <w:tcPr>
            <w:tcW w:w="223" w:type="pct"/>
            <w:shd w:val="clear" w:color="auto" w:fill="auto"/>
          </w:tcPr>
          <w:p w:rsidR="00E0155C" w:rsidRPr="001B28BF" w:rsidRDefault="00E0155C" w:rsidP="004766FA">
            <w:pPr>
              <w:tabs>
                <w:tab w:val="left" w:pos="1635"/>
              </w:tabs>
              <w:jc w:val="center"/>
              <w:rPr>
                <w:rFonts w:ascii="Times New Roman" w:hAnsi="Times New Roman" w:cs="Times New Roman"/>
                <w:sz w:val="20"/>
                <w:szCs w:val="20"/>
              </w:rPr>
            </w:pPr>
          </w:p>
        </w:tc>
        <w:tc>
          <w:tcPr>
            <w:tcW w:w="173" w:type="pct"/>
            <w:shd w:val="clear" w:color="auto" w:fill="auto"/>
          </w:tcPr>
          <w:p w:rsidR="00E0155C" w:rsidRPr="001B28BF" w:rsidRDefault="00E0155C" w:rsidP="004766FA">
            <w:pPr>
              <w:tabs>
                <w:tab w:val="left" w:pos="1635"/>
              </w:tabs>
              <w:jc w:val="center"/>
              <w:rPr>
                <w:rFonts w:ascii="Times New Roman" w:hAnsi="Times New Roman" w:cs="Times New Roman"/>
                <w:sz w:val="20"/>
                <w:szCs w:val="20"/>
              </w:rPr>
            </w:pPr>
          </w:p>
        </w:tc>
        <w:tc>
          <w:tcPr>
            <w:tcW w:w="316" w:type="pct"/>
            <w:shd w:val="clear" w:color="auto" w:fill="auto"/>
          </w:tcPr>
          <w:p w:rsidR="00E0155C" w:rsidRPr="0041634D" w:rsidRDefault="00DC754A" w:rsidP="004766FA">
            <w:pPr>
              <w:jc w:val="center"/>
              <w:rPr>
                <w:rFonts w:ascii="Times New Roman" w:hAnsi="Times New Roman" w:cs="Times New Roman"/>
                <w:sz w:val="20"/>
                <w:szCs w:val="20"/>
              </w:rPr>
            </w:pPr>
            <w:r w:rsidRPr="001B28BF">
              <w:rPr>
                <w:rFonts w:ascii="Times New Roman" w:hAnsi="Times New Roman" w:cs="Times New Roman"/>
                <w:sz w:val="20"/>
                <w:szCs w:val="20"/>
              </w:rPr>
              <w:t>Л2,Л3,Л4,Л5,Л6,Л8,Л9,Л10,Л11,М2,М3,М5,М6,П1,П5</w:t>
            </w:r>
          </w:p>
        </w:tc>
        <w:tc>
          <w:tcPr>
            <w:tcW w:w="214" w:type="pct"/>
            <w:shd w:val="clear" w:color="auto" w:fill="auto"/>
          </w:tcPr>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ОК4</w:t>
            </w:r>
          </w:p>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ОК6</w:t>
            </w:r>
          </w:p>
          <w:p w:rsidR="00E0155C"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ОК8</w:t>
            </w:r>
          </w:p>
        </w:tc>
        <w:tc>
          <w:tcPr>
            <w:tcW w:w="221" w:type="pct"/>
            <w:shd w:val="clear" w:color="auto" w:fill="auto"/>
          </w:tcPr>
          <w:p w:rsidR="00E0155C" w:rsidRPr="001B28BF" w:rsidRDefault="00E0155C" w:rsidP="004766FA">
            <w:pPr>
              <w:tabs>
                <w:tab w:val="left" w:pos="1635"/>
              </w:tabs>
              <w:jc w:val="center"/>
              <w:rPr>
                <w:rFonts w:ascii="Times New Roman" w:hAnsi="Times New Roman" w:cs="Times New Roman"/>
                <w:sz w:val="20"/>
                <w:szCs w:val="20"/>
              </w:rPr>
            </w:pPr>
          </w:p>
        </w:tc>
      </w:tr>
      <w:tr w:rsidR="00E0155C" w:rsidRPr="001B28BF" w:rsidTr="00123E7B">
        <w:tc>
          <w:tcPr>
            <w:tcW w:w="221" w:type="pct"/>
          </w:tcPr>
          <w:p w:rsidR="00E0155C" w:rsidRDefault="00E0155C" w:rsidP="004766FA">
            <w:pPr>
              <w:tabs>
                <w:tab w:val="left" w:pos="1635"/>
              </w:tabs>
              <w:rPr>
                <w:rFonts w:ascii="Times New Roman" w:hAnsi="Times New Roman" w:cs="Times New Roman"/>
                <w:sz w:val="20"/>
                <w:szCs w:val="20"/>
              </w:rPr>
            </w:pPr>
            <w:r>
              <w:rPr>
                <w:rFonts w:ascii="Times New Roman" w:hAnsi="Times New Roman" w:cs="Times New Roman"/>
                <w:sz w:val="20"/>
                <w:szCs w:val="20"/>
              </w:rPr>
              <w:lastRenderedPageBreak/>
              <w:t>87-88</w:t>
            </w:r>
          </w:p>
        </w:tc>
        <w:tc>
          <w:tcPr>
            <w:tcW w:w="620" w:type="pct"/>
            <w:gridSpan w:val="2"/>
          </w:tcPr>
          <w:p w:rsidR="00E0155C" w:rsidRPr="001B28BF" w:rsidRDefault="00E0155C" w:rsidP="004766FA">
            <w:pPr>
              <w:tabs>
                <w:tab w:val="left" w:pos="1635"/>
              </w:tabs>
              <w:rPr>
                <w:rFonts w:ascii="Times New Roman" w:hAnsi="Times New Roman" w:cs="Times New Roman"/>
                <w:sz w:val="20"/>
                <w:szCs w:val="20"/>
              </w:rPr>
            </w:pPr>
            <w:r w:rsidRPr="001B28BF">
              <w:rPr>
                <w:rFonts w:ascii="Times New Roman" w:hAnsi="Times New Roman" w:cs="Times New Roman"/>
                <w:sz w:val="20"/>
                <w:szCs w:val="20"/>
              </w:rPr>
              <w:t>Повороты в движении. Перестроение</w:t>
            </w:r>
          </w:p>
        </w:tc>
        <w:tc>
          <w:tcPr>
            <w:tcW w:w="1311" w:type="pct"/>
          </w:tcPr>
          <w:p w:rsidR="00E0155C" w:rsidRPr="001B28BF" w:rsidRDefault="00E0155C" w:rsidP="00E0155C">
            <w:pPr>
              <w:rPr>
                <w:rFonts w:ascii="Times New Roman" w:hAnsi="Times New Roman" w:cs="Times New Roman"/>
                <w:sz w:val="20"/>
                <w:szCs w:val="20"/>
              </w:rPr>
            </w:pPr>
            <w:r w:rsidRPr="001B28BF">
              <w:rPr>
                <w:rFonts w:ascii="Times New Roman" w:hAnsi="Times New Roman" w:cs="Times New Roman"/>
                <w:sz w:val="20"/>
                <w:szCs w:val="20"/>
              </w:rPr>
              <w:t>Повороты в движении. Перестроение из колонны по одному в колонну по два. ОРУ в движении.</w:t>
            </w:r>
          </w:p>
          <w:p w:rsidR="00E0155C" w:rsidRPr="001B28BF" w:rsidRDefault="00E0155C" w:rsidP="00E0155C">
            <w:pPr>
              <w:rPr>
                <w:rFonts w:ascii="Times New Roman" w:hAnsi="Times New Roman" w:cs="Times New Roman"/>
                <w:sz w:val="20"/>
                <w:szCs w:val="20"/>
              </w:rPr>
            </w:pPr>
            <w:r w:rsidRPr="001B28BF">
              <w:rPr>
                <w:rFonts w:ascii="Times New Roman" w:hAnsi="Times New Roman" w:cs="Times New Roman"/>
                <w:sz w:val="20"/>
                <w:szCs w:val="20"/>
              </w:rPr>
              <w:t> юноши</w:t>
            </w:r>
          </w:p>
          <w:p w:rsidR="00E0155C" w:rsidRPr="001B28BF" w:rsidRDefault="00E0155C" w:rsidP="00E0155C">
            <w:pPr>
              <w:rPr>
                <w:rFonts w:ascii="Times New Roman" w:hAnsi="Times New Roman" w:cs="Times New Roman"/>
                <w:sz w:val="20"/>
                <w:szCs w:val="20"/>
              </w:rPr>
            </w:pPr>
            <w:r w:rsidRPr="001B28BF">
              <w:rPr>
                <w:rFonts w:ascii="Times New Roman" w:hAnsi="Times New Roman" w:cs="Times New Roman"/>
                <w:sz w:val="20"/>
                <w:szCs w:val="20"/>
              </w:rPr>
              <w:t>Вис согнувшись, вис прогнувшись. Подтягивание на перекладине. Подъём переворотом. Развитие силы.</w:t>
            </w:r>
          </w:p>
          <w:p w:rsidR="00E0155C" w:rsidRPr="001B28BF" w:rsidRDefault="00E0155C" w:rsidP="00E0155C">
            <w:pPr>
              <w:rPr>
                <w:rFonts w:ascii="Times New Roman" w:hAnsi="Times New Roman" w:cs="Times New Roman"/>
                <w:sz w:val="20"/>
                <w:szCs w:val="20"/>
              </w:rPr>
            </w:pPr>
            <w:r w:rsidRPr="001B28BF">
              <w:rPr>
                <w:rFonts w:ascii="Times New Roman" w:hAnsi="Times New Roman" w:cs="Times New Roman"/>
                <w:sz w:val="20"/>
                <w:szCs w:val="20"/>
              </w:rPr>
              <w:t>девушки</w:t>
            </w:r>
          </w:p>
          <w:p w:rsidR="00E0155C" w:rsidRPr="001B28BF" w:rsidRDefault="00E0155C" w:rsidP="00E0155C">
            <w:pPr>
              <w:rPr>
                <w:rFonts w:ascii="Times New Roman" w:hAnsi="Times New Roman" w:cs="Times New Roman"/>
                <w:sz w:val="20"/>
                <w:szCs w:val="20"/>
              </w:rPr>
            </w:pPr>
            <w:r w:rsidRPr="001B28BF">
              <w:rPr>
                <w:rFonts w:ascii="Times New Roman" w:hAnsi="Times New Roman" w:cs="Times New Roman"/>
                <w:sz w:val="20"/>
                <w:szCs w:val="20"/>
              </w:rPr>
              <w:t>Вис прогнувшись, переход в упор. Подтягивание на низкой перекладине. Базовые шаги аэробики. Развитие выносливости и координации</w:t>
            </w:r>
          </w:p>
        </w:tc>
        <w:tc>
          <w:tcPr>
            <w:tcW w:w="445" w:type="pct"/>
          </w:tcPr>
          <w:p w:rsidR="00E0155C" w:rsidRPr="001B28BF" w:rsidRDefault="00061E6F"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268" w:type="pct"/>
          </w:tcPr>
          <w:p w:rsidR="00E0155C" w:rsidRPr="001B28BF" w:rsidRDefault="00061E6F"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E0155C" w:rsidRPr="001B28BF" w:rsidRDefault="00E0155C" w:rsidP="004766FA">
            <w:pPr>
              <w:tabs>
                <w:tab w:val="left" w:pos="1635"/>
              </w:tabs>
              <w:jc w:val="center"/>
              <w:rPr>
                <w:rFonts w:ascii="Times New Roman" w:hAnsi="Times New Roman" w:cs="Times New Roman"/>
                <w:sz w:val="20"/>
                <w:szCs w:val="20"/>
              </w:rPr>
            </w:pPr>
          </w:p>
        </w:tc>
        <w:tc>
          <w:tcPr>
            <w:tcW w:w="401" w:type="pct"/>
            <w:shd w:val="clear" w:color="auto" w:fill="auto"/>
          </w:tcPr>
          <w:p w:rsidR="00E0155C" w:rsidRPr="001B28BF" w:rsidRDefault="00E0155C" w:rsidP="004766FA">
            <w:pPr>
              <w:tabs>
                <w:tab w:val="left" w:pos="1635"/>
              </w:tabs>
              <w:jc w:val="center"/>
              <w:rPr>
                <w:rFonts w:ascii="Times New Roman" w:hAnsi="Times New Roman" w:cs="Times New Roman"/>
                <w:sz w:val="20"/>
                <w:szCs w:val="20"/>
              </w:rPr>
            </w:pPr>
          </w:p>
        </w:tc>
        <w:tc>
          <w:tcPr>
            <w:tcW w:w="274" w:type="pct"/>
            <w:shd w:val="clear" w:color="auto" w:fill="auto"/>
          </w:tcPr>
          <w:p w:rsidR="00E0155C" w:rsidRPr="001B28BF" w:rsidRDefault="00E0155C" w:rsidP="004766FA">
            <w:pPr>
              <w:tabs>
                <w:tab w:val="left" w:pos="1635"/>
              </w:tabs>
              <w:jc w:val="center"/>
              <w:rPr>
                <w:rFonts w:ascii="Times New Roman" w:hAnsi="Times New Roman" w:cs="Times New Roman"/>
                <w:sz w:val="20"/>
                <w:szCs w:val="20"/>
              </w:rPr>
            </w:pPr>
          </w:p>
        </w:tc>
        <w:tc>
          <w:tcPr>
            <w:tcW w:w="223" w:type="pct"/>
            <w:shd w:val="clear" w:color="auto" w:fill="auto"/>
          </w:tcPr>
          <w:p w:rsidR="00E0155C" w:rsidRPr="001B28BF" w:rsidRDefault="00E0155C" w:rsidP="004766FA">
            <w:pPr>
              <w:tabs>
                <w:tab w:val="left" w:pos="1635"/>
              </w:tabs>
              <w:jc w:val="center"/>
              <w:rPr>
                <w:rFonts w:ascii="Times New Roman" w:hAnsi="Times New Roman" w:cs="Times New Roman"/>
                <w:sz w:val="20"/>
                <w:szCs w:val="20"/>
              </w:rPr>
            </w:pPr>
          </w:p>
        </w:tc>
        <w:tc>
          <w:tcPr>
            <w:tcW w:w="173" w:type="pct"/>
            <w:shd w:val="clear" w:color="auto" w:fill="auto"/>
          </w:tcPr>
          <w:p w:rsidR="00E0155C" w:rsidRPr="001B28BF" w:rsidRDefault="00E0155C" w:rsidP="004766FA">
            <w:pPr>
              <w:tabs>
                <w:tab w:val="left" w:pos="1635"/>
              </w:tabs>
              <w:jc w:val="center"/>
              <w:rPr>
                <w:rFonts w:ascii="Times New Roman" w:hAnsi="Times New Roman" w:cs="Times New Roman"/>
                <w:sz w:val="20"/>
                <w:szCs w:val="20"/>
              </w:rPr>
            </w:pPr>
          </w:p>
        </w:tc>
        <w:tc>
          <w:tcPr>
            <w:tcW w:w="316" w:type="pct"/>
            <w:shd w:val="clear" w:color="auto" w:fill="auto"/>
          </w:tcPr>
          <w:p w:rsidR="00E0155C" w:rsidRPr="0041634D" w:rsidRDefault="00DC754A" w:rsidP="004766FA">
            <w:pPr>
              <w:jc w:val="center"/>
              <w:rPr>
                <w:rFonts w:ascii="Times New Roman" w:hAnsi="Times New Roman" w:cs="Times New Roman"/>
                <w:sz w:val="20"/>
                <w:szCs w:val="20"/>
              </w:rPr>
            </w:pPr>
            <w:r w:rsidRPr="001B28BF">
              <w:rPr>
                <w:rFonts w:ascii="Times New Roman" w:hAnsi="Times New Roman" w:cs="Times New Roman"/>
                <w:sz w:val="20"/>
                <w:szCs w:val="20"/>
              </w:rPr>
              <w:t>Л2,Л3,Л4,Л5,Л6,Л8,Л9,Л10,Л11,М2,М3,М5,М6,П1,П5</w:t>
            </w:r>
          </w:p>
        </w:tc>
        <w:tc>
          <w:tcPr>
            <w:tcW w:w="214" w:type="pct"/>
            <w:shd w:val="clear" w:color="auto" w:fill="auto"/>
          </w:tcPr>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ОК4</w:t>
            </w:r>
          </w:p>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ОК6</w:t>
            </w:r>
          </w:p>
          <w:p w:rsidR="00E0155C"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ОК8</w:t>
            </w:r>
          </w:p>
        </w:tc>
        <w:tc>
          <w:tcPr>
            <w:tcW w:w="221" w:type="pct"/>
            <w:shd w:val="clear" w:color="auto" w:fill="auto"/>
          </w:tcPr>
          <w:p w:rsidR="00E0155C" w:rsidRPr="001B28BF" w:rsidRDefault="00E0155C" w:rsidP="004766FA">
            <w:pPr>
              <w:tabs>
                <w:tab w:val="left" w:pos="1635"/>
              </w:tabs>
              <w:jc w:val="center"/>
              <w:rPr>
                <w:rFonts w:ascii="Times New Roman" w:hAnsi="Times New Roman" w:cs="Times New Roman"/>
                <w:sz w:val="20"/>
                <w:szCs w:val="20"/>
              </w:rPr>
            </w:pPr>
          </w:p>
        </w:tc>
      </w:tr>
      <w:tr w:rsidR="00DB746B" w:rsidRPr="001B28BF" w:rsidTr="00123E7B">
        <w:tc>
          <w:tcPr>
            <w:tcW w:w="221" w:type="pct"/>
          </w:tcPr>
          <w:p w:rsidR="00DB746B" w:rsidRDefault="00DB746B" w:rsidP="004766FA">
            <w:pPr>
              <w:tabs>
                <w:tab w:val="left" w:pos="1635"/>
              </w:tabs>
              <w:rPr>
                <w:rFonts w:ascii="Times New Roman" w:hAnsi="Times New Roman" w:cs="Times New Roman"/>
                <w:sz w:val="20"/>
                <w:szCs w:val="20"/>
              </w:rPr>
            </w:pPr>
            <w:r>
              <w:rPr>
                <w:rFonts w:ascii="Times New Roman" w:hAnsi="Times New Roman" w:cs="Times New Roman"/>
                <w:sz w:val="20"/>
                <w:szCs w:val="20"/>
              </w:rPr>
              <w:t>89-90</w:t>
            </w:r>
          </w:p>
        </w:tc>
        <w:tc>
          <w:tcPr>
            <w:tcW w:w="620" w:type="pct"/>
            <w:gridSpan w:val="2"/>
          </w:tcPr>
          <w:p w:rsidR="00DB746B" w:rsidRPr="001B28BF" w:rsidRDefault="00DB746B" w:rsidP="004766FA">
            <w:pPr>
              <w:tabs>
                <w:tab w:val="left" w:pos="1635"/>
              </w:tabs>
              <w:rPr>
                <w:rFonts w:ascii="Times New Roman" w:hAnsi="Times New Roman" w:cs="Times New Roman"/>
                <w:sz w:val="20"/>
                <w:szCs w:val="20"/>
              </w:rPr>
            </w:pPr>
            <w:r w:rsidRPr="001B28BF">
              <w:rPr>
                <w:rFonts w:ascii="Times New Roman" w:hAnsi="Times New Roman" w:cs="Times New Roman"/>
                <w:sz w:val="20"/>
                <w:szCs w:val="20"/>
              </w:rPr>
              <w:t>Повороты в движении. Перестроение</w:t>
            </w:r>
          </w:p>
        </w:tc>
        <w:tc>
          <w:tcPr>
            <w:tcW w:w="1311" w:type="pct"/>
          </w:tcPr>
          <w:p w:rsidR="00DB746B" w:rsidRPr="001B28BF" w:rsidRDefault="00DB746B" w:rsidP="00DB746B">
            <w:pPr>
              <w:rPr>
                <w:rFonts w:ascii="Times New Roman" w:hAnsi="Times New Roman" w:cs="Times New Roman"/>
                <w:sz w:val="20"/>
                <w:szCs w:val="20"/>
              </w:rPr>
            </w:pPr>
            <w:r w:rsidRPr="001B28BF">
              <w:rPr>
                <w:rFonts w:ascii="Times New Roman" w:hAnsi="Times New Roman" w:cs="Times New Roman"/>
                <w:sz w:val="20"/>
                <w:szCs w:val="20"/>
              </w:rPr>
              <w:t>Повороты в движении. Перестроение из колонны по одному в колонну по два. ОРУ на месте. </w:t>
            </w:r>
          </w:p>
          <w:p w:rsidR="00DB746B" w:rsidRPr="001B28BF" w:rsidRDefault="00DB746B" w:rsidP="00DB746B">
            <w:pPr>
              <w:rPr>
                <w:rFonts w:ascii="Times New Roman" w:hAnsi="Times New Roman" w:cs="Times New Roman"/>
                <w:sz w:val="20"/>
                <w:szCs w:val="20"/>
              </w:rPr>
            </w:pPr>
            <w:r w:rsidRPr="001B28BF">
              <w:rPr>
                <w:rFonts w:ascii="Times New Roman" w:hAnsi="Times New Roman" w:cs="Times New Roman"/>
                <w:sz w:val="20"/>
                <w:szCs w:val="20"/>
              </w:rPr>
              <w:t>юноши</w:t>
            </w:r>
          </w:p>
          <w:p w:rsidR="00DB746B" w:rsidRPr="001B28BF" w:rsidRDefault="00DB746B" w:rsidP="00DB746B">
            <w:pPr>
              <w:rPr>
                <w:rFonts w:ascii="Times New Roman" w:hAnsi="Times New Roman" w:cs="Times New Roman"/>
                <w:sz w:val="20"/>
                <w:szCs w:val="20"/>
              </w:rPr>
            </w:pPr>
            <w:r w:rsidRPr="001B28BF">
              <w:rPr>
                <w:rFonts w:ascii="Times New Roman" w:hAnsi="Times New Roman" w:cs="Times New Roman"/>
                <w:sz w:val="20"/>
                <w:szCs w:val="20"/>
              </w:rPr>
              <w:t> Вис согнувшись, вис прогнувшись. Подтягивание на перекладине. Подъём переворотом. Развитие силы.</w:t>
            </w:r>
          </w:p>
          <w:p w:rsidR="00DB746B" w:rsidRPr="001B28BF" w:rsidRDefault="00DB746B" w:rsidP="00DB746B">
            <w:pPr>
              <w:rPr>
                <w:rFonts w:ascii="Times New Roman" w:hAnsi="Times New Roman" w:cs="Times New Roman"/>
                <w:sz w:val="20"/>
                <w:szCs w:val="20"/>
              </w:rPr>
            </w:pPr>
            <w:r w:rsidRPr="001B28BF">
              <w:rPr>
                <w:rFonts w:ascii="Times New Roman" w:hAnsi="Times New Roman" w:cs="Times New Roman"/>
                <w:sz w:val="20"/>
                <w:szCs w:val="20"/>
              </w:rPr>
              <w:t>Опорный прыжок (конь в длину, высота 110-115см).</w:t>
            </w:r>
          </w:p>
          <w:p w:rsidR="00DB746B" w:rsidRPr="001B28BF" w:rsidRDefault="00DB746B" w:rsidP="00DB746B">
            <w:pPr>
              <w:rPr>
                <w:rFonts w:ascii="Times New Roman" w:hAnsi="Times New Roman" w:cs="Times New Roman"/>
                <w:sz w:val="20"/>
                <w:szCs w:val="20"/>
              </w:rPr>
            </w:pPr>
            <w:r w:rsidRPr="001B28BF">
              <w:rPr>
                <w:rFonts w:ascii="Times New Roman" w:hAnsi="Times New Roman" w:cs="Times New Roman"/>
                <w:sz w:val="20"/>
                <w:szCs w:val="20"/>
              </w:rPr>
              <w:t>девушки</w:t>
            </w:r>
          </w:p>
          <w:p w:rsidR="00DB746B" w:rsidRPr="001B28BF" w:rsidRDefault="00DB746B" w:rsidP="00DB746B">
            <w:pPr>
              <w:rPr>
                <w:rFonts w:ascii="Times New Roman" w:hAnsi="Times New Roman" w:cs="Times New Roman"/>
                <w:sz w:val="20"/>
                <w:szCs w:val="20"/>
              </w:rPr>
            </w:pPr>
            <w:r w:rsidRPr="001B28BF">
              <w:rPr>
                <w:rFonts w:ascii="Times New Roman" w:hAnsi="Times New Roman" w:cs="Times New Roman"/>
                <w:sz w:val="20"/>
                <w:szCs w:val="20"/>
              </w:rPr>
              <w:t>Вис прогнувшись, переход в упор. Подтягивание на низкой перекладине. Развитие силовых способностей. Основы ритмической гимнастики</w:t>
            </w:r>
          </w:p>
        </w:tc>
        <w:tc>
          <w:tcPr>
            <w:tcW w:w="445" w:type="pct"/>
          </w:tcPr>
          <w:p w:rsidR="00DB746B" w:rsidRPr="001B28BF" w:rsidRDefault="00061E6F"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268" w:type="pct"/>
          </w:tcPr>
          <w:p w:rsidR="00DB746B" w:rsidRPr="001B28BF" w:rsidRDefault="00061E6F"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DB746B" w:rsidRPr="001B28BF" w:rsidRDefault="00DB746B" w:rsidP="004766FA">
            <w:pPr>
              <w:tabs>
                <w:tab w:val="left" w:pos="1635"/>
              </w:tabs>
              <w:jc w:val="center"/>
              <w:rPr>
                <w:rFonts w:ascii="Times New Roman" w:hAnsi="Times New Roman" w:cs="Times New Roman"/>
                <w:sz w:val="20"/>
                <w:szCs w:val="20"/>
              </w:rPr>
            </w:pPr>
          </w:p>
        </w:tc>
        <w:tc>
          <w:tcPr>
            <w:tcW w:w="401" w:type="pct"/>
            <w:shd w:val="clear" w:color="auto" w:fill="auto"/>
          </w:tcPr>
          <w:p w:rsidR="00DB746B" w:rsidRPr="001B28BF" w:rsidRDefault="00DB746B" w:rsidP="004766FA">
            <w:pPr>
              <w:tabs>
                <w:tab w:val="left" w:pos="1635"/>
              </w:tabs>
              <w:jc w:val="center"/>
              <w:rPr>
                <w:rFonts w:ascii="Times New Roman" w:hAnsi="Times New Roman" w:cs="Times New Roman"/>
                <w:sz w:val="20"/>
                <w:szCs w:val="20"/>
              </w:rPr>
            </w:pPr>
          </w:p>
        </w:tc>
        <w:tc>
          <w:tcPr>
            <w:tcW w:w="274" w:type="pct"/>
            <w:shd w:val="clear" w:color="auto" w:fill="auto"/>
          </w:tcPr>
          <w:p w:rsidR="00DB746B" w:rsidRPr="001B28BF" w:rsidRDefault="00DB746B" w:rsidP="004766FA">
            <w:pPr>
              <w:tabs>
                <w:tab w:val="left" w:pos="1635"/>
              </w:tabs>
              <w:jc w:val="center"/>
              <w:rPr>
                <w:rFonts w:ascii="Times New Roman" w:hAnsi="Times New Roman" w:cs="Times New Roman"/>
                <w:sz w:val="20"/>
                <w:szCs w:val="20"/>
              </w:rPr>
            </w:pPr>
          </w:p>
        </w:tc>
        <w:tc>
          <w:tcPr>
            <w:tcW w:w="223" w:type="pct"/>
            <w:shd w:val="clear" w:color="auto" w:fill="auto"/>
          </w:tcPr>
          <w:p w:rsidR="00DB746B" w:rsidRPr="001B28BF" w:rsidRDefault="00DB746B" w:rsidP="004766FA">
            <w:pPr>
              <w:tabs>
                <w:tab w:val="left" w:pos="1635"/>
              </w:tabs>
              <w:jc w:val="center"/>
              <w:rPr>
                <w:rFonts w:ascii="Times New Roman" w:hAnsi="Times New Roman" w:cs="Times New Roman"/>
                <w:sz w:val="20"/>
                <w:szCs w:val="20"/>
              </w:rPr>
            </w:pPr>
          </w:p>
        </w:tc>
        <w:tc>
          <w:tcPr>
            <w:tcW w:w="173" w:type="pct"/>
            <w:shd w:val="clear" w:color="auto" w:fill="auto"/>
          </w:tcPr>
          <w:p w:rsidR="00DB746B" w:rsidRPr="001B28BF" w:rsidRDefault="00DB746B" w:rsidP="004766FA">
            <w:pPr>
              <w:tabs>
                <w:tab w:val="left" w:pos="1635"/>
              </w:tabs>
              <w:jc w:val="center"/>
              <w:rPr>
                <w:rFonts w:ascii="Times New Roman" w:hAnsi="Times New Roman" w:cs="Times New Roman"/>
                <w:sz w:val="20"/>
                <w:szCs w:val="20"/>
              </w:rPr>
            </w:pPr>
          </w:p>
        </w:tc>
        <w:tc>
          <w:tcPr>
            <w:tcW w:w="316" w:type="pct"/>
            <w:shd w:val="clear" w:color="auto" w:fill="auto"/>
          </w:tcPr>
          <w:p w:rsidR="00DB746B" w:rsidRPr="0041634D" w:rsidRDefault="00DC754A" w:rsidP="004766FA">
            <w:pPr>
              <w:jc w:val="center"/>
              <w:rPr>
                <w:rFonts w:ascii="Times New Roman" w:hAnsi="Times New Roman" w:cs="Times New Roman"/>
                <w:sz w:val="20"/>
                <w:szCs w:val="20"/>
              </w:rPr>
            </w:pPr>
            <w:r w:rsidRPr="001B28BF">
              <w:rPr>
                <w:rFonts w:ascii="Times New Roman" w:hAnsi="Times New Roman" w:cs="Times New Roman"/>
                <w:sz w:val="20"/>
                <w:szCs w:val="20"/>
              </w:rPr>
              <w:t>Л2,Л3,Л4,Л5,Л6,Л8,Л9,Л10,Л11,М2,М3,М5,М6,П1,П5</w:t>
            </w:r>
          </w:p>
        </w:tc>
        <w:tc>
          <w:tcPr>
            <w:tcW w:w="214" w:type="pct"/>
            <w:shd w:val="clear" w:color="auto" w:fill="auto"/>
          </w:tcPr>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ОК4</w:t>
            </w:r>
          </w:p>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ОК6</w:t>
            </w:r>
          </w:p>
          <w:p w:rsidR="00DB74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ОК8</w:t>
            </w:r>
          </w:p>
        </w:tc>
        <w:tc>
          <w:tcPr>
            <w:tcW w:w="221" w:type="pct"/>
            <w:shd w:val="clear" w:color="auto" w:fill="auto"/>
          </w:tcPr>
          <w:p w:rsidR="00DB746B" w:rsidRPr="001B28BF" w:rsidRDefault="00DB746B" w:rsidP="004766FA">
            <w:pPr>
              <w:tabs>
                <w:tab w:val="left" w:pos="1635"/>
              </w:tabs>
              <w:jc w:val="center"/>
              <w:rPr>
                <w:rFonts w:ascii="Times New Roman" w:hAnsi="Times New Roman" w:cs="Times New Roman"/>
                <w:sz w:val="20"/>
                <w:szCs w:val="20"/>
              </w:rPr>
            </w:pPr>
          </w:p>
        </w:tc>
      </w:tr>
      <w:tr w:rsidR="004766FA" w:rsidRPr="001B28BF" w:rsidTr="00123E7B">
        <w:tc>
          <w:tcPr>
            <w:tcW w:w="2152" w:type="pct"/>
            <w:gridSpan w:val="4"/>
          </w:tcPr>
          <w:p w:rsidR="004766FA" w:rsidRPr="001B28BF" w:rsidRDefault="004766FA" w:rsidP="004766FA">
            <w:pPr>
              <w:tabs>
                <w:tab w:val="left" w:pos="1635"/>
              </w:tabs>
              <w:rPr>
                <w:rFonts w:ascii="Times New Roman" w:hAnsi="Times New Roman" w:cs="Times New Roman"/>
                <w:b/>
                <w:sz w:val="20"/>
                <w:szCs w:val="20"/>
              </w:rPr>
            </w:pPr>
            <w:r w:rsidRPr="001B28BF">
              <w:rPr>
                <w:rFonts w:ascii="Times New Roman" w:hAnsi="Times New Roman" w:cs="Times New Roman"/>
                <w:b/>
                <w:sz w:val="20"/>
                <w:szCs w:val="20"/>
              </w:rPr>
              <w:t>Раздел 7  Атлетическая гимнастика, работа на тренажерах</w:t>
            </w:r>
          </w:p>
        </w:tc>
        <w:tc>
          <w:tcPr>
            <w:tcW w:w="445" w:type="pct"/>
          </w:tcPr>
          <w:p w:rsidR="004766FA" w:rsidRPr="001B28BF" w:rsidRDefault="004766FA" w:rsidP="004766FA">
            <w:pPr>
              <w:tabs>
                <w:tab w:val="left" w:pos="1635"/>
              </w:tabs>
              <w:jc w:val="center"/>
              <w:rPr>
                <w:rFonts w:ascii="Times New Roman" w:hAnsi="Times New Roman" w:cs="Times New Roman"/>
                <w:sz w:val="20"/>
                <w:szCs w:val="20"/>
              </w:rPr>
            </w:pPr>
          </w:p>
        </w:tc>
        <w:tc>
          <w:tcPr>
            <w:tcW w:w="268" w:type="pct"/>
          </w:tcPr>
          <w:p w:rsidR="004766FA" w:rsidRPr="001B28BF" w:rsidRDefault="004766FA" w:rsidP="004766FA">
            <w:pPr>
              <w:tabs>
                <w:tab w:val="left" w:pos="1635"/>
              </w:tabs>
              <w:jc w:val="center"/>
              <w:rPr>
                <w:rFonts w:ascii="Times New Roman" w:hAnsi="Times New Roman" w:cs="Times New Roman"/>
                <w:sz w:val="20"/>
                <w:szCs w:val="20"/>
              </w:rPr>
            </w:pPr>
          </w:p>
        </w:tc>
        <w:tc>
          <w:tcPr>
            <w:tcW w:w="31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40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74"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2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17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316" w:type="pct"/>
            <w:shd w:val="clear" w:color="auto" w:fill="auto"/>
          </w:tcPr>
          <w:p w:rsidR="004766FA" w:rsidRPr="001B28BF" w:rsidRDefault="004766FA" w:rsidP="004766FA">
            <w:pPr>
              <w:jc w:val="center"/>
              <w:rPr>
                <w:rFonts w:ascii="Times New Roman" w:hAnsi="Times New Roman" w:cs="Times New Roman"/>
                <w:sz w:val="20"/>
                <w:szCs w:val="20"/>
              </w:rPr>
            </w:pPr>
          </w:p>
        </w:tc>
        <w:tc>
          <w:tcPr>
            <w:tcW w:w="214"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2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r>
      <w:tr w:rsidR="004766FA" w:rsidRPr="001B28BF" w:rsidTr="00123E7B">
        <w:tc>
          <w:tcPr>
            <w:tcW w:w="221" w:type="pct"/>
          </w:tcPr>
          <w:p w:rsidR="004766FA" w:rsidRPr="003039B8" w:rsidRDefault="00DB746B" w:rsidP="004766FA">
            <w:pPr>
              <w:tabs>
                <w:tab w:val="left" w:pos="1635"/>
              </w:tabs>
              <w:rPr>
                <w:rFonts w:ascii="Times New Roman" w:hAnsi="Times New Roman" w:cs="Times New Roman"/>
                <w:sz w:val="20"/>
                <w:szCs w:val="20"/>
              </w:rPr>
            </w:pPr>
            <w:r>
              <w:rPr>
                <w:rFonts w:ascii="Times New Roman" w:hAnsi="Times New Roman" w:cs="Times New Roman"/>
                <w:sz w:val="20"/>
                <w:szCs w:val="20"/>
              </w:rPr>
              <w:lastRenderedPageBreak/>
              <w:t>91-92</w:t>
            </w:r>
          </w:p>
        </w:tc>
        <w:tc>
          <w:tcPr>
            <w:tcW w:w="620" w:type="pct"/>
            <w:gridSpan w:val="2"/>
          </w:tcPr>
          <w:p w:rsidR="004766FA" w:rsidRPr="003039B8" w:rsidRDefault="004766FA" w:rsidP="004766FA">
            <w:pPr>
              <w:tabs>
                <w:tab w:val="left" w:pos="1635"/>
              </w:tabs>
              <w:rPr>
                <w:rFonts w:ascii="Times New Roman" w:hAnsi="Times New Roman" w:cs="Times New Roman"/>
                <w:sz w:val="20"/>
                <w:szCs w:val="20"/>
              </w:rPr>
            </w:pPr>
            <w:r w:rsidRPr="003039B8">
              <w:rPr>
                <w:rFonts w:ascii="Times New Roman" w:hAnsi="Times New Roman" w:cs="Times New Roman"/>
                <w:sz w:val="20"/>
                <w:szCs w:val="20"/>
              </w:rPr>
              <w:t>Тренировка основных групп мышц</w:t>
            </w:r>
          </w:p>
        </w:tc>
        <w:tc>
          <w:tcPr>
            <w:tcW w:w="1311" w:type="pct"/>
          </w:tcPr>
          <w:p w:rsidR="004766FA" w:rsidRPr="003039B8" w:rsidRDefault="004766FA" w:rsidP="004766FA">
            <w:pPr>
              <w:tabs>
                <w:tab w:val="left" w:pos="1635"/>
              </w:tabs>
              <w:rPr>
                <w:rFonts w:ascii="Times New Roman" w:hAnsi="Times New Roman" w:cs="Times New Roman"/>
                <w:sz w:val="20"/>
                <w:szCs w:val="20"/>
              </w:rPr>
            </w:pPr>
            <w:r w:rsidRPr="003039B8">
              <w:rPr>
                <w:rFonts w:ascii="Times New Roman" w:hAnsi="Times New Roman" w:cs="Times New Roman"/>
                <w:sz w:val="20"/>
                <w:szCs w:val="20"/>
              </w:rPr>
              <w:t>Круговой метод тренировки основных групп мышц.</w:t>
            </w:r>
          </w:p>
        </w:tc>
        <w:tc>
          <w:tcPr>
            <w:tcW w:w="445" w:type="pct"/>
          </w:tcPr>
          <w:p w:rsidR="004766FA" w:rsidRPr="001B28BF" w:rsidRDefault="004766FA"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268" w:type="pct"/>
          </w:tcPr>
          <w:p w:rsidR="004766FA" w:rsidRPr="001B28BF" w:rsidRDefault="004766FA"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40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74"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2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17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316" w:type="pct"/>
            <w:shd w:val="clear" w:color="auto" w:fill="auto"/>
          </w:tcPr>
          <w:p w:rsidR="004766FA" w:rsidRPr="0041634D" w:rsidRDefault="00DC754A" w:rsidP="004766FA">
            <w:pPr>
              <w:rPr>
                <w:rFonts w:ascii="Times New Roman" w:hAnsi="Times New Roman" w:cs="Times New Roman"/>
                <w:sz w:val="20"/>
                <w:szCs w:val="20"/>
              </w:rPr>
            </w:pPr>
            <w:r w:rsidRPr="001B28BF">
              <w:rPr>
                <w:rFonts w:ascii="Times New Roman" w:hAnsi="Times New Roman" w:cs="Times New Roman"/>
                <w:sz w:val="20"/>
                <w:szCs w:val="20"/>
              </w:rPr>
              <w:t>Л2,Л3,Л4,Л5,Л6,Л8,Л9,Л10,Л11,М2,М3,М5,М6,П1,П5</w:t>
            </w:r>
          </w:p>
        </w:tc>
        <w:tc>
          <w:tcPr>
            <w:tcW w:w="214" w:type="pct"/>
            <w:shd w:val="clear" w:color="auto" w:fill="auto"/>
          </w:tcPr>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ОК4</w:t>
            </w:r>
          </w:p>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ОК6</w:t>
            </w:r>
          </w:p>
          <w:p w:rsidR="004766FA"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ОК8</w:t>
            </w:r>
          </w:p>
        </w:tc>
        <w:tc>
          <w:tcPr>
            <w:tcW w:w="22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r>
      <w:tr w:rsidR="004766FA" w:rsidRPr="001B28BF" w:rsidTr="00123E7B">
        <w:tc>
          <w:tcPr>
            <w:tcW w:w="221" w:type="pct"/>
          </w:tcPr>
          <w:p w:rsidR="004766FA" w:rsidRPr="003039B8" w:rsidRDefault="00DB746B" w:rsidP="004766FA">
            <w:pPr>
              <w:tabs>
                <w:tab w:val="left" w:pos="1635"/>
              </w:tabs>
              <w:rPr>
                <w:rFonts w:ascii="Times New Roman" w:hAnsi="Times New Roman" w:cs="Times New Roman"/>
                <w:sz w:val="20"/>
                <w:szCs w:val="20"/>
              </w:rPr>
            </w:pPr>
            <w:r>
              <w:rPr>
                <w:rFonts w:ascii="Times New Roman" w:hAnsi="Times New Roman" w:cs="Times New Roman"/>
                <w:sz w:val="20"/>
                <w:szCs w:val="20"/>
              </w:rPr>
              <w:t>93-94</w:t>
            </w:r>
          </w:p>
        </w:tc>
        <w:tc>
          <w:tcPr>
            <w:tcW w:w="620" w:type="pct"/>
            <w:gridSpan w:val="2"/>
          </w:tcPr>
          <w:p w:rsidR="004766FA" w:rsidRPr="003039B8" w:rsidRDefault="004766FA" w:rsidP="004766FA">
            <w:pPr>
              <w:tabs>
                <w:tab w:val="left" w:pos="1635"/>
              </w:tabs>
              <w:rPr>
                <w:rFonts w:ascii="Times New Roman" w:hAnsi="Times New Roman" w:cs="Times New Roman"/>
                <w:sz w:val="20"/>
                <w:szCs w:val="20"/>
              </w:rPr>
            </w:pPr>
            <w:r w:rsidRPr="003039B8">
              <w:rPr>
                <w:rFonts w:ascii="Times New Roman" w:hAnsi="Times New Roman" w:cs="Times New Roman"/>
                <w:sz w:val="20"/>
                <w:szCs w:val="20"/>
              </w:rPr>
              <w:t>Упражнения с гантелями</w:t>
            </w:r>
          </w:p>
        </w:tc>
        <w:tc>
          <w:tcPr>
            <w:tcW w:w="1311" w:type="pct"/>
          </w:tcPr>
          <w:p w:rsidR="004766FA" w:rsidRPr="003039B8" w:rsidRDefault="004766FA" w:rsidP="004766FA">
            <w:pPr>
              <w:tabs>
                <w:tab w:val="left" w:pos="1635"/>
              </w:tabs>
              <w:rPr>
                <w:rFonts w:ascii="Times New Roman" w:hAnsi="Times New Roman" w:cs="Times New Roman"/>
                <w:sz w:val="20"/>
                <w:szCs w:val="20"/>
              </w:rPr>
            </w:pPr>
            <w:r w:rsidRPr="003039B8">
              <w:rPr>
                <w:rFonts w:ascii="Times New Roman" w:hAnsi="Times New Roman" w:cs="Times New Roman"/>
                <w:sz w:val="20"/>
                <w:szCs w:val="20"/>
              </w:rPr>
              <w:t>Упражнения  с гантелями для основных групп мышц</w:t>
            </w:r>
          </w:p>
        </w:tc>
        <w:tc>
          <w:tcPr>
            <w:tcW w:w="445" w:type="pct"/>
          </w:tcPr>
          <w:p w:rsidR="004766FA" w:rsidRPr="001B28BF" w:rsidRDefault="004766FA"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268" w:type="pct"/>
          </w:tcPr>
          <w:p w:rsidR="004766FA" w:rsidRPr="001B28BF" w:rsidRDefault="004766FA"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40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74"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2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17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316" w:type="pct"/>
            <w:shd w:val="clear" w:color="auto" w:fill="auto"/>
          </w:tcPr>
          <w:p w:rsidR="004766FA" w:rsidRPr="0041634D" w:rsidRDefault="00DC754A" w:rsidP="004766FA">
            <w:pPr>
              <w:rPr>
                <w:rFonts w:ascii="Times New Roman" w:hAnsi="Times New Roman" w:cs="Times New Roman"/>
                <w:sz w:val="20"/>
                <w:szCs w:val="20"/>
              </w:rPr>
            </w:pPr>
            <w:r w:rsidRPr="001B28BF">
              <w:rPr>
                <w:rFonts w:ascii="Times New Roman" w:hAnsi="Times New Roman" w:cs="Times New Roman"/>
                <w:sz w:val="20"/>
                <w:szCs w:val="20"/>
              </w:rPr>
              <w:t>Л2,Л3,Л4,Л5,Л6,Л8,Л9,Л10,Л11,М2,М3,М5,М6,П1,П5</w:t>
            </w:r>
          </w:p>
        </w:tc>
        <w:tc>
          <w:tcPr>
            <w:tcW w:w="214" w:type="pct"/>
            <w:shd w:val="clear" w:color="auto" w:fill="auto"/>
          </w:tcPr>
          <w:p w:rsidR="004766FA" w:rsidRPr="001B28BF" w:rsidRDefault="000D7C6B" w:rsidP="004766FA">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ОК6</w:t>
            </w:r>
          </w:p>
          <w:p w:rsidR="000D7C6B" w:rsidRPr="001B28BF" w:rsidRDefault="000D7C6B" w:rsidP="004766FA">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ОК4</w:t>
            </w:r>
          </w:p>
        </w:tc>
        <w:tc>
          <w:tcPr>
            <w:tcW w:w="22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r>
      <w:tr w:rsidR="004766FA" w:rsidRPr="001B28BF" w:rsidTr="00123E7B">
        <w:tc>
          <w:tcPr>
            <w:tcW w:w="221" w:type="pct"/>
          </w:tcPr>
          <w:p w:rsidR="004766FA" w:rsidRPr="003039B8" w:rsidRDefault="00DB746B" w:rsidP="004766FA">
            <w:pPr>
              <w:tabs>
                <w:tab w:val="left" w:pos="1635"/>
              </w:tabs>
              <w:rPr>
                <w:rFonts w:ascii="Times New Roman" w:hAnsi="Times New Roman" w:cs="Times New Roman"/>
                <w:sz w:val="20"/>
                <w:szCs w:val="20"/>
              </w:rPr>
            </w:pPr>
            <w:r>
              <w:rPr>
                <w:rFonts w:ascii="Times New Roman" w:hAnsi="Times New Roman" w:cs="Times New Roman"/>
                <w:sz w:val="20"/>
                <w:szCs w:val="20"/>
              </w:rPr>
              <w:t>95-96</w:t>
            </w:r>
          </w:p>
        </w:tc>
        <w:tc>
          <w:tcPr>
            <w:tcW w:w="620" w:type="pct"/>
            <w:gridSpan w:val="2"/>
          </w:tcPr>
          <w:p w:rsidR="004766FA" w:rsidRPr="003039B8" w:rsidRDefault="004766FA" w:rsidP="004766FA">
            <w:pPr>
              <w:tabs>
                <w:tab w:val="left" w:pos="1635"/>
              </w:tabs>
              <w:rPr>
                <w:rFonts w:ascii="Times New Roman" w:hAnsi="Times New Roman" w:cs="Times New Roman"/>
                <w:sz w:val="20"/>
                <w:szCs w:val="20"/>
              </w:rPr>
            </w:pPr>
            <w:r>
              <w:rPr>
                <w:rFonts w:ascii="Times New Roman" w:hAnsi="Times New Roman" w:cs="Times New Roman"/>
                <w:sz w:val="20"/>
                <w:szCs w:val="20"/>
              </w:rPr>
              <w:t>Штанга</w:t>
            </w:r>
          </w:p>
        </w:tc>
        <w:tc>
          <w:tcPr>
            <w:tcW w:w="1311" w:type="pct"/>
          </w:tcPr>
          <w:p w:rsidR="004766FA" w:rsidRPr="003039B8" w:rsidRDefault="004766FA" w:rsidP="004766FA">
            <w:pPr>
              <w:tabs>
                <w:tab w:val="left" w:pos="1635"/>
              </w:tabs>
              <w:rPr>
                <w:rFonts w:ascii="Times New Roman" w:hAnsi="Times New Roman" w:cs="Times New Roman"/>
                <w:sz w:val="20"/>
                <w:szCs w:val="20"/>
              </w:rPr>
            </w:pPr>
            <w:r w:rsidRPr="003039B8">
              <w:rPr>
                <w:rFonts w:ascii="Times New Roman" w:hAnsi="Times New Roman" w:cs="Times New Roman"/>
                <w:sz w:val="20"/>
                <w:szCs w:val="20"/>
              </w:rPr>
              <w:t>Приседания со штангой</w:t>
            </w:r>
            <w:r>
              <w:rPr>
                <w:rFonts w:ascii="Times New Roman" w:hAnsi="Times New Roman" w:cs="Times New Roman"/>
                <w:sz w:val="20"/>
                <w:szCs w:val="20"/>
              </w:rPr>
              <w:t>, жим штанги из упора лежа.</w:t>
            </w:r>
          </w:p>
        </w:tc>
        <w:tc>
          <w:tcPr>
            <w:tcW w:w="445" w:type="pct"/>
          </w:tcPr>
          <w:p w:rsidR="004766FA" w:rsidRPr="001B28BF" w:rsidRDefault="004766FA"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268" w:type="pct"/>
          </w:tcPr>
          <w:p w:rsidR="004766FA" w:rsidRPr="001B28BF" w:rsidRDefault="004766FA"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40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74"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2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17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316" w:type="pct"/>
            <w:shd w:val="clear" w:color="auto" w:fill="auto"/>
          </w:tcPr>
          <w:p w:rsidR="004766FA" w:rsidRPr="0041634D" w:rsidRDefault="00DC754A" w:rsidP="004766FA">
            <w:pPr>
              <w:jc w:val="center"/>
              <w:rPr>
                <w:rFonts w:ascii="Times New Roman" w:hAnsi="Times New Roman" w:cs="Times New Roman"/>
                <w:sz w:val="20"/>
                <w:szCs w:val="20"/>
              </w:rPr>
            </w:pPr>
            <w:r w:rsidRPr="001B28BF">
              <w:rPr>
                <w:rFonts w:ascii="Times New Roman" w:hAnsi="Times New Roman" w:cs="Times New Roman"/>
                <w:sz w:val="20"/>
                <w:szCs w:val="20"/>
              </w:rPr>
              <w:t>Л2,Л3,Л4,Л5,Л6,Л8,Л9,Л10,Л11,М2,М3,М5,М6,П1,П5</w:t>
            </w:r>
          </w:p>
        </w:tc>
        <w:tc>
          <w:tcPr>
            <w:tcW w:w="214" w:type="pct"/>
            <w:shd w:val="clear" w:color="auto" w:fill="auto"/>
          </w:tcPr>
          <w:p w:rsidR="004766FA" w:rsidRPr="001B28BF" w:rsidRDefault="000D7C6B" w:rsidP="004766FA">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ОК6</w:t>
            </w:r>
          </w:p>
          <w:p w:rsidR="000D7C6B" w:rsidRPr="001B28BF" w:rsidRDefault="000D7C6B" w:rsidP="004766FA">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ОК4</w:t>
            </w:r>
          </w:p>
        </w:tc>
        <w:tc>
          <w:tcPr>
            <w:tcW w:w="22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r>
      <w:tr w:rsidR="00DD6072" w:rsidRPr="001B28BF" w:rsidTr="00123E7B">
        <w:tc>
          <w:tcPr>
            <w:tcW w:w="221" w:type="pct"/>
          </w:tcPr>
          <w:p w:rsidR="00DD6072" w:rsidRDefault="00DB746B" w:rsidP="004766FA">
            <w:pPr>
              <w:tabs>
                <w:tab w:val="left" w:pos="1635"/>
              </w:tabs>
              <w:rPr>
                <w:rFonts w:ascii="Times New Roman" w:hAnsi="Times New Roman" w:cs="Times New Roman"/>
                <w:sz w:val="20"/>
                <w:szCs w:val="20"/>
              </w:rPr>
            </w:pPr>
            <w:r>
              <w:rPr>
                <w:rFonts w:ascii="Times New Roman" w:hAnsi="Times New Roman" w:cs="Times New Roman"/>
                <w:sz w:val="20"/>
                <w:szCs w:val="20"/>
              </w:rPr>
              <w:t>97-98</w:t>
            </w:r>
          </w:p>
        </w:tc>
        <w:tc>
          <w:tcPr>
            <w:tcW w:w="620" w:type="pct"/>
            <w:gridSpan w:val="2"/>
          </w:tcPr>
          <w:p w:rsidR="00DD6072" w:rsidRDefault="00F63C3B" w:rsidP="00F63C3B">
            <w:pPr>
              <w:tabs>
                <w:tab w:val="left" w:pos="1635"/>
              </w:tabs>
              <w:rPr>
                <w:rFonts w:ascii="Times New Roman" w:hAnsi="Times New Roman" w:cs="Times New Roman"/>
                <w:sz w:val="20"/>
                <w:szCs w:val="20"/>
              </w:rPr>
            </w:pPr>
            <w:r w:rsidRPr="001B28BF">
              <w:rPr>
                <w:rFonts w:ascii="Times New Roman" w:hAnsi="Times New Roman" w:cs="Times New Roman"/>
                <w:sz w:val="20"/>
                <w:szCs w:val="20"/>
              </w:rPr>
              <w:t>Техника выполнения толчка</w:t>
            </w:r>
          </w:p>
        </w:tc>
        <w:tc>
          <w:tcPr>
            <w:tcW w:w="1311" w:type="pct"/>
          </w:tcPr>
          <w:p w:rsidR="00DD6072" w:rsidRPr="003039B8" w:rsidRDefault="00F63C3B" w:rsidP="00DD6072">
            <w:pPr>
              <w:tabs>
                <w:tab w:val="left" w:pos="1635"/>
              </w:tabs>
              <w:rPr>
                <w:rFonts w:ascii="Times New Roman" w:hAnsi="Times New Roman" w:cs="Times New Roman"/>
                <w:sz w:val="20"/>
                <w:szCs w:val="20"/>
              </w:rPr>
            </w:pPr>
            <w:r w:rsidRPr="001B28BF">
              <w:rPr>
                <w:rFonts w:ascii="Times New Roman" w:hAnsi="Times New Roman" w:cs="Times New Roman"/>
                <w:sz w:val="20"/>
                <w:szCs w:val="20"/>
              </w:rPr>
              <w:t>Техника выполнения толчка гири</w:t>
            </w:r>
          </w:p>
        </w:tc>
        <w:tc>
          <w:tcPr>
            <w:tcW w:w="445" w:type="pct"/>
          </w:tcPr>
          <w:p w:rsidR="00DD6072" w:rsidRPr="001B28BF" w:rsidRDefault="00061E6F"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268" w:type="pct"/>
          </w:tcPr>
          <w:p w:rsidR="00DD6072" w:rsidRPr="001B28BF" w:rsidRDefault="00061E6F"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DD6072" w:rsidRPr="001B28BF" w:rsidRDefault="00DD6072" w:rsidP="004766FA">
            <w:pPr>
              <w:tabs>
                <w:tab w:val="left" w:pos="1635"/>
              </w:tabs>
              <w:jc w:val="center"/>
              <w:rPr>
                <w:rFonts w:ascii="Times New Roman" w:hAnsi="Times New Roman" w:cs="Times New Roman"/>
                <w:sz w:val="20"/>
                <w:szCs w:val="20"/>
              </w:rPr>
            </w:pPr>
          </w:p>
        </w:tc>
        <w:tc>
          <w:tcPr>
            <w:tcW w:w="401" w:type="pct"/>
            <w:shd w:val="clear" w:color="auto" w:fill="auto"/>
          </w:tcPr>
          <w:p w:rsidR="00DD6072" w:rsidRPr="001B28BF" w:rsidRDefault="00DD6072" w:rsidP="004766FA">
            <w:pPr>
              <w:tabs>
                <w:tab w:val="left" w:pos="1635"/>
              </w:tabs>
              <w:jc w:val="center"/>
              <w:rPr>
                <w:rFonts w:ascii="Times New Roman" w:hAnsi="Times New Roman" w:cs="Times New Roman"/>
                <w:sz w:val="20"/>
                <w:szCs w:val="20"/>
              </w:rPr>
            </w:pPr>
          </w:p>
        </w:tc>
        <w:tc>
          <w:tcPr>
            <w:tcW w:w="274" w:type="pct"/>
            <w:shd w:val="clear" w:color="auto" w:fill="auto"/>
          </w:tcPr>
          <w:p w:rsidR="00DD6072" w:rsidRPr="001B28BF" w:rsidRDefault="00DD6072" w:rsidP="004766FA">
            <w:pPr>
              <w:tabs>
                <w:tab w:val="left" w:pos="1635"/>
              </w:tabs>
              <w:jc w:val="center"/>
              <w:rPr>
                <w:rFonts w:ascii="Times New Roman" w:hAnsi="Times New Roman" w:cs="Times New Roman"/>
                <w:sz w:val="20"/>
                <w:szCs w:val="20"/>
              </w:rPr>
            </w:pPr>
          </w:p>
        </w:tc>
        <w:tc>
          <w:tcPr>
            <w:tcW w:w="223" w:type="pct"/>
            <w:shd w:val="clear" w:color="auto" w:fill="auto"/>
          </w:tcPr>
          <w:p w:rsidR="00DD6072" w:rsidRPr="001B28BF" w:rsidRDefault="00DD6072" w:rsidP="004766FA">
            <w:pPr>
              <w:tabs>
                <w:tab w:val="left" w:pos="1635"/>
              </w:tabs>
              <w:jc w:val="center"/>
              <w:rPr>
                <w:rFonts w:ascii="Times New Roman" w:hAnsi="Times New Roman" w:cs="Times New Roman"/>
                <w:sz w:val="20"/>
                <w:szCs w:val="20"/>
              </w:rPr>
            </w:pPr>
          </w:p>
        </w:tc>
        <w:tc>
          <w:tcPr>
            <w:tcW w:w="173" w:type="pct"/>
            <w:shd w:val="clear" w:color="auto" w:fill="auto"/>
          </w:tcPr>
          <w:p w:rsidR="00DD6072" w:rsidRPr="001B28BF" w:rsidRDefault="00DD6072" w:rsidP="004766FA">
            <w:pPr>
              <w:tabs>
                <w:tab w:val="left" w:pos="1635"/>
              </w:tabs>
              <w:jc w:val="center"/>
              <w:rPr>
                <w:rFonts w:ascii="Times New Roman" w:hAnsi="Times New Roman" w:cs="Times New Roman"/>
                <w:sz w:val="20"/>
                <w:szCs w:val="20"/>
              </w:rPr>
            </w:pPr>
          </w:p>
        </w:tc>
        <w:tc>
          <w:tcPr>
            <w:tcW w:w="316" w:type="pct"/>
            <w:shd w:val="clear" w:color="auto" w:fill="auto"/>
          </w:tcPr>
          <w:p w:rsidR="00DD6072" w:rsidRPr="0041634D" w:rsidRDefault="00DC754A" w:rsidP="004766FA">
            <w:pPr>
              <w:jc w:val="center"/>
              <w:rPr>
                <w:rFonts w:ascii="Times New Roman" w:hAnsi="Times New Roman" w:cs="Times New Roman"/>
                <w:sz w:val="20"/>
                <w:szCs w:val="20"/>
              </w:rPr>
            </w:pPr>
            <w:r w:rsidRPr="001B28BF">
              <w:rPr>
                <w:rFonts w:ascii="Times New Roman" w:hAnsi="Times New Roman" w:cs="Times New Roman"/>
                <w:sz w:val="20"/>
                <w:szCs w:val="20"/>
              </w:rPr>
              <w:t>Л2,Л3,Л4,Л5,Л6,Л8,Л9,Л10,Л11,М2,М3,М5,М6,П1,П5</w:t>
            </w:r>
          </w:p>
        </w:tc>
        <w:tc>
          <w:tcPr>
            <w:tcW w:w="214" w:type="pct"/>
            <w:shd w:val="clear" w:color="auto" w:fill="auto"/>
          </w:tcPr>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ОК4</w:t>
            </w:r>
          </w:p>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ОК6</w:t>
            </w:r>
          </w:p>
          <w:p w:rsidR="00DD6072"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ОК8</w:t>
            </w:r>
          </w:p>
        </w:tc>
        <w:tc>
          <w:tcPr>
            <w:tcW w:w="221" w:type="pct"/>
            <w:shd w:val="clear" w:color="auto" w:fill="auto"/>
          </w:tcPr>
          <w:p w:rsidR="00DD6072" w:rsidRPr="001B28BF" w:rsidRDefault="00DD6072" w:rsidP="004766FA">
            <w:pPr>
              <w:tabs>
                <w:tab w:val="left" w:pos="1635"/>
              </w:tabs>
              <w:jc w:val="center"/>
              <w:rPr>
                <w:rFonts w:ascii="Times New Roman" w:hAnsi="Times New Roman" w:cs="Times New Roman"/>
                <w:sz w:val="20"/>
                <w:szCs w:val="20"/>
              </w:rPr>
            </w:pPr>
          </w:p>
        </w:tc>
      </w:tr>
      <w:tr w:rsidR="00DD6072" w:rsidRPr="001B28BF" w:rsidTr="00123E7B">
        <w:tc>
          <w:tcPr>
            <w:tcW w:w="221" w:type="pct"/>
          </w:tcPr>
          <w:p w:rsidR="00DD6072" w:rsidRDefault="00DB746B" w:rsidP="004766FA">
            <w:pPr>
              <w:tabs>
                <w:tab w:val="left" w:pos="1635"/>
              </w:tabs>
              <w:rPr>
                <w:rFonts w:ascii="Times New Roman" w:hAnsi="Times New Roman" w:cs="Times New Roman"/>
                <w:sz w:val="20"/>
                <w:szCs w:val="20"/>
              </w:rPr>
            </w:pPr>
            <w:r>
              <w:rPr>
                <w:rFonts w:ascii="Times New Roman" w:hAnsi="Times New Roman" w:cs="Times New Roman"/>
                <w:sz w:val="20"/>
                <w:szCs w:val="20"/>
              </w:rPr>
              <w:t>99-100</w:t>
            </w:r>
          </w:p>
        </w:tc>
        <w:tc>
          <w:tcPr>
            <w:tcW w:w="620" w:type="pct"/>
            <w:gridSpan w:val="2"/>
          </w:tcPr>
          <w:p w:rsidR="00DD6072" w:rsidRDefault="00F63C3B" w:rsidP="004766FA">
            <w:pPr>
              <w:tabs>
                <w:tab w:val="left" w:pos="1635"/>
              </w:tabs>
              <w:rPr>
                <w:rFonts w:ascii="Times New Roman" w:hAnsi="Times New Roman" w:cs="Times New Roman"/>
                <w:sz w:val="20"/>
                <w:szCs w:val="20"/>
              </w:rPr>
            </w:pPr>
            <w:r w:rsidRPr="001B28BF">
              <w:rPr>
                <w:rFonts w:ascii="Times New Roman" w:hAnsi="Times New Roman" w:cs="Times New Roman"/>
                <w:sz w:val="20"/>
                <w:szCs w:val="20"/>
              </w:rPr>
              <w:t>Техника выполнения рывка</w:t>
            </w:r>
          </w:p>
        </w:tc>
        <w:tc>
          <w:tcPr>
            <w:tcW w:w="1311" w:type="pct"/>
          </w:tcPr>
          <w:p w:rsidR="00DD6072" w:rsidRPr="003039B8" w:rsidRDefault="00F63C3B" w:rsidP="004766FA">
            <w:pPr>
              <w:tabs>
                <w:tab w:val="left" w:pos="1635"/>
              </w:tabs>
              <w:rPr>
                <w:rFonts w:ascii="Times New Roman" w:hAnsi="Times New Roman" w:cs="Times New Roman"/>
                <w:sz w:val="20"/>
                <w:szCs w:val="20"/>
              </w:rPr>
            </w:pPr>
            <w:r w:rsidRPr="001B28BF">
              <w:rPr>
                <w:rFonts w:ascii="Times New Roman" w:hAnsi="Times New Roman" w:cs="Times New Roman"/>
                <w:sz w:val="20"/>
                <w:szCs w:val="20"/>
              </w:rPr>
              <w:t>Техника выполнения рывка гири</w:t>
            </w:r>
          </w:p>
        </w:tc>
        <w:tc>
          <w:tcPr>
            <w:tcW w:w="445" w:type="pct"/>
          </w:tcPr>
          <w:p w:rsidR="00DD6072" w:rsidRPr="001B28BF" w:rsidRDefault="00061E6F"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268" w:type="pct"/>
          </w:tcPr>
          <w:p w:rsidR="00DD6072" w:rsidRPr="001B28BF" w:rsidRDefault="00061E6F"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DD6072" w:rsidRPr="001B28BF" w:rsidRDefault="00DD6072" w:rsidP="004766FA">
            <w:pPr>
              <w:tabs>
                <w:tab w:val="left" w:pos="1635"/>
              </w:tabs>
              <w:jc w:val="center"/>
              <w:rPr>
                <w:rFonts w:ascii="Times New Roman" w:hAnsi="Times New Roman" w:cs="Times New Roman"/>
                <w:sz w:val="20"/>
                <w:szCs w:val="20"/>
              </w:rPr>
            </w:pPr>
          </w:p>
        </w:tc>
        <w:tc>
          <w:tcPr>
            <w:tcW w:w="401" w:type="pct"/>
            <w:shd w:val="clear" w:color="auto" w:fill="auto"/>
          </w:tcPr>
          <w:p w:rsidR="00DD6072" w:rsidRPr="001B28BF" w:rsidRDefault="00DD6072" w:rsidP="004766FA">
            <w:pPr>
              <w:tabs>
                <w:tab w:val="left" w:pos="1635"/>
              </w:tabs>
              <w:jc w:val="center"/>
              <w:rPr>
                <w:rFonts w:ascii="Times New Roman" w:hAnsi="Times New Roman" w:cs="Times New Roman"/>
                <w:sz w:val="20"/>
                <w:szCs w:val="20"/>
              </w:rPr>
            </w:pPr>
          </w:p>
        </w:tc>
        <w:tc>
          <w:tcPr>
            <w:tcW w:w="274" w:type="pct"/>
            <w:shd w:val="clear" w:color="auto" w:fill="auto"/>
          </w:tcPr>
          <w:p w:rsidR="00DD6072" w:rsidRPr="001B28BF" w:rsidRDefault="00DD6072" w:rsidP="004766FA">
            <w:pPr>
              <w:tabs>
                <w:tab w:val="left" w:pos="1635"/>
              </w:tabs>
              <w:jc w:val="center"/>
              <w:rPr>
                <w:rFonts w:ascii="Times New Roman" w:hAnsi="Times New Roman" w:cs="Times New Roman"/>
                <w:sz w:val="20"/>
                <w:szCs w:val="20"/>
              </w:rPr>
            </w:pPr>
          </w:p>
        </w:tc>
        <w:tc>
          <w:tcPr>
            <w:tcW w:w="223" w:type="pct"/>
            <w:shd w:val="clear" w:color="auto" w:fill="auto"/>
          </w:tcPr>
          <w:p w:rsidR="00DD6072" w:rsidRPr="001B28BF" w:rsidRDefault="00DD6072" w:rsidP="004766FA">
            <w:pPr>
              <w:tabs>
                <w:tab w:val="left" w:pos="1635"/>
              </w:tabs>
              <w:jc w:val="center"/>
              <w:rPr>
                <w:rFonts w:ascii="Times New Roman" w:hAnsi="Times New Roman" w:cs="Times New Roman"/>
                <w:sz w:val="20"/>
                <w:szCs w:val="20"/>
              </w:rPr>
            </w:pPr>
          </w:p>
        </w:tc>
        <w:tc>
          <w:tcPr>
            <w:tcW w:w="173" w:type="pct"/>
            <w:shd w:val="clear" w:color="auto" w:fill="auto"/>
          </w:tcPr>
          <w:p w:rsidR="00DD6072" w:rsidRPr="001B28BF" w:rsidRDefault="00DD6072" w:rsidP="004766FA">
            <w:pPr>
              <w:tabs>
                <w:tab w:val="left" w:pos="1635"/>
              </w:tabs>
              <w:jc w:val="center"/>
              <w:rPr>
                <w:rFonts w:ascii="Times New Roman" w:hAnsi="Times New Roman" w:cs="Times New Roman"/>
                <w:sz w:val="20"/>
                <w:szCs w:val="20"/>
              </w:rPr>
            </w:pPr>
          </w:p>
        </w:tc>
        <w:tc>
          <w:tcPr>
            <w:tcW w:w="316" w:type="pct"/>
            <w:shd w:val="clear" w:color="auto" w:fill="auto"/>
          </w:tcPr>
          <w:p w:rsidR="00DD6072" w:rsidRPr="0041634D" w:rsidRDefault="00DC754A" w:rsidP="004766FA">
            <w:pPr>
              <w:jc w:val="center"/>
              <w:rPr>
                <w:rFonts w:ascii="Times New Roman" w:hAnsi="Times New Roman" w:cs="Times New Roman"/>
                <w:sz w:val="20"/>
                <w:szCs w:val="20"/>
              </w:rPr>
            </w:pPr>
            <w:r w:rsidRPr="001B28BF">
              <w:rPr>
                <w:rFonts w:ascii="Times New Roman" w:hAnsi="Times New Roman" w:cs="Times New Roman"/>
                <w:sz w:val="20"/>
                <w:szCs w:val="20"/>
              </w:rPr>
              <w:t>Л2,Л3,Л4,Л5,Л6,Л8,Л9,Л10,Л11,М2,М3,М5,М6,П1,П5</w:t>
            </w:r>
          </w:p>
        </w:tc>
        <w:tc>
          <w:tcPr>
            <w:tcW w:w="214" w:type="pct"/>
            <w:shd w:val="clear" w:color="auto" w:fill="auto"/>
          </w:tcPr>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ОК4</w:t>
            </w:r>
          </w:p>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ОК6</w:t>
            </w:r>
          </w:p>
          <w:p w:rsidR="00DD6072"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ОК8</w:t>
            </w:r>
          </w:p>
        </w:tc>
        <w:tc>
          <w:tcPr>
            <w:tcW w:w="221" w:type="pct"/>
            <w:shd w:val="clear" w:color="auto" w:fill="auto"/>
          </w:tcPr>
          <w:p w:rsidR="00DD6072" w:rsidRPr="001B28BF" w:rsidRDefault="00DD6072" w:rsidP="004766FA">
            <w:pPr>
              <w:tabs>
                <w:tab w:val="left" w:pos="1635"/>
              </w:tabs>
              <w:jc w:val="center"/>
              <w:rPr>
                <w:rFonts w:ascii="Times New Roman" w:hAnsi="Times New Roman" w:cs="Times New Roman"/>
                <w:sz w:val="20"/>
                <w:szCs w:val="20"/>
              </w:rPr>
            </w:pPr>
          </w:p>
        </w:tc>
      </w:tr>
      <w:tr w:rsidR="00DD6072" w:rsidRPr="001B28BF" w:rsidTr="00123E7B">
        <w:tc>
          <w:tcPr>
            <w:tcW w:w="221" w:type="pct"/>
          </w:tcPr>
          <w:p w:rsidR="00DD6072" w:rsidRDefault="00DB746B" w:rsidP="004766FA">
            <w:pPr>
              <w:tabs>
                <w:tab w:val="left" w:pos="1635"/>
              </w:tabs>
              <w:rPr>
                <w:rFonts w:ascii="Times New Roman" w:hAnsi="Times New Roman" w:cs="Times New Roman"/>
                <w:sz w:val="20"/>
                <w:szCs w:val="20"/>
              </w:rPr>
            </w:pPr>
            <w:r>
              <w:rPr>
                <w:rFonts w:ascii="Times New Roman" w:hAnsi="Times New Roman" w:cs="Times New Roman"/>
                <w:sz w:val="20"/>
                <w:szCs w:val="20"/>
              </w:rPr>
              <w:t>101-</w:t>
            </w:r>
            <w:r>
              <w:rPr>
                <w:rFonts w:ascii="Times New Roman" w:hAnsi="Times New Roman" w:cs="Times New Roman"/>
                <w:sz w:val="20"/>
                <w:szCs w:val="20"/>
              </w:rPr>
              <w:lastRenderedPageBreak/>
              <w:t>102</w:t>
            </w:r>
          </w:p>
        </w:tc>
        <w:tc>
          <w:tcPr>
            <w:tcW w:w="620" w:type="pct"/>
            <w:gridSpan w:val="2"/>
          </w:tcPr>
          <w:p w:rsidR="00DD6072" w:rsidRDefault="00F63C3B" w:rsidP="004766FA">
            <w:pPr>
              <w:tabs>
                <w:tab w:val="left" w:pos="1635"/>
              </w:tabs>
              <w:rPr>
                <w:rFonts w:ascii="Times New Roman" w:hAnsi="Times New Roman" w:cs="Times New Roman"/>
                <w:sz w:val="20"/>
                <w:szCs w:val="20"/>
              </w:rPr>
            </w:pPr>
            <w:r w:rsidRPr="001B28BF">
              <w:rPr>
                <w:rFonts w:ascii="Times New Roman" w:hAnsi="Times New Roman" w:cs="Times New Roman"/>
                <w:sz w:val="20"/>
                <w:szCs w:val="20"/>
              </w:rPr>
              <w:lastRenderedPageBreak/>
              <w:t xml:space="preserve">Упражнения с </w:t>
            </w:r>
            <w:r w:rsidRPr="001B28BF">
              <w:rPr>
                <w:rFonts w:ascii="Times New Roman" w:hAnsi="Times New Roman" w:cs="Times New Roman"/>
                <w:sz w:val="20"/>
                <w:szCs w:val="20"/>
              </w:rPr>
              <w:lastRenderedPageBreak/>
              <w:t>гирями</w:t>
            </w:r>
          </w:p>
        </w:tc>
        <w:tc>
          <w:tcPr>
            <w:tcW w:w="1311" w:type="pct"/>
          </w:tcPr>
          <w:p w:rsidR="00DD6072" w:rsidRPr="003039B8" w:rsidRDefault="00F63C3B" w:rsidP="004766FA">
            <w:pPr>
              <w:tabs>
                <w:tab w:val="left" w:pos="1635"/>
              </w:tabs>
              <w:rPr>
                <w:rFonts w:ascii="Times New Roman" w:hAnsi="Times New Roman" w:cs="Times New Roman"/>
                <w:sz w:val="20"/>
                <w:szCs w:val="20"/>
              </w:rPr>
            </w:pPr>
            <w:r w:rsidRPr="001B28BF">
              <w:rPr>
                <w:rFonts w:ascii="Times New Roman" w:hAnsi="Times New Roman" w:cs="Times New Roman"/>
                <w:sz w:val="20"/>
                <w:szCs w:val="20"/>
              </w:rPr>
              <w:lastRenderedPageBreak/>
              <w:t xml:space="preserve">Упражнения с гирями для основных групп </w:t>
            </w:r>
            <w:r w:rsidRPr="001B28BF">
              <w:rPr>
                <w:rFonts w:ascii="Times New Roman" w:hAnsi="Times New Roman" w:cs="Times New Roman"/>
                <w:sz w:val="20"/>
                <w:szCs w:val="20"/>
              </w:rPr>
              <w:lastRenderedPageBreak/>
              <w:t>мышц</w:t>
            </w:r>
          </w:p>
        </w:tc>
        <w:tc>
          <w:tcPr>
            <w:tcW w:w="445" w:type="pct"/>
          </w:tcPr>
          <w:p w:rsidR="00DD6072" w:rsidRPr="001B28BF" w:rsidRDefault="00061E6F"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lastRenderedPageBreak/>
              <w:t>2</w:t>
            </w:r>
          </w:p>
        </w:tc>
        <w:tc>
          <w:tcPr>
            <w:tcW w:w="268" w:type="pct"/>
          </w:tcPr>
          <w:p w:rsidR="00DD6072" w:rsidRPr="001B28BF" w:rsidRDefault="00061E6F"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DD6072" w:rsidRPr="001B28BF" w:rsidRDefault="00DD6072" w:rsidP="004766FA">
            <w:pPr>
              <w:tabs>
                <w:tab w:val="left" w:pos="1635"/>
              </w:tabs>
              <w:jc w:val="center"/>
              <w:rPr>
                <w:rFonts w:ascii="Times New Roman" w:hAnsi="Times New Roman" w:cs="Times New Roman"/>
                <w:sz w:val="20"/>
                <w:szCs w:val="20"/>
              </w:rPr>
            </w:pPr>
          </w:p>
        </w:tc>
        <w:tc>
          <w:tcPr>
            <w:tcW w:w="401" w:type="pct"/>
            <w:shd w:val="clear" w:color="auto" w:fill="auto"/>
          </w:tcPr>
          <w:p w:rsidR="00DD6072" w:rsidRPr="001B28BF" w:rsidRDefault="00DD6072" w:rsidP="004766FA">
            <w:pPr>
              <w:tabs>
                <w:tab w:val="left" w:pos="1635"/>
              </w:tabs>
              <w:jc w:val="center"/>
              <w:rPr>
                <w:rFonts w:ascii="Times New Roman" w:hAnsi="Times New Roman" w:cs="Times New Roman"/>
                <w:sz w:val="20"/>
                <w:szCs w:val="20"/>
              </w:rPr>
            </w:pPr>
          </w:p>
        </w:tc>
        <w:tc>
          <w:tcPr>
            <w:tcW w:w="274" w:type="pct"/>
            <w:shd w:val="clear" w:color="auto" w:fill="auto"/>
          </w:tcPr>
          <w:p w:rsidR="00DD6072" w:rsidRPr="001B28BF" w:rsidRDefault="00DD6072" w:rsidP="004766FA">
            <w:pPr>
              <w:tabs>
                <w:tab w:val="left" w:pos="1635"/>
              </w:tabs>
              <w:jc w:val="center"/>
              <w:rPr>
                <w:rFonts w:ascii="Times New Roman" w:hAnsi="Times New Roman" w:cs="Times New Roman"/>
                <w:sz w:val="20"/>
                <w:szCs w:val="20"/>
              </w:rPr>
            </w:pPr>
          </w:p>
        </w:tc>
        <w:tc>
          <w:tcPr>
            <w:tcW w:w="223" w:type="pct"/>
            <w:shd w:val="clear" w:color="auto" w:fill="auto"/>
          </w:tcPr>
          <w:p w:rsidR="00DD6072" w:rsidRPr="001B28BF" w:rsidRDefault="00DD6072" w:rsidP="004766FA">
            <w:pPr>
              <w:tabs>
                <w:tab w:val="left" w:pos="1635"/>
              </w:tabs>
              <w:jc w:val="center"/>
              <w:rPr>
                <w:rFonts w:ascii="Times New Roman" w:hAnsi="Times New Roman" w:cs="Times New Roman"/>
                <w:sz w:val="20"/>
                <w:szCs w:val="20"/>
              </w:rPr>
            </w:pPr>
          </w:p>
        </w:tc>
        <w:tc>
          <w:tcPr>
            <w:tcW w:w="173" w:type="pct"/>
            <w:shd w:val="clear" w:color="auto" w:fill="auto"/>
          </w:tcPr>
          <w:p w:rsidR="00DD6072" w:rsidRPr="001B28BF" w:rsidRDefault="00DD6072" w:rsidP="004766FA">
            <w:pPr>
              <w:tabs>
                <w:tab w:val="left" w:pos="1635"/>
              </w:tabs>
              <w:jc w:val="center"/>
              <w:rPr>
                <w:rFonts w:ascii="Times New Roman" w:hAnsi="Times New Roman" w:cs="Times New Roman"/>
                <w:sz w:val="20"/>
                <w:szCs w:val="20"/>
              </w:rPr>
            </w:pPr>
          </w:p>
        </w:tc>
        <w:tc>
          <w:tcPr>
            <w:tcW w:w="316" w:type="pct"/>
            <w:shd w:val="clear" w:color="auto" w:fill="auto"/>
          </w:tcPr>
          <w:p w:rsidR="00DD6072" w:rsidRPr="0041634D" w:rsidRDefault="00DC754A" w:rsidP="004766FA">
            <w:pPr>
              <w:jc w:val="center"/>
              <w:rPr>
                <w:rFonts w:ascii="Times New Roman" w:hAnsi="Times New Roman" w:cs="Times New Roman"/>
                <w:sz w:val="20"/>
                <w:szCs w:val="20"/>
              </w:rPr>
            </w:pPr>
            <w:r w:rsidRPr="001B28BF">
              <w:rPr>
                <w:rFonts w:ascii="Times New Roman" w:hAnsi="Times New Roman" w:cs="Times New Roman"/>
                <w:sz w:val="20"/>
                <w:szCs w:val="20"/>
              </w:rPr>
              <w:t>Л2,Л3,Л4,Л5,Л6,</w:t>
            </w:r>
            <w:r w:rsidRPr="001B28BF">
              <w:rPr>
                <w:rFonts w:ascii="Times New Roman" w:hAnsi="Times New Roman" w:cs="Times New Roman"/>
                <w:sz w:val="20"/>
                <w:szCs w:val="20"/>
              </w:rPr>
              <w:lastRenderedPageBreak/>
              <w:t>Л8,Л9,Л10,Л11,М2,М3,М5,М6,П1,П5</w:t>
            </w:r>
          </w:p>
        </w:tc>
        <w:tc>
          <w:tcPr>
            <w:tcW w:w="214" w:type="pct"/>
            <w:shd w:val="clear" w:color="auto" w:fill="auto"/>
          </w:tcPr>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lastRenderedPageBreak/>
              <w:t>ОК4</w:t>
            </w:r>
          </w:p>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lastRenderedPageBreak/>
              <w:t>ОК6</w:t>
            </w:r>
          </w:p>
          <w:p w:rsidR="00DD6072"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ОК8</w:t>
            </w:r>
          </w:p>
        </w:tc>
        <w:tc>
          <w:tcPr>
            <w:tcW w:w="221" w:type="pct"/>
            <w:shd w:val="clear" w:color="auto" w:fill="auto"/>
          </w:tcPr>
          <w:p w:rsidR="00DD6072" w:rsidRPr="001B28BF" w:rsidRDefault="00DD6072" w:rsidP="004766FA">
            <w:pPr>
              <w:tabs>
                <w:tab w:val="left" w:pos="1635"/>
              </w:tabs>
              <w:jc w:val="center"/>
              <w:rPr>
                <w:rFonts w:ascii="Times New Roman" w:hAnsi="Times New Roman" w:cs="Times New Roman"/>
                <w:sz w:val="20"/>
                <w:szCs w:val="20"/>
              </w:rPr>
            </w:pPr>
          </w:p>
        </w:tc>
      </w:tr>
      <w:tr w:rsidR="004766FA" w:rsidRPr="001B28BF" w:rsidTr="00123E7B">
        <w:tc>
          <w:tcPr>
            <w:tcW w:w="2152" w:type="pct"/>
            <w:gridSpan w:val="4"/>
          </w:tcPr>
          <w:p w:rsidR="004766FA" w:rsidRPr="001B28BF" w:rsidRDefault="004766FA" w:rsidP="004766FA">
            <w:pPr>
              <w:tabs>
                <w:tab w:val="left" w:pos="1635"/>
              </w:tabs>
              <w:rPr>
                <w:rFonts w:ascii="Times New Roman" w:hAnsi="Times New Roman" w:cs="Times New Roman"/>
                <w:sz w:val="20"/>
                <w:szCs w:val="20"/>
              </w:rPr>
            </w:pPr>
            <w:r w:rsidRPr="001B28BF">
              <w:rPr>
                <w:rFonts w:ascii="Times New Roman" w:hAnsi="Times New Roman" w:cs="Times New Roman"/>
                <w:sz w:val="20"/>
                <w:szCs w:val="20"/>
              </w:rPr>
              <w:lastRenderedPageBreak/>
              <w:t>Раздел 8 Подвижные игры</w:t>
            </w:r>
          </w:p>
        </w:tc>
        <w:tc>
          <w:tcPr>
            <w:tcW w:w="445" w:type="pct"/>
          </w:tcPr>
          <w:p w:rsidR="004766FA" w:rsidRPr="001B28BF" w:rsidRDefault="004766FA" w:rsidP="004766FA">
            <w:pPr>
              <w:tabs>
                <w:tab w:val="left" w:pos="1635"/>
              </w:tabs>
              <w:jc w:val="center"/>
              <w:rPr>
                <w:rFonts w:ascii="Times New Roman" w:hAnsi="Times New Roman" w:cs="Times New Roman"/>
                <w:sz w:val="20"/>
                <w:szCs w:val="20"/>
              </w:rPr>
            </w:pPr>
          </w:p>
        </w:tc>
        <w:tc>
          <w:tcPr>
            <w:tcW w:w="268" w:type="pct"/>
          </w:tcPr>
          <w:p w:rsidR="004766FA" w:rsidRPr="001B28BF" w:rsidRDefault="004766FA" w:rsidP="004766FA">
            <w:pPr>
              <w:tabs>
                <w:tab w:val="left" w:pos="1635"/>
              </w:tabs>
              <w:jc w:val="center"/>
              <w:rPr>
                <w:rFonts w:ascii="Times New Roman" w:hAnsi="Times New Roman" w:cs="Times New Roman"/>
                <w:sz w:val="20"/>
                <w:szCs w:val="20"/>
              </w:rPr>
            </w:pPr>
          </w:p>
        </w:tc>
        <w:tc>
          <w:tcPr>
            <w:tcW w:w="31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40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74"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2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17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316" w:type="pct"/>
            <w:shd w:val="clear" w:color="auto" w:fill="auto"/>
          </w:tcPr>
          <w:p w:rsidR="004766FA" w:rsidRPr="0041634D" w:rsidRDefault="004766FA" w:rsidP="000D7C6B">
            <w:pPr>
              <w:rPr>
                <w:rFonts w:ascii="Times New Roman" w:hAnsi="Times New Roman" w:cs="Times New Roman"/>
                <w:sz w:val="20"/>
                <w:szCs w:val="20"/>
              </w:rPr>
            </w:pPr>
          </w:p>
        </w:tc>
        <w:tc>
          <w:tcPr>
            <w:tcW w:w="214" w:type="pct"/>
            <w:shd w:val="clear" w:color="auto" w:fill="auto"/>
          </w:tcPr>
          <w:p w:rsidR="004766FA" w:rsidRPr="001B28BF" w:rsidRDefault="004766FA" w:rsidP="000D7C6B">
            <w:pPr>
              <w:tabs>
                <w:tab w:val="left" w:pos="1635"/>
              </w:tabs>
              <w:rPr>
                <w:rFonts w:ascii="Times New Roman" w:hAnsi="Times New Roman" w:cs="Times New Roman"/>
                <w:sz w:val="20"/>
                <w:szCs w:val="20"/>
              </w:rPr>
            </w:pPr>
            <w:bookmarkStart w:id="6" w:name="_GoBack"/>
            <w:bookmarkEnd w:id="6"/>
          </w:p>
        </w:tc>
        <w:tc>
          <w:tcPr>
            <w:tcW w:w="22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r>
      <w:tr w:rsidR="004766FA" w:rsidRPr="001B28BF" w:rsidTr="00123E7B">
        <w:tc>
          <w:tcPr>
            <w:tcW w:w="221" w:type="pct"/>
          </w:tcPr>
          <w:p w:rsidR="004766FA" w:rsidRPr="003039B8" w:rsidRDefault="00DB746B" w:rsidP="004766FA">
            <w:pPr>
              <w:tabs>
                <w:tab w:val="left" w:pos="1635"/>
              </w:tabs>
              <w:rPr>
                <w:rFonts w:ascii="Times New Roman" w:hAnsi="Times New Roman" w:cs="Times New Roman"/>
                <w:sz w:val="20"/>
                <w:szCs w:val="20"/>
              </w:rPr>
            </w:pPr>
            <w:r>
              <w:rPr>
                <w:rFonts w:ascii="Times New Roman" w:hAnsi="Times New Roman" w:cs="Times New Roman"/>
                <w:sz w:val="20"/>
                <w:szCs w:val="20"/>
              </w:rPr>
              <w:t>103-104</w:t>
            </w:r>
          </w:p>
        </w:tc>
        <w:tc>
          <w:tcPr>
            <w:tcW w:w="620" w:type="pct"/>
            <w:gridSpan w:val="2"/>
          </w:tcPr>
          <w:p w:rsidR="004766FA" w:rsidRPr="003039B8" w:rsidRDefault="004766FA" w:rsidP="004766FA">
            <w:pPr>
              <w:tabs>
                <w:tab w:val="left" w:pos="1635"/>
              </w:tabs>
              <w:rPr>
                <w:rFonts w:ascii="Times New Roman" w:hAnsi="Times New Roman" w:cs="Times New Roman"/>
                <w:sz w:val="20"/>
                <w:szCs w:val="20"/>
              </w:rPr>
            </w:pPr>
            <w:r w:rsidRPr="00B03F5F">
              <w:rPr>
                <w:rFonts w:ascii="Times New Roman" w:hAnsi="Times New Roman" w:cs="Times New Roman"/>
                <w:sz w:val="20"/>
                <w:szCs w:val="20"/>
              </w:rPr>
              <w:t>Игра «Лапта»</w:t>
            </w:r>
          </w:p>
        </w:tc>
        <w:tc>
          <w:tcPr>
            <w:tcW w:w="1311" w:type="pct"/>
          </w:tcPr>
          <w:p w:rsidR="004766FA" w:rsidRPr="003039B8" w:rsidRDefault="004766FA" w:rsidP="004766FA">
            <w:pPr>
              <w:tabs>
                <w:tab w:val="left" w:pos="1635"/>
              </w:tabs>
              <w:rPr>
                <w:rFonts w:ascii="Times New Roman" w:hAnsi="Times New Roman" w:cs="Times New Roman"/>
                <w:sz w:val="20"/>
                <w:szCs w:val="20"/>
              </w:rPr>
            </w:pPr>
            <w:r w:rsidRPr="00B03F5F">
              <w:rPr>
                <w:rFonts w:ascii="Times New Roman" w:hAnsi="Times New Roman" w:cs="Times New Roman"/>
                <w:sz w:val="20"/>
                <w:szCs w:val="20"/>
              </w:rPr>
              <w:t>История развития, правила игры, техника передвижения игроков, тактические действия игроков.</w:t>
            </w:r>
          </w:p>
        </w:tc>
        <w:tc>
          <w:tcPr>
            <w:tcW w:w="445" w:type="pct"/>
          </w:tcPr>
          <w:p w:rsidR="004766FA" w:rsidRPr="001B28BF" w:rsidRDefault="004766FA"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268" w:type="pct"/>
          </w:tcPr>
          <w:p w:rsidR="004766FA" w:rsidRPr="001B28BF" w:rsidRDefault="004766FA"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40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74"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2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17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316" w:type="pct"/>
            <w:shd w:val="clear" w:color="auto" w:fill="auto"/>
          </w:tcPr>
          <w:p w:rsidR="004766FA" w:rsidRPr="0041634D" w:rsidRDefault="00DC754A" w:rsidP="004766FA">
            <w:pPr>
              <w:rPr>
                <w:rFonts w:ascii="Times New Roman" w:hAnsi="Times New Roman" w:cs="Times New Roman"/>
                <w:sz w:val="20"/>
                <w:szCs w:val="20"/>
              </w:rPr>
            </w:pPr>
            <w:r w:rsidRPr="001B28BF">
              <w:rPr>
                <w:rFonts w:ascii="Times New Roman" w:hAnsi="Times New Roman" w:cs="Times New Roman"/>
                <w:sz w:val="20"/>
                <w:szCs w:val="20"/>
              </w:rPr>
              <w:t>Л2,Л3,Л4,Л5,Л6,Л8,Л9,Л10,Л11,М2,М3,М5,М6,П1,П5</w:t>
            </w:r>
          </w:p>
        </w:tc>
        <w:tc>
          <w:tcPr>
            <w:tcW w:w="214" w:type="pct"/>
            <w:shd w:val="clear" w:color="auto" w:fill="auto"/>
          </w:tcPr>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ОК4</w:t>
            </w:r>
          </w:p>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ОК6</w:t>
            </w:r>
          </w:p>
          <w:p w:rsidR="004766FA"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ОК8</w:t>
            </w:r>
          </w:p>
        </w:tc>
        <w:tc>
          <w:tcPr>
            <w:tcW w:w="22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r>
      <w:tr w:rsidR="004766FA" w:rsidRPr="001B28BF" w:rsidTr="00123E7B">
        <w:tc>
          <w:tcPr>
            <w:tcW w:w="221" w:type="pct"/>
          </w:tcPr>
          <w:p w:rsidR="004766FA" w:rsidRDefault="00DB746B" w:rsidP="004766FA">
            <w:pPr>
              <w:tabs>
                <w:tab w:val="left" w:pos="1635"/>
              </w:tabs>
              <w:rPr>
                <w:rFonts w:ascii="Times New Roman" w:hAnsi="Times New Roman" w:cs="Times New Roman"/>
                <w:sz w:val="20"/>
                <w:szCs w:val="20"/>
              </w:rPr>
            </w:pPr>
            <w:r>
              <w:rPr>
                <w:rFonts w:ascii="Times New Roman" w:hAnsi="Times New Roman" w:cs="Times New Roman"/>
                <w:sz w:val="20"/>
                <w:szCs w:val="20"/>
              </w:rPr>
              <w:t>105-106</w:t>
            </w:r>
          </w:p>
        </w:tc>
        <w:tc>
          <w:tcPr>
            <w:tcW w:w="620" w:type="pct"/>
            <w:gridSpan w:val="2"/>
          </w:tcPr>
          <w:p w:rsidR="004766FA" w:rsidRPr="00B03F5F" w:rsidRDefault="004766FA" w:rsidP="004766FA">
            <w:pPr>
              <w:tabs>
                <w:tab w:val="left" w:pos="1635"/>
              </w:tabs>
              <w:rPr>
                <w:rFonts w:ascii="Times New Roman" w:hAnsi="Times New Roman" w:cs="Times New Roman"/>
                <w:sz w:val="20"/>
                <w:szCs w:val="20"/>
              </w:rPr>
            </w:pPr>
            <w:r w:rsidRPr="00B03F5F">
              <w:rPr>
                <w:rFonts w:ascii="Times New Roman" w:hAnsi="Times New Roman" w:cs="Times New Roman"/>
                <w:sz w:val="20"/>
                <w:szCs w:val="20"/>
              </w:rPr>
              <w:t>Игра «Лапта»</w:t>
            </w:r>
          </w:p>
        </w:tc>
        <w:tc>
          <w:tcPr>
            <w:tcW w:w="1311" w:type="pct"/>
          </w:tcPr>
          <w:p w:rsidR="004766FA" w:rsidRPr="00B03F5F" w:rsidRDefault="004766FA" w:rsidP="004766FA">
            <w:pPr>
              <w:tabs>
                <w:tab w:val="left" w:pos="1635"/>
              </w:tabs>
              <w:rPr>
                <w:rFonts w:ascii="Times New Roman" w:hAnsi="Times New Roman" w:cs="Times New Roman"/>
                <w:sz w:val="20"/>
                <w:szCs w:val="20"/>
              </w:rPr>
            </w:pPr>
            <w:r w:rsidRPr="00B03F5F">
              <w:rPr>
                <w:rFonts w:ascii="Times New Roman" w:hAnsi="Times New Roman" w:cs="Times New Roman"/>
                <w:sz w:val="20"/>
                <w:szCs w:val="20"/>
              </w:rPr>
              <w:t>Игра «Лапта», техника и тактика игроков, техника удара битой</w:t>
            </w:r>
          </w:p>
        </w:tc>
        <w:tc>
          <w:tcPr>
            <w:tcW w:w="445" w:type="pct"/>
          </w:tcPr>
          <w:p w:rsidR="004766FA" w:rsidRPr="001B28BF" w:rsidRDefault="004766FA"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268" w:type="pct"/>
          </w:tcPr>
          <w:p w:rsidR="004766FA" w:rsidRPr="001B28BF" w:rsidRDefault="004766FA" w:rsidP="004766FA">
            <w:pPr>
              <w:tabs>
                <w:tab w:val="left" w:pos="1635"/>
              </w:tabs>
              <w:jc w:val="center"/>
              <w:rPr>
                <w:rFonts w:ascii="Times New Roman" w:hAnsi="Times New Roman" w:cs="Times New Roman"/>
                <w:sz w:val="20"/>
                <w:szCs w:val="20"/>
              </w:rPr>
            </w:pPr>
            <w:r w:rsidRPr="001B28BF">
              <w:rPr>
                <w:rFonts w:ascii="Times New Roman" w:hAnsi="Times New Roman" w:cs="Times New Roman"/>
                <w:sz w:val="20"/>
                <w:szCs w:val="20"/>
              </w:rPr>
              <w:t>2</w:t>
            </w:r>
          </w:p>
        </w:tc>
        <w:tc>
          <w:tcPr>
            <w:tcW w:w="31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40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74"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2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17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316" w:type="pct"/>
            <w:shd w:val="clear" w:color="auto" w:fill="auto"/>
          </w:tcPr>
          <w:p w:rsidR="004766FA" w:rsidRPr="0041634D" w:rsidRDefault="00DC754A" w:rsidP="004766FA">
            <w:pPr>
              <w:rPr>
                <w:rFonts w:ascii="Times New Roman" w:hAnsi="Times New Roman" w:cs="Times New Roman"/>
                <w:sz w:val="20"/>
                <w:szCs w:val="20"/>
              </w:rPr>
            </w:pPr>
            <w:r w:rsidRPr="001B28BF">
              <w:rPr>
                <w:rFonts w:ascii="Times New Roman" w:hAnsi="Times New Roman" w:cs="Times New Roman"/>
                <w:sz w:val="20"/>
                <w:szCs w:val="20"/>
              </w:rPr>
              <w:t>Л2,Л3,Л4,Л5,Л6,Л8,Л9,Л10,Л11,М2,М3,М5,М6,П1,П5</w:t>
            </w:r>
          </w:p>
        </w:tc>
        <w:tc>
          <w:tcPr>
            <w:tcW w:w="214" w:type="pct"/>
            <w:shd w:val="clear" w:color="auto" w:fill="auto"/>
          </w:tcPr>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ОК4</w:t>
            </w:r>
          </w:p>
          <w:p w:rsidR="000D7C6B"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ОК6</w:t>
            </w:r>
          </w:p>
          <w:p w:rsidR="004766FA" w:rsidRPr="001B28BF" w:rsidRDefault="000D7C6B" w:rsidP="000D7C6B">
            <w:pPr>
              <w:tabs>
                <w:tab w:val="left" w:pos="1635"/>
              </w:tabs>
              <w:rPr>
                <w:rFonts w:ascii="Times New Roman" w:hAnsi="Times New Roman" w:cs="Times New Roman"/>
                <w:sz w:val="20"/>
                <w:szCs w:val="20"/>
              </w:rPr>
            </w:pPr>
            <w:r w:rsidRPr="001B28BF">
              <w:rPr>
                <w:rFonts w:ascii="Times New Roman" w:hAnsi="Times New Roman" w:cs="Times New Roman"/>
                <w:sz w:val="20"/>
                <w:szCs w:val="20"/>
              </w:rPr>
              <w:t>ОК8</w:t>
            </w:r>
          </w:p>
        </w:tc>
        <w:tc>
          <w:tcPr>
            <w:tcW w:w="22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r>
      <w:tr w:rsidR="004766FA" w:rsidRPr="001B28BF" w:rsidTr="00123E7B">
        <w:tc>
          <w:tcPr>
            <w:tcW w:w="221" w:type="pct"/>
          </w:tcPr>
          <w:p w:rsidR="004766FA" w:rsidRDefault="00E0155C" w:rsidP="004766FA">
            <w:pPr>
              <w:tabs>
                <w:tab w:val="left" w:pos="1635"/>
              </w:tabs>
              <w:rPr>
                <w:rFonts w:ascii="Times New Roman" w:hAnsi="Times New Roman" w:cs="Times New Roman"/>
                <w:sz w:val="20"/>
                <w:szCs w:val="20"/>
              </w:rPr>
            </w:pPr>
            <w:r>
              <w:rPr>
                <w:rFonts w:ascii="Times New Roman" w:hAnsi="Times New Roman" w:cs="Times New Roman"/>
                <w:sz w:val="20"/>
                <w:szCs w:val="20"/>
              </w:rPr>
              <w:t>107-108</w:t>
            </w:r>
          </w:p>
        </w:tc>
        <w:tc>
          <w:tcPr>
            <w:tcW w:w="1931" w:type="pct"/>
            <w:gridSpan w:val="3"/>
          </w:tcPr>
          <w:p w:rsidR="004766FA" w:rsidRPr="001B28BF" w:rsidRDefault="004766FA" w:rsidP="004766FA">
            <w:pPr>
              <w:tabs>
                <w:tab w:val="left" w:pos="1635"/>
              </w:tabs>
              <w:rPr>
                <w:rFonts w:ascii="Times New Roman" w:hAnsi="Times New Roman" w:cs="Times New Roman"/>
                <w:b/>
                <w:sz w:val="20"/>
                <w:szCs w:val="20"/>
              </w:rPr>
            </w:pPr>
            <w:r w:rsidRPr="001B28BF">
              <w:rPr>
                <w:rFonts w:ascii="Times New Roman" w:hAnsi="Times New Roman" w:cs="Times New Roman"/>
                <w:b/>
                <w:sz w:val="20"/>
                <w:szCs w:val="20"/>
              </w:rPr>
              <w:t>Дифференцированный зачет</w:t>
            </w:r>
          </w:p>
        </w:tc>
        <w:tc>
          <w:tcPr>
            <w:tcW w:w="445" w:type="pct"/>
          </w:tcPr>
          <w:p w:rsidR="004766FA" w:rsidRPr="001B28BF" w:rsidRDefault="004766FA" w:rsidP="004766FA">
            <w:pPr>
              <w:tabs>
                <w:tab w:val="left" w:pos="1635"/>
              </w:tabs>
              <w:jc w:val="center"/>
              <w:rPr>
                <w:rFonts w:ascii="Times New Roman" w:hAnsi="Times New Roman" w:cs="Times New Roman"/>
                <w:sz w:val="20"/>
                <w:szCs w:val="20"/>
              </w:rPr>
            </w:pPr>
          </w:p>
        </w:tc>
        <w:tc>
          <w:tcPr>
            <w:tcW w:w="268" w:type="pct"/>
          </w:tcPr>
          <w:p w:rsidR="004766FA" w:rsidRPr="001B28BF" w:rsidRDefault="004766FA" w:rsidP="004766FA">
            <w:pPr>
              <w:tabs>
                <w:tab w:val="left" w:pos="1635"/>
              </w:tabs>
              <w:jc w:val="center"/>
              <w:rPr>
                <w:rFonts w:ascii="Times New Roman" w:hAnsi="Times New Roman" w:cs="Times New Roman"/>
                <w:sz w:val="20"/>
                <w:szCs w:val="20"/>
              </w:rPr>
            </w:pPr>
          </w:p>
        </w:tc>
        <w:tc>
          <w:tcPr>
            <w:tcW w:w="31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40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74"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2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173"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316" w:type="pct"/>
            <w:shd w:val="clear" w:color="auto" w:fill="auto"/>
          </w:tcPr>
          <w:p w:rsidR="004766FA" w:rsidRPr="001B28BF" w:rsidRDefault="004766FA" w:rsidP="004766FA">
            <w:pPr>
              <w:jc w:val="center"/>
              <w:rPr>
                <w:rFonts w:ascii="Times New Roman" w:hAnsi="Times New Roman" w:cs="Times New Roman"/>
                <w:sz w:val="20"/>
                <w:szCs w:val="20"/>
              </w:rPr>
            </w:pPr>
          </w:p>
        </w:tc>
        <w:tc>
          <w:tcPr>
            <w:tcW w:w="214"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c>
          <w:tcPr>
            <w:tcW w:w="221" w:type="pct"/>
            <w:shd w:val="clear" w:color="auto" w:fill="auto"/>
          </w:tcPr>
          <w:p w:rsidR="004766FA" w:rsidRPr="001B28BF" w:rsidRDefault="004766FA" w:rsidP="004766FA">
            <w:pPr>
              <w:tabs>
                <w:tab w:val="left" w:pos="1635"/>
              </w:tabs>
              <w:jc w:val="center"/>
              <w:rPr>
                <w:rFonts w:ascii="Times New Roman" w:hAnsi="Times New Roman" w:cs="Times New Roman"/>
                <w:sz w:val="20"/>
                <w:szCs w:val="20"/>
              </w:rPr>
            </w:pPr>
          </w:p>
        </w:tc>
      </w:tr>
    </w:tbl>
    <w:p w:rsidR="000E0851" w:rsidRPr="001B28BF" w:rsidRDefault="000E0851" w:rsidP="000E0851">
      <w:pPr>
        <w:tabs>
          <w:tab w:val="left" w:pos="1635"/>
        </w:tabs>
        <w:jc w:val="both"/>
        <w:rPr>
          <w:rFonts w:ascii="Times New Roman" w:hAnsi="Times New Roman" w:cs="Times New Roman"/>
          <w:sz w:val="20"/>
          <w:szCs w:val="20"/>
        </w:rPr>
      </w:pPr>
    </w:p>
    <w:p w:rsidR="000E0851" w:rsidRPr="000E0851" w:rsidRDefault="000E0851" w:rsidP="000E0851">
      <w:pPr>
        <w:tabs>
          <w:tab w:val="left" w:pos="1635"/>
        </w:tabs>
        <w:jc w:val="both"/>
        <w:rPr>
          <w:rFonts w:ascii="Times New Roman" w:hAnsi="Times New Roman" w:cs="Times New Roman"/>
          <w:b/>
        </w:rPr>
      </w:pPr>
    </w:p>
    <w:p w:rsidR="000E0851" w:rsidRPr="000E0851" w:rsidRDefault="000E0851" w:rsidP="000E0851">
      <w:pPr>
        <w:tabs>
          <w:tab w:val="left" w:pos="1635"/>
        </w:tabs>
        <w:ind w:left="360"/>
        <w:jc w:val="both"/>
        <w:rPr>
          <w:rFonts w:ascii="Times New Roman" w:hAnsi="Times New Roman" w:cs="Times New Roman"/>
        </w:rPr>
      </w:pPr>
      <w:r w:rsidRPr="000E0851">
        <w:rPr>
          <w:rFonts w:ascii="Times New Roman" w:hAnsi="Times New Roman" w:cs="Times New Roman"/>
        </w:rPr>
        <w:tab/>
      </w:r>
    </w:p>
    <w:p w:rsidR="000E0851" w:rsidRPr="00C07150" w:rsidRDefault="000E0851" w:rsidP="000E0851">
      <w:pPr>
        <w:pStyle w:val="c5c9c48"/>
        <w:shd w:val="clear" w:color="auto" w:fill="FFFFFF"/>
        <w:rPr>
          <w:rStyle w:val="c0c6"/>
          <w:sz w:val="28"/>
          <w:szCs w:val="28"/>
        </w:rPr>
        <w:sectPr w:rsidR="000E0851" w:rsidRPr="00C07150" w:rsidSect="00E655C9">
          <w:pgSz w:w="16838" w:h="11906" w:orient="landscape"/>
          <w:pgMar w:top="567" w:right="567" w:bottom="284" w:left="567" w:header="709" w:footer="709" w:gutter="0"/>
          <w:cols w:space="720"/>
        </w:sectPr>
      </w:pPr>
      <w:r w:rsidRPr="000E0851">
        <w:rPr>
          <w:rStyle w:val="c0c6"/>
          <w:sz w:val="28"/>
          <w:szCs w:val="28"/>
        </w:rPr>
        <w:t>Для обучающихся инвалидов и лиц с ограниченными возможностями здоровья образовательная организация устанавливает особый порядок усвоения предмета Физическая культура с учетом состояния их здо</w:t>
      </w:r>
      <w:r>
        <w:rPr>
          <w:rStyle w:val="c0c6"/>
          <w:sz w:val="28"/>
          <w:szCs w:val="28"/>
        </w:rPr>
        <w:t>ровья.</w:t>
      </w:r>
    </w:p>
    <w:p w:rsidR="000E0851" w:rsidRPr="00991AC3" w:rsidRDefault="000E0851" w:rsidP="000E0851">
      <w:pPr>
        <w:pStyle w:val="1"/>
        <w:shd w:val="clear" w:color="auto" w:fill="FFFFFF"/>
        <w:jc w:val="center"/>
        <w:rPr>
          <w:rFonts w:ascii="Times New Roman" w:hAnsi="Times New Roman"/>
          <w:sz w:val="28"/>
          <w:szCs w:val="28"/>
        </w:rPr>
      </w:pPr>
      <w:r w:rsidRPr="00420666">
        <w:rPr>
          <w:rStyle w:val="c0"/>
          <w:rFonts w:ascii="Times New Roman" w:hAnsi="Times New Roman"/>
          <w:sz w:val="28"/>
          <w:szCs w:val="28"/>
        </w:rPr>
        <w:lastRenderedPageBreak/>
        <w:t xml:space="preserve">3. УСЛОВИЯ РЕАЛИЗАЦИИ </w:t>
      </w:r>
      <w:r w:rsidR="00991AC3">
        <w:rPr>
          <w:rStyle w:val="c0"/>
          <w:rFonts w:ascii="Times New Roman" w:hAnsi="Times New Roman"/>
          <w:sz w:val="28"/>
          <w:szCs w:val="28"/>
        </w:rPr>
        <w:t>УЧЕБНОЙ ДИ</w:t>
      </w:r>
      <w:r w:rsidR="00991AC3" w:rsidRPr="00943B86">
        <w:rPr>
          <w:rStyle w:val="c0"/>
          <w:rFonts w:ascii="Times New Roman" w:hAnsi="Times New Roman"/>
          <w:sz w:val="28"/>
          <w:szCs w:val="28"/>
        </w:rPr>
        <w:t>СЦИПЛ</w:t>
      </w:r>
      <w:r w:rsidR="00991AC3">
        <w:rPr>
          <w:rStyle w:val="c0"/>
          <w:rFonts w:ascii="Times New Roman" w:hAnsi="Times New Roman"/>
          <w:sz w:val="28"/>
          <w:szCs w:val="28"/>
        </w:rPr>
        <w:t>ИНЫ</w:t>
      </w:r>
    </w:p>
    <w:p w:rsidR="000E0851" w:rsidRPr="00943B86" w:rsidRDefault="000E0851" w:rsidP="000E0851">
      <w:pPr>
        <w:pStyle w:val="c47c5c59c9"/>
        <w:shd w:val="clear" w:color="auto" w:fill="FFFFFF"/>
        <w:rPr>
          <w:b/>
          <w:sz w:val="28"/>
          <w:szCs w:val="28"/>
          <w:highlight w:val="yellow"/>
        </w:rPr>
      </w:pPr>
      <w:r w:rsidRPr="00991AC3">
        <w:rPr>
          <w:rStyle w:val="mw-headline"/>
          <w:b/>
          <w:sz w:val="28"/>
          <w:szCs w:val="28"/>
        </w:rPr>
        <w:t>3.1</w:t>
      </w:r>
      <w:r w:rsidRPr="00943B86">
        <w:rPr>
          <w:rStyle w:val="mw-headline"/>
          <w:b/>
          <w:sz w:val="28"/>
          <w:szCs w:val="28"/>
        </w:rPr>
        <w:t>. Требования к минимальному материально-техническому обеспечению</w:t>
      </w:r>
    </w:p>
    <w:p w:rsidR="000E0851" w:rsidRPr="00943B86" w:rsidRDefault="000E0851" w:rsidP="000E0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b/>
          <w:bCs/>
          <w:highlight w:val="yellow"/>
        </w:rPr>
      </w:pPr>
      <w:r w:rsidRPr="00943B86">
        <w:rPr>
          <w:rFonts w:ascii="Times New Roman" w:hAnsi="Times New Roman" w:cs="Times New Roman"/>
          <w:b/>
          <w:bCs/>
          <w:highlight w:val="yellow"/>
        </w:rPr>
        <w:t>3.1. Требования к минимальному материально-техническому   обеспечению</w:t>
      </w:r>
    </w:p>
    <w:p w:rsidR="000E0851" w:rsidRPr="00991AC3" w:rsidRDefault="000E0851" w:rsidP="000E0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rPr>
      </w:pPr>
      <w:r w:rsidRPr="00943B86">
        <w:rPr>
          <w:rFonts w:ascii="Times New Roman" w:hAnsi="Times New Roman" w:cs="Times New Roman"/>
          <w:highlight w:val="yellow"/>
        </w:rPr>
        <w:t>Реализация программы дисциплины</w:t>
      </w:r>
      <w:r w:rsidRPr="00991AC3">
        <w:rPr>
          <w:rFonts w:ascii="Times New Roman" w:hAnsi="Times New Roman" w:cs="Times New Roman"/>
        </w:rPr>
        <w:t xml:space="preserve"> требует наличия спортивного зала (комплекса).</w:t>
      </w:r>
    </w:p>
    <w:p w:rsidR="000E0851" w:rsidRPr="00991AC3" w:rsidRDefault="000E0851" w:rsidP="000E0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b/>
          <w:bCs/>
        </w:rPr>
      </w:pPr>
      <w:r w:rsidRPr="00991AC3">
        <w:rPr>
          <w:rFonts w:ascii="Times New Roman" w:hAnsi="Times New Roman" w:cs="Times New Roman"/>
          <w:b/>
          <w:bCs/>
        </w:rPr>
        <w:t xml:space="preserve">  Оборудование спортивного комплекса:</w:t>
      </w:r>
    </w:p>
    <w:p w:rsidR="000E0851" w:rsidRPr="00991AC3" w:rsidRDefault="000E0851" w:rsidP="000E0851">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both"/>
        <w:rPr>
          <w:rFonts w:ascii="Times New Roman" w:hAnsi="Times New Roman" w:cs="Times New Roman"/>
        </w:rPr>
      </w:pPr>
      <w:r w:rsidRPr="00991AC3">
        <w:rPr>
          <w:rFonts w:ascii="Times New Roman" w:hAnsi="Times New Roman" w:cs="Times New Roman"/>
        </w:rPr>
        <w:t>спортивный зал, обеспечивающий единовременную пропускную способность не менее 50 чел в час;</w:t>
      </w:r>
    </w:p>
    <w:p w:rsidR="000E0851" w:rsidRPr="00991AC3" w:rsidRDefault="000E0851" w:rsidP="000E0851">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both"/>
        <w:rPr>
          <w:rFonts w:ascii="Times New Roman" w:hAnsi="Times New Roman" w:cs="Times New Roman"/>
        </w:rPr>
      </w:pPr>
      <w:r w:rsidRPr="00991AC3">
        <w:rPr>
          <w:rFonts w:ascii="Times New Roman" w:hAnsi="Times New Roman" w:cs="Times New Roman"/>
        </w:rPr>
        <w:t xml:space="preserve">место для занятий настольным теннисом; </w:t>
      </w:r>
    </w:p>
    <w:p w:rsidR="000E0851" w:rsidRPr="00991AC3" w:rsidRDefault="000E0851" w:rsidP="000E0851">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both"/>
        <w:rPr>
          <w:rFonts w:ascii="Times New Roman" w:hAnsi="Times New Roman" w:cs="Times New Roman"/>
        </w:rPr>
      </w:pPr>
      <w:r w:rsidRPr="00991AC3">
        <w:rPr>
          <w:rFonts w:ascii="Times New Roman" w:hAnsi="Times New Roman" w:cs="Times New Roman"/>
        </w:rPr>
        <w:t>тренажерный зал;</w:t>
      </w:r>
    </w:p>
    <w:p w:rsidR="000E0851" w:rsidRPr="00991AC3" w:rsidRDefault="000E0851" w:rsidP="000E0851">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both"/>
        <w:rPr>
          <w:rFonts w:ascii="Times New Roman" w:hAnsi="Times New Roman" w:cs="Times New Roman"/>
        </w:rPr>
      </w:pPr>
      <w:r w:rsidRPr="00991AC3">
        <w:rPr>
          <w:rFonts w:ascii="Times New Roman" w:hAnsi="Times New Roman" w:cs="Times New Roman"/>
        </w:rPr>
        <w:t>спортивный инвентарь.</w:t>
      </w:r>
    </w:p>
    <w:tbl>
      <w:tblPr>
        <w:tblpPr w:leftFromText="180" w:rightFromText="180" w:vertAnchor="text" w:horzAnchor="page" w:tblpX="1122" w:tblpY="192"/>
        <w:tblW w:w="0" w:type="auto"/>
        <w:tblLayout w:type="fixed"/>
        <w:tblCellMar>
          <w:left w:w="40" w:type="dxa"/>
          <w:right w:w="40" w:type="dxa"/>
        </w:tblCellMar>
        <w:tblLook w:val="0000"/>
      </w:tblPr>
      <w:tblGrid>
        <w:gridCol w:w="7839"/>
        <w:gridCol w:w="2434"/>
      </w:tblGrid>
      <w:tr w:rsidR="000E0851" w:rsidRPr="00991AC3" w:rsidTr="00E655C9">
        <w:trPr>
          <w:trHeight w:val="524"/>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shd w:val="clear" w:color="auto" w:fill="FFFFFF"/>
              <w:spacing w:line="0" w:lineRule="atLeast"/>
              <w:jc w:val="center"/>
              <w:rPr>
                <w:rFonts w:ascii="Times New Roman" w:hAnsi="Times New Roman" w:cs="Times New Roman"/>
                <w:szCs w:val="24"/>
              </w:rPr>
            </w:pPr>
            <w:r w:rsidRPr="00991AC3">
              <w:rPr>
                <w:rFonts w:ascii="Times New Roman" w:hAnsi="Times New Roman" w:cs="Times New Roman"/>
              </w:rPr>
              <w:t xml:space="preserve">Наименование материальных ценностей </w:t>
            </w:r>
          </w:p>
          <w:p w:rsidR="000E0851" w:rsidRPr="00991AC3" w:rsidRDefault="000E0851" w:rsidP="00E655C9">
            <w:pPr>
              <w:spacing w:line="0" w:lineRule="atLeast"/>
              <w:rPr>
                <w:rFonts w:ascii="Times New Roman" w:hAnsi="Times New Roman" w:cs="Times New Roman"/>
                <w:szCs w:val="24"/>
              </w:rPr>
            </w:pP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shd w:val="clear" w:color="auto" w:fill="FFFFFF"/>
              <w:spacing w:line="0" w:lineRule="atLeast"/>
              <w:rPr>
                <w:rFonts w:ascii="Times New Roman" w:hAnsi="Times New Roman" w:cs="Times New Roman"/>
                <w:szCs w:val="24"/>
              </w:rPr>
            </w:pPr>
            <w:r w:rsidRPr="00991AC3">
              <w:rPr>
                <w:rFonts w:ascii="Times New Roman" w:hAnsi="Times New Roman" w:cs="Times New Roman"/>
              </w:rPr>
              <w:t>Кол-во</w:t>
            </w:r>
          </w:p>
        </w:tc>
      </w:tr>
      <w:tr w:rsidR="000E0851" w:rsidRPr="00991AC3" w:rsidTr="00E655C9">
        <w:trPr>
          <w:trHeight w:val="406"/>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 xml:space="preserve">Мяч волейбольный </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1B28BF" w:rsidP="00E655C9">
            <w:pPr>
              <w:pStyle w:val="3"/>
              <w:spacing w:before="0" w:line="0" w:lineRule="atLeast"/>
              <w:rPr>
                <w:rFonts w:ascii="Times New Roman" w:hAnsi="Times New Roman"/>
                <w:bCs w:val="0"/>
                <w:sz w:val="28"/>
              </w:rPr>
            </w:pPr>
            <w:r>
              <w:rPr>
                <w:rFonts w:ascii="Times New Roman" w:hAnsi="Times New Roman"/>
                <w:bCs w:val="0"/>
                <w:sz w:val="28"/>
              </w:rPr>
              <w:t>15</w:t>
            </w:r>
          </w:p>
        </w:tc>
      </w:tr>
      <w:tr w:rsidR="000E0851" w:rsidRPr="00991AC3" w:rsidTr="00E655C9">
        <w:trPr>
          <w:trHeight w:val="519"/>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lang w:val="en-US"/>
              </w:rPr>
            </w:pPr>
            <w:r w:rsidRPr="00991AC3">
              <w:rPr>
                <w:rFonts w:ascii="Times New Roman" w:hAnsi="Times New Roman"/>
                <w:bCs w:val="0"/>
                <w:sz w:val="28"/>
              </w:rPr>
              <w:t xml:space="preserve">Мяч футбольный </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6</w:t>
            </w:r>
          </w:p>
        </w:tc>
      </w:tr>
      <w:tr w:rsidR="000E0851" w:rsidRPr="00991AC3" w:rsidTr="00E655C9">
        <w:trPr>
          <w:trHeight w:val="527"/>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Мяч баскетбольный</w:t>
            </w:r>
          </w:p>
        </w:tc>
        <w:tc>
          <w:tcPr>
            <w:tcW w:w="2434" w:type="dxa"/>
            <w:tcBorders>
              <w:top w:val="single" w:sz="6" w:space="0" w:color="auto"/>
              <w:left w:val="single" w:sz="6" w:space="0" w:color="auto"/>
              <w:bottom w:val="single" w:sz="4"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15</w:t>
            </w:r>
          </w:p>
        </w:tc>
      </w:tr>
      <w:tr w:rsidR="000E0851" w:rsidRPr="00991AC3" w:rsidTr="00E655C9">
        <w:trPr>
          <w:trHeight w:val="535"/>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szCs w:val="28"/>
              </w:rPr>
            </w:pPr>
            <w:r w:rsidRPr="00991AC3">
              <w:rPr>
                <w:rFonts w:ascii="Times New Roman" w:hAnsi="Times New Roman"/>
                <w:sz w:val="28"/>
                <w:szCs w:val="28"/>
              </w:rPr>
              <w:t>Турник навесной на гимнастическую стенку, металлический</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1</w:t>
            </w:r>
          </w:p>
        </w:tc>
      </w:tr>
      <w:tr w:rsidR="000E0851" w:rsidRPr="00991AC3" w:rsidTr="00E655C9">
        <w:trPr>
          <w:trHeight w:val="535"/>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lang w:val="en-US"/>
              </w:rPr>
            </w:pPr>
            <w:r w:rsidRPr="00991AC3">
              <w:rPr>
                <w:rFonts w:ascii="Times New Roman" w:hAnsi="Times New Roman"/>
                <w:bCs w:val="0"/>
                <w:sz w:val="28"/>
              </w:rPr>
              <w:t>Гимнастический мостик</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2</w:t>
            </w:r>
          </w:p>
        </w:tc>
      </w:tr>
      <w:tr w:rsidR="000E0851" w:rsidRPr="00991AC3" w:rsidTr="00E655C9">
        <w:trPr>
          <w:trHeight w:val="535"/>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Лыжный комплект</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50</w:t>
            </w:r>
          </w:p>
        </w:tc>
      </w:tr>
      <w:tr w:rsidR="000E0851" w:rsidRPr="00991AC3" w:rsidTr="00E655C9">
        <w:trPr>
          <w:trHeight w:val="535"/>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Лыжные палки</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50</w:t>
            </w:r>
          </w:p>
        </w:tc>
      </w:tr>
      <w:tr w:rsidR="000E0851" w:rsidRPr="00991AC3" w:rsidTr="00E655C9">
        <w:trPr>
          <w:trHeight w:val="529"/>
        </w:trPr>
        <w:tc>
          <w:tcPr>
            <w:tcW w:w="7839" w:type="dxa"/>
            <w:tcBorders>
              <w:top w:val="single" w:sz="6" w:space="0" w:color="auto"/>
              <w:left w:val="single" w:sz="6" w:space="0" w:color="auto"/>
              <w:bottom w:val="single" w:sz="6" w:space="0" w:color="auto"/>
              <w:right w:val="single" w:sz="4"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Сетка  волейбольная</w:t>
            </w:r>
          </w:p>
        </w:tc>
        <w:tc>
          <w:tcPr>
            <w:tcW w:w="2434" w:type="dxa"/>
            <w:tcBorders>
              <w:top w:val="single" w:sz="6" w:space="0" w:color="auto"/>
              <w:left w:val="single" w:sz="4"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3</w:t>
            </w:r>
          </w:p>
        </w:tc>
      </w:tr>
      <w:tr w:rsidR="000E0851" w:rsidRPr="00991AC3" w:rsidTr="00E655C9">
        <w:trPr>
          <w:trHeight w:val="525"/>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Теннисный стол</w:t>
            </w:r>
          </w:p>
        </w:tc>
        <w:tc>
          <w:tcPr>
            <w:tcW w:w="2434" w:type="dxa"/>
            <w:tcBorders>
              <w:top w:val="single" w:sz="6" w:space="0" w:color="auto"/>
              <w:left w:val="single" w:sz="6" w:space="0" w:color="auto"/>
              <w:bottom w:val="single" w:sz="4"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2</w:t>
            </w:r>
          </w:p>
        </w:tc>
      </w:tr>
      <w:tr w:rsidR="000E0851" w:rsidRPr="00991AC3" w:rsidTr="00E655C9">
        <w:trPr>
          <w:trHeight w:val="525"/>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Ракетки теннисные</w:t>
            </w:r>
          </w:p>
        </w:tc>
        <w:tc>
          <w:tcPr>
            <w:tcW w:w="2434" w:type="dxa"/>
            <w:tcBorders>
              <w:top w:val="single" w:sz="6" w:space="0" w:color="auto"/>
              <w:left w:val="single" w:sz="6" w:space="0" w:color="auto"/>
              <w:bottom w:val="single" w:sz="4"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12</w:t>
            </w:r>
          </w:p>
        </w:tc>
      </w:tr>
      <w:tr w:rsidR="000E0851" w:rsidRPr="00991AC3" w:rsidTr="00E655C9">
        <w:trPr>
          <w:trHeight w:val="525"/>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Мячи для настольного тенниса</w:t>
            </w:r>
          </w:p>
        </w:tc>
        <w:tc>
          <w:tcPr>
            <w:tcW w:w="2434" w:type="dxa"/>
            <w:tcBorders>
              <w:top w:val="single" w:sz="6" w:space="0" w:color="auto"/>
              <w:left w:val="single" w:sz="6" w:space="0" w:color="auto"/>
              <w:bottom w:val="single" w:sz="4"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60</w:t>
            </w:r>
          </w:p>
        </w:tc>
      </w:tr>
      <w:tr w:rsidR="000E0851" w:rsidRPr="00991AC3" w:rsidTr="00E655C9">
        <w:trPr>
          <w:trHeight w:val="525"/>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Сетка для настольного тенниса</w:t>
            </w:r>
          </w:p>
        </w:tc>
        <w:tc>
          <w:tcPr>
            <w:tcW w:w="2434" w:type="dxa"/>
            <w:tcBorders>
              <w:top w:val="single" w:sz="6" w:space="0" w:color="auto"/>
              <w:left w:val="single" w:sz="6" w:space="0" w:color="auto"/>
              <w:bottom w:val="single" w:sz="4"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2</w:t>
            </w:r>
          </w:p>
        </w:tc>
      </w:tr>
      <w:tr w:rsidR="000E0851" w:rsidRPr="00991AC3" w:rsidTr="00E655C9">
        <w:trPr>
          <w:trHeight w:val="254"/>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Гимнастический конь</w:t>
            </w:r>
          </w:p>
        </w:tc>
        <w:tc>
          <w:tcPr>
            <w:tcW w:w="2434" w:type="dxa"/>
            <w:tcBorders>
              <w:top w:val="single" w:sz="6" w:space="0" w:color="auto"/>
              <w:left w:val="single" w:sz="6" w:space="0" w:color="auto"/>
              <w:bottom w:val="single" w:sz="4"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1</w:t>
            </w:r>
          </w:p>
        </w:tc>
      </w:tr>
      <w:tr w:rsidR="000E0851" w:rsidRPr="00991AC3" w:rsidTr="00E655C9">
        <w:trPr>
          <w:trHeight w:val="270"/>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Скакалки</w:t>
            </w:r>
          </w:p>
        </w:tc>
        <w:tc>
          <w:tcPr>
            <w:tcW w:w="2434" w:type="dxa"/>
            <w:tcBorders>
              <w:top w:val="single" w:sz="6" w:space="0" w:color="auto"/>
              <w:left w:val="single" w:sz="6" w:space="0" w:color="auto"/>
              <w:bottom w:val="single" w:sz="4"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10</w:t>
            </w:r>
          </w:p>
        </w:tc>
      </w:tr>
      <w:tr w:rsidR="000E0851" w:rsidRPr="00991AC3" w:rsidTr="00E655C9">
        <w:trPr>
          <w:trHeight w:val="257"/>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Волейбольная форма</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15</w:t>
            </w:r>
          </w:p>
        </w:tc>
      </w:tr>
      <w:tr w:rsidR="000E0851" w:rsidRPr="00991AC3" w:rsidTr="00E655C9">
        <w:trPr>
          <w:trHeight w:val="397"/>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Гимнастические маты</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16</w:t>
            </w:r>
          </w:p>
        </w:tc>
      </w:tr>
      <w:tr w:rsidR="000E0851" w:rsidRPr="00991AC3" w:rsidTr="00E655C9">
        <w:trPr>
          <w:trHeight w:val="391"/>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 xml:space="preserve">Шиты баскетбольные </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1B28BF" w:rsidP="00E655C9">
            <w:pPr>
              <w:pStyle w:val="3"/>
              <w:spacing w:before="0" w:line="0" w:lineRule="atLeast"/>
              <w:rPr>
                <w:rFonts w:ascii="Times New Roman" w:hAnsi="Times New Roman"/>
                <w:bCs w:val="0"/>
                <w:sz w:val="28"/>
              </w:rPr>
            </w:pPr>
            <w:r>
              <w:rPr>
                <w:rFonts w:ascii="Times New Roman" w:hAnsi="Times New Roman"/>
                <w:bCs w:val="0"/>
                <w:sz w:val="28"/>
              </w:rPr>
              <w:t>2</w:t>
            </w:r>
          </w:p>
        </w:tc>
      </w:tr>
      <w:tr w:rsidR="000E0851" w:rsidRPr="00991AC3" w:rsidTr="00E655C9">
        <w:trPr>
          <w:trHeight w:val="391"/>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lastRenderedPageBreak/>
              <w:t>Гимнастическая стенка</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1B28BF" w:rsidP="00E655C9">
            <w:pPr>
              <w:pStyle w:val="3"/>
              <w:spacing w:before="0" w:line="0" w:lineRule="atLeast"/>
              <w:rPr>
                <w:rFonts w:ascii="Times New Roman" w:hAnsi="Times New Roman"/>
                <w:bCs w:val="0"/>
                <w:sz w:val="28"/>
              </w:rPr>
            </w:pPr>
            <w:r>
              <w:rPr>
                <w:rFonts w:ascii="Times New Roman" w:hAnsi="Times New Roman"/>
                <w:bCs w:val="0"/>
                <w:sz w:val="28"/>
              </w:rPr>
              <w:t>1</w:t>
            </w:r>
          </w:p>
        </w:tc>
      </w:tr>
      <w:tr w:rsidR="000E0851" w:rsidRPr="00991AC3" w:rsidTr="00E655C9">
        <w:trPr>
          <w:trHeight w:val="391"/>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Граната для метания 700 гр.</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3</w:t>
            </w:r>
          </w:p>
        </w:tc>
      </w:tr>
      <w:tr w:rsidR="000E0851" w:rsidRPr="00991AC3" w:rsidTr="00E655C9">
        <w:trPr>
          <w:trHeight w:val="391"/>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Компьютер</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1</w:t>
            </w:r>
          </w:p>
        </w:tc>
      </w:tr>
      <w:tr w:rsidR="000E0851" w:rsidRPr="00991AC3" w:rsidTr="00E655C9">
        <w:trPr>
          <w:trHeight w:val="391"/>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Видеокамера</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1</w:t>
            </w:r>
          </w:p>
        </w:tc>
      </w:tr>
      <w:tr w:rsidR="000E0851" w:rsidRPr="00991AC3" w:rsidTr="00E655C9">
        <w:trPr>
          <w:trHeight w:val="391"/>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Колонки</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1</w:t>
            </w:r>
          </w:p>
        </w:tc>
      </w:tr>
    </w:tbl>
    <w:p w:rsidR="000E0851" w:rsidRPr="00991AC3" w:rsidRDefault="000E0851" w:rsidP="000E0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b/>
          <w:bCs/>
        </w:rPr>
      </w:pPr>
    </w:p>
    <w:p w:rsidR="000E0851" w:rsidRPr="00991AC3" w:rsidRDefault="000E0851" w:rsidP="000E0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Style w:val="editsection"/>
          <w:rFonts w:ascii="Times New Roman" w:hAnsi="Times New Roman" w:cs="Times New Roman"/>
        </w:rPr>
      </w:pPr>
    </w:p>
    <w:p w:rsidR="000E0851" w:rsidRPr="00991AC3" w:rsidRDefault="000E0851" w:rsidP="000E0851">
      <w:pPr>
        <w:keepNext/>
        <w:keepLines/>
        <w:spacing w:before="471" w:after="254" w:line="230" w:lineRule="exact"/>
        <w:jc w:val="center"/>
        <w:rPr>
          <w:rFonts w:ascii="Times New Roman" w:hAnsi="Times New Roman" w:cs="Times New Roman"/>
        </w:rPr>
      </w:pPr>
      <w:bookmarkStart w:id="7" w:name="bookmark23"/>
      <w:r w:rsidRPr="00991AC3">
        <w:rPr>
          <w:rStyle w:val="5"/>
          <w:rFonts w:ascii="Times New Roman" w:eastAsiaTheme="minorEastAsia" w:hAnsi="Times New Roman" w:cs="Times New Roman"/>
          <w:bCs w:val="0"/>
          <w:sz w:val="28"/>
          <w:szCs w:val="28"/>
        </w:rPr>
        <w:t>ХАРАКТЕРИСТИКА ОСНОВНЫХ ВИДОВ УЧЕБНОЙ ДЕЯТЕЛЬНОСТИ СТУДЕНТОВ</w:t>
      </w:r>
      <w:bookmarkEnd w:id="7"/>
    </w:p>
    <w:tbl>
      <w:tblPr>
        <w:tblOverlap w:val="never"/>
        <w:tblW w:w="9046" w:type="dxa"/>
        <w:jc w:val="center"/>
        <w:tblLayout w:type="fixed"/>
        <w:tblCellMar>
          <w:left w:w="10" w:type="dxa"/>
          <w:right w:w="10" w:type="dxa"/>
        </w:tblCellMar>
        <w:tblLook w:val="04A0"/>
      </w:tblPr>
      <w:tblGrid>
        <w:gridCol w:w="2696"/>
        <w:gridCol w:w="6350"/>
      </w:tblGrid>
      <w:tr w:rsidR="000E0851" w:rsidRPr="00991AC3" w:rsidTr="00E655C9">
        <w:trPr>
          <w:trHeight w:hRule="exact" w:val="715"/>
          <w:jc w:val="center"/>
        </w:trPr>
        <w:tc>
          <w:tcPr>
            <w:tcW w:w="2696" w:type="dxa"/>
            <w:tcBorders>
              <w:top w:val="single" w:sz="4" w:space="0" w:color="auto"/>
              <w:left w:val="single" w:sz="4" w:space="0" w:color="auto"/>
            </w:tcBorders>
            <w:shd w:val="clear" w:color="auto" w:fill="FFFFFF"/>
          </w:tcPr>
          <w:p w:rsidR="000E0851" w:rsidRPr="00991AC3" w:rsidRDefault="000E0851" w:rsidP="00E655C9">
            <w:pPr>
              <w:pStyle w:val="33"/>
              <w:framePr w:w="8904"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Содержание обучения</w:t>
            </w:r>
          </w:p>
        </w:tc>
        <w:tc>
          <w:tcPr>
            <w:tcW w:w="6350"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904"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Характеристика основных видов учебной деятельности студентов (на уровне учебных действий)</w:t>
            </w:r>
          </w:p>
        </w:tc>
      </w:tr>
    </w:tbl>
    <w:p w:rsidR="000E0851" w:rsidRPr="00991AC3" w:rsidRDefault="000E0851" w:rsidP="000E0851">
      <w:pPr>
        <w:rPr>
          <w:rFonts w:ascii="Times New Roman" w:hAnsi="Times New Roman" w:cs="Times New Roman"/>
          <w:vanish/>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5954"/>
      </w:tblGrid>
      <w:tr w:rsidR="000E0851" w:rsidRPr="00991AC3" w:rsidTr="00E655C9">
        <w:tc>
          <w:tcPr>
            <w:tcW w:w="9039" w:type="dxa"/>
            <w:gridSpan w:val="2"/>
          </w:tcPr>
          <w:p w:rsidR="000E0851" w:rsidRPr="00991AC3" w:rsidRDefault="000E0851" w:rsidP="00E655C9">
            <w:pPr>
              <w:jc w:val="center"/>
              <w:rPr>
                <w:rFonts w:ascii="Times New Roman" w:hAnsi="Times New Roman" w:cs="Times New Roman"/>
              </w:rPr>
            </w:pPr>
            <w:r w:rsidRPr="00991AC3">
              <w:rPr>
                <w:rStyle w:val="8pt1"/>
                <w:rFonts w:ascii="Times New Roman" w:hAnsi="Times New Roman" w:cs="Times New Roman"/>
                <w:b w:val="0"/>
                <w:sz w:val="28"/>
                <w:szCs w:val="28"/>
              </w:rPr>
              <w:t>практическая часть</w:t>
            </w:r>
          </w:p>
        </w:tc>
      </w:tr>
      <w:tr w:rsidR="000E0851" w:rsidRPr="00991AC3" w:rsidTr="00E655C9">
        <w:tc>
          <w:tcPr>
            <w:tcW w:w="9039" w:type="dxa"/>
            <w:gridSpan w:val="2"/>
          </w:tcPr>
          <w:p w:rsidR="000E0851" w:rsidRPr="00991AC3" w:rsidRDefault="000E0851" w:rsidP="00E655C9">
            <w:pPr>
              <w:jc w:val="center"/>
              <w:rPr>
                <w:rFonts w:ascii="Times New Roman" w:hAnsi="Times New Roman" w:cs="Times New Roman"/>
              </w:rPr>
            </w:pPr>
            <w:r w:rsidRPr="00991AC3">
              <w:rPr>
                <w:rStyle w:val="8pt0"/>
                <w:rFonts w:ascii="Times New Roman" w:hAnsi="Times New Roman" w:cs="Times New Roman"/>
                <w:b w:val="0"/>
                <w:sz w:val="28"/>
                <w:szCs w:val="28"/>
              </w:rPr>
              <w:t>Учебно-тренировочные занятия</w:t>
            </w:r>
          </w:p>
        </w:tc>
      </w:tr>
      <w:tr w:rsidR="000E0851" w:rsidRPr="00991AC3" w:rsidTr="00E655C9">
        <w:tc>
          <w:tcPr>
            <w:tcW w:w="3085" w:type="dxa"/>
          </w:tcPr>
          <w:p w:rsidR="000E0851" w:rsidRPr="00991AC3" w:rsidRDefault="000E0851" w:rsidP="00E655C9">
            <w:pPr>
              <w:pStyle w:val="33"/>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1. Легкая атлетика. Кроссовая подготовка</w:t>
            </w:r>
          </w:p>
        </w:tc>
        <w:tc>
          <w:tcPr>
            <w:tcW w:w="5954" w:type="dxa"/>
          </w:tcPr>
          <w:p w:rsidR="000E0851" w:rsidRPr="00991AC3" w:rsidRDefault="000E0851" w:rsidP="00E655C9">
            <w:pPr>
              <w:pStyle w:val="33"/>
              <w:shd w:val="clear" w:color="auto" w:fill="auto"/>
              <w:spacing w:after="0" w:line="240" w:lineRule="auto"/>
              <w:ind w:firstLine="0"/>
              <w:jc w:val="both"/>
              <w:rPr>
                <w:rFonts w:ascii="Times New Roman" w:hAnsi="Times New Roman" w:cs="Times New Roman"/>
                <w:sz w:val="28"/>
                <w:szCs w:val="28"/>
              </w:rPr>
            </w:pPr>
            <w:r w:rsidRPr="00991AC3">
              <w:rPr>
                <w:rStyle w:val="8pt"/>
                <w:rFonts w:ascii="Times New Roman" w:hAnsi="Times New Roman" w:cs="Times New Roman"/>
                <w:b w:val="0"/>
                <w:sz w:val="28"/>
                <w:szCs w:val="28"/>
              </w:rPr>
              <w:t>Освоение техники беговых упражнений (кроссового бега, бега на короткие, средние и длинные дистанции), высокого и низ</w:t>
            </w:r>
            <w:r w:rsidRPr="00991AC3">
              <w:rPr>
                <w:rStyle w:val="8pt"/>
                <w:rFonts w:ascii="Times New Roman" w:hAnsi="Times New Roman" w:cs="Times New Roman"/>
                <w:b w:val="0"/>
                <w:sz w:val="28"/>
                <w:szCs w:val="28"/>
              </w:rPr>
              <w:softHyphen/>
              <w:t>кого старта, стартового разгона, финиширования; бега 100 м, эстафетный бег 4 100 м, 4 400 м; бега по прямой с различной скоростью, равномерного бега на дистанцию 2 000 м (девушки) и 3 000 м (юноши).</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Умение технически грамотно выполнять (на технику): прыж</w:t>
            </w:r>
            <w:r w:rsidRPr="00991AC3">
              <w:rPr>
                <w:rStyle w:val="8pt"/>
                <w:rFonts w:ascii="Times New Roman" w:hAnsi="Times New Roman" w:cs="Times New Roman"/>
                <w:b w:val="0"/>
                <w:sz w:val="28"/>
                <w:szCs w:val="28"/>
              </w:rPr>
              <w:softHyphen/>
              <w:t>ки в длину с разбега способом «согнув ноги»; прыжки в высоту способами: «прогнувшись», перешагивания, «ножницы», пере</w:t>
            </w:r>
            <w:r w:rsidRPr="00991AC3">
              <w:rPr>
                <w:rStyle w:val="8pt"/>
                <w:rFonts w:ascii="Times New Roman" w:hAnsi="Times New Roman" w:cs="Times New Roman"/>
                <w:b w:val="0"/>
                <w:sz w:val="28"/>
                <w:szCs w:val="28"/>
              </w:rPr>
              <w:softHyphen/>
              <w:t>кидной.</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Метание гранаты весом 500 г (девушки) и 700 г (юноши); толка</w:t>
            </w:r>
            <w:r w:rsidRPr="00991AC3">
              <w:rPr>
                <w:rStyle w:val="8pt"/>
                <w:rFonts w:ascii="Times New Roman" w:hAnsi="Times New Roman" w:cs="Times New Roman"/>
                <w:b w:val="0"/>
                <w:sz w:val="28"/>
                <w:szCs w:val="28"/>
              </w:rPr>
              <w:softHyphen/>
              <w:t>ние ядра; сдача контрольных нормативов</w:t>
            </w:r>
          </w:p>
        </w:tc>
      </w:tr>
      <w:tr w:rsidR="000E0851" w:rsidRPr="00991AC3" w:rsidTr="00E655C9">
        <w:tc>
          <w:tcPr>
            <w:tcW w:w="3085" w:type="dxa"/>
          </w:tcPr>
          <w:p w:rsidR="000E0851" w:rsidRPr="00991AC3" w:rsidRDefault="000E0851" w:rsidP="00E655C9">
            <w:pPr>
              <w:pStyle w:val="33"/>
              <w:shd w:val="clear" w:color="auto" w:fill="auto"/>
              <w:spacing w:after="0" w:line="240" w:lineRule="auto"/>
              <w:ind w:left="142" w:firstLine="0"/>
              <w:rPr>
                <w:rFonts w:ascii="Times New Roman" w:hAnsi="Times New Roman" w:cs="Times New Roman"/>
                <w:sz w:val="28"/>
                <w:szCs w:val="28"/>
              </w:rPr>
            </w:pPr>
            <w:r w:rsidRPr="00991AC3">
              <w:rPr>
                <w:rStyle w:val="8pt"/>
                <w:rFonts w:ascii="Times New Roman" w:hAnsi="Times New Roman" w:cs="Times New Roman"/>
                <w:b w:val="0"/>
                <w:sz w:val="28"/>
                <w:szCs w:val="28"/>
              </w:rPr>
              <w:t>2. Лыжная подготовка</w:t>
            </w:r>
          </w:p>
        </w:tc>
        <w:tc>
          <w:tcPr>
            <w:tcW w:w="5954" w:type="dxa"/>
          </w:tcPr>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Овладение техникой лыжных ходов, перехода с одновременных лыжных ходов на попеременные.</w:t>
            </w:r>
          </w:p>
          <w:p w:rsidR="000E0851" w:rsidRPr="00991AC3" w:rsidRDefault="000E0851" w:rsidP="00E655C9">
            <w:pPr>
              <w:pStyle w:val="33"/>
              <w:shd w:val="clear" w:color="auto" w:fill="auto"/>
              <w:spacing w:after="0" w:line="240" w:lineRule="auto"/>
              <w:ind w:firstLine="0"/>
              <w:jc w:val="both"/>
              <w:rPr>
                <w:rFonts w:ascii="Times New Roman" w:hAnsi="Times New Roman" w:cs="Times New Roman"/>
                <w:sz w:val="28"/>
                <w:szCs w:val="28"/>
              </w:rPr>
            </w:pPr>
            <w:r w:rsidRPr="00991AC3">
              <w:rPr>
                <w:rStyle w:val="8pt"/>
                <w:rFonts w:ascii="Times New Roman" w:hAnsi="Times New Roman" w:cs="Times New Roman"/>
                <w:b w:val="0"/>
                <w:sz w:val="28"/>
                <w:szCs w:val="28"/>
              </w:rPr>
              <w:t>Преодоление подъемов и препятствий; выполнение перехода с хода на ход в зависимости от условий дистанции и состояния лыжни.</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Сдача на оценку техники лыжных ходов.</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 xml:space="preserve">Умение разбираться в элементах тактики </w:t>
            </w:r>
            <w:r w:rsidRPr="00991AC3">
              <w:rPr>
                <w:rStyle w:val="8pt"/>
                <w:rFonts w:ascii="Times New Roman" w:hAnsi="Times New Roman" w:cs="Times New Roman"/>
                <w:b w:val="0"/>
                <w:sz w:val="28"/>
                <w:szCs w:val="28"/>
              </w:rPr>
              <w:lastRenderedPageBreak/>
              <w:t>лыжных гонок: рас</w:t>
            </w:r>
            <w:r w:rsidRPr="00991AC3">
              <w:rPr>
                <w:rStyle w:val="8pt"/>
                <w:rFonts w:ascii="Times New Roman" w:hAnsi="Times New Roman" w:cs="Times New Roman"/>
                <w:b w:val="0"/>
                <w:sz w:val="28"/>
                <w:szCs w:val="28"/>
              </w:rPr>
              <w:softHyphen/>
              <w:t>пределении сил, лидировании, обгоне, финишировании и др. Прохождение дистанции до 3 км (девушки) и 5 км (юноши). Знание правил соревнований, техники безопасности при заняти</w:t>
            </w:r>
            <w:r w:rsidRPr="00991AC3">
              <w:rPr>
                <w:rStyle w:val="8pt"/>
                <w:rFonts w:ascii="Times New Roman" w:hAnsi="Times New Roman" w:cs="Times New Roman"/>
                <w:b w:val="0"/>
                <w:sz w:val="28"/>
                <w:szCs w:val="28"/>
              </w:rPr>
              <w:softHyphen/>
              <w:t>ях лыжным спортом.</w:t>
            </w:r>
          </w:p>
        </w:tc>
      </w:tr>
      <w:tr w:rsidR="000E0851" w:rsidRPr="00991AC3" w:rsidTr="00E655C9">
        <w:tc>
          <w:tcPr>
            <w:tcW w:w="3085" w:type="dxa"/>
          </w:tcPr>
          <w:p w:rsidR="000E0851" w:rsidRPr="00991AC3" w:rsidRDefault="000E0851" w:rsidP="00E655C9">
            <w:pPr>
              <w:pStyle w:val="33"/>
              <w:shd w:val="clear" w:color="auto" w:fill="auto"/>
              <w:spacing w:after="0"/>
              <w:ind w:left="142" w:firstLine="0"/>
              <w:rPr>
                <w:rStyle w:val="8pt"/>
                <w:rFonts w:ascii="Times New Roman" w:hAnsi="Times New Roman" w:cs="Times New Roman"/>
                <w:b w:val="0"/>
                <w:sz w:val="28"/>
                <w:szCs w:val="28"/>
              </w:rPr>
            </w:pPr>
          </w:p>
          <w:p w:rsidR="000E0851" w:rsidRPr="00991AC3" w:rsidRDefault="000E0851" w:rsidP="00E655C9">
            <w:pPr>
              <w:pStyle w:val="33"/>
              <w:shd w:val="clear" w:color="auto" w:fill="auto"/>
              <w:spacing w:after="0"/>
              <w:ind w:left="142" w:firstLine="0"/>
              <w:rPr>
                <w:rStyle w:val="8pt"/>
                <w:rFonts w:ascii="Times New Roman" w:hAnsi="Times New Roman" w:cs="Times New Roman"/>
                <w:sz w:val="28"/>
                <w:szCs w:val="28"/>
              </w:rPr>
            </w:pPr>
            <w:r w:rsidRPr="00991AC3">
              <w:rPr>
                <w:rStyle w:val="8pt"/>
                <w:rFonts w:ascii="Times New Roman" w:hAnsi="Times New Roman" w:cs="Times New Roman"/>
                <w:b w:val="0"/>
                <w:sz w:val="28"/>
                <w:szCs w:val="28"/>
              </w:rPr>
              <w:t>3. Гимнастика</w:t>
            </w:r>
          </w:p>
        </w:tc>
        <w:tc>
          <w:tcPr>
            <w:tcW w:w="5954" w:type="dxa"/>
          </w:tcPr>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Освоение техники общеразвивающих упражнений, упражне</w:t>
            </w:r>
            <w:r w:rsidRPr="00991AC3">
              <w:rPr>
                <w:rStyle w:val="8pt"/>
                <w:rFonts w:ascii="Times New Roman" w:hAnsi="Times New Roman" w:cs="Times New Roman"/>
                <w:b w:val="0"/>
                <w:sz w:val="28"/>
                <w:szCs w:val="28"/>
              </w:rPr>
              <w:softHyphen/>
              <w:t>ний в паре с партнером, упражнений с гантелями, набивными мячами, упражнений с мячом, обручем (девушки); выполнение упражнений для профилактики профессиональных заболева</w:t>
            </w:r>
            <w:r w:rsidRPr="00991AC3">
              <w:rPr>
                <w:rStyle w:val="8pt"/>
                <w:rFonts w:ascii="Times New Roman" w:hAnsi="Times New Roman" w:cs="Times New Roman"/>
                <w:b w:val="0"/>
                <w:sz w:val="28"/>
                <w:szCs w:val="28"/>
              </w:rPr>
              <w:softHyphen/>
              <w:t>ний (упражнений в чередовании напряжения с расслаблением, упражнений для коррекции нарушений осанки, упражнений на внимание, висов и упоров, упражнений у гимнастической стен</w:t>
            </w:r>
            <w:r w:rsidRPr="00991AC3">
              <w:rPr>
                <w:rStyle w:val="8pt"/>
                <w:rFonts w:ascii="Times New Roman" w:hAnsi="Times New Roman" w:cs="Times New Roman"/>
                <w:b w:val="0"/>
                <w:sz w:val="28"/>
                <w:szCs w:val="28"/>
              </w:rPr>
              <w:softHyphen/>
              <w:t>ки), упражнений для коррекции зрения.</w:t>
            </w:r>
          </w:p>
          <w:p w:rsidR="000E0851" w:rsidRPr="00991AC3" w:rsidRDefault="000E0851" w:rsidP="00E655C9">
            <w:pPr>
              <w:pStyle w:val="33"/>
              <w:shd w:val="clear" w:color="auto" w:fill="auto"/>
              <w:spacing w:after="0" w:line="240" w:lineRule="auto"/>
              <w:ind w:left="120" w:firstLine="0"/>
              <w:rPr>
                <w:rStyle w:val="8pt"/>
                <w:rFonts w:ascii="Times New Roman" w:hAnsi="Times New Roman" w:cs="Times New Roman"/>
                <w:b w:val="0"/>
                <w:sz w:val="28"/>
                <w:szCs w:val="28"/>
              </w:rPr>
            </w:pPr>
            <w:r w:rsidRPr="00991AC3">
              <w:rPr>
                <w:rStyle w:val="8pt"/>
                <w:rFonts w:ascii="Times New Roman" w:hAnsi="Times New Roman" w:cs="Times New Roman"/>
                <w:b w:val="0"/>
                <w:sz w:val="28"/>
                <w:szCs w:val="28"/>
              </w:rPr>
              <w:t>Выполнение комплексов упражнений вводной и производствен</w:t>
            </w:r>
            <w:r w:rsidRPr="00991AC3">
              <w:rPr>
                <w:rStyle w:val="8pt"/>
                <w:rFonts w:ascii="Times New Roman" w:hAnsi="Times New Roman" w:cs="Times New Roman"/>
                <w:b w:val="0"/>
                <w:sz w:val="28"/>
                <w:szCs w:val="28"/>
              </w:rPr>
              <w:softHyphen/>
              <w:t>ной гимнастики</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Умение составлять и выполнять с группой комбинации из спортивно-гимнастических и акробатических элементов, вклю</w:t>
            </w:r>
            <w:r w:rsidRPr="00991AC3">
              <w:rPr>
                <w:rStyle w:val="8pt"/>
                <w:rFonts w:ascii="Times New Roman" w:hAnsi="Times New Roman" w:cs="Times New Roman"/>
                <w:b w:val="0"/>
                <w:sz w:val="28"/>
                <w:szCs w:val="28"/>
              </w:rPr>
              <w:softHyphen/>
              <w:t>чая дополнительные элементы.</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Знание техники безопасности при занятии спортивной аэроби</w:t>
            </w:r>
            <w:r w:rsidRPr="00991AC3">
              <w:rPr>
                <w:rStyle w:val="8pt"/>
                <w:rFonts w:ascii="Times New Roman" w:hAnsi="Times New Roman" w:cs="Times New Roman"/>
                <w:b w:val="0"/>
                <w:sz w:val="28"/>
                <w:szCs w:val="28"/>
              </w:rPr>
              <w:softHyphen/>
              <w:t>кой.</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Умение осуществлять самоконтроль.</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Участие в соревнованиях</w:t>
            </w:r>
          </w:p>
        </w:tc>
      </w:tr>
      <w:tr w:rsidR="000E0851" w:rsidRPr="00991AC3" w:rsidTr="00E655C9">
        <w:tc>
          <w:tcPr>
            <w:tcW w:w="3085" w:type="dxa"/>
          </w:tcPr>
          <w:p w:rsidR="000E0851" w:rsidRPr="00991AC3" w:rsidRDefault="000E0851" w:rsidP="00E655C9">
            <w:pPr>
              <w:pStyle w:val="33"/>
              <w:shd w:val="clear" w:color="auto" w:fill="auto"/>
              <w:spacing w:after="0"/>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4. Спортивные игры</w:t>
            </w:r>
          </w:p>
        </w:tc>
        <w:tc>
          <w:tcPr>
            <w:tcW w:w="5954" w:type="dxa"/>
          </w:tcPr>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Освоение основных игровых элементов.</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Знание правил соревнований по избранному игровому виду спорта.</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Развитие координационных способностей, совершенствование ориентации в пространстве, скорости реакции, дифференци- ровке пространственных, временных и силовых параметров движения.</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Развитие личностно-коммуникативных качеств. Совершенствование восприятия, внимания, памяти, вообра</w:t>
            </w:r>
            <w:r w:rsidRPr="00991AC3">
              <w:rPr>
                <w:rStyle w:val="8pt"/>
                <w:rFonts w:ascii="Times New Roman" w:hAnsi="Times New Roman" w:cs="Times New Roman"/>
                <w:b w:val="0"/>
                <w:sz w:val="28"/>
                <w:szCs w:val="28"/>
              </w:rPr>
              <w:softHyphen/>
              <w:t>жения, согласованности групповых взаимодействий, быстрого принятия решений.</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Развитие волевых качеств, инициативности, самостоятельно</w:t>
            </w:r>
            <w:r w:rsidRPr="00991AC3">
              <w:rPr>
                <w:rStyle w:val="8pt"/>
                <w:rFonts w:ascii="Times New Roman" w:hAnsi="Times New Roman" w:cs="Times New Roman"/>
                <w:b w:val="0"/>
                <w:sz w:val="28"/>
                <w:szCs w:val="28"/>
              </w:rPr>
              <w:softHyphen/>
              <w:t>сти.</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 xml:space="preserve">Умение выполнять технику игровых </w:t>
            </w:r>
            <w:r w:rsidRPr="00991AC3">
              <w:rPr>
                <w:rStyle w:val="8pt"/>
                <w:rFonts w:ascii="Times New Roman" w:hAnsi="Times New Roman" w:cs="Times New Roman"/>
                <w:b w:val="0"/>
                <w:sz w:val="28"/>
                <w:szCs w:val="28"/>
              </w:rPr>
              <w:lastRenderedPageBreak/>
              <w:t>элементов на оценку. Участие в соревнованиях по избранному виду спорта.</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Освоение техники самоконтроля при занятиях; умение оказы</w:t>
            </w:r>
            <w:r w:rsidRPr="00991AC3">
              <w:rPr>
                <w:rStyle w:val="8pt"/>
                <w:rFonts w:ascii="Times New Roman" w:hAnsi="Times New Roman" w:cs="Times New Roman"/>
                <w:b w:val="0"/>
                <w:sz w:val="28"/>
                <w:szCs w:val="28"/>
              </w:rPr>
              <w:softHyphen/>
              <w:t>вать первую помощь при травмах в игровой ситуации</w:t>
            </w:r>
          </w:p>
        </w:tc>
      </w:tr>
      <w:tr w:rsidR="000E0851" w:rsidRPr="00991AC3" w:rsidTr="00E655C9">
        <w:tc>
          <w:tcPr>
            <w:tcW w:w="3085" w:type="dxa"/>
          </w:tcPr>
          <w:p w:rsidR="000E0851" w:rsidRPr="00991AC3" w:rsidRDefault="000E0851" w:rsidP="00E655C9">
            <w:pPr>
              <w:pStyle w:val="33"/>
              <w:shd w:val="clear" w:color="auto" w:fill="auto"/>
              <w:spacing w:after="0" w:line="240" w:lineRule="auto"/>
              <w:ind w:firstLine="0"/>
              <w:rPr>
                <w:rFonts w:ascii="Times New Roman" w:hAnsi="Times New Roman" w:cs="Times New Roman"/>
                <w:sz w:val="28"/>
                <w:szCs w:val="28"/>
              </w:rPr>
            </w:pPr>
            <w:r w:rsidRPr="00991AC3">
              <w:rPr>
                <w:rStyle w:val="8pt"/>
                <w:rFonts w:ascii="Times New Roman" w:hAnsi="Times New Roman" w:cs="Times New Roman"/>
                <w:b w:val="0"/>
                <w:sz w:val="28"/>
                <w:szCs w:val="28"/>
              </w:rPr>
              <w:lastRenderedPageBreak/>
              <w:t>Виды спорта по выбору</w:t>
            </w:r>
          </w:p>
        </w:tc>
        <w:tc>
          <w:tcPr>
            <w:tcW w:w="5954" w:type="dxa"/>
          </w:tcPr>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Умение составлять и выполнять индивидуально подобранные композиции из упражнений, выполняемых с разной амплиту</w:t>
            </w:r>
            <w:r w:rsidRPr="00991AC3">
              <w:rPr>
                <w:rStyle w:val="8pt"/>
                <w:rFonts w:ascii="Times New Roman" w:hAnsi="Times New Roman" w:cs="Times New Roman"/>
                <w:b w:val="0"/>
                <w:sz w:val="28"/>
                <w:szCs w:val="28"/>
              </w:rPr>
              <w:softHyphen/>
              <w:t>дой, траекторией, ритмом, темпом, пространственной точностью. Составление, освоение и выполнение в группе комплекса упраж</w:t>
            </w:r>
            <w:r w:rsidRPr="00991AC3">
              <w:rPr>
                <w:rStyle w:val="8pt"/>
                <w:rFonts w:ascii="Times New Roman" w:hAnsi="Times New Roman" w:cs="Times New Roman"/>
                <w:b w:val="0"/>
                <w:sz w:val="28"/>
                <w:szCs w:val="28"/>
              </w:rPr>
              <w:softHyphen/>
              <w:t>нений из 26—30 движений</w:t>
            </w:r>
          </w:p>
        </w:tc>
      </w:tr>
      <w:tr w:rsidR="000E0851" w:rsidRPr="00991AC3" w:rsidTr="00E655C9">
        <w:tc>
          <w:tcPr>
            <w:tcW w:w="3085" w:type="dxa"/>
          </w:tcPr>
          <w:p w:rsidR="000E0851" w:rsidRPr="00991AC3" w:rsidRDefault="000E0851" w:rsidP="00E655C9">
            <w:pPr>
              <w:pStyle w:val="33"/>
              <w:shd w:val="clear" w:color="auto" w:fill="auto"/>
              <w:spacing w:after="0" w:line="240" w:lineRule="auto"/>
              <w:ind w:firstLine="0"/>
              <w:jc w:val="both"/>
              <w:rPr>
                <w:rFonts w:ascii="Times New Roman" w:hAnsi="Times New Roman" w:cs="Times New Roman"/>
                <w:sz w:val="28"/>
                <w:szCs w:val="28"/>
              </w:rPr>
            </w:pPr>
            <w:r w:rsidRPr="00991AC3">
              <w:rPr>
                <w:rStyle w:val="8pt"/>
                <w:rFonts w:ascii="Times New Roman" w:hAnsi="Times New Roman" w:cs="Times New Roman"/>
                <w:b w:val="0"/>
                <w:sz w:val="28"/>
                <w:szCs w:val="28"/>
              </w:rPr>
              <w:t xml:space="preserve"> Атлетическая гимна</w:t>
            </w:r>
            <w:r w:rsidRPr="00991AC3">
              <w:rPr>
                <w:rStyle w:val="8pt"/>
                <w:rFonts w:ascii="Times New Roman" w:hAnsi="Times New Roman" w:cs="Times New Roman"/>
                <w:b w:val="0"/>
                <w:sz w:val="28"/>
                <w:szCs w:val="28"/>
              </w:rPr>
              <w:softHyphen/>
              <w:t>стика, работа на трена</w:t>
            </w:r>
            <w:r w:rsidRPr="00991AC3">
              <w:rPr>
                <w:rStyle w:val="8pt"/>
                <w:rFonts w:ascii="Times New Roman" w:hAnsi="Times New Roman" w:cs="Times New Roman"/>
                <w:b w:val="0"/>
                <w:sz w:val="28"/>
                <w:szCs w:val="28"/>
              </w:rPr>
              <w:softHyphen/>
              <w:t>жерах</w:t>
            </w:r>
          </w:p>
        </w:tc>
        <w:tc>
          <w:tcPr>
            <w:tcW w:w="5954" w:type="dxa"/>
          </w:tcPr>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Знание и умение грамотно использовать современные методики дыхательной гимнастики.</w:t>
            </w:r>
          </w:p>
          <w:p w:rsidR="000E0851" w:rsidRPr="00991AC3" w:rsidRDefault="000E0851" w:rsidP="00E655C9">
            <w:pPr>
              <w:pStyle w:val="33"/>
              <w:shd w:val="clear" w:color="auto" w:fill="auto"/>
              <w:spacing w:after="0" w:line="240" w:lineRule="auto"/>
              <w:ind w:firstLine="0"/>
              <w:jc w:val="both"/>
              <w:rPr>
                <w:rFonts w:ascii="Times New Roman" w:hAnsi="Times New Roman" w:cs="Times New Roman"/>
                <w:sz w:val="28"/>
                <w:szCs w:val="28"/>
              </w:rPr>
            </w:pPr>
            <w:r w:rsidRPr="00991AC3">
              <w:rPr>
                <w:rStyle w:val="8pt"/>
                <w:rFonts w:ascii="Times New Roman" w:hAnsi="Times New Roman" w:cs="Times New Roman"/>
                <w:b w:val="0"/>
                <w:sz w:val="28"/>
                <w:szCs w:val="28"/>
              </w:rPr>
              <w:t>Осуществление контроля и самоконтроля за состоянием здоровья. Знание средств и методов при занятиях дыхательной гимнасти</w:t>
            </w:r>
            <w:r w:rsidRPr="00991AC3">
              <w:rPr>
                <w:rStyle w:val="8pt"/>
                <w:rFonts w:ascii="Times New Roman" w:hAnsi="Times New Roman" w:cs="Times New Roman"/>
                <w:b w:val="0"/>
                <w:sz w:val="28"/>
                <w:szCs w:val="28"/>
              </w:rPr>
              <w:softHyphen/>
              <w:t>кой.</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Заполнение дневника самоконтроля</w:t>
            </w:r>
          </w:p>
        </w:tc>
      </w:tr>
      <w:tr w:rsidR="000E0851" w:rsidRPr="00991AC3" w:rsidTr="00E655C9">
        <w:tc>
          <w:tcPr>
            <w:tcW w:w="3085" w:type="dxa"/>
          </w:tcPr>
          <w:p w:rsidR="000E0851" w:rsidRPr="00991AC3" w:rsidRDefault="000E0851" w:rsidP="00E655C9">
            <w:pPr>
              <w:pStyle w:val="33"/>
              <w:shd w:val="clear" w:color="auto" w:fill="auto"/>
              <w:spacing w:after="0" w:line="240" w:lineRule="auto"/>
              <w:ind w:firstLine="0"/>
              <w:jc w:val="both"/>
              <w:rPr>
                <w:rFonts w:ascii="Times New Roman" w:hAnsi="Times New Roman" w:cs="Times New Roman"/>
                <w:sz w:val="28"/>
                <w:szCs w:val="28"/>
              </w:rPr>
            </w:pPr>
            <w:r w:rsidRPr="00991AC3">
              <w:rPr>
                <w:rStyle w:val="8pt"/>
                <w:rFonts w:ascii="Times New Roman" w:hAnsi="Times New Roman" w:cs="Times New Roman"/>
                <w:b w:val="0"/>
                <w:sz w:val="28"/>
                <w:szCs w:val="28"/>
              </w:rPr>
              <w:t>Внеаудиторная само</w:t>
            </w:r>
            <w:r w:rsidRPr="00991AC3">
              <w:rPr>
                <w:rStyle w:val="8pt"/>
                <w:rFonts w:ascii="Times New Roman" w:hAnsi="Times New Roman" w:cs="Times New Roman"/>
                <w:b w:val="0"/>
                <w:sz w:val="28"/>
                <w:szCs w:val="28"/>
              </w:rPr>
              <w:softHyphen/>
              <w:t>стоятельная работа</w:t>
            </w:r>
          </w:p>
        </w:tc>
        <w:tc>
          <w:tcPr>
            <w:tcW w:w="5954" w:type="dxa"/>
          </w:tcPr>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Овладение спортивным мастерством в избранном виде спорта. Участие в соревнованиях.</w:t>
            </w:r>
          </w:p>
          <w:p w:rsidR="000E0851" w:rsidRPr="00991AC3" w:rsidRDefault="000E0851" w:rsidP="00E655C9">
            <w:pPr>
              <w:pStyle w:val="33"/>
              <w:shd w:val="clear" w:color="auto" w:fill="auto"/>
              <w:spacing w:after="0" w:line="240" w:lineRule="auto"/>
              <w:ind w:firstLine="0"/>
              <w:jc w:val="both"/>
              <w:rPr>
                <w:rFonts w:ascii="Times New Roman" w:hAnsi="Times New Roman" w:cs="Times New Roman"/>
                <w:sz w:val="28"/>
                <w:szCs w:val="28"/>
              </w:rPr>
            </w:pPr>
            <w:r w:rsidRPr="00991AC3">
              <w:rPr>
                <w:rStyle w:val="8pt"/>
                <w:rFonts w:ascii="Times New Roman" w:hAnsi="Times New Roman" w:cs="Times New Roman"/>
                <w:b w:val="0"/>
                <w:sz w:val="28"/>
                <w:szCs w:val="28"/>
              </w:rPr>
              <w:t>Умение осуществлять контроль за состоянием здоровья (в ди</w:t>
            </w:r>
            <w:r w:rsidRPr="00991AC3">
              <w:rPr>
                <w:rStyle w:val="8pt"/>
                <w:rFonts w:ascii="Times New Roman" w:hAnsi="Times New Roman" w:cs="Times New Roman"/>
                <w:b w:val="0"/>
                <w:sz w:val="28"/>
                <w:szCs w:val="28"/>
              </w:rPr>
              <w:softHyphen/>
              <w:t>намике); умение оказывать первую медицинскую помощь при травмах.</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Соблюдение техники безопасности</w:t>
            </w:r>
          </w:p>
        </w:tc>
      </w:tr>
    </w:tbl>
    <w:p w:rsidR="000E0851" w:rsidRPr="00991AC3" w:rsidRDefault="000E0851" w:rsidP="000E0851">
      <w:pPr>
        <w:rPr>
          <w:rFonts w:ascii="Times New Roman" w:hAnsi="Times New Roman" w:cs="Times New Roman"/>
        </w:rPr>
      </w:pPr>
    </w:p>
    <w:p w:rsidR="000E0851" w:rsidRPr="00991AC3" w:rsidRDefault="000E0851" w:rsidP="000E0851">
      <w:pPr>
        <w:rPr>
          <w:rFonts w:ascii="Times New Roman" w:hAnsi="Times New Roman" w:cs="Times New Roman"/>
        </w:rPr>
      </w:pPr>
    </w:p>
    <w:p w:rsidR="000E0851" w:rsidRPr="00991AC3" w:rsidRDefault="000E0851" w:rsidP="000E0851">
      <w:pPr>
        <w:rPr>
          <w:rFonts w:ascii="Times New Roman" w:hAnsi="Times New Roman" w:cs="Times New Roman"/>
        </w:rPr>
        <w:sectPr w:rsidR="000E0851" w:rsidRPr="00991AC3" w:rsidSect="00E655C9">
          <w:headerReference w:type="even" r:id="rId8"/>
          <w:headerReference w:type="default" r:id="rId9"/>
          <w:footerReference w:type="even" r:id="rId10"/>
          <w:footerReference w:type="default" r:id="rId11"/>
          <w:headerReference w:type="first" r:id="rId12"/>
          <w:footerReference w:type="first" r:id="rId13"/>
          <w:pgSz w:w="11909" w:h="16838"/>
          <w:pgMar w:top="1301" w:right="1503" w:bottom="1503" w:left="1492" w:header="0" w:footer="3" w:gutter="0"/>
          <w:cols w:space="720"/>
          <w:noEndnote/>
          <w:titlePg/>
          <w:docGrid w:linePitch="360"/>
        </w:sectPr>
      </w:pPr>
    </w:p>
    <w:p w:rsidR="000E0851" w:rsidRPr="00943B86" w:rsidRDefault="000E0851" w:rsidP="000E0851">
      <w:pPr>
        <w:pStyle w:val="90"/>
        <w:shd w:val="clear" w:color="auto" w:fill="auto"/>
        <w:spacing w:after="0" w:line="240" w:lineRule="auto"/>
        <w:rPr>
          <w:rStyle w:val="91"/>
          <w:rFonts w:ascii="Times New Roman" w:hAnsi="Times New Roman" w:cs="Times New Roman"/>
          <w:sz w:val="28"/>
          <w:szCs w:val="28"/>
        </w:rPr>
      </w:pPr>
      <w:r w:rsidRPr="00991AC3">
        <w:rPr>
          <w:rStyle w:val="91"/>
          <w:rFonts w:ascii="Times New Roman" w:hAnsi="Times New Roman" w:cs="Times New Roman"/>
          <w:sz w:val="28"/>
          <w:szCs w:val="28"/>
        </w:rPr>
        <w:lastRenderedPageBreak/>
        <w:t>УЧЕБНО-</w:t>
      </w:r>
      <w:r w:rsidRPr="00943B86">
        <w:rPr>
          <w:rStyle w:val="91"/>
          <w:rFonts w:ascii="Times New Roman" w:hAnsi="Times New Roman" w:cs="Times New Roman"/>
          <w:sz w:val="28"/>
          <w:szCs w:val="28"/>
        </w:rPr>
        <w:t>МЕТОДИЧЕСКОЕ И МАТЕРИАЛЬНО-ТЕХНИЧЕСКОЕ ОБЕСПЕЧЕНИЕ ПРОГРАММЫ УЧЕБНОГО ПРЕДМЕТА</w:t>
      </w:r>
    </w:p>
    <w:p w:rsidR="000E0851" w:rsidRPr="00991AC3" w:rsidRDefault="000E0851" w:rsidP="000E0851">
      <w:pPr>
        <w:pStyle w:val="90"/>
        <w:shd w:val="clear" w:color="auto" w:fill="auto"/>
        <w:spacing w:after="0" w:line="240" w:lineRule="auto"/>
        <w:rPr>
          <w:rFonts w:ascii="Times New Roman" w:hAnsi="Times New Roman" w:cs="Times New Roman"/>
          <w:sz w:val="28"/>
          <w:szCs w:val="28"/>
        </w:rPr>
      </w:pPr>
      <w:r w:rsidRPr="00943B86">
        <w:rPr>
          <w:rStyle w:val="91"/>
          <w:rFonts w:ascii="Times New Roman" w:hAnsi="Times New Roman" w:cs="Times New Roman"/>
          <w:sz w:val="28"/>
          <w:szCs w:val="28"/>
        </w:rPr>
        <w:t>ОУП. 06 ФИ</w:t>
      </w:r>
      <w:r w:rsidRPr="00991AC3">
        <w:rPr>
          <w:rStyle w:val="91"/>
          <w:rFonts w:ascii="Times New Roman" w:hAnsi="Times New Roman" w:cs="Times New Roman"/>
          <w:sz w:val="28"/>
          <w:szCs w:val="28"/>
        </w:rPr>
        <w:t>ЗИЧЕСКАЯ КУЛЬТУРА</w:t>
      </w:r>
    </w:p>
    <w:p w:rsidR="000E0851" w:rsidRPr="00991AC3" w:rsidRDefault="000E0851" w:rsidP="000E0851">
      <w:pPr>
        <w:pStyle w:val="33"/>
        <w:shd w:val="clear" w:color="auto" w:fill="auto"/>
        <w:spacing w:after="0" w:line="240" w:lineRule="auto"/>
        <w:ind w:right="20" w:firstLine="0"/>
        <w:jc w:val="both"/>
        <w:rPr>
          <w:rFonts w:ascii="Times New Roman" w:hAnsi="Times New Roman" w:cs="Times New Roman"/>
          <w:sz w:val="28"/>
          <w:szCs w:val="28"/>
        </w:rPr>
      </w:pPr>
      <w:r w:rsidRPr="00991AC3">
        <w:rPr>
          <w:rStyle w:val="11"/>
          <w:rFonts w:ascii="Times New Roman" w:hAnsi="Times New Roman" w:cs="Times New Roman"/>
          <w:sz w:val="28"/>
          <w:szCs w:val="28"/>
        </w:rPr>
        <w:t>Все помещения, объекты физической культуры и спорта, места для занятий фи</w:t>
      </w:r>
      <w:r w:rsidRPr="00991AC3">
        <w:rPr>
          <w:rStyle w:val="11"/>
          <w:rFonts w:ascii="Times New Roman" w:hAnsi="Times New Roman" w:cs="Times New Roman"/>
          <w:sz w:val="28"/>
          <w:szCs w:val="28"/>
        </w:rPr>
        <w:softHyphen/>
        <w:t>зической подготовкой, которые необходимы для реализации учебной дисциплины «Физическая культура», должны быть оснащены соответствующим оборудованием и инвентарем в зависимости от изучаемых разделов программы и видов спорта. Все объекты, которые используются при проведении занятий по физической культуре, должны отвечать действующим санитарным и противопожарным нормам.</w:t>
      </w:r>
    </w:p>
    <w:p w:rsidR="000E0851" w:rsidRPr="00991AC3" w:rsidRDefault="000E0851" w:rsidP="000E0851">
      <w:pPr>
        <w:pStyle w:val="33"/>
        <w:shd w:val="clear" w:color="auto" w:fill="auto"/>
        <w:spacing w:after="60" w:line="240" w:lineRule="auto"/>
        <w:ind w:firstLine="280"/>
        <w:jc w:val="both"/>
        <w:rPr>
          <w:rFonts w:ascii="Times New Roman" w:hAnsi="Times New Roman" w:cs="Times New Roman"/>
          <w:sz w:val="28"/>
          <w:szCs w:val="28"/>
        </w:rPr>
      </w:pPr>
      <w:r w:rsidRPr="00991AC3">
        <w:rPr>
          <w:rStyle w:val="11"/>
          <w:rFonts w:ascii="Times New Roman" w:hAnsi="Times New Roman" w:cs="Times New Roman"/>
          <w:sz w:val="28"/>
          <w:szCs w:val="28"/>
        </w:rPr>
        <w:t>Оборудование и инвентарь спортивного зала:</w:t>
      </w:r>
    </w:p>
    <w:p w:rsidR="000E0851" w:rsidRPr="00991AC3" w:rsidRDefault="000E0851" w:rsidP="000E0851">
      <w:pPr>
        <w:pStyle w:val="33"/>
        <w:numPr>
          <w:ilvl w:val="0"/>
          <w:numId w:val="2"/>
        </w:numPr>
        <w:shd w:val="clear" w:color="auto" w:fill="auto"/>
        <w:tabs>
          <w:tab w:val="left" w:pos="578"/>
        </w:tabs>
        <w:spacing w:after="0" w:line="240" w:lineRule="auto"/>
        <w:ind w:left="580" w:right="20" w:hanging="280"/>
        <w:jc w:val="both"/>
        <w:rPr>
          <w:rFonts w:ascii="Times New Roman" w:hAnsi="Times New Roman" w:cs="Times New Roman"/>
          <w:sz w:val="28"/>
          <w:szCs w:val="28"/>
        </w:rPr>
      </w:pPr>
      <w:r w:rsidRPr="00991AC3">
        <w:rPr>
          <w:rStyle w:val="11"/>
          <w:rFonts w:ascii="Times New Roman" w:hAnsi="Times New Roman" w:cs="Times New Roman"/>
          <w:sz w:val="28"/>
          <w:szCs w:val="28"/>
        </w:rPr>
        <w:t>стенка гимнастическая; перекладина навесная универсальная для стенки гим</w:t>
      </w:r>
      <w:r w:rsidRPr="00991AC3">
        <w:rPr>
          <w:rStyle w:val="11"/>
          <w:rFonts w:ascii="Times New Roman" w:hAnsi="Times New Roman" w:cs="Times New Roman"/>
          <w:sz w:val="28"/>
          <w:szCs w:val="28"/>
        </w:rPr>
        <w:softHyphen/>
        <w:t>настической; гимнастические скамейки; гимнастические снаряды (перекладина, брусья, бревно, конь с ручками, конь для прыжков и др.), тренажеры для за</w:t>
      </w:r>
      <w:r w:rsidRPr="00991AC3">
        <w:rPr>
          <w:rStyle w:val="11"/>
          <w:rFonts w:ascii="Times New Roman" w:hAnsi="Times New Roman" w:cs="Times New Roman"/>
          <w:sz w:val="28"/>
          <w:szCs w:val="28"/>
        </w:rPr>
        <w:softHyphen/>
        <w:t>нятий атлетической гимнастикой, маты гимнастические, канат, шест для лаза</w:t>
      </w:r>
      <w:r w:rsidRPr="00991AC3">
        <w:rPr>
          <w:rStyle w:val="11"/>
          <w:rFonts w:ascii="Times New Roman" w:hAnsi="Times New Roman" w:cs="Times New Roman"/>
          <w:sz w:val="28"/>
          <w:szCs w:val="28"/>
        </w:rPr>
        <w:softHyphen/>
        <w:t>ния, канат для перетягивания, стойки для прыжков в высоту, перекладина для прыжков в высоту, зона приземления для прыжков в высоту, беговая дорожка, ковер борцовский или татами, скакалки, палки гимнастические, мячи набив</w:t>
      </w:r>
      <w:r w:rsidRPr="00991AC3">
        <w:rPr>
          <w:rStyle w:val="11"/>
          <w:rFonts w:ascii="Times New Roman" w:hAnsi="Times New Roman" w:cs="Times New Roman"/>
          <w:sz w:val="28"/>
          <w:szCs w:val="28"/>
        </w:rPr>
        <w:softHyphen/>
        <w:t>ные, мячи для метания, гантели (разные), гири 16, 24, 32 кг, секундомеры, весы напольные, ростомер, динамометры, приборы для измерения давления и др.;</w:t>
      </w:r>
    </w:p>
    <w:p w:rsidR="000E0851" w:rsidRPr="00991AC3" w:rsidRDefault="000E0851" w:rsidP="000E0851">
      <w:pPr>
        <w:pStyle w:val="33"/>
        <w:numPr>
          <w:ilvl w:val="0"/>
          <w:numId w:val="2"/>
        </w:numPr>
        <w:shd w:val="clear" w:color="auto" w:fill="auto"/>
        <w:tabs>
          <w:tab w:val="left" w:pos="578"/>
        </w:tabs>
        <w:spacing w:after="0" w:line="240" w:lineRule="auto"/>
        <w:ind w:left="580" w:right="20" w:hanging="280"/>
        <w:jc w:val="both"/>
        <w:rPr>
          <w:rFonts w:ascii="Times New Roman" w:hAnsi="Times New Roman" w:cs="Times New Roman"/>
          <w:sz w:val="28"/>
          <w:szCs w:val="28"/>
        </w:rPr>
      </w:pPr>
      <w:r w:rsidRPr="00991AC3">
        <w:rPr>
          <w:rStyle w:val="11"/>
          <w:rFonts w:ascii="Times New Roman" w:hAnsi="Times New Roman" w:cs="Times New Roman"/>
          <w:sz w:val="28"/>
          <w:szCs w:val="28"/>
        </w:rPr>
        <w:t>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для волей</w:t>
      </w:r>
      <w:r w:rsidRPr="00991AC3">
        <w:rPr>
          <w:rStyle w:val="11"/>
          <w:rFonts w:ascii="Times New Roman" w:hAnsi="Times New Roman" w:cs="Times New Roman"/>
          <w:sz w:val="28"/>
          <w:szCs w:val="28"/>
        </w:rPr>
        <w:softHyphen/>
        <w:t>больных стоек, сетка волейбольная, антенны волейбольные с карманами, во</w:t>
      </w:r>
      <w:r w:rsidRPr="00991AC3">
        <w:rPr>
          <w:rStyle w:val="11"/>
          <w:rFonts w:ascii="Times New Roman" w:hAnsi="Times New Roman" w:cs="Times New Roman"/>
          <w:sz w:val="28"/>
          <w:szCs w:val="28"/>
        </w:rPr>
        <w:softHyphen/>
        <w:t>лейбольные мячи, ворота для мини-футбола, сетки для ворот мини-футбольных, гасители для ворот мини-футбольных, мячи для мини-футбола и др.</w:t>
      </w:r>
    </w:p>
    <w:p w:rsidR="000E0851" w:rsidRPr="00991AC3" w:rsidRDefault="000E0851" w:rsidP="000E0851">
      <w:pPr>
        <w:pStyle w:val="33"/>
        <w:shd w:val="clear" w:color="auto" w:fill="auto"/>
        <w:spacing w:after="0" w:line="240" w:lineRule="auto"/>
        <w:ind w:firstLine="280"/>
        <w:jc w:val="both"/>
        <w:rPr>
          <w:rFonts w:ascii="Times New Roman" w:hAnsi="Times New Roman" w:cs="Times New Roman"/>
          <w:sz w:val="28"/>
          <w:szCs w:val="28"/>
        </w:rPr>
      </w:pPr>
      <w:r w:rsidRPr="00991AC3">
        <w:rPr>
          <w:rStyle w:val="11"/>
          <w:rFonts w:ascii="Times New Roman" w:hAnsi="Times New Roman" w:cs="Times New Roman"/>
          <w:sz w:val="28"/>
          <w:szCs w:val="28"/>
        </w:rPr>
        <w:t>Открытый стадион широкого профиля:</w:t>
      </w:r>
    </w:p>
    <w:p w:rsidR="000E0851" w:rsidRPr="00991AC3" w:rsidRDefault="000E0851" w:rsidP="000E0851">
      <w:pPr>
        <w:pStyle w:val="33"/>
        <w:numPr>
          <w:ilvl w:val="0"/>
          <w:numId w:val="2"/>
        </w:numPr>
        <w:shd w:val="clear" w:color="auto" w:fill="auto"/>
        <w:tabs>
          <w:tab w:val="left" w:pos="578"/>
        </w:tabs>
        <w:spacing w:after="60" w:line="240" w:lineRule="auto"/>
        <w:ind w:left="580" w:right="20" w:hanging="280"/>
        <w:jc w:val="both"/>
        <w:rPr>
          <w:rFonts w:ascii="Times New Roman" w:hAnsi="Times New Roman" w:cs="Times New Roman"/>
          <w:sz w:val="28"/>
          <w:szCs w:val="28"/>
        </w:rPr>
      </w:pPr>
      <w:r w:rsidRPr="00991AC3">
        <w:rPr>
          <w:rStyle w:val="11"/>
          <w:rFonts w:ascii="Times New Roman" w:hAnsi="Times New Roman" w:cs="Times New Roman"/>
          <w:sz w:val="28"/>
          <w:szCs w:val="28"/>
        </w:rPr>
        <w:t>стойки для прыжков в высоту, перекладина для прыжков в высоту, зона при</w:t>
      </w:r>
      <w:r w:rsidRPr="00991AC3">
        <w:rPr>
          <w:rStyle w:val="11"/>
          <w:rFonts w:ascii="Times New Roman" w:hAnsi="Times New Roman" w:cs="Times New Roman"/>
          <w:sz w:val="28"/>
          <w:szCs w:val="28"/>
        </w:rPr>
        <w:softHyphen/>
        <w:t>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рукоход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гранаты учебные Ф-1, круг для метания ядра, упор для ног, для метания ядра, ядра, указатели дальности метания на 25, 30, 35, 40, 45, 50, 55 м, нагрудные номера, тумбы «Старт—Финиш», «Поворот», рулетка метал</w:t>
      </w:r>
      <w:r w:rsidRPr="00991AC3">
        <w:rPr>
          <w:rStyle w:val="11"/>
          <w:rFonts w:ascii="Times New Roman" w:hAnsi="Times New Roman" w:cs="Times New Roman"/>
          <w:sz w:val="28"/>
          <w:szCs w:val="28"/>
        </w:rPr>
        <w:softHyphen/>
        <w:t>лическая, мерный шнур, секундомеры.</w:t>
      </w:r>
    </w:p>
    <w:p w:rsidR="000E0851" w:rsidRPr="00991AC3" w:rsidRDefault="000E0851" w:rsidP="000E0851">
      <w:pPr>
        <w:pStyle w:val="33"/>
        <w:shd w:val="clear" w:color="auto" w:fill="auto"/>
        <w:spacing w:after="0" w:line="240" w:lineRule="auto"/>
        <w:ind w:right="20" w:firstLine="280"/>
        <w:jc w:val="both"/>
        <w:rPr>
          <w:rFonts w:ascii="Times New Roman" w:hAnsi="Times New Roman" w:cs="Times New Roman"/>
          <w:sz w:val="28"/>
          <w:szCs w:val="28"/>
        </w:rPr>
      </w:pPr>
      <w:r w:rsidRPr="00991AC3">
        <w:rPr>
          <w:rStyle w:val="11"/>
          <w:rFonts w:ascii="Times New Roman" w:hAnsi="Times New Roman" w:cs="Times New Roman"/>
          <w:sz w:val="28"/>
          <w:szCs w:val="28"/>
        </w:rPr>
        <w:lastRenderedPageBreak/>
        <w:t>В зависимости от возможностей, которыми располагают профессиональные об</w:t>
      </w:r>
      <w:r w:rsidRPr="00991AC3">
        <w:rPr>
          <w:rStyle w:val="11"/>
          <w:rFonts w:ascii="Times New Roman" w:hAnsi="Times New Roman" w:cs="Times New Roman"/>
          <w:sz w:val="28"/>
          <w:szCs w:val="28"/>
        </w:rPr>
        <w:softHyphen/>
        <w:t>разовательные организации, для реализации учебной дисциплины «Физическая культура» в пределах освоения ОПОП СПО на базе основного общего образования с получением среднего общего образования могут быть использованы:</w:t>
      </w:r>
    </w:p>
    <w:p w:rsidR="000E0851" w:rsidRPr="00991AC3" w:rsidRDefault="000E0851" w:rsidP="000E0851">
      <w:pPr>
        <w:pStyle w:val="33"/>
        <w:numPr>
          <w:ilvl w:val="0"/>
          <w:numId w:val="2"/>
        </w:numPr>
        <w:shd w:val="clear" w:color="auto" w:fill="auto"/>
        <w:tabs>
          <w:tab w:val="left" w:pos="563"/>
        </w:tabs>
        <w:spacing w:after="0" w:line="240" w:lineRule="auto"/>
        <w:ind w:firstLine="280"/>
        <w:jc w:val="both"/>
        <w:rPr>
          <w:rFonts w:ascii="Times New Roman" w:hAnsi="Times New Roman" w:cs="Times New Roman"/>
          <w:sz w:val="28"/>
          <w:szCs w:val="28"/>
        </w:rPr>
      </w:pPr>
      <w:r w:rsidRPr="00991AC3">
        <w:rPr>
          <w:rStyle w:val="11"/>
          <w:rFonts w:ascii="Times New Roman" w:hAnsi="Times New Roman" w:cs="Times New Roman"/>
          <w:sz w:val="28"/>
          <w:szCs w:val="28"/>
        </w:rPr>
        <w:t>тренажерный зал;</w:t>
      </w:r>
    </w:p>
    <w:p w:rsidR="000E0851" w:rsidRPr="00991AC3" w:rsidRDefault="000E0851" w:rsidP="000E0851">
      <w:pPr>
        <w:pStyle w:val="33"/>
        <w:numPr>
          <w:ilvl w:val="0"/>
          <w:numId w:val="2"/>
        </w:numPr>
        <w:shd w:val="clear" w:color="auto" w:fill="auto"/>
        <w:tabs>
          <w:tab w:val="left" w:pos="558"/>
        </w:tabs>
        <w:spacing w:after="0" w:line="240" w:lineRule="auto"/>
        <w:ind w:firstLine="280"/>
        <w:jc w:val="both"/>
        <w:rPr>
          <w:rFonts w:ascii="Times New Roman" w:hAnsi="Times New Roman" w:cs="Times New Roman"/>
          <w:sz w:val="28"/>
          <w:szCs w:val="28"/>
        </w:rPr>
      </w:pPr>
      <w:r w:rsidRPr="00991AC3">
        <w:rPr>
          <w:rStyle w:val="11"/>
          <w:rFonts w:ascii="Times New Roman" w:hAnsi="Times New Roman" w:cs="Times New Roman"/>
          <w:sz w:val="28"/>
          <w:szCs w:val="28"/>
        </w:rPr>
        <w:t>плавательный бассейн;</w:t>
      </w:r>
    </w:p>
    <w:p w:rsidR="000E0851" w:rsidRPr="00991AC3" w:rsidRDefault="000E0851" w:rsidP="000E0851">
      <w:pPr>
        <w:pStyle w:val="33"/>
        <w:numPr>
          <w:ilvl w:val="0"/>
          <w:numId w:val="2"/>
        </w:numPr>
        <w:shd w:val="clear" w:color="auto" w:fill="auto"/>
        <w:tabs>
          <w:tab w:val="left" w:pos="558"/>
        </w:tabs>
        <w:spacing w:after="0" w:line="240" w:lineRule="auto"/>
        <w:ind w:firstLine="280"/>
        <w:jc w:val="both"/>
        <w:rPr>
          <w:rFonts w:ascii="Times New Roman" w:hAnsi="Times New Roman" w:cs="Times New Roman"/>
          <w:sz w:val="28"/>
          <w:szCs w:val="28"/>
        </w:rPr>
      </w:pPr>
      <w:r w:rsidRPr="00991AC3">
        <w:rPr>
          <w:rStyle w:val="11"/>
          <w:rFonts w:ascii="Times New Roman" w:hAnsi="Times New Roman" w:cs="Times New Roman"/>
          <w:sz w:val="28"/>
          <w:szCs w:val="28"/>
        </w:rPr>
        <w:t>лыжная база с лыжехранилищем;</w:t>
      </w:r>
    </w:p>
    <w:p w:rsidR="000E0851" w:rsidRPr="00991AC3" w:rsidRDefault="000E0851" w:rsidP="000E0851">
      <w:pPr>
        <w:pStyle w:val="33"/>
        <w:numPr>
          <w:ilvl w:val="0"/>
          <w:numId w:val="2"/>
        </w:numPr>
        <w:shd w:val="clear" w:color="auto" w:fill="auto"/>
        <w:tabs>
          <w:tab w:val="left" w:pos="578"/>
        </w:tabs>
        <w:spacing w:after="0" w:line="240" w:lineRule="auto"/>
        <w:ind w:left="580" w:right="20" w:hanging="280"/>
        <w:rPr>
          <w:rFonts w:ascii="Times New Roman" w:hAnsi="Times New Roman" w:cs="Times New Roman"/>
          <w:sz w:val="28"/>
          <w:szCs w:val="28"/>
        </w:rPr>
      </w:pPr>
      <w:r w:rsidRPr="00991AC3">
        <w:rPr>
          <w:rStyle w:val="11"/>
          <w:rFonts w:ascii="Times New Roman" w:hAnsi="Times New Roman" w:cs="Times New Roman"/>
          <w:sz w:val="28"/>
          <w:szCs w:val="28"/>
        </w:rPr>
        <w:t>специализированные спортивные залы (зал спортивных игр, гимнастики, хо</w:t>
      </w:r>
      <w:r w:rsidRPr="00991AC3">
        <w:rPr>
          <w:rStyle w:val="11"/>
          <w:rFonts w:ascii="Times New Roman" w:hAnsi="Times New Roman" w:cs="Times New Roman"/>
          <w:sz w:val="28"/>
          <w:szCs w:val="28"/>
        </w:rPr>
        <w:softHyphen/>
        <w:t>реографии, единоборств и др.);</w:t>
      </w:r>
    </w:p>
    <w:p w:rsidR="000E0851" w:rsidRPr="00991AC3" w:rsidRDefault="000E0851" w:rsidP="000E0851">
      <w:pPr>
        <w:pStyle w:val="33"/>
        <w:numPr>
          <w:ilvl w:val="0"/>
          <w:numId w:val="2"/>
        </w:numPr>
        <w:shd w:val="clear" w:color="auto" w:fill="auto"/>
        <w:tabs>
          <w:tab w:val="left" w:pos="578"/>
        </w:tabs>
        <w:spacing w:after="0" w:line="240" w:lineRule="auto"/>
        <w:ind w:left="580" w:right="20" w:hanging="280"/>
        <w:rPr>
          <w:rFonts w:ascii="Times New Roman" w:hAnsi="Times New Roman" w:cs="Times New Roman"/>
          <w:sz w:val="28"/>
          <w:szCs w:val="28"/>
        </w:rPr>
      </w:pPr>
      <w:r w:rsidRPr="00991AC3">
        <w:rPr>
          <w:rStyle w:val="11"/>
          <w:rFonts w:ascii="Times New Roman" w:hAnsi="Times New Roman" w:cs="Times New Roman"/>
          <w:sz w:val="28"/>
          <w:szCs w:val="28"/>
        </w:rPr>
        <w:t>открытые спортивные площадки для занятий: баскетболом; бадминтоном, во</w:t>
      </w:r>
      <w:r w:rsidRPr="00991AC3">
        <w:rPr>
          <w:rStyle w:val="11"/>
          <w:rFonts w:ascii="Times New Roman" w:hAnsi="Times New Roman" w:cs="Times New Roman"/>
          <w:sz w:val="28"/>
          <w:szCs w:val="28"/>
        </w:rPr>
        <w:softHyphen/>
        <w:t>лейболом, теннисом, мини-футболом, хоккеем;</w:t>
      </w:r>
    </w:p>
    <w:p w:rsidR="000E0851" w:rsidRPr="00991AC3" w:rsidRDefault="000E0851" w:rsidP="000E0851">
      <w:pPr>
        <w:pStyle w:val="33"/>
        <w:numPr>
          <w:ilvl w:val="0"/>
          <w:numId w:val="2"/>
        </w:numPr>
        <w:shd w:val="clear" w:color="auto" w:fill="auto"/>
        <w:tabs>
          <w:tab w:val="left" w:pos="578"/>
        </w:tabs>
        <w:spacing w:after="64" w:line="240" w:lineRule="auto"/>
        <w:ind w:left="580" w:right="20" w:hanging="280"/>
        <w:rPr>
          <w:rFonts w:ascii="Times New Roman" w:hAnsi="Times New Roman" w:cs="Times New Roman"/>
          <w:sz w:val="28"/>
          <w:szCs w:val="28"/>
        </w:rPr>
      </w:pPr>
      <w:r w:rsidRPr="00991AC3">
        <w:rPr>
          <w:rStyle w:val="11"/>
          <w:rFonts w:ascii="Times New Roman" w:hAnsi="Times New Roman" w:cs="Times New Roman"/>
          <w:sz w:val="28"/>
          <w:szCs w:val="28"/>
        </w:rPr>
        <w:t>футбольное поле с замкнутой беговой дорожкой, секторами для прыжков и метаний.</w:t>
      </w:r>
    </w:p>
    <w:p w:rsidR="000E0851" w:rsidRPr="00991AC3" w:rsidRDefault="000E0851" w:rsidP="000E0851">
      <w:pPr>
        <w:pStyle w:val="33"/>
        <w:shd w:val="clear" w:color="auto" w:fill="auto"/>
        <w:spacing w:after="0" w:line="240" w:lineRule="auto"/>
        <w:ind w:right="20" w:firstLine="280"/>
        <w:jc w:val="both"/>
        <w:rPr>
          <w:rFonts w:ascii="Times New Roman" w:hAnsi="Times New Roman" w:cs="Times New Roman"/>
          <w:sz w:val="28"/>
          <w:szCs w:val="28"/>
        </w:rPr>
      </w:pPr>
      <w:r w:rsidRPr="00991AC3">
        <w:rPr>
          <w:rStyle w:val="11"/>
          <w:rFonts w:ascii="Times New Roman" w:hAnsi="Times New Roman" w:cs="Times New Roman"/>
          <w:sz w:val="28"/>
          <w:szCs w:val="28"/>
        </w:rPr>
        <w:t>В зависимости от возможностей материально-технической базы и наличия ка</w:t>
      </w:r>
      <w:r w:rsidRPr="00991AC3">
        <w:rPr>
          <w:rStyle w:val="11"/>
          <w:rFonts w:ascii="Times New Roman" w:hAnsi="Times New Roman" w:cs="Times New Roman"/>
          <w:sz w:val="28"/>
          <w:szCs w:val="28"/>
        </w:rPr>
        <w:softHyphen/>
        <w:t>дрового потенциала перечень учебно-спортивного оборудования и инвентаря может быть дополнен.</w:t>
      </w:r>
    </w:p>
    <w:p w:rsidR="000E0851" w:rsidRPr="00991AC3" w:rsidRDefault="000E0851" w:rsidP="000E0851">
      <w:pPr>
        <w:pStyle w:val="33"/>
        <w:shd w:val="clear" w:color="auto" w:fill="auto"/>
        <w:spacing w:after="0" w:line="240" w:lineRule="auto"/>
        <w:ind w:right="20" w:firstLine="280"/>
        <w:jc w:val="both"/>
        <w:rPr>
          <w:rStyle w:val="11"/>
          <w:rFonts w:ascii="Times New Roman" w:hAnsi="Times New Roman" w:cs="Times New Roman"/>
          <w:sz w:val="28"/>
          <w:szCs w:val="28"/>
        </w:rPr>
      </w:pPr>
      <w:r w:rsidRPr="00991AC3">
        <w:rPr>
          <w:rStyle w:val="11"/>
          <w:rFonts w:ascii="Times New Roman" w:hAnsi="Times New Roman" w:cs="Times New Roman"/>
          <w:sz w:val="28"/>
          <w:szCs w:val="28"/>
        </w:rPr>
        <w:t>Для проведения учебно-методических занятий целесообразно использовать ком</w:t>
      </w:r>
      <w:r w:rsidRPr="00991AC3">
        <w:rPr>
          <w:rStyle w:val="11"/>
          <w:rFonts w:ascii="Times New Roman" w:hAnsi="Times New Roman" w:cs="Times New Roman"/>
          <w:sz w:val="28"/>
          <w:szCs w:val="28"/>
        </w:rPr>
        <w:softHyphen/>
        <w:t>плект мультимедийного и коммуникационного оборудования: электронные носители, компьютеры для аудиторной и внеаудиторной работы.</w:t>
      </w:r>
    </w:p>
    <w:p w:rsidR="000E0851" w:rsidRPr="00991AC3" w:rsidRDefault="000E0851" w:rsidP="000E0851">
      <w:pPr>
        <w:pStyle w:val="33"/>
        <w:shd w:val="clear" w:color="auto" w:fill="auto"/>
        <w:spacing w:after="0" w:line="240" w:lineRule="auto"/>
        <w:ind w:right="20" w:firstLine="0"/>
        <w:jc w:val="both"/>
        <w:rPr>
          <w:rFonts w:ascii="Times New Roman" w:hAnsi="Times New Roman" w:cs="Times New Roman"/>
          <w:sz w:val="28"/>
          <w:szCs w:val="28"/>
        </w:rPr>
        <w:sectPr w:rsidR="000E0851" w:rsidRPr="00991AC3" w:rsidSect="00E655C9">
          <w:pgSz w:w="11909" w:h="16838"/>
          <w:pgMar w:top="1053" w:right="1499" w:bottom="1504" w:left="1501" w:header="0" w:footer="3" w:gutter="0"/>
          <w:cols w:space="720"/>
          <w:noEndnote/>
          <w:docGrid w:linePitch="360"/>
        </w:sectPr>
      </w:pPr>
    </w:p>
    <w:p w:rsidR="000E0851" w:rsidRPr="00991AC3" w:rsidRDefault="000E0851" w:rsidP="000E0851">
      <w:pPr>
        <w:pStyle w:val="27"/>
        <w:keepNext/>
        <w:keepLines/>
        <w:shd w:val="clear" w:color="auto" w:fill="auto"/>
        <w:spacing w:after="0" w:line="240" w:lineRule="auto"/>
        <w:ind w:right="140"/>
        <w:rPr>
          <w:rStyle w:val="28"/>
          <w:rFonts w:ascii="Times New Roman" w:hAnsi="Times New Roman" w:cs="Times New Roman"/>
          <w:sz w:val="28"/>
          <w:szCs w:val="28"/>
        </w:rPr>
      </w:pPr>
      <w:bookmarkStart w:id="8" w:name="bookmark24"/>
    </w:p>
    <w:p w:rsidR="000E0851" w:rsidRPr="00991AC3" w:rsidRDefault="000E0851" w:rsidP="000E0851">
      <w:pPr>
        <w:pStyle w:val="27"/>
        <w:keepNext/>
        <w:keepLines/>
        <w:shd w:val="clear" w:color="auto" w:fill="auto"/>
        <w:spacing w:after="0" w:line="240" w:lineRule="auto"/>
        <w:ind w:right="140"/>
        <w:rPr>
          <w:rStyle w:val="28"/>
          <w:rFonts w:ascii="Times New Roman" w:hAnsi="Times New Roman" w:cs="Times New Roman"/>
          <w:sz w:val="28"/>
          <w:szCs w:val="28"/>
        </w:rPr>
      </w:pPr>
    </w:p>
    <w:p w:rsidR="000E0851" w:rsidRPr="00991AC3" w:rsidRDefault="000E0851" w:rsidP="000E0851">
      <w:pPr>
        <w:pStyle w:val="27"/>
        <w:keepNext/>
        <w:keepLines/>
        <w:shd w:val="clear" w:color="auto" w:fill="auto"/>
        <w:spacing w:after="0" w:line="240" w:lineRule="auto"/>
        <w:ind w:right="140"/>
        <w:rPr>
          <w:rStyle w:val="28"/>
          <w:rFonts w:ascii="Times New Roman" w:hAnsi="Times New Roman" w:cs="Times New Roman"/>
          <w:sz w:val="28"/>
          <w:szCs w:val="28"/>
        </w:rPr>
      </w:pPr>
    </w:p>
    <w:p w:rsidR="000E0851" w:rsidRPr="00991AC3" w:rsidRDefault="000E0851" w:rsidP="000E0851">
      <w:pPr>
        <w:pStyle w:val="27"/>
        <w:keepNext/>
        <w:keepLines/>
        <w:shd w:val="clear" w:color="auto" w:fill="auto"/>
        <w:spacing w:after="0" w:line="240" w:lineRule="auto"/>
        <w:ind w:right="140"/>
        <w:jc w:val="left"/>
        <w:rPr>
          <w:rStyle w:val="28"/>
          <w:rFonts w:ascii="Times New Roman" w:hAnsi="Times New Roman" w:cs="Times New Roman"/>
          <w:sz w:val="28"/>
          <w:szCs w:val="28"/>
        </w:rPr>
      </w:pPr>
    </w:p>
    <w:p w:rsidR="000E0851" w:rsidRPr="00991AC3" w:rsidRDefault="000E0851" w:rsidP="000E0851">
      <w:pPr>
        <w:pStyle w:val="27"/>
        <w:keepNext/>
        <w:keepLines/>
        <w:shd w:val="clear" w:color="auto" w:fill="auto"/>
        <w:spacing w:after="0" w:line="240" w:lineRule="auto"/>
        <w:ind w:right="140"/>
        <w:rPr>
          <w:rStyle w:val="28"/>
          <w:rFonts w:ascii="Times New Roman" w:hAnsi="Times New Roman" w:cs="Times New Roman"/>
          <w:sz w:val="28"/>
          <w:szCs w:val="28"/>
        </w:rPr>
      </w:pPr>
    </w:p>
    <w:p w:rsidR="000E0851" w:rsidRPr="00991AC3" w:rsidRDefault="000E0851" w:rsidP="000E0851">
      <w:pPr>
        <w:pStyle w:val="27"/>
        <w:keepNext/>
        <w:keepLines/>
        <w:shd w:val="clear" w:color="auto" w:fill="auto"/>
        <w:spacing w:after="0" w:line="240" w:lineRule="auto"/>
        <w:ind w:right="140"/>
        <w:rPr>
          <w:rStyle w:val="28"/>
          <w:rFonts w:ascii="Times New Roman" w:hAnsi="Times New Roman" w:cs="Times New Roman"/>
          <w:sz w:val="28"/>
          <w:szCs w:val="28"/>
        </w:rPr>
      </w:pPr>
    </w:p>
    <w:p w:rsidR="000E0851" w:rsidRPr="00991AC3" w:rsidRDefault="000E0851" w:rsidP="000E0851">
      <w:pPr>
        <w:pStyle w:val="27"/>
        <w:keepNext/>
        <w:keepLines/>
        <w:shd w:val="clear" w:color="auto" w:fill="auto"/>
        <w:spacing w:after="0" w:line="240" w:lineRule="auto"/>
        <w:ind w:right="140"/>
        <w:rPr>
          <w:rStyle w:val="28"/>
          <w:rFonts w:ascii="Times New Roman" w:hAnsi="Times New Roman" w:cs="Times New Roman"/>
          <w:sz w:val="28"/>
          <w:szCs w:val="28"/>
        </w:rPr>
      </w:pPr>
      <w:r w:rsidRPr="00991AC3">
        <w:rPr>
          <w:rStyle w:val="28"/>
          <w:rFonts w:ascii="Times New Roman" w:hAnsi="Times New Roman" w:cs="Times New Roman"/>
          <w:sz w:val="28"/>
          <w:szCs w:val="28"/>
        </w:rPr>
        <w:t>рекомендуемая литератур</w:t>
      </w:r>
      <w:bookmarkStart w:id="9" w:name="bookmark25"/>
      <w:bookmarkEnd w:id="8"/>
      <w:r w:rsidRPr="00991AC3">
        <w:rPr>
          <w:rStyle w:val="28"/>
          <w:rFonts w:ascii="Times New Roman" w:hAnsi="Times New Roman" w:cs="Times New Roman"/>
          <w:sz w:val="28"/>
          <w:szCs w:val="28"/>
        </w:rPr>
        <w:t>а</w:t>
      </w:r>
      <w:bookmarkEnd w:id="9"/>
    </w:p>
    <w:p w:rsidR="000E0851" w:rsidRPr="00991AC3" w:rsidRDefault="000E0851" w:rsidP="000E0851">
      <w:pPr>
        <w:pStyle w:val="27"/>
        <w:keepNext/>
        <w:keepLines/>
        <w:shd w:val="clear" w:color="auto" w:fill="auto"/>
        <w:spacing w:after="0" w:line="240" w:lineRule="auto"/>
        <w:ind w:right="140"/>
        <w:rPr>
          <w:rFonts w:ascii="Times New Roman" w:hAnsi="Times New Roman" w:cs="Times New Roman"/>
          <w:smallCaps/>
          <w:color w:val="000000"/>
          <w:sz w:val="28"/>
          <w:szCs w:val="28"/>
          <w:shd w:val="clear" w:color="auto" w:fill="FFFFFF"/>
        </w:rPr>
      </w:pPr>
    </w:p>
    <w:p w:rsidR="000E0851" w:rsidRPr="00991AC3" w:rsidRDefault="000E0851" w:rsidP="000E0851">
      <w:pPr>
        <w:ind w:right="20"/>
        <w:jc w:val="both"/>
        <w:rPr>
          <w:rFonts w:ascii="Times New Roman" w:hAnsi="Times New Roman" w:cs="Times New Roman"/>
        </w:rPr>
      </w:pPr>
      <w:r w:rsidRPr="00991AC3">
        <w:rPr>
          <w:rStyle w:val="70"/>
          <w:rFonts w:ascii="Times New Roman" w:hAnsi="Times New Roman" w:cs="Times New Roman"/>
          <w:bCs w:val="0"/>
          <w:sz w:val="28"/>
          <w:szCs w:val="28"/>
        </w:rPr>
        <w:t>Барчуков И.</w:t>
      </w:r>
      <w:r w:rsidRPr="00991AC3">
        <w:rPr>
          <w:rStyle w:val="71"/>
          <w:rFonts w:ascii="Times New Roman" w:hAnsi="Times New Roman" w:cs="Times New Roman"/>
          <w:b w:val="0"/>
          <w:bCs w:val="0"/>
          <w:sz w:val="28"/>
          <w:szCs w:val="28"/>
        </w:rPr>
        <w:t xml:space="preserve"> С., </w:t>
      </w:r>
      <w:r w:rsidRPr="00991AC3">
        <w:rPr>
          <w:rStyle w:val="70"/>
          <w:rFonts w:ascii="Times New Roman" w:hAnsi="Times New Roman" w:cs="Times New Roman"/>
          <w:bCs w:val="0"/>
          <w:sz w:val="28"/>
          <w:szCs w:val="28"/>
        </w:rPr>
        <w:t>Назаров Ю.</w:t>
      </w:r>
      <w:r w:rsidRPr="00991AC3">
        <w:rPr>
          <w:rStyle w:val="71"/>
          <w:rFonts w:ascii="Times New Roman" w:hAnsi="Times New Roman" w:cs="Times New Roman"/>
          <w:b w:val="0"/>
          <w:bCs w:val="0"/>
          <w:sz w:val="28"/>
          <w:szCs w:val="28"/>
        </w:rPr>
        <w:t xml:space="preserve"> Н., </w:t>
      </w:r>
      <w:r w:rsidRPr="00991AC3">
        <w:rPr>
          <w:rStyle w:val="70"/>
          <w:rFonts w:ascii="Times New Roman" w:hAnsi="Times New Roman" w:cs="Times New Roman"/>
          <w:bCs w:val="0"/>
          <w:sz w:val="28"/>
          <w:szCs w:val="28"/>
        </w:rPr>
        <w:t>Егоров С. С. и др.</w:t>
      </w:r>
      <w:r w:rsidRPr="00991AC3">
        <w:rPr>
          <w:rStyle w:val="71"/>
          <w:rFonts w:ascii="Times New Roman" w:hAnsi="Times New Roman" w:cs="Times New Roman"/>
          <w:b w:val="0"/>
          <w:bCs w:val="0"/>
          <w:sz w:val="28"/>
          <w:szCs w:val="28"/>
        </w:rPr>
        <w:t xml:space="preserve"> Физическая культура и физическая подготовка: учебник для студентов вузов, курсантов и слушателей образовательных учреж</w:t>
      </w:r>
      <w:r w:rsidRPr="00991AC3">
        <w:rPr>
          <w:rStyle w:val="71"/>
          <w:rFonts w:ascii="Times New Roman" w:hAnsi="Times New Roman" w:cs="Times New Roman"/>
          <w:b w:val="0"/>
          <w:bCs w:val="0"/>
          <w:sz w:val="28"/>
          <w:szCs w:val="28"/>
        </w:rPr>
        <w:softHyphen/>
        <w:t>дений высшего профессионального образования МВД России / под ред. В.Я.Кикотя, И. С.Барчукова. — М., 2010.</w:t>
      </w:r>
    </w:p>
    <w:p w:rsidR="000E0851" w:rsidRPr="00991AC3" w:rsidRDefault="000E0851" w:rsidP="000E0851">
      <w:pPr>
        <w:ind w:right="20"/>
        <w:jc w:val="both"/>
        <w:rPr>
          <w:rFonts w:ascii="Times New Roman" w:hAnsi="Times New Roman" w:cs="Times New Roman"/>
        </w:rPr>
      </w:pPr>
      <w:r w:rsidRPr="00991AC3">
        <w:rPr>
          <w:rStyle w:val="70"/>
          <w:rFonts w:ascii="Times New Roman" w:hAnsi="Times New Roman" w:cs="Times New Roman"/>
          <w:bCs w:val="0"/>
          <w:sz w:val="28"/>
          <w:szCs w:val="28"/>
        </w:rPr>
        <w:t>Барчуков И. С.</w:t>
      </w:r>
      <w:r w:rsidRPr="00991AC3">
        <w:rPr>
          <w:rStyle w:val="71"/>
          <w:rFonts w:ascii="Times New Roman" w:hAnsi="Times New Roman" w:cs="Times New Roman"/>
          <w:b w:val="0"/>
          <w:bCs w:val="0"/>
          <w:sz w:val="28"/>
          <w:szCs w:val="28"/>
        </w:rPr>
        <w:t xml:space="preserve"> Теория и методика физического воспитания и спорта: учебник / под общ. ред. Г. В. Барчуковой. — М., 2011.</w:t>
      </w:r>
    </w:p>
    <w:p w:rsidR="000E0851" w:rsidRPr="00991AC3" w:rsidRDefault="000E0851" w:rsidP="000E0851">
      <w:pPr>
        <w:ind w:right="20"/>
        <w:jc w:val="both"/>
        <w:rPr>
          <w:rFonts w:ascii="Times New Roman" w:hAnsi="Times New Roman" w:cs="Times New Roman"/>
        </w:rPr>
      </w:pPr>
      <w:r w:rsidRPr="00991AC3">
        <w:rPr>
          <w:rStyle w:val="70"/>
          <w:rFonts w:ascii="Times New Roman" w:hAnsi="Times New Roman" w:cs="Times New Roman"/>
          <w:bCs w:val="0"/>
          <w:sz w:val="28"/>
          <w:szCs w:val="28"/>
        </w:rPr>
        <w:t>Бишаева А.А.</w:t>
      </w:r>
      <w:r w:rsidRPr="00991AC3">
        <w:rPr>
          <w:rStyle w:val="71"/>
          <w:rFonts w:ascii="Times New Roman" w:hAnsi="Times New Roman" w:cs="Times New Roman"/>
          <w:b w:val="0"/>
          <w:bCs w:val="0"/>
          <w:sz w:val="28"/>
          <w:szCs w:val="28"/>
        </w:rPr>
        <w:t xml:space="preserve"> Физическая культура: учебник для студ. учреждений сред. проф. образо</w:t>
      </w:r>
      <w:r w:rsidRPr="00991AC3">
        <w:rPr>
          <w:rStyle w:val="71"/>
          <w:rFonts w:ascii="Times New Roman" w:hAnsi="Times New Roman" w:cs="Times New Roman"/>
          <w:b w:val="0"/>
          <w:bCs w:val="0"/>
          <w:sz w:val="28"/>
          <w:szCs w:val="28"/>
        </w:rPr>
        <w:softHyphen/>
        <w:t>вания. — М., 2014.</w:t>
      </w:r>
    </w:p>
    <w:p w:rsidR="000E0851" w:rsidRPr="00991AC3" w:rsidRDefault="000E0851" w:rsidP="000E0851">
      <w:pPr>
        <w:ind w:right="20"/>
        <w:jc w:val="both"/>
        <w:rPr>
          <w:rFonts w:ascii="Times New Roman" w:hAnsi="Times New Roman" w:cs="Times New Roman"/>
        </w:rPr>
      </w:pPr>
      <w:r w:rsidRPr="00991AC3">
        <w:rPr>
          <w:rStyle w:val="70"/>
          <w:rFonts w:ascii="Times New Roman" w:hAnsi="Times New Roman" w:cs="Times New Roman"/>
          <w:bCs w:val="0"/>
          <w:sz w:val="28"/>
          <w:szCs w:val="28"/>
        </w:rPr>
        <w:t>Гамидова С. К.</w:t>
      </w:r>
      <w:r w:rsidRPr="00991AC3">
        <w:rPr>
          <w:rStyle w:val="71"/>
          <w:rFonts w:ascii="Times New Roman" w:hAnsi="Times New Roman" w:cs="Times New Roman"/>
          <w:b w:val="0"/>
          <w:bCs w:val="0"/>
          <w:sz w:val="28"/>
          <w:szCs w:val="28"/>
        </w:rPr>
        <w:t xml:space="preserve"> Содержание и направленность физкультурно-оздоровительных занятий. — Смоленск, 2012.</w:t>
      </w:r>
    </w:p>
    <w:p w:rsidR="000E0851" w:rsidRPr="00991AC3" w:rsidRDefault="000E0851" w:rsidP="000E0851">
      <w:pPr>
        <w:ind w:right="20"/>
        <w:jc w:val="both"/>
        <w:rPr>
          <w:rFonts w:ascii="Times New Roman" w:hAnsi="Times New Roman" w:cs="Times New Roman"/>
        </w:rPr>
      </w:pPr>
      <w:r w:rsidRPr="00991AC3">
        <w:rPr>
          <w:rStyle w:val="70"/>
          <w:rFonts w:ascii="Times New Roman" w:hAnsi="Times New Roman" w:cs="Times New Roman"/>
          <w:bCs w:val="0"/>
          <w:sz w:val="28"/>
          <w:szCs w:val="28"/>
        </w:rPr>
        <w:lastRenderedPageBreak/>
        <w:t>Решетников Н.</w:t>
      </w:r>
      <w:r w:rsidRPr="00991AC3">
        <w:rPr>
          <w:rStyle w:val="71"/>
          <w:rFonts w:ascii="Times New Roman" w:hAnsi="Times New Roman" w:cs="Times New Roman"/>
          <w:b w:val="0"/>
          <w:bCs w:val="0"/>
          <w:sz w:val="28"/>
          <w:szCs w:val="28"/>
        </w:rPr>
        <w:t xml:space="preserve">В., </w:t>
      </w:r>
      <w:r w:rsidRPr="00991AC3">
        <w:rPr>
          <w:rStyle w:val="70"/>
          <w:rFonts w:ascii="Times New Roman" w:hAnsi="Times New Roman" w:cs="Times New Roman"/>
          <w:bCs w:val="0"/>
          <w:sz w:val="28"/>
          <w:szCs w:val="28"/>
        </w:rPr>
        <w:t>Кислицын Ю.</w:t>
      </w:r>
      <w:r w:rsidRPr="00991AC3">
        <w:rPr>
          <w:rStyle w:val="71"/>
          <w:rFonts w:ascii="Times New Roman" w:hAnsi="Times New Roman" w:cs="Times New Roman"/>
          <w:b w:val="0"/>
          <w:bCs w:val="0"/>
          <w:sz w:val="28"/>
          <w:szCs w:val="28"/>
        </w:rPr>
        <w:t xml:space="preserve">Л., </w:t>
      </w:r>
      <w:r w:rsidRPr="00991AC3">
        <w:rPr>
          <w:rStyle w:val="70"/>
          <w:rFonts w:ascii="Times New Roman" w:hAnsi="Times New Roman" w:cs="Times New Roman"/>
          <w:bCs w:val="0"/>
          <w:sz w:val="28"/>
          <w:szCs w:val="28"/>
        </w:rPr>
        <w:t>Палтиевич Р.</w:t>
      </w:r>
      <w:r w:rsidRPr="00991AC3">
        <w:rPr>
          <w:rStyle w:val="71"/>
          <w:rFonts w:ascii="Times New Roman" w:hAnsi="Times New Roman" w:cs="Times New Roman"/>
          <w:b w:val="0"/>
          <w:bCs w:val="0"/>
          <w:sz w:val="28"/>
          <w:szCs w:val="28"/>
        </w:rPr>
        <w:t xml:space="preserve">Л., </w:t>
      </w:r>
      <w:r w:rsidRPr="00991AC3">
        <w:rPr>
          <w:rStyle w:val="70"/>
          <w:rFonts w:ascii="Times New Roman" w:hAnsi="Times New Roman" w:cs="Times New Roman"/>
          <w:bCs w:val="0"/>
          <w:sz w:val="28"/>
          <w:szCs w:val="28"/>
        </w:rPr>
        <w:t>Погадаев Г.И.</w:t>
      </w:r>
      <w:r w:rsidRPr="00991AC3">
        <w:rPr>
          <w:rStyle w:val="71"/>
          <w:rFonts w:ascii="Times New Roman" w:hAnsi="Times New Roman" w:cs="Times New Roman"/>
          <w:b w:val="0"/>
          <w:bCs w:val="0"/>
          <w:sz w:val="28"/>
          <w:szCs w:val="28"/>
        </w:rPr>
        <w:t xml:space="preserve"> Физическая куль</w:t>
      </w:r>
      <w:r w:rsidRPr="00991AC3">
        <w:rPr>
          <w:rStyle w:val="71"/>
          <w:rFonts w:ascii="Times New Roman" w:hAnsi="Times New Roman" w:cs="Times New Roman"/>
          <w:b w:val="0"/>
          <w:bCs w:val="0"/>
          <w:sz w:val="28"/>
          <w:szCs w:val="28"/>
        </w:rPr>
        <w:softHyphen/>
        <w:t>тура: учеб. пособие для студ. учреждений сред. проф. образования. — М., 2010.</w:t>
      </w:r>
    </w:p>
    <w:p w:rsidR="000E0851" w:rsidRPr="00991AC3" w:rsidRDefault="000E0851" w:rsidP="000E0851">
      <w:pPr>
        <w:ind w:right="20"/>
        <w:jc w:val="both"/>
        <w:rPr>
          <w:rFonts w:ascii="Times New Roman" w:hAnsi="Times New Roman" w:cs="Times New Roman"/>
        </w:rPr>
      </w:pPr>
      <w:r w:rsidRPr="00991AC3">
        <w:rPr>
          <w:rStyle w:val="70"/>
          <w:rFonts w:ascii="Times New Roman" w:hAnsi="Times New Roman" w:cs="Times New Roman"/>
          <w:bCs w:val="0"/>
          <w:sz w:val="28"/>
          <w:szCs w:val="28"/>
        </w:rPr>
        <w:t>Сайганова Е.Г, Дудов В.А.</w:t>
      </w:r>
      <w:r w:rsidRPr="00991AC3">
        <w:rPr>
          <w:rStyle w:val="71"/>
          <w:rFonts w:ascii="Times New Roman" w:hAnsi="Times New Roman" w:cs="Times New Roman"/>
          <w:b w:val="0"/>
          <w:bCs w:val="0"/>
          <w:sz w:val="28"/>
          <w:szCs w:val="28"/>
        </w:rPr>
        <w:t xml:space="preserve"> Физическая культура. Самостоятельная работа: учеб. посо</w:t>
      </w:r>
      <w:r w:rsidRPr="00991AC3">
        <w:rPr>
          <w:rStyle w:val="71"/>
          <w:rFonts w:ascii="Times New Roman" w:hAnsi="Times New Roman" w:cs="Times New Roman"/>
          <w:b w:val="0"/>
          <w:bCs w:val="0"/>
          <w:sz w:val="28"/>
          <w:szCs w:val="28"/>
        </w:rPr>
        <w:softHyphen/>
        <w:t>бие. — М., 2010. — (Бакалавриат).</w:t>
      </w:r>
    </w:p>
    <w:p w:rsidR="000E0851" w:rsidRPr="00991AC3" w:rsidRDefault="000E0851" w:rsidP="000E0851">
      <w:pPr>
        <w:keepNext/>
        <w:keepLines/>
        <w:ind w:right="140"/>
        <w:rPr>
          <w:rFonts w:ascii="Times New Roman" w:hAnsi="Times New Roman" w:cs="Times New Roman"/>
        </w:rPr>
      </w:pPr>
      <w:bookmarkStart w:id="10" w:name="bookmark26"/>
      <w:r w:rsidRPr="00991AC3">
        <w:rPr>
          <w:rStyle w:val="35"/>
          <w:rFonts w:ascii="Times New Roman" w:hAnsi="Times New Roman" w:cs="Times New Roman"/>
          <w:b w:val="0"/>
          <w:bCs w:val="0"/>
          <w:sz w:val="28"/>
          <w:szCs w:val="28"/>
        </w:rPr>
        <w:t>Для преподавателей</w:t>
      </w:r>
      <w:bookmarkEnd w:id="10"/>
    </w:p>
    <w:p w:rsidR="000E0851" w:rsidRPr="00991AC3" w:rsidRDefault="000E0851" w:rsidP="000E0851">
      <w:pPr>
        <w:ind w:right="20"/>
        <w:jc w:val="both"/>
        <w:rPr>
          <w:rFonts w:ascii="Times New Roman" w:eastAsia="Century Schoolbook" w:hAnsi="Times New Roman" w:cs="Times New Roman"/>
          <w:color w:val="000000"/>
        </w:rPr>
      </w:pPr>
      <w:r w:rsidRPr="00991AC3">
        <w:rPr>
          <w:rStyle w:val="71"/>
          <w:rFonts w:ascii="Times New Roman" w:hAnsi="Times New Roman" w:cs="Times New Roman"/>
          <w:b w:val="0"/>
          <w:bCs w:val="0"/>
          <w:sz w:val="28"/>
          <w:szCs w:val="28"/>
        </w:rPr>
        <w:t>Федеральный закон от 29.12.2012 № 273-Ф3 «Об образовании в Российской Федерации»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w:t>
      </w:r>
    </w:p>
    <w:p w:rsidR="000E0851" w:rsidRPr="00991AC3" w:rsidRDefault="000E0851" w:rsidP="000E0851">
      <w:pPr>
        <w:ind w:right="20"/>
        <w:jc w:val="both"/>
        <w:rPr>
          <w:rFonts w:ascii="Times New Roman" w:eastAsia="Century Schoolbook" w:hAnsi="Times New Roman" w:cs="Times New Roman"/>
          <w:color w:val="000000"/>
        </w:rPr>
      </w:pPr>
      <w:r w:rsidRPr="00991AC3">
        <w:rPr>
          <w:rStyle w:val="71"/>
          <w:rFonts w:ascii="Times New Roman" w:hAnsi="Times New Roman" w:cs="Times New Roman"/>
          <w:b w:val="0"/>
          <w:bCs w:val="0"/>
          <w:sz w:val="28"/>
          <w:szCs w:val="28"/>
        </w:rPr>
        <w:t>Приказ Министерства образования и науки РФ «Об утверждении федерального государ</w:t>
      </w:r>
      <w:r w:rsidRPr="00991AC3">
        <w:rPr>
          <w:rStyle w:val="71"/>
          <w:rFonts w:ascii="Times New Roman" w:hAnsi="Times New Roman" w:cs="Times New Roman"/>
          <w:b w:val="0"/>
          <w:bCs w:val="0"/>
          <w:sz w:val="28"/>
          <w:szCs w:val="28"/>
        </w:rPr>
        <w:softHyphen/>
        <w:t>ственного образовательного стандарта среднего (полного) общего образования» (зарегистри</w:t>
      </w:r>
      <w:r w:rsidRPr="00991AC3">
        <w:rPr>
          <w:rStyle w:val="71"/>
          <w:rFonts w:ascii="Times New Roman" w:hAnsi="Times New Roman" w:cs="Times New Roman"/>
          <w:b w:val="0"/>
          <w:bCs w:val="0"/>
          <w:sz w:val="28"/>
          <w:szCs w:val="28"/>
        </w:rPr>
        <w:softHyphen/>
        <w:t>рован в Минюсте РФ 07.06.2012 № 24480).</w:t>
      </w:r>
    </w:p>
    <w:p w:rsidR="000E0851" w:rsidRPr="00991AC3" w:rsidRDefault="000E0851" w:rsidP="000E0851">
      <w:pPr>
        <w:ind w:right="20" w:firstLine="284"/>
        <w:jc w:val="both"/>
        <w:rPr>
          <w:rFonts w:ascii="Times New Roman" w:hAnsi="Times New Roman" w:cs="Times New Roman"/>
        </w:rPr>
      </w:pPr>
      <w:r w:rsidRPr="00991AC3">
        <w:rPr>
          <w:rStyle w:val="71"/>
          <w:rFonts w:ascii="Times New Roman" w:hAnsi="Times New Roman" w:cs="Times New Roman"/>
          <w:b w:val="0"/>
          <w:bCs w:val="0"/>
          <w:sz w:val="28"/>
          <w:szCs w:val="28"/>
        </w:rPr>
        <w:t>Приказ Министерства образования и наука РФ от 29.12.2014 № 1645 «О внесении из</w:t>
      </w:r>
      <w:r w:rsidRPr="00991AC3">
        <w:rPr>
          <w:rStyle w:val="71"/>
          <w:rFonts w:ascii="Times New Roman" w:hAnsi="Times New Roman" w:cs="Times New Roman"/>
          <w:b w:val="0"/>
          <w:bCs w:val="0"/>
          <w:sz w:val="28"/>
          <w:szCs w:val="28"/>
        </w:rPr>
        <w:softHyphen/>
        <w:t>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0E0851" w:rsidRPr="00991AC3" w:rsidRDefault="000E0851" w:rsidP="000E0851">
      <w:pPr>
        <w:ind w:right="20" w:firstLine="284"/>
        <w:jc w:val="both"/>
        <w:rPr>
          <w:rFonts w:ascii="Times New Roman" w:eastAsia="Century Schoolbook" w:hAnsi="Times New Roman" w:cs="Times New Roman"/>
          <w:color w:val="000000"/>
        </w:rPr>
      </w:pPr>
      <w:r w:rsidRPr="00991AC3">
        <w:rPr>
          <w:rStyle w:val="71"/>
          <w:rFonts w:ascii="Times New Roman" w:hAnsi="Times New Roman" w:cs="Times New Roman"/>
          <w:b w:val="0"/>
          <w:bCs w:val="0"/>
          <w:sz w:val="28"/>
          <w:szCs w:val="28"/>
        </w:rPr>
        <w:t>Письмо Департамента государственной политики в сфере подготовки рабочих кадров и ДПО Министерства образования и наука РФ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0E0851" w:rsidRPr="00991AC3" w:rsidRDefault="000E0851" w:rsidP="000E0851">
      <w:pPr>
        <w:ind w:right="20"/>
        <w:jc w:val="both"/>
        <w:rPr>
          <w:rFonts w:ascii="Times New Roman" w:hAnsi="Times New Roman" w:cs="Times New Roman"/>
        </w:rPr>
      </w:pPr>
      <w:r w:rsidRPr="00991AC3">
        <w:rPr>
          <w:rStyle w:val="70"/>
          <w:rFonts w:ascii="Times New Roman" w:hAnsi="Times New Roman" w:cs="Times New Roman"/>
          <w:bCs w:val="0"/>
          <w:sz w:val="28"/>
          <w:szCs w:val="28"/>
        </w:rPr>
        <w:t>Бишаева А</w:t>
      </w:r>
      <w:r w:rsidRPr="00991AC3">
        <w:rPr>
          <w:rStyle w:val="71"/>
          <w:rFonts w:ascii="Times New Roman" w:hAnsi="Times New Roman" w:cs="Times New Roman"/>
          <w:b w:val="0"/>
          <w:bCs w:val="0"/>
          <w:sz w:val="28"/>
          <w:szCs w:val="28"/>
        </w:rPr>
        <w:t xml:space="preserve">. </w:t>
      </w:r>
      <w:r w:rsidRPr="00991AC3">
        <w:rPr>
          <w:rStyle w:val="70"/>
          <w:rFonts w:ascii="Times New Roman" w:hAnsi="Times New Roman" w:cs="Times New Roman"/>
          <w:bCs w:val="0"/>
          <w:sz w:val="28"/>
          <w:szCs w:val="28"/>
        </w:rPr>
        <w:t>А</w:t>
      </w:r>
      <w:r w:rsidRPr="00991AC3">
        <w:rPr>
          <w:rStyle w:val="71"/>
          <w:rFonts w:ascii="Times New Roman" w:hAnsi="Times New Roman" w:cs="Times New Roman"/>
          <w:b w:val="0"/>
          <w:bCs w:val="0"/>
          <w:sz w:val="28"/>
          <w:szCs w:val="28"/>
        </w:rPr>
        <w:t>. Профессионально-оздоровительная физическая культура студента: учеб. пособие. — М., 2013.</w:t>
      </w:r>
    </w:p>
    <w:p w:rsidR="000E0851" w:rsidRPr="00991AC3" w:rsidRDefault="000E0851" w:rsidP="000E0851">
      <w:pPr>
        <w:jc w:val="both"/>
        <w:rPr>
          <w:rFonts w:ascii="Times New Roman" w:hAnsi="Times New Roman" w:cs="Times New Roman"/>
        </w:rPr>
      </w:pPr>
      <w:r w:rsidRPr="00991AC3">
        <w:rPr>
          <w:rStyle w:val="70"/>
          <w:rFonts w:ascii="Times New Roman" w:hAnsi="Times New Roman" w:cs="Times New Roman"/>
          <w:bCs w:val="0"/>
          <w:sz w:val="28"/>
          <w:szCs w:val="28"/>
        </w:rPr>
        <w:t>Евсеев Ю</w:t>
      </w:r>
      <w:r w:rsidRPr="00991AC3">
        <w:rPr>
          <w:rStyle w:val="71"/>
          <w:rFonts w:ascii="Times New Roman" w:hAnsi="Times New Roman" w:cs="Times New Roman"/>
          <w:b w:val="0"/>
          <w:bCs w:val="0"/>
          <w:sz w:val="28"/>
          <w:szCs w:val="28"/>
        </w:rPr>
        <w:t xml:space="preserve">. </w:t>
      </w:r>
      <w:r w:rsidRPr="00991AC3">
        <w:rPr>
          <w:rStyle w:val="70"/>
          <w:rFonts w:ascii="Times New Roman" w:hAnsi="Times New Roman" w:cs="Times New Roman"/>
          <w:bCs w:val="0"/>
          <w:sz w:val="28"/>
          <w:szCs w:val="28"/>
        </w:rPr>
        <w:t>И</w:t>
      </w:r>
      <w:r w:rsidRPr="00991AC3">
        <w:rPr>
          <w:rStyle w:val="71"/>
          <w:rFonts w:ascii="Times New Roman" w:hAnsi="Times New Roman" w:cs="Times New Roman"/>
          <w:b w:val="0"/>
          <w:bCs w:val="0"/>
          <w:sz w:val="28"/>
          <w:szCs w:val="28"/>
        </w:rPr>
        <w:t>. Физическое воспитание. — Ростов н/Д, 2010.</w:t>
      </w:r>
    </w:p>
    <w:p w:rsidR="000E0851" w:rsidRPr="00991AC3" w:rsidRDefault="000E0851" w:rsidP="000E0851">
      <w:pPr>
        <w:ind w:right="20"/>
        <w:jc w:val="both"/>
        <w:rPr>
          <w:rFonts w:ascii="Times New Roman" w:hAnsi="Times New Roman" w:cs="Times New Roman"/>
        </w:rPr>
      </w:pPr>
      <w:r w:rsidRPr="00991AC3">
        <w:rPr>
          <w:rStyle w:val="70"/>
          <w:rFonts w:ascii="Times New Roman" w:hAnsi="Times New Roman" w:cs="Times New Roman"/>
          <w:bCs w:val="0"/>
          <w:sz w:val="28"/>
          <w:szCs w:val="28"/>
        </w:rPr>
        <w:lastRenderedPageBreak/>
        <w:t>Кабачков В. А. Полиевский С.</w:t>
      </w:r>
      <w:r w:rsidRPr="00991AC3">
        <w:rPr>
          <w:rStyle w:val="71"/>
          <w:rFonts w:ascii="Times New Roman" w:hAnsi="Times New Roman" w:cs="Times New Roman"/>
          <w:b w:val="0"/>
          <w:bCs w:val="0"/>
          <w:sz w:val="28"/>
          <w:szCs w:val="28"/>
        </w:rPr>
        <w:t xml:space="preserve"> А., </w:t>
      </w:r>
      <w:r w:rsidRPr="00991AC3">
        <w:rPr>
          <w:rStyle w:val="70"/>
          <w:rFonts w:ascii="Times New Roman" w:hAnsi="Times New Roman" w:cs="Times New Roman"/>
          <w:bCs w:val="0"/>
          <w:sz w:val="28"/>
          <w:szCs w:val="28"/>
        </w:rPr>
        <w:t>Буров А. Э.</w:t>
      </w:r>
      <w:r w:rsidRPr="00991AC3">
        <w:rPr>
          <w:rStyle w:val="71"/>
          <w:rFonts w:ascii="Times New Roman" w:hAnsi="Times New Roman" w:cs="Times New Roman"/>
          <w:b w:val="0"/>
          <w:bCs w:val="0"/>
          <w:sz w:val="28"/>
          <w:szCs w:val="28"/>
        </w:rPr>
        <w:t xml:space="preserve"> Профессиональная физическая культура в системе непрерывного образования молодежи: науч.-метод. пособие. — М., 2010.</w:t>
      </w:r>
    </w:p>
    <w:p w:rsidR="000E0851" w:rsidRPr="00991AC3" w:rsidRDefault="000E0851" w:rsidP="000E0851">
      <w:pPr>
        <w:ind w:right="20"/>
        <w:jc w:val="both"/>
        <w:rPr>
          <w:rFonts w:ascii="Times New Roman" w:hAnsi="Times New Roman" w:cs="Times New Roman"/>
        </w:rPr>
      </w:pPr>
      <w:r w:rsidRPr="00991AC3">
        <w:rPr>
          <w:rStyle w:val="70"/>
          <w:rFonts w:ascii="Times New Roman" w:hAnsi="Times New Roman" w:cs="Times New Roman"/>
          <w:bCs w:val="0"/>
          <w:sz w:val="28"/>
          <w:szCs w:val="28"/>
        </w:rPr>
        <w:t>Литвинов А</w:t>
      </w:r>
      <w:r w:rsidRPr="00991AC3">
        <w:rPr>
          <w:rStyle w:val="71"/>
          <w:rFonts w:ascii="Times New Roman" w:hAnsi="Times New Roman" w:cs="Times New Roman"/>
          <w:b w:val="0"/>
          <w:bCs w:val="0"/>
          <w:sz w:val="28"/>
          <w:szCs w:val="28"/>
        </w:rPr>
        <w:t xml:space="preserve">. </w:t>
      </w:r>
      <w:r w:rsidRPr="00991AC3">
        <w:rPr>
          <w:rStyle w:val="70"/>
          <w:rFonts w:ascii="Times New Roman" w:hAnsi="Times New Roman" w:cs="Times New Roman"/>
          <w:bCs w:val="0"/>
          <w:sz w:val="28"/>
          <w:szCs w:val="28"/>
        </w:rPr>
        <w:t>А</w:t>
      </w:r>
      <w:r w:rsidRPr="00991AC3">
        <w:rPr>
          <w:rStyle w:val="71"/>
          <w:rFonts w:ascii="Times New Roman" w:hAnsi="Times New Roman" w:cs="Times New Roman"/>
          <w:b w:val="0"/>
          <w:bCs w:val="0"/>
          <w:sz w:val="28"/>
          <w:szCs w:val="28"/>
        </w:rPr>
        <w:t xml:space="preserve">., </w:t>
      </w:r>
      <w:r w:rsidRPr="00991AC3">
        <w:rPr>
          <w:rStyle w:val="70"/>
          <w:rFonts w:ascii="Times New Roman" w:hAnsi="Times New Roman" w:cs="Times New Roman"/>
          <w:bCs w:val="0"/>
          <w:sz w:val="28"/>
          <w:szCs w:val="28"/>
        </w:rPr>
        <w:t>Козлов А</w:t>
      </w:r>
      <w:r w:rsidRPr="00991AC3">
        <w:rPr>
          <w:rStyle w:val="71"/>
          <w:rFonts w:ascii="Times New Roman" w:hAnsi="Times New Roman" w:cs="Times New Roman"/>
          <w:b w:val="0"/>
          <w:bCs w:val="0"/>
          <w:sz w:val="28"/>
          <w:szCs w:val="28"/>
        </w:rPr>
        <w:t xml:space="preserve">. </w:t>
      </w:r>
      <w:r w:rsidRPr="00991AC3">
        <w:rPr>
          <w:rStyle w:val="70"/>
          <w:rFonts w:ascii="Times New Roman" w:hAnsi="Times New Roman" w:cs="Times New Roman"/>
          <w:bCs w:val="0"/>
          <w:sz w:val="28"/>
          <w:szCs w:val="28"/>
        </w:rPr>
        <w:t>В</w:t>
      </w:r>
      <w:r w:rsidRPr="00991AC3">
        <w:rPr>
          <w:rStyle w:val="71"/>
          <w:rFonts w:ascii="Times New Roman" w:hAnsi="Times New Roman" w:cs="Times New Roman"/>
          <w:b w:val="0"/>
          <w:bCs w:val="0"/>
          <w:sz w:val="28"/>
          <w:szCs w:val="28"/>
        </w:rPr>
        <w:t xml:space="preserve">., </w:t>
      </w:r>
      <w:r w:rsidRPr="00991AC3">
        <w:rPr>
          <w:rStyle w:val="70"/>
          <w:rFonts w:ascii="Times New Roman" w:hAnsi="Times New Roman" w:cs="Times New Roman"/>
          <w:bCs w:val="0"/>
          <w:sz w:val="28"/>
          <w:szCs w:val="28"/>
        </w:rPr>
        <w:t>Ивченко Е</w:t>
      </w:r>
      <w:r w:rsidRPr="00991AC3">
        <w:rPr>
          <w:rStyle w:val="71"/>
          <w:rFonts w:ascii="Times New Roman" w:hAnsi="Times New Roman" w:cs="Times New Roman"/>
          <w:b w:val="0"/>
          <w:bCs w:val="0"/>
          <w:sz w:val="28"/>
          <w:szCs w:val="28"/>
        </w:rPr>
        <w:t xml:space="preserve">. </w:t>
      </w:r>
      <w:r w:rsidRPr="00991AC3">
        <w:rPr>
          <w:rStyle w:val="70"/>
          <w:rFonts w:ascii="Times New Roman" w:hAnsi="Times New Roman" w:cs="Times New Roman"/>
          <w:bCs w:val="0"/>
          <w:sz w:val="28"/>
          <w:szCs w:val="28"/>
        </w:rPr>
        <w:t>В</w:t>
      </w:r>
      <w:r w:rsidRPr="00991AC3">
        <w:rPr>
          <w:rStyle w:val="71"/>
          <w:rFonts w:ascii="Times New Roman" w:hAnsi="Times New Roman" w:cs="Times New Roman"/>
          <w:b w:val="0"/>
          <w:bCs w:val="0"/>
          <w:sz w:val="28"/>
          <w:szCs w:val="28"/>
        </w:rPr>
        <w:t>. Теория и методика обучения базовым видам спорта. Плавание. — М., 2014.</w:t>
      </w:r>
    </w:p>
    <w:p w:rsidR="000E0851" w:rsidRPr="00991AC3" w:rsidRDefault="000E0851" w:rsidP="000E0851">
      <w:pPr>
        <w:ind w:right="20"/>
        <w:rPr>
          <w:rFonts w:ascii="Times New Roman" w:hAnsi="Times New Roman" w:cs="Times New Roman"/>
        </w:rPr>
      </w:pPr>
      <w:r w:rsidRPr="00991AC3">
        <w:rPr>
          <w:rStyle w:val="70"/>
          <w:rFonts w:ascii="Times New Roman" w:hAnsi="Times New Roman" w:cs="Times New Roman"/>
          <w:bCs w:val="0"/>
          <w:sz w:val="28"/>
          <w:szCs w:val="28"/>
        </w:rPr>
        <w:t>Манжелей И. В.</w:t>
      </w:r>
      <w:r w:rsidRPr="00991AC3">
        <w:rPr>
          <w:rStyle w:val="71"/>
          <w:rFonts w:ascii="Times New Roman" w:hAnsi="Times New Roman" w:cs="Times New Roman"/>
          <w:b w:val="0"/>
          <w:bCs w:val="0"/>
          <w:sz w:val="28"/>
          <w:szCs w:val="28"/>
        </w:rPr>
        <w:t xml:space="preserve"> Инновации в физическом воспитании: учеб. пособие. — Тюмень, 2010.</w:t>
      </w:r>
    </w:p>
    <w:p w:rsidR="000E0851" w:rsidRPr="00991AC3" w:rsidRDefault="000E0851" w:rsidP="000E0851">
      <w:pPr>
        <w:ind w:right="20"/>
        <w:jc w:val="both"/>
        <w:rPr>
          <w:rFonts w:ascii="Times New Roman" w:hAnsi="Times New Roman" w:cs="Times New Roman"/>
        </w:rPr>
      </w:pPr>
      <w:r w:rsidRPr="00991AC3">
        <w:rPr>
          <w:rStyle w:val="70"/>
          <w:rFonts w:ascii="Times New Roman" w:hAnsi="Times New Roman" w:cs="Times New Roman"/>
          <w:bCs w:val="0"/>
          <w:sz w:val="28"/>
          <w:szCs w:val="28"/>
        </w:rPr>
        <w:t>Миронова Т. И.</w:t>
      </w:r>
      <w:r w:rsidRPr="00991AC3">
        <w:rPr>
          <w:rStyle w:val="71"/>
          <w:rFonts w:ascii="Times New Roman" w:hAnsi="Times New Roman" w:cs="Times New Roman"/>
          <w:b w:val="0"/>
          <w:bCs w:val="0"/>
          <w:sz w:val="28"/>
          <w:szCs w:val="28"/>
        </w:rPr>
        <w:t xml:space="preserve"> Реабилитация социально-психологического здоровья детско-молодежных групп. — Кострома, 2014.</w:t>
      </w:r>
    </w:p>
    <w:p w:rsidR="000E0851" w:rsidRPr="00991AC3" w:rsidRDefault="000E0851" w:rsidP="000E0851">
      <w:pPr>
        <w:ind w:right="20"/>
        <w:jc w:val="both"/>
        <w:rPr>
          <w:rFonts w:ascii="Times New Roman" w:hAnsi="Times New Roman" w:cs="Times New Roman"/>
        </w:rPr>
      </w:pPr>
      <w:r w:rsidRPr="00991AC3">
        <w:rPr>
          <w:rStyle w:val="70"/>
          <w:rFonts w:ascii="Times New Roman" w:hAnsi="Times New Roman" w:cs="Times New Roman"/>
          <w:bCs w:val="0"/>
          <w:sz w:val="28"/>
          <w:szCs w:val="28"/>
        </w:rPr>
        <w:t>Тимонин А</w:t>
      </w:r>
      <w:r w:rsidRPr="00991AC3">
        <w:rPr>
          <w:rStyle w:val="71"/>
          <w:rFonts w:ascii="Times New Roman" w:hAnsi="Times New Roman" w:cs="Times New Roman"/>
          <w:b w:val="0"/>
          <w:bCs w:val="0"/>
          <w:sz w:val="28"/>
          <w:szCs w:val="28"/>
        </w:rPr>
        <w:t xml:space="preserve">. </w:t>
      </w:r>
      <w:r w:rsidRPr="00991AC3">
        <w:rPr>
          <w:rStyle w:val="70"/>
          <w:rFonts w:ascii="Times New Roman" w:hAnsi="Times New Roman" w:cs="Times New Roman"/>
          <w:bCs w:val="0"/>
          <w:sz w:val="28"/>
          <w:szCs w:val="28"/>
        </w:rPr>
        <w:t>И</w:t>
      </w:r>
      <w:r w:rsidRPr="00991AC3">
        <w:rPr>
          <w:rStyle w:val="71"/>
          <w:rFonts w:ascii="Times New Roman" w:hAnsi="Times New Roman" w:cs="Times New Roman"/>
          <w:b w:val="0"/>
          <w:bCs w:val="0"/>
          <w:sz w:val="28"/>
          <w:szCs w:val="28"/>
        </w:rPr>
        <w:t>. Педагогическое обеспечение социальной работы с молодежью: учеб. посо</w:t>
      </w:r>
      <w:r w:rsidRPr="00991AC3">
        <w:rPr>
          <w:rStyle w:val="71"/>
          <w:rFonts w:ascii="Times New Roman" w:hAnsi="Times New Roman" w:cs="Times New Roman"/>
          <w:b w:val="0"/>
          <w:bCs w:val="0"/>
          <w:sz w:val="28"/>
          <w:szCs w:val="28"/>
        </w:rPr>
        <w:softHyphen/>
        <w:t>бие / под ред. Н.Ф. Басова. — 3-е изд. — М., 2013.</w:t>
      </w:r>
    </w:p>
    <w:p w:rsidR="000E0851" w:rsidRPr="00991AC3" w:rsidRDefault="000E0851" w:rsidP="000E0851">
      <w:pPr>
        <w:ind w:right="20"/>
        <w:jc w:val="both"/>
        <w:rPr>
          <w:rStyle w:val="71"/>
          <w:rFonts w:ascii="Times New Roman" w:hAnsi="Times New Roman" w:cs="Times New Roman"/>
          <w:b w:val="0"/>
          <w:bCs w:val="0"/>
          <w:sz w:val="28"/>
          <w:szCs w:val="28"/>
        </w:rPr>
      </w:pPr>
      <w:r w:rsidRPr="00991AC3">
        <w:rPr>
          <w:rStyle w:val="70"/>
          <w:rFonts w:ascii="Times New Roman" w:hAnsi="Times New Roman" w:cs="Times New Roman"/>
          <w:bCs w:val="0"/>
          <w:sz w:val="28"/>
          <w:szCs w:val="28"/>
        </w:rPr>
        <w:t>Хомич М.</w:t>
      </w:r>
      <w:r w:rsidRPr="00991AC3">
        <w:rPr>
          <w:rStyle w:val="71"/>
          <w:rFonts w:ascii="Times New Roman" w:hAnsi="Times New Roman" w:cs="Times New Roman"/>
          <w:b w:val="0"/>
          <w:bCs w:val="0"/>
          <w:sz w:val="28"/>
          <w:szCs w:val="28"/>
        </w:rPr>
        <w:t xml:space="preserve">М., </w:t>
      </w:r>
      <w:r w:rsidRPr="00991AC3">
        <w:rPr>
          <w:rStyle w:val="70"/>
          <w:rFonts w:ascii="Times New Roman" w:hAnsi="Times New Roman" w:cs="Times New Roman"/>
          <w:bCs w:val="0"/>
          <w:sz w:val="28"/>
          <w:szCs w:val="28"/>
        </w:rPr>
        <w:t>Эммануэль Ю.</w:t>
      </w:r>
      <w:r w:rsidRPr="00991AC3">
        <w:rPr>
          <w:rStyle w:val="71"/>
          <w:rFonts w:ascii="Times New Roman" w:hAnsi="Times New Roman" w:cs="Times New Roman"/>
          <w:b w:val="0"/>
          <w:bCs w:val="0"/>
          <w:sz w:val="28"/>
          <w:szCs w:val="28"/>
        </w:rPr>
        <w:t xml:space="preserve">В., </w:t>
      </w:r>
      <w:r w:rsidRPr="00991AC3">
        <w:rPr>
          <w:rStyle w:val="70"/>
          <w:rFonts w:ascii="Times New Roman" w:hAnsi="Times New Roman" w:cs="Times New Roman"/>
          <w:bCs w:val="0"/>
          <w:sz w:val="28"/>
          <w:szCs w:val="28"/>
        </w:rPr>
        <w:t>Ванчакова Н.П.</w:t>
      </w:r>
      <w:r w:rsidRPr="00991AC3">
        <w:rPr>
          <w:rStyle w:val="71"/>
          <w:rFonts w:ascii="Times New Roman" w:hAnsi="Times New Roman" w:cs="Times New Roman"/>
          <w:b w:val="0"/>
          <w:bCs w:val="0"/>
          <w:sz w:val="28"/>
          <w:szCs w:val="28"/>
        </w:rPr>
        <w:t xml:space="preserve"> Комплексы корректирующих мероприя</w:t>
      </w:r>
      <w:r w:rsidRPr="00991AC3">
        <w:rPr>
          <w:rStyle w:val="71"/>
          <w:rFonts w:ascii="Times New Roman" w:hAnsi="Times New Roman" w:cs="Times New Roman"/>
          <w:b w:val="0"/>
          <w:bCs w:val="0"/>
          <w:sz w:val="28"/>
          <w:szCs w:val="28"/>
        </w:rPr>
        <w:softHyphen/>
        <w:t>тий при снижении адаптационных резервов организма на основе саногенетического монито</w:t>
      </w:r>
      <w:r w:rsidRPr="00991AC3">
        <w:rPr>
          <w:rStyle w:val="71"/>
          <w:rFonts w:ascii="Times New Roman" w:hAnsi="Times New Roman" w:cs="Times New Roman"/>
          <w:b w:val="0"/>
          <w:bCs w:val="0"/>
          <w:sz w:val="28"/>
          <w:szCs w:val="28"/>
        </w:rPr>
        <w:softHyphen/>
        <w:t>ринга / под ред. С.В. Матвеева. — СПб., 2010.</w:t>
      </w:r>
    </w:p>
    <w:p w:rsidR="000E0851" w:rsidRPr="00991AC3" w:rsidRDefault="000E0851" w:rsidP="000E0851">
      <w:pPr>
        <w:keepNext/>
        <w:keepLines/>
        <w:ind w:left="80"/>
        <w:rPr>
          <w:rFonts w:ascii="Times New Roman" w:hAnsi="Times New Roman" w:cs="Times New Roman"/>
        </w:rPr>
      </w:pPr>
      <w:bookmarkStart w:id="11" w:name="bookmark27"/>
      <w:r w:rsidRPr="00991AC3">
        <w:rPr>
          <w:rStyle w:val="35"/>
          <w:rFonts w:ascii="Times New Roman" w:hAnsi="Times New Roman" w:cs="Times New Roman"/>
          <w:b w:val="0"/>
          <w:bCs w:val="0"/>
          <w:sz w:val="28"/>
          <w:szCs w:val="28"/>
        </w:rPr>
        <w:t>Интернет-ресурсы</w:t>
      </w:r>
      <w:bookmarkEnd w:id="11"/>
    </w:p>
    <w:p w:rsidR="000E0851" w:rsidRPr="00991AC3" w:rsidRDefault="00372698" w:rsidP="000E0851">
      <w:pPr>
        <w:ind w:right="180" w:firstLine="280"/>
        <w:rPr>
          <w:rStyle w:val="71"/>
          <w:rFonts w:ascii="Times New Roman" w:hAnsi="Times New Roman" w:cs="Times New Roman"/>
          <w:b w:val="0"/>
          <w:bCs w:val="0"/>
          <w:sz w:val="28"/>
          <w:szCs w:val="28"/>
        </w:rPr>
      </w:pPr>
      <w:hyperlink r:id="rId14" w:history="1">
        <w:r w:rsidR="000E0851" w:rsidRPr="001B28BF">
          <w:rPr>
            <w:rStyle w:val="71"/>
            <w:rFonts w:ascii="Times New Roman" w:hAnsi="Times New Roman" w:cs="Times New Roman"/>
            <w:sz w:val="28"/>
            <w:szCs w:val="28"/>
          </w:rPr>
          <w:t>www.minstm.gov.ru</w:t>
        </w:r>
      </w:hyperlink>
      <w:r w:rsidR="000E0851" w:rsidRPr="00991AC3">
        <w:rPr>
          <w:rStyle w:val="71"/>
          <w:rFonts w:ascii="Times New Roman" w:hAnsi="Times New Roman" w:cs="Times New Roman"/>
          <w:b w:val="0"/>
          <w:bCs w:val="0"/>
          <w:sz w:val="28"/>
          <w:szCs w:val="28"/>
        </w:rPr>
        <w:t xml:space="preserve"> (Официальный сайт Министерства спорта Российской Федерации). </w:t>
      </w:r>
      <w:hyperlink r:id="rId15" w:history="1">
        <w:r w:rsidR="000E0851" w:rsidRPr="001B28BF">
          <w:rPr>
            <w:rStyle w:val="71"/>
            <w:rFonts w:ascii="Times New Roman" w:hAnsi="Times New Roman" w:cs="Times New Roman"/>
            <w:sz w:val="28"/>
            <w:szCs w:val="28"/>
          </w:rPr>
          <w:t>www.edu.ru</w:t>
        </w:r>
      </w:hyperlink>
      <w:r w:rsidR="000E0851" w:rsidRPr="00991AC3">
        <w:rPr>
          <w:rStyle w:val="71"/>
          <w:rFonts w:ascii="Times New Roman" w:hAnsi="Times New Roman" w:cs="Times New Roman"/>
          <w:b w:val="0"/>
          <w:bCs w:val="0"/>
          <w:sz w:val="28"/>
          <w:szCs w:val="28"/>
        </w:rPr>
        <w:t xml:space="preserve"> (Федеральный портал «Российское образование»). </w:t>
      </w:r>
      <w:hyperlink r:id="rId16" w:history="1">
        <w:r w:rsidR="000E0851" w:rsidRPr="001B28BF">
          <w:rPr>
            <w:rStyle w:val="71"/>
            <w:rFonts w:ascii="Times New Roman" w:hAnsi="Times New Roman" w:cs="Times New Roman"/>
            <w:sz w:val="28"/>
            <w:szCs w:val="28"/>
          </w:rPr>
          <w:t>www.olympic.ru</w:t>
        </w:r>
      </w:hyperlink>
      <w:r w:rsidR="000E0851" w:rsidRPr="00991AC3">
        <w:rPr>
          <w:rStyle w:val="71"/>
          <w:rFonts w:ascii="Times New Roman" w:hAnsi="Times New Roman" w:cs="Times New Roman"/>
          <w:b w:val="0"/>
          <w:bCs w:val="0"/>
          <w:sz w:val="28"/>
          <w:szCs w:val="28"/>
        </w:rPr>
        <w:t xml:space="preserve"> (Официальный сайт Олимпийского комитета России). </w:t>
      </w:r>
      <w:hyperlink r:id="rId17" w:history="1">
        <w:r w:rsidR="000E0851" w:rsidRPr="001B28BF">
          <w:rPr>
            <w:rStyle w:val="71"/>
            <w:rFonts w:ascii="Times New Roman" w:hAnsi="Times New Roman" w:cs="Times New Roman"/>
            <w:sz w:val="28"/>
            <w:szCs w:val="28"/>
          </w:rPr>
          <w:t>www.goup32441.narod.ru</w:t>
        </w:r>
      </w:hyperlink>
      <w:r w:rsidR="000E0851" w:rsidRPr="00991AC3">
        <w:rPr>
          <w:rStyle w:val="71"/>
          <w:rFonts w:ascii="Times New Roman" w:hAnsi="Times New Roman" w:cs="Times New Roman"/>
          <w:b w:val="0"/>
          <w:bCs w:val="0"/>
          <w:sz w:val="28"/>
          <w:szCs w:val="28"/>
        </w:rPr>
        <w:t xml:space="preserve"> (сайт: Учебно-методические пособия «Общевойсковая подготов</w:t>
      </w:r>
      <w:r w:rsidR="000E0851" w:rsidRPr="00991AC3">
        <w:rPr>
          <w:rStyle w:val="71"/>
          <w:rFonts w:ascii="Times New Roman" w:hAnsi="Times New Roman" w:cs="Times New Roman"/>
          <w:b w:val="0"/>
          <w:bCs w:val="0"/>
          <w:sz w:val="28"/>
          <w:szCs w:val="28"/>
        </w:rPr>
        <w:softHyphen/>
        <w:t>ка». Наставление по физической подготовке в Вооруженных Силах Российской Федерации (НФП-2009).</w:t>
      </w:r>
    </w:p>
    <w:p w:rsidR="000E0851" w:rsidRPr="00991AC3" w:rsidRDefault="000E0851" w:rsidP="000E0851">
      <w:pPr>
        <w:ind w:right="20"/>
        <w:jc w:val="both"/>
        <w:rPr>
          <w:rFonts w:ascii="Times New Roman" w:hAnsi="Times New Roman" w:cs="Times New Roman"/>
        </w:rPr>
        <w:sectPr w:rsidR="000E0851" w:rsidRPr="00991AC3">
          <w:type w:val="continuous"/>
          <w:pgSz w:w="11909" w:h="16838"/>
          <w:pgMar w:top="1053" w:right="1416" w:bottom="1547" w:left="1440" w:header="0" w:footer="3" w:gutter="0"/>
          <w:cols w:space="720"/>
          <w:noEndnote/>
          <w:docGrid w:linePitch="360"/>
        </w:sectPr>
      </w:pPr>
    </w:p>
    <w:p w:rsidR="000E0851" w:rsidRPr="00991AC3" w:rsidRDefault="000E0851" w:rsidP="000E0851">
      <w:pPr>
        <w:keepNext/>
        <w:keepLines/>
        <w:spacing w:after="194" w:line="230" w:lineRule="exact"/>
        <w:rPr>
          <w:rStyle w:val="42"/>
          <w:rFonts w:ascii="Times New Roman" w:hAnsi="Times New Roman" w:cs="Times New Roman"/>
          <w:b w:val="0"/>
          <w:bCs w:val="0"/>
          <w:sz w:val="28"/>
          <w:szCs w:val="28"/>
        </w:rPr>
      </w:pPr>
      <w:bookmarkStart w:id="12" w:name="bookmark29"/>
    </w:p>
    <w:p w:rsidR="000E0851" w:rsidRPr="00991AC3" w:rsidRDefault="000E0851" w:rsidP="000E0851">
      <w:pPr>
        <w:keepNext/>
        <w:keepLines/>
        <w:spacing w:after="194" w:line="230" w:lineRule="exact"/>
        <w:jc w:val="right"/>
        <w:rPr>
          <w:rStyle w:val="42"/>
          <w:rFonts w:ascii="Times New Roman" w:hAnsi="Times New Roman" w:cs="Times New Roman"/>
          <w:b w:val="0"/>
          <w:bCs w:val="0"/>
          <w:sz w:val="28"/>
          <w:szCs w:val="28"/>
        </w:rPr>
      </w:pPr>
      <w:r w:rsidRPr="00991AC3">
        <w:rPr>
          <w:rStyle w:val="42"/>
          <w:rFonts w:ascii="Times New Roman" w:hAnsi="Times New Roman" w:cs="Times New Roman"/>
          <w:b w:val="0"/>
          <w:bCs w:val="0"/>
          <w:sz w:val="28"/>
          <w:szCs w:val="28"/>
        </w:rPr>
        <w:t>Приложение 1</w:t>
      </w:r>
    </w:p>
    <w:p w:rsidR="000E0851" w:rsidRPr="00991AC3" w:rsidRDefault="000E0851" w:rsidP="000E0851">
      <w:pPr>
        <w:keepNext/>
        <w:keepLines/>
        <w:spacing w:after="194" w:line="230" w:lineRule="exact"/>
        <w:rPr>
          <w:rStyle w:val="42"/>
          <w:rFonts w:ascii="Times New Roman" w:hAnsi="Times New Roman" w:cs="Times New Roman"/>
          <w:b w:val="0"/>
          <w:bCs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2"/>
        <w:gridCol w:w="1476"/>
        <w:gridCol w:w="3828"/>
        <w:gridCol w:w="710"/>
        <w:gridCol w:w="1147"/>
        <w:gridCol w:w="1421"/>
        <w:gridCol w:w="1243"/>
        <w:gridCol w:w="1248"/>
        <w:gridCol w:w="1483"/>
        <w:gridCol w:w="950"/>
      </w:tblGrid>
      <w:tr w:rsidR="000E0851" w:rsidRPr="00991AC3" w:rsidTr="00E655C9">
        <w:trPr>
          <w:trHeight w:hRule="exact" w:val="350"/>
          <w:jc w:val="center"/>
        </w:trPr>
        <w:tc>
          <w:tcPr>
            <w:tcW w:w="792" w:type="dxa"/>
            <w:vMerge w:val="restart"/>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 п/п</w:t>
            </w:r>
          </w:p>
        </w:tc>
        <w:tc>
          <w:tcPr>
            <w:tcW w:w="1476" w:type="dxa"/>
            <w:vMerge w:val="restart"/>
          </w:tcPr>
          <w:p w:rsidR="000E0851" w:rsidRPr="00991AC3" w:rsidRDefault="000E0851" w:rsidP="00E655C9">
            <w:pPr>
              <w:pStyle w:val="33"/>
              <w:framePr w:w="14299" w:wrap="notBeside" w:vAnchor="text" w:hAnchor="page" w:x="1374" w:y="518"/>
              <w:shd w:val="clear" w:color="auto" w:fill="auto"/>
              <w:spacing w:after="6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Физические</w:t>
            </w:r>
          </w:p>
          <w:p w:rsidR="000E0851" w:rsidRPr="00991AC3" w:rsidRDefault="000E0851" w:rsidP="00E655C9">
            <w:pPr>
              <w:pStyle w:val="33"/>
              <w:framePr w:w="14299" w:wrap="notBeside" w:vAnchor="text" w:hAnchor="page" w:x="1374" w:y="518"/>
              <w:shd w:val="clear" w:color="auto" w:fill="auto"/>
              <w:spacing w:before="60"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способности</w:t>
            </w:r>
          </w:p>
        </w:tc>
        <w:tc>
          <w:tcPr>
            <w:tcW w:w="3828" w:type="dxa"/>
            <w:vMerge w:val="restart"/>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Контрольное упражнение (тест)</w:t>
            </w:r>
          </w:p>
        </w:tc>
        <w:tc>
          <w:tcPr>
            <w:tcW w:w="710" w:type="dxa"/>
            <w:vMerge w:val="restart"/>
          </w:tcPr>
          <w:p w:rsidR="000E0851" w:rsidRPr="00991AC3" w:rsidRDefault="000E0851" w:rsidP="00E655C9">
            <w:pPr>
              <w:pStyle w:val="33"/>
              <w:framePr w:w="14299" w:wrap="notBeside" w:vAnchor="text" w:hAnchor="page" w:x="1374" w:y="518"/>
              <w:shd w:val="clear" w:color="auto" w:fill="auto"/>
              <w:spacing w:after="6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Возраст</w:t>
            </w:r>
          </w:p>
          <w:p w:rsidR="000E0851" w:rsidRPr="00991AC3" w:rsidRDefault="000E0851" w:rsidP="00E655C9">
            <w:pPr>
              <w:pStyle w:val="33"/>
              <w:framePr w:w="14299" w:wrap="notBeside" w:vAnchor="text" w:hAnchor="page" w:x="1374" w:y="518"/>
              <w:shd w:val="clear" w:color="auto" w:fill="auto"/>
              <w:spacing w:before="60"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лет</w:t>
            </w:r>
          </w:p>
        </w:tc>
        <w:tc>
          <w:tcPr>
            <w:tcW w:w="7492" w:type="dxa"/>
            <w:gridSpan w:val="6"/>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Оценка</w:t>
            </w:r>
          </w:p>
        </w:tc>
      </w:tr>
      <w:tr w:rsidR="000E0851" w:rsidRPr="00991AC3" w:rsidTr="00E655C9">
        <w:trPr>
          <w:trHeight w:hRule="exact" w:val="350"/>
          <w:jc w:val="center"/>
        </w:trPr>
        <w:tc>
          <w:tcPr>
            <w:tcW w:w="792" w:type="dxa"/>
            <w:vMerge/>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vMerge/>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3828" w:type="dxa"/>
            <w:vMerge/>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710" w:type="dxa"/>
            <w:vMerge/>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3811" w:type="dxa"/>
            <w:gridSpan w:val="3"/>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Юноши</w:t>
            </w:r>
          </w:p>
        </w:tc>
        <w:tc>
          <w:tcPr>
            <w:tcW w:w="3681" w:type="dxa"/>
            <w:gridSpan w:val="3"/>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Девушки</w:t>
            </w:r>
          </w:p>
        </w:tc>
      </w:tr>
      <w:tr w:rsidR="000E0851" w:rsidRPr="00991AC3" w:rsidTr="00E655C9">
        <w:trPr>
          <w:trHeight w:hRule="exact" w:val="579"/>
          <w:jc w:val="center"/>
        </w:trPr>
        <w:tc>
          <w:tcPr>
            <w:tcW w:w="792" w:type="dxa"/>
            <w:vMerge/>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vMerge/>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3828" w:type="dxa"/>
            <w:vMerge/>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710" w:type="dxa"/>
            <w:vMerge/>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5</w:t>
            </w:r>
          </w:p>
        </w:tc>
        <w:tc>
          <w:tcPr>
            <w:tcW w:w="1421"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4</w:t>
            </w: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3</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5</w:t>
            </w:r>
          </w:p>
        </w:tc>
        <w:tc>
          <w:tcPr>
            <w:tcW w:w="148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4</w:t>
            </w: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3</w:t>
            </w:r>
          </w:p>
        </w:tc>
      </w:tr>
      <w:tr w:rsidR="000E0851" w:rsidRPr="00991AC3" w:rsidTr="00E655C9">
        <w:trPr>
          <w:trHeight w:hRule="exact" w:val="331"/>
          <w:jc w:val="center"/>
        </w:trPr>
        <w:tc>
          <w:tcPr>
            <w:tcW w:w="792"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w:t>
            </w:r>
          </w:p>
        </w:tc>
        <w:tc>
          <w:tcPr>
            <w:tcW w:w="1476"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Скорост</w:t>
            </w:r>
            <w:r w:rsidRPr="00991AC3">
              <w:rPr>
                <w:rStyle w:val="8pt"/>
                <w:rFonts w:ascii="Times New Roman" w:hAnsi="Times New Roman" w:cs="Times New Roman"/>
                <w:sz w:val="24"/>
                <w:szCs w:val="24"/>
              </w:rPr>
              <w:softHyphen/>
            </w:r>
          </w:p>
        </w:tc>
        <w:tc>
          <w:tcPr>
            <w:tcW w:w="3828"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rPr>
                <w:rFonts w:ascii="Times New Roman" w:hAnsi="Times New Roman" w:cs="Times New Roman"/>
                <w:sz w:val="24"/>
                <w:szCs w:val="24"/>
              </w:rPr>
            </w:pPr>
            <w:r w:rsidRPr="00991AC3">
              <w:rPr>
                <w:rStyle w:val="8pt"/>
                <w:rFonts w:ascii="Times New Roman" w:hAnsi="Times New Roman" w:cs="Times New Roman"/>
                <w:sz w:val="24"/>
                <w:szCs w:val="24"/>
              </w:rPr>
              <w:t>Бег 30 м, с</w:t>
            </w:r>
          </w:p>
        </w:tc>
        <w:tc>
          <w:tcPr>
            <w:tcW w:w="71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16</w:t>
            </w: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4,4</w:t>
            </w:r>
          </w:p>
        </w:tc>
        <w:tc>
          <w:tcPr>
            <w:tcW w:w="1421"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5,1—4,8</w:t>
            </w: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5,2</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4,8</w:t>
            </w:r>
          </w:p>
        </w:tc>
        <w:tc>
          <w:tcPr>
            <w:tcW w:w="148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5,9—5,3</w:t>
            </w: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6,1</w:t>
            </w:r>
          </w:p>
        </w:tc>
      </w:tr>
      <w:tr w:rsidR="000E0851" w:rsidRPr="00991AC3" w:rsidTr="00E655C9">
        <w:trPr>
          <w:trHeight w:hRule="exact" w:val="309"/>
          <w:jc w:val="center"/>
        </w:trPr>
        <w:tc>
          <w:tcPr>
            <w:tcW w:w="792"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ные</w:t>
            </w:r>
          </w:p>
        </w:tc>
        <w:tc>
          <w:tcPr>
            <w:tcW w:w="3828"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710"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выше</w:t>
            </w:r>
          </w:p>
        </w:tc>
        <w:tc>
          <w:tcPr>
            <w:tcW w:w="1421"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ниже</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выше</w:t>
            </w:r>
          </w:p>
        </w:tc>
        <w:tc>
          <w:tcPr>
            <w:tcW w:w="1483"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ниже</w:t>
            </w:r>
          </w:p>
        </w:tc>
      </w:tr>
      <w:tr w:rsidR="000E0851" w:rsidRPr="00991AC3" w:rsidTr="00E655C9">
        <w:trPr>
          <w:trHeight w:hRule="exact" w:val="298"/>
          <w:jc w:val="center"/>
        </w:trPr>
        <w:tc>
          <w:tcPr>
            <w:tcW w:w="792"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3828"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71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17</w:t>
            </w: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4,3</w:t>
            </w:r>
          </w:p>
        </w:tc>
        <w:tc>
          <w:tcPr>
            <w:tcW w:w="1421"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5,0—4,7</w:t>
            </w: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5,2</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4,8</w:t>
            </w:r>
          </w:p>
        </w:tc>
        <w:tc>
          <w:tcPr>
            <w:tcW w:w="148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5,9—5,3</w:t>
            </w: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6,1</w:t>
            </w:r>
          </w:p>
        </w:tc>
      </w:tr>
      <w:tr w:rsidR="000E0851" w:rsidRPr="00991AC3" w:rsidTr="00E655C9">
        <w:trPr>
          <w:trHeight w:hRule="exact" w:val="331"/>
          <w:jc w:val="center"/>
        </w:trPr>
        <w:tc>
          <w:tcPr>
            <w:tcW w:w="792"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2</w:t>
            </w:r>
          </w:p>
        </w:tc>
        <w:tc>
          <w:tcPr>
            <w:tcW w:w="1476"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Координа</w:t>
            </w:r>
            <w:r w:rsidRPr="00991AC3">
              <w:rPr>
                <w:rStyle w:val="8pt"/>
                <w:rFonts w:ascii="Times New Roman" w:hAnsi="Times New Roman" w:cs="Times New Roman"/>
                <w:sz w:val="24"/>
                <w:szCs w:val="24"/>
              </w:rPr>
              <w:softHyphen/>
            </w:r>
          </w:p>
        </w:tc>
        <w:tc>
          <w:tcPr>
            <w:tcW w:w="3828"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Челночный бег 310 м, с</w:t>
            </w:r>
          </w:p>
        </w:tc>
        <w:tc>
          <w:tcPr>
            <w:tcW w:w="71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16</w:t>
            </w: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7,3</w:t>
            </w:r>
          </w:p>
        </w:tc>
        <w:tc>
          <w:tcPr>
            <w:tcW w:w="1421" w:type="dxa"/>
            <w:textDirection w:val="btLr"/>
          </w:tcPr>
          <w:p w:rsidR="000E0851" w:rsidRPr="00991AC3" w:rsidRDefault="000E0851" w:rsidP="00E655C9">
            <w:pPr>
              <w:pStyle w:val="33"/>
              <w:framePr w:w="14299" w:wrap="notBeside" w:vAnchor="text" w:hAnchor="page" w:x="1374" w:y="518"/>
              <w:shd w:val="clear" w:color="auto" w:fill="auto"/>
              <w:spacing w:after="0" w:line="240" w:lineRule="auto"/>
              <w:ind w:left="80" w:firstLine="0"/>
              <w:rPr>
                <w:rFonts w:ascii="Times New Roman" w:hAnsi="Times New Roman" w:cs="Times New Roman"/>
                <w:sz w:val="24"/>
                <w:szCs w:val="24"/>
              </w:rPr>
            </w:pPr>
            <w:r w:rsidRPr="00991AC3">
              <w:rPr>
                <w:rStyle w:val="FranklinGothicBook55pt"/>
                <w:rFonts w:ascii="Times New Roman" w:hAnsi="Times New Roman" w:cs="Times New Roman"/>
                <w:sz w:val="24"/>
                <w:szCs w:val="24"/>
              </w:rPr>
              <w:t>СО</w:t>
            </w:r>
          </w:p>
          <w:p w:rsidR="000E0851" w:rsidRPr="00991AC3" w:rsidRDefault="000E0851" w:rsidP="00E655C9">
            <w:pPr>
              <w:pStyle w:val="33"/>
              <w:framePr w:w="14299" w:wrap="notBeside" w:vAnchor="text" w:hAnchor="page" w:x="1374" w:y="518"/>
              <w:shd w:val="clear" w:color="auto" w:fill="auto"/>
              <w:spacing w:after="0" w:line="240" w:lineRule="auto"/>
              <w:ind w:left="80" w:firstLine="0"/>
              <w:rPr>
                <w:rFonts w:ascii="Times New Roman" w:hAnsi="Times New Roman" w:cs="Times New Roman"/>
                <w:sz w:val="24"/>
                <w:szCs w:val="24"/>
              </w:rPr>
            </w:pPr>
            <w:r w:rsidRPr="00991AC3">
              <w:rPr>
                <w:rStyle w:val="8pt"/>
                <w:rFonts w:ascii="Times New Roman" w:hAnsi="Times New Roman" w:cs="Times New Roman"/>
                <w:sz w:val="24"/>
                <w:szCs w:val="24"/>
              </w:rPr>
              <w:t>0</w:t>
            </w:r>
          </w:p>
          <w:p w:rsidR="000E0851" w:rsidRPr="00991AC3" w:rsidRDefault="000E0851" w:rsidP="00E655C9">
            <w:pPr>
              <w:pStyle w:val="33"/>
              <w:framePr w:w="14299" w:wrap="notBeside" w:vAnchor="text" w:hAnchor="page" w:x="1374" w:y="518"/>
              <w:shd w:val="clear" w:color="auto" w:fill="auto"/>
              <w:spacing w:after="0" w:line="240" w:lineRule="auto"/>
              <w:ind w:left="80" w:firstLine="0"/>
              <w:rPr>
                <w:rFonts w:ascii="Times New Roman" w:hAnsi="Times New Roman" w:cs="Times New Roman"/>
                <w:sz w:val="24"/>
                <w:szCs w:val="24"/>
              </w:rPr>
            </w:pPr>
            <w:r w:rsidRPr="00991AC3">
              <w:rPr>
                <w:rStyle w:val="8pt"/>
                <w:rFonts w:ascii="Times New Roman" w:hAnsi="Times New Roman" w:cs="Times New Roman"/>
                <w:sz w:val="24"/>
                <w:szCs w:val="24"/>
              </w:rPr>
              <w:t>1</w:t>
            </w: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8,2</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8,4</w:t>
            </w:r>
          </w:p>
        </w:tc>
        <w:tc>
          <w:tcPr>
            <w:tcW w:w="148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9,3—8,7</w:t>
            </w: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9,7</w:t>
            </w:r>
          </w:p>
        </w:tc>
      </w:tr>
      <w:tr w:rsidR="000E0851" w:rsidRPr="00991AC3" w:rsidTr="00E655C9">
        <w:trPr>
          <w:trHeight w:hRule="exact" w:val="366"/>
          <w:jc w:val="center"/>
        </w:trPr>
        <w:tc>
          <w:tcPr>
            <w:tcW w:w="792"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ционные</w:t>
            </w:r>
          </w:p>
        </w:tc>
        <w:tc>
          <w:tcPr>
            <w:tcW w:w="3828"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710"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выше</w:t>
            </w:r>
          </w:p>
        </w:tc>
        <w:tc>
          <w:tcPr>
            <w:tcW w:w="1421"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ниже</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выше</w:t>
            </w:r>
          </w:p>
        </w:tc>
        <w:tc>
          <w:tcPr>
            <w:tcW w:w="1483"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ниже</w:t>
            </w:r>
          </w:p>
        </w:tc>
      </w:tr>
      <w:tr w:rsidR="000E0851" w:rsidRPr="00991AC3" w:rsidTr="00E655C9">
        <w:trPr>
          <w:trHeight w:hRule="exact" w:val="346"/>
          <w:jc w:val="center"/>
        </w:trPr>
        <w:tc>
          <w:tcPr>
            <w:tcW w:w="792"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3828"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71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17</w:t>
            </w: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7,2</w:t>
            </w:r>
          </w:p>
        </w:tc>
        <w:tc>
          <w:tcPr>
            <w:tcW w:w="1421"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7,9—7,5</w:t>
            </w: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8,1</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8,4</w:t>
            </w:r>
          </w:p>
        </w:tc>
        <w:tc>
          <w:tcPr>
            <w:tcW w:w="148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9,3—8,7</w:t>
            </w: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9,6</w:t>
            </w:r>
          </w:p>
        </w:tc>
      </w:tr>
      <w:tr w:rsidR="000E0851" w:rsidRPr="00991AC3" w:rsidTr="00E655C9">
        <w:trPr>
          <w:trHeight w:hRule="exact" w:val="331"/>
          <w:jc w:val="center"/>
        </w:trPr>
        <w:tc>
          <w:tcPr>
            <w:tcW w:w="792"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3</w:t>
            </w:r>
          </w:p>
        </w:tc>
        <w:tc>
          <w:tcPr>
            <w:tcW w:w="1476"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Скоростно</w:t>
            </w:r>
            <w:r w:rsidRPr="00991AC3">
              <w:rPr>
                <w:rStyle w:val="8pt"/>
                <w:rFonts w:ascii="Times New Roman" w:hAnsi="Times New Roman" w:cs="Times New Roman"/>
                <w:sz w:val="24"/>
                <w:szCs w:val="24"/>
              </w:rPr>
              <w:softHyphen/>
            </w:r>
          </w:p>
        </w:tc>
        <w:tc>
          <w:tcPr>
            <w:tcW w:w="3828"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Прыжки в длину с места, см</w:t>
            </w:r>
          </w:p>
        </w:tc>
        <w:tc>
          <w:tcPr>
            <w:tcW w:w="71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16</w:t>
            </w: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230</w:t>
            </w:r>
          </w:p>
        </w:tc>
        <w:tc>
          <w:tcPr>
            <w:tcW w:w="1421"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195—210</w:t>
            </w: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180</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210</w:t>
            </w:r>
          </w:p>
        </w:tc>
        <w:tc>
          <w:tcPr>
            <w:tcW w:w="148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170—190</w:t>
            </w: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160</w:t>
            </w:r>
          </w:p>
        </w:tc>
      </w:tr>
      <w:tr w:rsidR="000E0851" w:rsidRPr="00991AC3" w:rsidTr="00E655C9">
        <w:trPr>
          <w:trHeight w:hRule="exact" w:val="309"/>
          <w:jc w:val="center"/>
        </w:trPr>
        <w:tc>
          <w:tcPr>
            <w:tcW w:w="792"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силовые</w:t>
            </w:r>
          </w:p>
        </w:tc>
        <w:tc>
          <w:tcPr>
            <w:tcW w:w="3828"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710"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выше</w:t>
            </w:r>
          </w:p>
        </w:tc>
        <w:tc>
          <w:tcPr>
            <w:tcW w:w="1421"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ниже</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выше</w:t>
            </w:r>
          </w:p>
        </w:tc>
        <w:tc>
          <w:tcPr>
            <w:tcW w:w="1483"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ниже</w:t>
            </w:r>
          </w:p>
        </w:tc>
      </w:tr>
      <w:tr w:rsidR="000E0851" w:rsidRPr="00991AC3" w:rsidTr="00E655C9">
        <w:trPr>
          <w:trHeight w:hRule="exact" w:val="288"/>
          <w:jc w:val="center"/>
        </w:trPr>
        <w:tc>
          <w:tcPr>
            <w:tcW w:w="792"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3828"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71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17</w:t>
            </w: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240</w:t>
            </w:r>
          </w:p>
        </w:tc>
        <w:tc>
          <w:tcPr>
            <w:tcW w:w="1421"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205—220</w:t>
            </w: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190</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210</w:t>
            </w:r>
          </w:p>
        </w:tc>
        <w:tc>
          <w:tcPr>
            <w:tcW w:w="148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170—190</w:t>
            </w: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160</w:t>
            </w:r>
          </w:p>
        </w:tc>
      </w:tr>
      <w:tr w:rsidR="000E0851" w:rsidRPr="00991AC3" w:rsidTr="00E655C9">
        <w:trPr>
          <w:trHeight w:hRule="exact" w:val="331"/>
          <w:jc w:val="center"/>
        </w:trPr>
        <w:tc>
          <w:tcPr>
            <w:tcW w:w="792"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4</w:t>
            </w:r>
          </w:p>
        </w:tc>
        <w:tc>
          <w:tcPr>
            <w:tcW w:w="1476"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Выносли</w:t>
            </w:r>
            <w:r w:rsidRPr="00991AC3">
              <w:rPr>
                <w:rStyle w:val="8pt"/>
                <w:rFonts w:ascii="Times New Roman" w:hAnsi="Times New Roman" w:cs="Times New Roman"/>
                <w:sz w:val="24"/>
                <w:szCs w:val="24"/>
              </w:rPr>
              <w:softHyphen/>
            </w:r>
          </w:p>
        </w:tc>
        <w:tc>
          <w:tcPr>
            <w:tcW w:w="3828"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6-минутный бег, м</w:t>
            </w:r>
          </w:p>
        </w:tc>
        <w:tc>
          <w:tcPr>
            <w:tcW w:w="71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16</w:t>
            </w: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1500</w:t>
            </w:r>
          </w:p>
        </w:tc>
        <w:tc>
          <w:tcPr>
            <w:tcW w:w="1421"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1300—1400</w:t>
            </w: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1100</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1 300</w:t>
            </w:r>
          </w:p>
        </w:tc>
        <w:tc>
          <w:tcPr>
            <w:tcW w:w="148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1050—1200</w:t>
            </w: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900</w:t>
            </w:r>
          </w:p>
        </w:tc>
      </w:tr>
      <w:tr w:rsidR="000E0851" w:rsidRPr="00991AC3" w:rsidTr="00E655C9">
        <w:trPr>
          <w:trHeight w:hRule="exact" w:val="364"/>
          <w:jc w:val="center"/>
        </w:trPr>
        <w:tc>
          <w:tcPr>
            <w:tcW w:w="792"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вость</w:t>
            </w:r>
          </w:p>
        </w:tc>
        <w:tc>
          <w:tcPr>
            <w:tcW w:w="3828"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710"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выше</w:t>
            </w:r>
          </w:p>
        </w:tc>
        <w:tc>
          <w:tcPr>
            <w:tcW w:w="1421"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ниже</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выше</w:t>
            </w:r>
          </w:p>
        </w:tc>
        <w:tc>
          <w:tcPr>
            <w:tcW w:w="1483"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ниже</w:t>
            </w:r>
          </w:p>
        </w:tc>
      </w:tr>
      <w:tr w:rsidR="000E0851" w:rsidRPr="00991AC3" w:rsidTr="00E655C9">
        <w:trPr>
          <w:trHeight w:hRule="exact" w:val="288"/>
          <w:jc w:val="center"/>
        </w:trPr>
        <w:tc>
          <w:tcPr>
            <w:tcW w:w="792"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3828"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71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17</w:t>
            </w: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1 500</w:t>
            </w:r>
          </w:p>
        </w:tc>
        <w:tc>
          <w:tcPr>
            <w:tcW w:w="1421"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1300—1400</w:t>
            </w: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1100</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1 300</w:t>
            </w:r>
          </w:p>
        </w:tc>
        <w:tc>
          <w:tcPr>
            <w:tcW w:w="148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1050—1200</w:t>
            </w: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900</w:t>
            </w:r>
          </w:p>
        </w:tc>
      </w:tr>
      <w:tr w:rsidR="000E0851" w:rsidRPr="00991AC3" w:rsidTr="00E655C9">
        <w:trPr>
          <w:trHeight w:hRule="exact" w:val="331"/>
          <w:jc w:val="center"/>
        </w:trPr>
        <w:tc>
          <w:tcPr>
            <w:tcW w:w="792"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5</w:t>
            </w:r>
          </w:p>
        </w:tc>
        <w:tc>
          <w:tcPr>
            <w:tcW w:w="1476"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Гибкость</w:t>
            </w:r>
          </w:p>
        </w:tc>
        <w:tc>
          <w:tcPr>
            <w:tcW w:w="382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Наклон вперед из положения стоя,</w:t>
            </w:r>
          </w:p>
        </w:tc>
        <w:tc>
          <w:tcPr>
            <w:tcW w:w="71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16</w:t>
            </w: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15</w:t>
            </w:r>
          </w:p>
        </w:tc>
        <w:tc>
          <w:tcPr>
            <w:tcW w:w="1421"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9—12</w:t>
            </w: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5</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20</w:t>
            </w:r>
          </w:p>
        </w:tc>
        <w:tc>
          <w:tcPr>
            <w:tcW w:w="148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12—14</w:t>
            </w: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7</w:t>
            </w:r>
          </w:p>
        </w:tc>
      </w:tr>
      <w:tr w:rsidR="000E0851" w:rsidRPr="00991AC3" w:rsidTr="00E655C9">
        <w:trPr>
          <w:trHeight w:hRule="exact" w:val="351"/>
          <w:jc w:val="center"/>
        </w:trPr>
        <w:tc>
          <w:tcPr>
            <w:tcW w:w="792"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3828"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См</w:t>
            </w:r>
          </w:p>
        </w:tc>
        <w:tc>
          <w:tcPr>
            <w:tcW w:w="710"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выше</w:t>
            </w:r>
          </w:p>
        </w:tc>
        <w:tc>
          <w:tcPr>
            <w:tcW w:w="1421"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ниже</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выше</w:t>
            </w:r>
          </w:p>
        </w:tc>
        <w:tc>
          <w:tcPr>
            <w:tcW w:w="1483"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ниже</w:t>
            </w:r>
          </w:p>
        </w:tc>
      </w:tr>
      <w:tr w:rsidR="000E0851" w:rsidRPr="00991AC3" w:rsidTr="00E655C9">
        <w:trPr>
          <w:trHeight w:hRule="exact" w:val="283"/>
          <w:jc w:val="center"/>
        </w:trPr>
        <w:tc>
          <w:tcPr>
            <w:tcW w:w="792"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3828"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71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17</w:t>
            </w: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15</w:t>
            </w:r>
          </w:p>
        </w:tc>
        <w:tc>
          <w:tcPr>
            <w:tcW w:w="1421"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9—12</w:t>
            </w: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5</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20</w:t>
            </w:r>
          </w:p>
        </w:tc>
        <w:tc>
          <w:tcPr>
            <w:tcW w:w="148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12—14</w:t>
            </w: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7</w:t>
            </w:r>
          </w:p>
        </w:tc>
      </w:tr>
      <w:tr w:rsidR="000E0851" w:rsidRPr="00991AC3" w:rsidTr="00E655C9">
        <w:trPr>
          <w:trHeight w:hRule="exact" w:val="326"/>
          <w:jc w:val="center"/>
        </w:trPr>
        <w:tc>
          <w:tcPr>
            <w:tcW w:w="792"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6</w:t>
            </w:r>
          </w:p>
        </w:tc>
        <w:tc>
          <w:tcPr>
            <w:tcW w:w="1476"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Силовые</w:t>
            </w:r>
          </w:p>
        </w:tc>
        <w:tc>
          <w:tcPr>
            <w:tcW w:w="382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Подтягивание: на высокой перекла</w:t>
            </w:r>
            <w:r w:rsidRPr="00991AC3">
              <w:rPr>
                <w:rStyle w:val="8pt"/>
                <w:rFonts w:ascii="Times New Roman" w:hAnsi="Times New Roman" w:cs="Times New Roman"/>
                <w:sz w:val="24"/>
                <w:szCs w:val="24"/>
              </w:rPr>
              <w:softHyphen/>
            </w:r>
          </w:p>
        </w:tc>
        <w:tc>
          <w:tcPr>
            <w:tcW w:w="71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16</w:t>
            </w: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11</w:t>
            </w:r>
          </w:p>
        </w:tc>
        <w:tc>
          <w:tcPr>
            <w:tcW w:w="1421"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8—9</w:t>
            </w: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4</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18</w:t>
            </w:r>
          </w:p>
        </w:tc>
        <w:tc>
          <w:tcPr>
            <w:tcW w:w="148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13—15</w:t>
            </w: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6</w:t>
            </w:r>
          </w:p>
        </w:tc>
      </w:tr>
      <w:tr w:rsidR="000E0851" w:rsidRPr="00991AC3" w:rsidTr="00E655C9">
        <w:trPr>
          <w:trHeight w:hRule="exact" w:val="365"/>
          <w:jc w:val="center"/>
        </w:trPr>
        <w:tc>
          <w:tcPr>
            <w:tcW w:w="792"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382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дине из виса, количество раз (юно</w:t>
            </w:r>
            <w:r w:rsidRPr="00991AC3">
              <w:rPr>
                <w:rStyle w:val="8pt"/>
                <w:rFonts w:ascii="Times New Roman" w:hAnsi="Times New Roman" w:cs="Times New Roman"/>
                <w:sz w:val="24"/>
                <w:szCs w:val="24"/>
              </w:rPr>
              <w:softHyphen/>
            </w:r>
          </w:p>
        </w:tc>
        <w:tc>
          <w:tcPr>
            <w:tcW w:w="710"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выше</w:t>
            </w:r>
          </w:p>
        </w:tc>
        <w:tc>
          <w:tcPr>
            <w:tcW w:w="1421"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ниже</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выше</w:t>
            </w:r>
          </w:p>
        </w:tc>
        <w:tc>
          <w:tcPr>
            <w:tcW w:w="1483"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ниже</w:t>
            </w:r>
          </w:p>
        </w:tc>
      </w:tr>
      <w:tr w:rsidR="000E0851" w:rsidRPr="00991AC3" w:rsidTr="00E655C9">
        <w:trPr>
          <w:trHeight w:hRule="exact" w:val="568"/>
          <w:jc w:val="center"/>
        </w:trPr>
        <w:tc>
          <w:tcPr>
            <w:tcW w:w="792"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382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ши), на низкой перекладине из виса</w:t>
            </w:r>
          </w:p>
        </w:tc>
        <w:tc>
          <w:tcPr>
            <w:tcW w:w="71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17</w:t>
            </w: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12</w:t>
            </w:r>
          </w:p>
        </w:tc>
        <w:tc>
          <w:tcPr>
            <w:tcW w:w="1421"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9—10</w:t>
            </w: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4</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18</w:t>
            </w:r>
          </w:p>
        </w:tc>
        <w:tc>
          <w:tcPr>
            <w:tcW w:w="148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13—15</w:t>
            </w: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6</w:t>
            </w:r>
          </w:p>
        </w:tc>
      </w:tr>
      <w:tr w:rsidR="000E0851" w:rsidRPr="00991AC3" w:rsidTr="00E655C9">
        <w:trPr>
          <w:trHeight w:hRule="exact" w:val="600"/>
          <w:jc w:val="center"/>
        </w:trPr>
        <w:tc>
          <w:tcPr>
            <w:tcW w:w="792"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3828"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лежа, количество раз (девушки)</w:t>
            </w:r>
          </w:p>
        </w:tc>
        <w:tc>
          <w:tcPr>
            <w:tcW w:w="710"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147"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21"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243"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248"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83"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950"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r>
    </w:tbl>
    <w:p w:rsidR="000E0851" w:rsidRPr="00991AC3" w:rsidRDefault="000E0851" w:rsidP="000E0851">
      <w:pPr>
        <w:keepNext/>
        <w:keepLines/>
        <w:spacing w:after="194" w:line="230" w:lineRule="exact"/>
        <w:rPr>
          <w:rFonts w:ascii="Times New Roman" w:hAnsi="Times New Roman" w:cs="Times New Roman"/>
        </w:rPr>
      </w:pPr>
      <w:r w:rsidRPr="00991AC3">
        <w:rPr>
          <w:rStyle w:val="42"/>
          <w:rFonts w:ascii="Times New Roman" w:hAnsi="Times New Roman" w:cs="Times New Roman"/>
          <w:b w:val="0"/>
          <w:bCs w:val="0"/>
          <w:sz w:val="28"/>
          <w:szCs w:val="28"/>
        </w:rPr>
        <w:t>Оценка уровня физических способностей студентов</w:t>
      </w:r>
      <w:bookmarkEnd w:id="12"/>
    </w:p>
    <w:p w:rsidR="000E0851" w:rsidRPr="00991AC3" w:rsidRDefault="000E0851" w:rsidP="000E0851">
      <w:pPr>
        <w:rPr>
          <w:rFonts w:ascii="Times New Roman" w:hAnsi="Times New Roman" w:cs="Times New Roman"/>
        </w:rPr>
      </w:pPr>
    </w:p>
    <w:p w:rsidR="000E0851" w:rsidRPr="00991AC3" w:rsidRDefault="000E0851" w:rsidP="000E0851">
      <w:pPr>
        <w:rPr>
          <w:rFonts w:ascii="Times New Roman" w:hAnsi="Times New Roman" w:cs="Times New Roman"/>
        </w:rPr>
        <w:sectPr w:rsidR="000E0851" w:rsidRPr="00991AC3" w:rsidSect="00E655C9">
          <w:pgSz w:w="16838" w:h="16834" w:orient="landscape"/>
          <w:pgMar w:top="1560" w:right="1020" w:bottom="3999" w:left="1510" w:header="0" w:footer="3" w:gutter="0"/>
          <w:cols w:space="720"/>
          <w:noEndnote/>
          <w:docGrid w:linePitch="360"/>
        </w:sectPr>
      </w:pPr>
    </w:p>
    <w:p w:rsidR="000E0851" w:rsidRPr="00991AC3" w:rsidRDefault="000E0851" w:rsidP="000E0851">
      <w:pPr>
        <w:keepNext/>
        <w:keepLines/>
        <w:spacing w:after="173" w:line="336" w:lineRule="exact"/>
        <w:ind w:left="40"/>
        <w:jc w:val="center"/>
        <w:rPr>
          <w:rStyle w:val="42"/>
          <w:rFonts w:ascii="Times New Roman" w:hAnsi="Times New Roman" w:cs="Times New Roman"/>
          <w:b w:val="0"/>
          <w:bCs w:val="0"/>
          <w:sz w:val="28"/>
          <w:szCs w:val="28"/>
        </w:rPr>
      </w:pPr>
      <w:bookmarkStart w:id="13" w:name="bookmark30"/>
    </w:p>
    <w:p w:rsidR="000E0851" w:rsidRPr="00991AC3" w:rsidRDefault="000E0851" w:rsidP="000E0851">
      <w:pPr>
        <w:keepNext/>
        <w:keepLines/>
        <w:spacing w:after="173" w:line="336" w:lineRule="exact"/>
        <w:ind w:left="40"/>
        <w:jc w:val="right"/>
        <w:rPr>
          <w:rStyle w:val="42"/>
          <w:rFonts w:ascii="Times New Roman" w:hAnsi="Times New Roman" w:cs="Times New Roman"/>
          <w:b w:val="0"/>
          <w:bCs w:val="0"/>
          <w:sz w:val="28"/>
          <w:szCs w:val="28"/>
        </w:rPr>
      </w:pPr>
      <w:r w:rsidRPr="00991AC3">
        <w:rPr>
          <w:rStyle w:val="42"/>
          <w:rFonts w:ascii="Times New Roman" w:hAnsi="Times New Roman" w:cs="Times New Roman"/>
          <w:b w:val="0"/>
          <w:bCs w:val="0"/>
          <w:sz w:val="28"/>
          <w:szCs w:val="28"/>
        </w:rPr>
        <w:t>Приложение 2</w:t>
      </w:r>
    </w:p>
    <w:p w:rsidR="000E0851" w:rsidRPr="00991AC3" w:rsidRDefault="000E0851" w:rsidP="000E0851">
      <w:pPr>
        <w:keepNext/>
        <w:keepLines/>
        <w:spacing w:after="173" w:line="336" w:lineRule="exact"/>
        <w:ind w:left="40"/>
        <w:jc w:val="center"/>
        <w:rPr>
          <w:rFonts w:ascii="Times New Roman" w:hAnsi="Times New Roman" w:cs="Times New Roman"/>
        </w:rPr>
      </w:pPr>
      <w:r w:rsidRPr="00991AC3">
        <w:rPr>
          <w:rStyle w:val="42"/>
          <w:rFonts w:ascii="Times New Roman" w:hAnsi="Times New Roman" w:cs="Times New Roman"/>
          <w:b w:val="0"/>
          <w:bCs w:val="0"/>
          <w:sz w:val="28"/>
          <w:szCs w:val="28"/>
        </w:rPr>
        <w:t>Оценка уровня физической подготовленности юношей основного и подготовительного учебного отделения</w:t>
      </w:r>
      <w:bookmarkEnd w:id="13"/>
    </w:p>
    <w:tbl>
      <w:tblPr>
        <w:tblOverlap w:val="never"/>
        <w:tblW w:w="0" w:type="auto"/>
        <w:jc w:val="center"/>
        <w:tblLayout w:type="fixed"/>
        <w:tblCellMar>
          <w:left w:w="10" w:type="dxa"/>
          <w:right w:w="10" w:type="dxa"/>
        </w:tblCellMar>
        <w:tblLook w:val="04A0"/>
      </w:tblPr>
      <w:tblGrid>
        <w:gridCol w:w="6360"/>
        <w:gridCol w:w="850"/>
        <w:gridCol w:w="850"/>
        <w:gridCol w:w="859"/>
      </w:tblGrid>
      <w:tr w:rsidR="000E0851" w:rsidRPr="00991AC3" w:rsidTr="00E655C9">
        <w:trPr>
          <w:trHeight w:hRule="exact" w:val="398"/>
          <w:jc w:val="center"/>
        </w:trPr>
        <w:tc>
          <w:tcPr>
            <w:tcW w:w="6360" w:type="dxa"/>
            <w:vMerge w:val="restart"/>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Тесты</w:t>
            </w:r>
          </w:p>
        </w:tc>
        <w:tc>
          <w:tcPr>
            <w:tcW w:w="2559" w:type="dxa"/>
            <w:gridSpan w:val="3"/>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Оценка в баллах</w:t>
            </w:r>
          </w:p>
        </w:tc>
      </w:tr>
      <w:tr w:rsidR="000E0851" w:rsidRPr="00991AC3" w:rsidTr="00E655C9">
        <w:trPr>
          <w:trHeight w:hRule="exact" w:val="350"/>
          <w:jc w:val="center"/>
        </w:trPr>
        <w:tc>
          <w:tcPr>
            <w:tcW w:w="6360" w:type="dxa"/>
            <w:vMerge/>
            <w:tcBorders>
              <w:left w:val="single" w:sz="4" w:space="0" w:color="auto"/>
            </w:tcBorders>
            <w:shd w:val="clear" w:color="auto" w:fill="FFFFFF"/>
          </w:tcPr>
          <w:p w:rsidR="000E0851" w:rsidRPr="00991AC3" w:rsidRDefault="000E0851" w:rsidP="00E655C9">
            <w:pPr>
              <w:framePr w:w="8918" w:wrap="notBeside" w:vAnchor="text" w:hAnchor="text" w:xAlign="center" w:y="1"/>
              <w:rPr>
                <w:rFonts w:ascii="Times New Roman" w:hAnsi="Times New Roman" w:cs="Times New Roman"/>
              </w:rPr>
            </w:pP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5</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4</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3</w:t>
            </w:r>
          </w:p>
        </w:tc>
      </w:tr>
      <w:tr w:rsidR="000E0851" w:rsidRPr="00991AC3" w:rsidTr="00E655C9">
        <w:trPr>
          <w:trHeight w:hRule="exact" w:val="446"/>
          <w:jc w:val="center"/>
        </w:trPr>
        <w:tc>
          <w:tcPr>
            <w:tcW w:w="636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both"/>
              <w:rPr>
                <w:rFonts w:ascii="Times New Roman" w:hAnsi="Times New Roman" w:cs="Times New Roman"/>
                <w:sz w:val="28"/>
                <w:szCs w:val="28"/>
              </w:rPr>
            </w:pPr>
            <w:r w:rsidRPr="00991AC3">
              <w:rPr>
                <w:rStyle w:val="8pt"/>
                <w:rFonts w:ascii="Times New Roman" w:hAnsi="Times New Roman" w:cs="Times New Roman"/>
                <w:b w:val="0"/>
                <w:sz w:val="28"/>
                <w:szCs w:val="28"/>
              </w:rPr>
              <w:t>1. Бег 3 000 м (мин, с)</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12,30</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14,00</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б/вр</w:t>
            </w:r>
          </w:p>
        </w:tc>
      </w:tr>
      <w:tr w:rsidR="000E0851" w:rsidRPr="00991AC3" w:rsidTr="00E655C9">
        <w:trPr>
          <w:trHeight w:hRule="exact" w:val="394"/>
          <w:jc w:val="center"/>
        </w:trPr>
        <w:tc>
          <w:tcPr>
            <w:tcW w:w="636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both"/>
              <w:rPr>
                <w:rFonts w:ascii="Times New Roman" w:hAnsi="Times New Roman" w:cs="Times New Roman"/>
                <w:sz w:val="28"/>
                <w:szCs w:val="28"/>
              </w:rPr>
            </w:pPr>
            <w:r w:rsidRPr="00991AC3">
              <w:rPr>
                <w:rStyle w:val="8pt"/>
                <w:rFonts w:ascii="Times New Roman" w:hAnsi="Times New Roman" w:cs="Times New Roman"/>
                <w:b w:val="0"/>
                <w:sz w:val="28"/>
                <w:szCs w:val="28"/>
              </w:rPr>
              <w:t>2. Бег на лыжах 5 км (мин, с)</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25,50</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27,20</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б/вр</w:t>
            </w:r>
          </w:p>
        </w:tc>
      </w:tr>
      <w:tr w:rsidR="000E0851" w:rsidRPr="00991AC3" w:rsidTr="00E655C9">
        <w:trPr>
          <w:trHeight w:hRule="exact" w:val="398"/>
          <w:jc w:val="center"/>
        </w:trPr>
        <w:tc>
          <w:tcPr>
            <w:tcW w:w="636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both"/>
              <w:rPr>
                <w:rFonts w:ascii="Times New Roman" w:hAnsi="Times New Roman" w:cs="Times New Roman"/>
                <w:sz w:val="28"/>
                <w:szCs w:val="28"/>
              </w:rPr>
            </w:pPr>
            <w:r w:rsidRPr="00991AC3">
              <w:rPr>
                <w:rStyle w:val="8pt"/>
                <w:rFonts w:ascii="Times New Roman" w:hAnsi="Times New Roman" w:cs="Times New Roman"/>
                <w:b w:val="0"/>
                <w:sz w:val="28"/>
                <w:szCs w:val="28"/>
              </w:rPr>
              <w:t>3. Плавание 50 м (мин, с)</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45,00</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52,00</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б/вр</w:t>
            </w:r>
          </w:p>
        </w:tc>
      </w:tr>
      <w:tr w:rsidR="000E0851" w:rsidRPr="00991AC3" w:rsidTr="00E655C9">
        <w:trPr>
          <w:trHeight w:hRule="exact" w:val="614"/>
          <w:jc w:val="center"/>
        </w:trPr>
        <w:tc>
          <w:tcPr>
            <w:tcW w:w="636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4. Приседание на одной ноге с опорой о стену (количество раз на каждой ноге)</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10</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8</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5</w:t>
            </w:r>
          </w:p>
        </w:tc>
      </w:tr>
      <w:tr w:rsidR="000E0851" w:rsidRPr="00991AC3" w:rsidTr="00E655C9">
        <w:trPr>
          <w:trHeight w:hRule="exact" w:val="398"/>
          <w:jc w:val="center"/>
        </w:trPr>
        <w:tc>
          <w:tcPr>
            <w:tcW w:w="636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5. Прыжок в длину с места (см)</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230</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210</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190</w:t>
            </w:r>
          </w:p>
        </w:tc>
      </w:tr>
      <w:tr w:rsidR="000E0851" w:rsidRPr="00991AC3" w:rsidTr="00E655C9">
        <w:trPr>
          <w:trHeight w:hRule="exact" w:val="398"/>
          <w:jc w:val="center"/>
        </w:trPr>
        <w:tc>
          <w:tcPr>
            <w:tcW w:w="636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6. Бросок набивного мяча 2 кг из-за головы (м)</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9,5</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7,5</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6,5</w:t>
            </w:r>
          </w:p>
        </w:tc>
      </w:tr>
      <w:tr w:rsidR="000E0851" w:rsidRPr="00991AC3" w:rsidTr="00E655C9">
        <w:trPr>
          <w:trHeight w:hRule="exact" w:val="614"/>
          <w:jc w:val="center"/>
        </w:trPr>
        <w:tc>
          <w:tcPr>
            <w:tcW w:w="636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7. Силовой тест — подтягивание на высокой перекладине (коли</w:t>
            </w:r>
            <w:r w:rsidRPr="00991AC3">
              <w:rPr>
                <w:rStyle w:val="8pt"/>
                <w:rFonts w:ascii="Times New Roman" w:hAnsi="Times New Roman" w:cs="Times New Roman"/>
                <w:b w:val="0"/>
                <w:sz w:val="28"/>
                <w:szCs w:val="28"/>
              </w:rPr>
              <w:softHyphen/>
              <w:t>чество раз)</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13</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11</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8</w:t>
            </w:r>
          </w:p>
        </w:tc>
      </w:tr>
      <w:tr w:rsidR="000E0851" w:rsidRPr="00991AC3" w:rsidTr="00E655C9">
        <w:trPr>
          <w:trHeight w:hRule="exact" w:val="619"/>
          <w:jc w:val="center"/>
        </w:trPr>
        <w:tc>
          <w:tcPr>
            <w:tcW w:w="636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8. Сгибание и разгибание рук в упоре на брусьях (количество раз)</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12</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9</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7</w:t>
            </w:r>
          </w:p>
        </w:tc>
      </w:tr>
      <w:tr w:rsidR="000E0851" w:rsidRPr="00991AC3" w:rsidTr="00E655C9">
        <w:trPr>
          <w:trHeight w:hRule="exact" w:val="398"/>
          <w:jc w:val="center"/>
        </w:trPr>
        <w:tc>
          <w:tcPr>
            <w:tcW w:w="636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9. Координационный тест — челночный бег 3</w:t>
            </w:r>
            <w:r w:rsidRPr="00991AC3">
              <w:rPr>
                <w:rStyle w:val="8pt"/>
                <w:rFonts w:ascii="Times New Roman" w:hAnsi="Times New Roman" w:cs="Times New Roman"/>
                <w:b w:val="0"/>
                <w:sz w:val="28"/>
                <w:szCs w:val="28"/>
                <w:lang w:val="en-US"/>
              </w:rPr>
              <w:t>x</w:t>
            </w:r>
            <w:r w:rsidRPr="00991AC3">
              <w:rPr>
                <w:rStyle w:val="8pt"/>
                <w:rFonts w:ascii="Times New Roman" w:hAnsi="Times New Roman" w:cs="Times New Roman"/>
                <w:b w:val="0"/>
                <w:sz w:val="28"/>
                <w:szCs w:val="28"/>
              </w:rPr>
              <w:t>10 м (с)</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7,3</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8,0</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8,3</w:t>
            </w:r>
          </w:p>
        </w:tc>
      </w:tr>
      <w:tr w:rsidR="000E0851" w:rsidRPr="00991AC3" w:rsidTr="00E655C9">
        <w:trPr>
          <w:trHeight w:hRule="exact" w:val="614"/>
          <w:jc w:val="center"/>
        </w:trPr>
        <w:tc>
          <w:tcPr>
            <w:tcW w:w="636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10. Поднимание ног в висе до касания перекладины (количество раз)</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7</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5</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3</w:t>
            </w:r>
          </w:p>
        </w:tc>
      </w:tr>
      <w:tr w:rsidR="000E0851" w:rsidRPr="00991AC3" w:rsidTr="00E655C9">
        <w:trPr>
          <w:trHeight w:hRule="exact" w:val="1066"/>
          <w:jc w:val="center"/>
        </w:trPr>
        <w:tc>
          <w:tcPr>
            <w:tcW w:w="6360" w:type="dxa"/>
            <w:tcBorders>
              <w:top w:val="single" w:sz="4" w:space="0" w:color="auto"/>
              <w:left w:val="single" w:sz="4" w:space="0" w:color="auto"/>
              <w:bottom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11. Гимнастический комплекс упражнений:</w:t>
            </w:r>
          </w:p>
          <w:p w:rsidR="000E0851" w:rsidRPr="00991AC3" w:rsidRDefault="000E0851" w:rsidP="00E655C9">
            <w:pPr>
              <w:pStyle w:val="33"/>
              <w:framePr w:w="8918" w:wrap="notBeside" w:vAnchor="text" w:hAnchor="text" w:xAlign="center" w:y="1"/>
              <w:numPr>
                <w:ilvl w:val="0"/>
                <w:numId w:val="39"/>
              </w:numPr>
              <w:shd w:val="clear" w:color="auto" w:fill="auto"/>
              <w:tabs>
                <w:tab w:val="left" w:pos="289"/>
              </w:tabs>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утренней гимнастики;</w:t>
            </w:r>
          </w:p>
          <w:p w:rsidR="000E0851" w:rsidRPr="00991AC3" w:rsidRDefault="000E0851" w:rsidP="00E655C9">
            <w:pPr>
              <w:pStyle w:val="33"/>
              <w:framePr w:w="8918" w:wrap="notBeside" w:vAnchor="text" w:hAnchor="text" w:xAlign="center" w:y="1"/>
              <w:numPr>
                <w:ilvl w:val="0"/>
                <w:numId w:val="39"/>
              </w:numPr>
              <w:shd w:val="clear" w:color="auto" w:fill="auto"/>
              <w:tabs>
                <w:tab w:val="left" w:pos="294"/>
              </w:tabs>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производственной гимнастики;</w:t>
            </w:r>
          </w:p>
          <w:p w:rsidR="000E0851" w:rsidRPr="00991AC3" w:rsidRDefault="000E0851" w:rsidP="00E655C9">
            <w:pPr>
              <w:pStyle w:val="33"/>
              <w:framePr w:w="8918" w:wrap="notBeside" w:vAnchor="text" w:hAnchor="text" w:xAlign="center" w:y="1"/>
              <w:numPr>
                <w:ilvl w:val="0"/>
                <w:numId w:val="39"/>
              </w:numPr>
              <w:shd w:val="clear" w:color="auto" w:fill="auto"/>
              <w:tabs>
                <w:tab w:val="left" w:pos="294"/>
              </w:tabs>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релаксационной гимнастики (из 10 баллов)</w:t>
            </w:r>
          </w:p>
        </w:tc>
        <w:tc>
          <w:tcPr>
            <w:tcW w:w="850" w:type="dxa"/>
            <w:tcBorders>
              <w:top w:val="single" w:sz="4" w:space="0" w:color="auto"/>
              <w:left w:val="single" w:sz="4" w:space="0" w:color="auto"/>
              <w:bottom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До 9</w:t>
            </w:r>
          </w:p>
        </w:tc>
        <w:tc>
          <w:tcPr>
            <w:tcW w:w="850" w:type="dxa"/>
            <w:tcBorders>
              <w:top w:val="single" w:sz="4" w:space="0" w:color="auto"/>
              <w:left w:val="single" w:sz="4" w:space="0" w:color="auto"/>
              <w:bottom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До 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До 7,5</w:t>
            </w:r>
          </w:p>
        </w:tc>
      </w:tr>
    </w:tbl>
    <w:p w:rsidR="000E0851" w:rsidRPr="00991AC3" w:rsidRDefault="000E0851" w:rsidP="000E0851">
      <w:pPr>
        <w:rPr>
          <w:rFonts w:ascii="Times New Roman" w:hAnsi="Times New Roman" w:cs="Times New Roman"/>
        </w:rPr>
      </w:pPr>
    </w:p>
    <w:p w:rsidR="000E0851" w:rsidRPr="00991AC3" w:rsidRDefault="000E0851" w:rsidP="000E0851">
      <w:pPr>
        <w:spacing w:before="224" w:after="364" w:line="200" w:lineRule="exact"/>
        <w:ind w:right="240"/>
        <w:jc w:val="right"/>
        <w:rPr>
          <w:rFonts w:ascii="Times New Roman" w:hAnsi="Times New Roman" w:cs="Times New Roman"/>
        </w:rPr>
      </w:pPr>
      <w:r w:rsidRPr="00991AC3">
        <w:rPr>
          <w:rStyle w:val="4"/>
          <w:rFonts w:ascii="Times New Roman" w:hAnsi="Times New Roman" w:cs="Times New Roman"/>
          <w:i w:val="0"/>
          <w:iCs w:val="0"/>
          <w:sz w:val="28"/>
          <w:szCs w:val="28"/>
        </w:rPr>
        <w:t>Приложение 3</w:t>
      </w:r>
    </w:p>
    <w:p w:rsidR="000E0851" w:rsidRPr="00991AC3" w:rsidRDefault="000E0851" w:rsidP="000E0851">
      <w:pPr>
        <w:keepNext/>
        <w:keepLines/>
        <w:spacing w:after="172" w:line="341" w:lineRule="exact"/>
        <w:ind w:left="40"/>
        <w:jc w:val="center"/>
        <w:rPr>
          <w:rFonts w:ascii="Times New Roman" w:hAnsi="Times New Roman" w:cs="Times New Roman"/>
        </w:rPr>
      </w:pPr>
      <w:bookmarkStart w:id="14" w:name="bookmark31"/>
      <w:r w:rsidRPr="00991AC3">
        <w:rPr>
          <w:rStyle w:val="42"/>
          <w:rFonts w:ascii="Times New Roman" w:hAnsi="Times New Roman" w:cs="Times New Roman"/>
          <w:b w:val="0"/>
          <w:bCs w:val="0"/>
          <w:sz w:val="28"/>
          <w:szCs w:val="28"/>
        </w:rPr>
        <w:t>Оценка уровня физической подготовленности девушек основного и подготовительного учебного отделения</w:t>
      </w:r>
      <w:bookmarkEnd w:id="14"/>
    </w:p>
    <w:tbl>
      <w:tblPr>
        <w:tblOverlap w:val="never"/>
        <w:tblW w:w="0" w:type="auto"/>
        <w:jc w:val="center"/>
        <w:tblLayout w:type="fixed"/>
        <w:tblCellMar>
          <w:left w:w="10" w:type="dxa"/>
          <w:right w:w="10" w:type="dxa"/>
        </w:tblCellMar>
        <w:tblLook w:val="04A0"/>
      </w:tblPr>
      <w:tblGrid>
        <w:gridCol w:w="6341"/>
        <w:gridCol w:w="850"/>
        <w:gridCol w:w="850"/>
        <w:gridCol w:w="859"/>
      </w:tblGrid>
      <w:tr w:rsidR="000E0851" w:rsidRPr="00991AC3" w:rsidTr="00E655C9">
        <w:trPr>
          <w:trHeight w:hRule="exact" w:val="389"/>
          <w:jc w:val="center"/>
        </w:trPr>
        <w:tc>
          <w:tcPr>
            <w:tcW w:w="6341" w:type="dxa"/>
            <w:vMerge w:val="restart"/>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Тесты</w:t>
            </w:r>
          </w:p>
        </w:tc>
        <w:tc>
          <w:tcPr>
            <w:tcW w:w="2559" w:type="dxa"/>
            <w:gridSpan w:val="3"/>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Оценка в баллах</w:t>
            </w:r>
          </w:p>
        </w:tc>
      </w:tr>
      <w:tr w:rsidR="000E0851" w:rsidRPr="00991AC3" w:rsidTr="00E655C9">
        <w:trPr>
          <w:trHeight w:hRule="exact" w:val="374"/>
          <w:jc w:val="center"/>
        </w:trPr>
        <w:tc>
          <w:tcPr>
            <w:tcW w:w="6341" w:type="dxa"/>
            <w:vMerge/>
            <w:tcBorders>
              <w:left w:val="single" w:sz="4" w:space="0" w:color="auto"/>
            </w:tcBorders>
            <w:shd w:val="clear" w:color="auto" w:fill="FFFFFF"/>
          </w:tcPr>
          <w:p w:rsidR="000E0851" w:rsidRPr="00991AC3" w:rsidRDefault="000E0851" w:rsidP="00E655C9">
            <w:pPr>
              <w:framePr w:w="8899" w:wrap="notBeside" w:vAnchor="text" w:hAnchor="text" w:xAlign="center" w:y="1"/>
              <w:rPr>
                <w:rFonts w:ascii="Times New Roman" w:hAnsi="Times New Roman" w:cs="Times New Roman"/>
              </w:rPr>
            </w:pP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5</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4</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3</w:t>
            </w:r>
          </w:p>
        </w:tc>
      </w:tr>
      <w:tr w:rsidR="000E0851" w:rsidRPr="00991AC3" w:rsidTr="00E655C9">
        <w:trPr>
          <w:trHeight w:hRule="exact" w:val="374"/>
          <w:jc w:val="center"/>
        </w:trPr>
        <w:tc>
          <w:tcPr>
            <w:tcW w:w="6341"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1. Бег 2 000 м (мин, с)</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11,00</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13,00</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б/вр</w:t>
            </w:r>
          </w:p>
        </w:tc>
      </w:tr>
      <w:tr w:rsidR="000E0851" w:rsidRPr="00991AC3" w:rsidTr="00E655C9">
        <w:trPr>
          <w:trHeight w:hRule="exact" w:val="374"/>
          <w:jc w:val="center"/>
        </w:trPr>
        <w:tc>
          <w:tcPr>
            <w:tcW w:w="6341"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2. Бег на лыжах 3 км (мин, с)</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19,00</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21,00</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б/вр</w:t>
            </w:r>
          </w:p>
        </w:tc>
      </w:tr>
      <w:tr w:rsidR="000E0851" w:rsidRPr="00991AC3" w:rsidTr="00E655C9">
        <w:trPr>
          <w:trHeight w:hRule="exact" w:val="374"/>
          <w:jc w:val="center"/>
        </w:trPr>
        <w:tc>
          <w:tcPr>
            <w:tcW w:w="6341"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3. Плавание 50 м (мин, с)</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1,00</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1,20</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б/вр</w:t>
            </w:r>
          </w:p>
        </w:tc>
      </w:tr>
      <w:tr w:rsidR="000E0851" w:rsidRPr="00991AC3" w:rsidTr="00E655C9">
        <w:trPr>
          <w:trHeight w:hRule="exact" w:val="374"/>
          <w:jc w:val="center"/>
        </w:trPr>
        <w:tc>
          <w:tcPr>
            <w:tcW w:w="6341"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4. Прыжки в длину с места (см)</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190</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175</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160</w:t>
            </w:r>
          </w:p>
        </w:tc>
      </w:tr>
      <w:tr w:rsidR="000E0851" w:rsidRPr="00991AC3" w:rsidTr="00E655C9">
        <w:trPr>
          <w:trHeight w:hRule="exact" w:val="595"/>
          <w:jc w:val="center"/>
        </w:trPr>
        <w:tc>
          <w:tcPr>
            <w:tcW w:w="6341"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5. Приседание на одной ноге, опора о стену (количество раз на каждой ноге)</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8</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6</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4</w:t>
            </w:r>
          </w:p>
        </w:tc>
      </w:tr>
      <w:tr w:rsidR="000E0851" w:rsidRPr="00991AC3" w:rsidTr="00E655C9">
        <w:trPr>
          <w:trHeight w:hRule="exact" w:val="605"/>
          <w:jc w:val="center"/>
        </w:trPr>
        <w:tc>
          <w:tcPr>
            <w:tcW w:w="6341" w:type="dxa"/>
            <w:tcBorders>
              <w:top w:val="single" w:sz="4" w:space="0" w:color="auto"/>
              <w:left w:val="single" w:sz="4" w:space="0" w:color="auto"/>
              <w:bottom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6. Силовой тест — подтягивание на низкой перекладине (коли</w:t>
            </w:r>
            <w:r w:rsidRPr="00991AC3">
              <w:rPr>
                <w:rStyle w:val="8pt"/>
                <w:rFonts w:ascii="Times New Roman" w:hAnsi="Times New Roman" w:cs="Times New Roman"/>
                <w:b w:val="0"/>
                <w:sz w:val="28"/>
                <w:szCs w:val="28"/>
              </w:rPr>
              <w:softHyphen/>
              <w:t>чество раз)</w:t>
            </w:r>
          </w:p>
        </w:tc>
        <w:tc>
          <w:tcPr>
            <w:tcW w:w="850" w:type="dxa"/>
            <w:tcBorders>
              <w:top w:val="single" w:sz="4" w:space="0" w:color="auto"/>
              <w:left w:val="single" w:sz="4" w:space="0" w:color="auto"/>
              <w:bottom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20</w:t>
            </w:r>
          </w:p>
        </w:tc>
        <w:tc>
          <w:tcPr>
            <w:tcW w:w="850" w:type="dxa"/>
            <w:tcBorders>
              <w:top w:val="single" w:sz="4" w:space="0" w:color="auto"/>
              <w:left w:val="single" w:sz="4" w:space="0" w:color="auto"/>
              <w:bottom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5</w:t>
            </w:r>
          </w:p>
        </w:tc>
      </w:tr>
    </w:tbl>
    <w:p w:rsidR="000E0851" w:rsidRPr="00991AC3" w:rsidRDefault="000E0851" w:rsidP="000E0851">
      <w:pPr>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6341"/>
        <w:gridCol w:w="850"/>
        <w:gridCol w:w="850"/>
        <w:gridCol w:w="859"/>
      </w:tblGrid>
      <w:tr w:rsidR="000E0851" w:rsidRPr="00991AC3" w:rsidTr="00E655C9">
        <w:trPr>
          <w:trHeight w:hRule="exact" w:val="389"/>
          <w:jc w:val="center"/>
        </w:trPr>
        <w:tc>
          <w:tcPr>
            <w:tcW w:w="6341" w:type="dxa"/>
            <w:vMerge w:val="restart"/>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Тесты</w:t>
            </w:r>
          </w:p>
        </w:tc>
        <w:tc>
          <w:tcPr>
            <w:tcW w:w="2559" w:type="dxa"/>
            <w:gridSpan w:val="3"/>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Оценка в баллах</w:t>
            </w:r>
          </w:p>
        </w:tc>
      </w:tr>
      <w:tr w:rsidR="000E0851" w:rsidRPr="00991AC3" w:rsidTr="00E655C9">
        <w:trPr>
          <w:trHeight w:hRule="exact" w:val="374"/>
          <w:jc w:val="center"/>
        </w:trPr>
        <w:tc>
          <w:tcPr>
            <w:tcW w:w="6341" w:type="dxa"/>
            <w:vMerge/>
            <w:tcBorders>
              <w:left w:val="single" w:sz="4" w:space="0" w:color="auto"/>
            </w:tcBorders>
            <w:shd w:val="clear" w:color="auto" w:fill="FFFFFF"/>
          </w:tcPr>
          <w:p w:rsidR="000E0851" w:rsidRPr="00991AC3" w:rsidRDefault="000E0851" w:rsidP="00E655C9">
            <w:pPr>
              <w:framePr w:w="8899" w:wrap="notBeside" w:vAnchor="text" w:hAnchor="text" w:xAlign="center" w:y="1"/>
              <w:rPr>
                <w:rFonts w:ascii="Times New Roman" w:hAnsi="Times New Roman" w:cs="Times New Roman"/>
              </w:rPr>
            </w:pP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5</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4</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3</w:t>
            </w:r>
          </w:p>
        </w:tc>
      </w:tr>
      <w:tr w:rsidR="000E0851" w:rsidRPr="00991AC3" w:rsidTr="00E655C9">
        <w:trPr>
          <w:trHeight w:hRule="exact" w:val="374"/>
          <w:jc w:val="center"/>
        </w:trPr>
        <w:tc>
          <w:tcPr>
            <w:tcW w:w="6341"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7. Координационный тест — челночный бег 3</w:t>
            </w:r>
            <w:r w:rsidRPr="00991AC3">
              <w:rPr>
                <w:rStyle w:val="8pt"/>
                <w:rFonts w:ascii="Times New Roman" w:hAnsi="Times New Roman" w:cs="Times New Roman"/>
                <w:b w:val="0"/>
                <w:sz w:val="28"/>
                <w:szCs w:val="28"/>
                <w:lang w:val="en-US"/>
              </w:rPr>
              <w:t>x</w:t>
            </w:r>
            <w:r w:rsidRPr="00991AC3">
              <w:rPr>
                <w:rStyle w:val="8pt"/>
                <w:rFonts w:ascii="Times New Roman" w:hAnsi="Times New Roman" w:cs="Times New Roman"/>
                <w:b w:val="0"/>
                <w:sz w:val="28"/>
                <w:szCs w:val="28"/>
              </w:rPr>
              <w:t>10 м (с)</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8,4</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9,3</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9,7</w:t>
            </w:r>
          </w:p>
        </w:tc>
      </w:tr>
      <w:tr w:rsidR="000E0851" w:rsidRPr="00991AC3" w:rsidTr="00E655C9">
        <w:trPr>
          <w:trHeight w:hRule="exact" w:val="374"/>
          <w:jc w:val="center"/>
        </w:trPr>
        <w:tc>
          <w:tcPr>
            <w:tcW w:w="6341"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8. Бросок набивного мяча 1 кг из-за головы (м)</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left="280" w:firstLine="0"/>
              <w:rPr>
                <w:rFonts w:ascii="Times New Roman" w:hAnsi="Times New Roman" w:cs="Times New Roman"/>
                <w:sz w:val="28"/>
                <w:szCs w:val="28"/>
              </w:rPr>
            </w:pPr>
            <w:r w:rsidRPr="00991AC3">
              <w:rPr>
                <w:rStyle w:val="8pt"/>
                <w:rFonts w:ascii="Times New Roman" w:hAnsi="Times New Roman" w:cs="Times New Roman"/>
                <w:b w:val="0"/>
                <w:sz w:val="28"/>
                <w:szCs w:val="28"/>
              </w:rPr>
              <w:t>10,5</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6,5</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5,0</w:t>
            </w:r>
          </w:p>
        </w:tc>
      </w:tr>
      <w:tr w:rsidR="000E0851" w:rsidRPr="00991AC3" w:rsidTr="00E655C9">
        <w:trPr>
          <w:trHeight w:hRule="exact" w:val="1262"/>
          <w:jc w:val="center"/>
        </w:trPr>
        <w:tc>
          <w:tcPr>
            <w:tcW w:w="6341" w:type="dxa"/>
            <w:tcBorders>
              <w:top w:val="single" w:sz="4" w:space="0" w:color="auto"/>
              <w:left w:val="single" w:sz="4" w:space="0" w:color="auto"/>
              <w:bottom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9. Гимнастический комплекс упражнений:</w:t>
            </w:r>
          </w:p>
          <w:p w:rsidR="000E0851" w:rsidRPr="00991AC3" w:rsidRDefault="000E0851" w:rsidP="00E655C9">
            <w:pPr>
              <w:pStyle w:val="33"/>
              <w:framePr w:w="8899" w:wrap="notBeside" w:vAnchor="text" w:hAnchor="text" w:xAlign="center" w:y="1"/>
              <w:numPr>
                <w:ilvl w:val="0"/>
                <w:numId w:val="40"/>
              </w:numPr>
              <w:shd w:val="clear" w:color="auto" w:fill="auto"/>
              <w:tabs>
                <w:tab w:val="left" w:pos="269"/>
              </w:tabs>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утренней гимнастики;</w:t>
            </w:r>
          </w:p>
          <w:p w:rsidR="000E0851" w:rsidRPr="00991AC3" w:rsidRDefault="000E0851" w:rsidP="00E655C9">
            <w:pPr>
              <w:pStyle w:val="33"/>
              <w:framePr w:w="8899" w:wrap="notBeside" w:vAnchor="text" w:hAnchor="text" w:xAlign="center" w:y="1"/>
              <w:numPr>
                <w:ilvl w:val="0"/>
                <w:numId w:val="40"/>
              </w:numPr>
              <w:shd w:val="clear" w:color="auto" w:fill="auto"/>
              <w:tabs>
                <w:tab w:val="left" w:pos="274"/>
              </w:tabs>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производственной гимнастики;</w:t>
            </w:r>
          </w:p>
          <w:p w:rsidR="000E0851" w:rsidRPr="00991AC3" w:rsidRDefault="000E0851" w:rsidP="00E655C9">
            <w:pPr>
              <w:pStyle w:val="33"/>
              <w:framePr w:w="8899" w:wrap="notBeside" w:vAnchor="text" w:hAnchor="text" w:xAlign="center" w:y="1"/>
              <w:numPr>
                <w:ilvl w:val="0"/>
                <w:numId w:val="40"/>
              </w:numPr>
              <w:shd w:val="clear" w:color="auto" w:fill="auto"/>
              <w:tabs>
                <w:tab w:val="left" w:pos="274"/>
              </w:tabs>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релаксационной гимнастики (из 10 баллов)</w:t>
            </w:r>
          </w:p>
        </w:tc>
        <w:tc>
          <w:tcPr>
            <w:tcW w:w="850" w:type="dxa"/>
            <w:tcBorders>
              <w:top w:val="single" w:sz="4" w:space="0" w:color="auto"/>
              <w:left w:val="single" w:sz="4" w:space="0" w:color="auto"/>
              <w:bottom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left="280" w:firstLine="0"/>
              <w:rPr>
                <w:rFonts w:ascii="Times New Roman" w:hAnsi="Times New Roman" w:cs="Times New Roman"/>
                <w:sz w:val="28"/>
                <w:szCs w:val="28"/>
              </w:rPr>
            </w:pPr>
            <w:r w:rsidRPr="00991AC3">
              <w:rPr>
                <w:rStyle w:val="8pt"/>
                <w:rFonts w:ascii="Times New Roman" w:hAnsi="Times New Roman" w:cs="Times New Roman"/>
                <w:b w:val="0"/>
                <w:sz w:val="28"/>
                <w:szCs w:val="28"/>
              </w:rPr>
              <w:t>До 9</w:t>
            </w:r>
          </w:p>
        </w:tc>
        <w:tc>
          <w:tcPr>
            <w:tcW w:w="850" w:type="dxa"/>
            <w:tcBorders>
              <w:top w:val="single" w:sz="4" w:space="0" w:color="auto"/>
              <w:left w:val="single" w:sz="4" w:space="0" w:color="auto"/>
              <w:bottom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left="300" w:firstLine="0"/>
              <w:rPr>
                <w:rFonts w:ascii="Times New Roman" w:hAnsi="Times New Roman" w:cs="Times New Roman"/>
                <w:sz w:val="28"/>
                <w:szCs w:val="28"/>
              </w:rPr>
            </w:pPr>
            <w:r w:rsidRPr="00991AC3">
              <w:rPr>
                <w:rStyle w:val="8pt"/>
                <w:rFonts w:ascii="Times New Roman" w:hAnsi="Times New Roman" w:cs="Times New Roman"/>
                <w:b w:val="0"/>
                <w:sz w:val="28"/>
                <w:szCs w:val="28"/>
              </w:rPr>
              <w:t>До 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До 7,5</w:t>
            </w:r>
          </w:p>
        </w:tc>
      </w:tr>
    </w:tbl>
    <w:p w:rsidR="000E0851" w:rsidRPr="00991AC3" w:rsidRDefault="000E0851" w:rsidP="000E0851">
      <w:pPr>
        <w:rPr>
          <w:rFonts w:ascii="Times New Roman" w:hAnsi="Times New Roman" w:cs="Times New Roman"/>
        </w:rPr>
      </w:pPr>
    </w:p>
    <w:p w:rsidR="000E0851" w:rsidRPr="00991AC3" w:rsidRDefault="000E0851" w:rsidP="000E0851">
      <w:pPr>
        <w:spacing w:before="104" w:after="453" w:line="200" w:lineRule="exact"/>
        <w:ind w:right="20"/>
        <w:jc w:val="right"/>
        <w:rPr>
          <w:rFonts w:ascii="Times New Roman" w:hAnsi="Times New Roman" w:cs="Times New Roman"/>
        </w:rPr>
      </w:pPr>
      <w:r w:rsidRPr="00991AC3">
        <w:rPr>
          <w:rStyle w:val="4"/>
          <w:rFonts w:ascii="Times New Roman" w:hAnsi="Times New Roman" w:cs="Times New Roman"/>
          <w:i w:val="0"/>
          <w:iCs w:val="0"/>
          <w:sz w:val="28"/>
          <w:szCs w:val="28"/>
        </w:rPr>
        <w:t>Приложение 4</w:t>
      </w:r>
    </w:p>
    <w:p w:rsidR="000E0851" w:rsidRPr="00991AC3" w:rsidRDefault="000E0851" w:rsidP="000E0851">
      <w:pPr>
        <w:keepNext/>
        <w:keepLines/>
        <w:spacing w:after="159"/>
        <w:ind w:right="300"/>
        <w:rPr>
          <w:rFonts w:ascii="Times New Roman" w:hAnsi="Times New Roman" w:cs="Times New Roman"/>
        </w:rPr>
      </w:pPr>
      <w:bookmarkStart w:id="15" w:name="bookmark32"/>
      <w:r w:rsidRPr="00991AC3">
        <w:rPr>
          <w:rStyle w:val="42"/>
          <w:rFonts w:ascii="Times New Roman" w:hAnsi="Times New Roman" w:cs="Times New Roman"/>
          <w:b w:val="0"/>
          <w:bCs w:val="0"/>
          <w:sz w:val="28"/>
          <w:szCs w:val="28"/>
        </w:rPr>
        <w:t>Требования к результатам обучения студентов специального учебного отделения</w:t>
      </w:r>
      <w:bookmarkEnd w:id="15"/>
    </w:p>
    <w:p w:rsidR="000E0851" w:rsidRPr="00991AC3" w:rsidRDefault="000E0851" w:rsidP="000E0851">
      <w:pPr>
        <w:pStyle w:val="33"/>
        <w:numPr>
          <w:ilvl w:val="0"/>
          <w:numId w:val="2"/>
        </w:numPr>
        <w:shd w:val="clear" w:color="auto" w:fill="auto"/>
        <w:tabs>
          <w:tab w:val="left" w:pos="142"/>
        </w:tabs>
        <w:spacing w:after="0" w:line="240" w:lineRule="auto"/>
        <w:ind w:firstLine="0"/>
        <w:jc w:val="both"/>
        <w:rPr>
          <w:rFonts w:ascii="Times New Roman" w:hAnsi="Times New Roman" w:cs="Times New Roman"/>
          <w:sz w:val="28"/>
          <w:szCs w:val="28"/>
        </w:rPr>
      </w:pPr>
      <w:r w:rsidRPr="00991AC3">
        <w:rPr>
          <w:rStyle w:val="11"/>
          <w:rFonts w:ascii="Times New Roman" w:hAnsi="Times New Roman" w:cs="Times New Roman"/>
          <w:sz w:val="28"/>
          <w:szCs w:val="28"/>
        </w:rPr>
        <w:t>Уметь определить уровень собственного здоровья по тестам.</w:t>
      </w:r>
    </w:p>
    <w:p w:rsidR="000E0851" w:rsidRPr="00991AC3" w:rsidRDefault="000E0851" w:rsidP="000E0851">
      <w:pPr>
        <w:pStyle w:val="33"/>
        <w:numPr>
          <w:ilvl w:val="0"/>
          <w:numId w:val="2"/>
        </w:numPr>
        <w:shd w:val="clear" w:color="auto" w:fill="auto"/>
        <w:tabs>
          <w:tab w:val="left" w:pos="142"/>
        </w:tabs>
        <w:spacing w:after="0" w:line="240" w:lineRule="auto"/>
        <w:ind w:right="20" w:firstLine="0"/>
        <w:jc w:val="both"/>
        <w:rPr>
          <w:rFonts w:ascii="Times New Roman" w:hAnsi="Times New Roman" w:cs="Times New Roman"/>
          <w:sz w:val="28"/>
          <w:szCs w:val="28"/>
        </w:rPr>
      </w:pPr>
      <w:r w:rsidRPr="00991AC3">
        <w:rPr>
          <w:rStyle w:val="11"/>
          <w:rFonts w:ascii="Times New Roman" w:hAnsi="Times New Roman" w:cs="Times New Roman"/>
          <w:sz w:val="28"/>
          <w:szCs w:val="28"/>
        </w:rPr>
        <w:t>Уметь составить и провести с группой комплексы упражнений утренней и про</w:t>
      </w:r>
      <w:r w:rsidRPr="00991AC3">
        <w:rPr>
          <w:rStyle w:val="11"/>
          <w:rFonts w:ascii="Times New Roman" w:hAnsi="Times New Roman" w:cs="Times New Roman"/>
          <w:sz w:val="28"/>
          <w:szCs w:val="28"/>
        </w:rPr>
        <w:softHyphen/>
        <w:t>изводственной гимнастики.</w:t>
      </w:r>
    </w:p>
    <w:p w:rsidR="000E0851" w:rsidRPr="00991AC3" w:rsidRDefault="000E0851" w:rsidP="000E0851">
      <w:pPr>
        <w:pStyle w:val="33"/>
        <w:numPr>
          <w:ilvl w:val="0"/>
          <w:numId w:val="2"/>
        </w:numPr>
        <w:shd w:val="clear" w:color="auto" w:fill="auto"/>
        <w:tabs>
          <w:tab w:val="left" w:pos="142"/>
        </w:tabs>
        <w:spacing w:after="0" w:line="240" w:lineRule="auto"/>
        <w:ind w:right="20" w:firstLine="0"/>
        <w:jc w:val="both"/>
        <w:rPr>
          <w:rFonts w:ascii="Times New Roman" w:hAnsi="Times New Roman" w:cs="Times New Roman"/>
          <w:sz w:val="28"/>
          <w:szCs w:val="28"/>
        </w:rPr>
      </w:pPr>
      <w:r w:rsidRPr="00991AC3">
        <w:rPr>
          <w:rStyle w:val="11"/>
          <w:rFonts w:ascii="Times New Roman" w:hAnsi="Times New Roman" w:cs="Times New Roman"/>
          <w:sz w:val="28"/>
          <w:szCs w:val="28"/>
        </w:rPr>
        <w:t>Овладеть элементами техники движений: релаксационных, беговых, прыжко</w:t>
      </w:r>
      <w:r w:rsidRPr="00991AC3">
        <w:rPr>
          <w:rStyle w:val="11"/>
          <w:rFonts w:ascii="Times New Roman" w:hAnsi="Times New Roman" w:cs="Times New Roman"/>
          <w:sz w:val="28"/>
          <w:szCs w:val="28"/>
        </w:rPr>
        <w:softHyphen/>
        <w:t>вых, ходьбы на лыжах, в плавании.</w:t>
      </w:r>
    </w:p>
    <w:p w:rsidR="000E0851" w:rsidRPr="00991AC3" w:rsidRDefault="000E0851" w:rsidP="000E0851">
      <w:pPr>
        <w:pStyle w:val="33"/>
        <w:numPr>
          <w:ilvl w:val="0"/>
          <w:numId w:val="2"/>
        </w:numPr>
        <w:shd w:val="clear" w:color="auto" w:fill="auto"/>
        <w:tabs>
          <w:tab w:val="left" w:pos="142"/>
        </w:tabs>
        <w:spacing w:after="0" w:line="240" w:lineRule="auto"/>
        <w:ind w:right="20" w:firstLine="0"/>
        <w:jc w:val="both"/>
        <w:rPr>
          <w:rFonts w:ascii="Times New Roman" w:hAnsi="Times New Roman" w:cs="Times New Roman"/>
          <w:sz w:val="28"/>
          <w:szCs w:val="28"/>
        </w:rPr>
      </w:pPr>
      <w:r w:rsidRPr="00991AC3">
        <w:rPr>
          <w:rStyle w:val="11"/>
          <w:rFonts w:ascii="Times New Roman" w:hAnsi="Times New Roman" w:cs="Times New Roman"/>
          <w:sz w:val="28"/>
          <w:szCs w:val="28"/>
        </w:rPr>
        <w:t>Уметь составлять комплексы физических упражнений для восстановления ра</w:t>
      </w:r>
      <w:r w:rsidRPr="00991AC3">
        <w:rPr>
          <w:rStyle w:val="11"/>
          <w:rFonts w:ascii="Times New Roman" w:hAnsi="Times New Roman" w:cs="Times New Roman"/>
          <w:sz w:val="28"/>
          <w:szCs w:val="28"/>
        </w:rPr>
        <w:softHyphen/>
        <w:t>ботоспособности после умственного и физического утомления.</w:t>
      </w:r>
    </w:p>
    <w:p w:rsidR="000E0851" w:rsidRPr="00991AC3" w:rsidRDefault="000E0851" w:rsidP="000E0851">
      <w:pPr>
        <w:pStyle w:val="33"/>
        <w:numPr>
          <w:ilvl w:val="0"/>
          <w:numId w:val="2"/>
        </w:numPr>
        <w:shd w:val="clear" w:color="auto" w:fill="auto"/>
        <w:tabs>
          <w:tab w:val="left" w:pos="142"/>
        </w:tabs>
        <w:spacing w:after="0" w:line="240" w:lineRule="auto"/>
        <w:ind w:firstLine="0"/>
        <w:jc w:val="both"/>
        <w:rPr>
          <w:rFonts w:ascii="Times New Roman" w:hAnsi="Times New Roman" w:cs="Times New Roman"/>
          <w:sz w:val="28"/>
          <w:szCs w:val="28"/>
        </w:rPr>
      </w:pPr>
      <w:r w:rsidRPr="00991AC3">
        <w:rPr>
          <w:rStyle w:val="11"/>
          <w:rFonts w:ascii="Times New Roman" w:hAnsi="Times New Roman" w:cs="Times New Roman"/>
          <w:sz w:val="28"/>
          <w:szCs w:val="28"/>
        </w:rPr>
        <w:t>Уметь применять на практике приемы массажа и самомассажа.</w:t>
      </w:r>
    </w:p>
    <w:p w:rsidR="000E0851" w:rsidRPr="00991AC3" w:rsidRDefault="000E0851" w:rsidP="000E0851">
      <w:pPr>
        <w:pStyle w:val="33"/>
        <w:numPr>
          <w:ilvl w:val="0"/>
          <w:numId w:val="2"/>
        </w:numPr>
        <w:shd w:val="clear" w:color="auto" w:fill="auto"/>
        <w:tabs>
          <w:tab w:val="left" w:pos="142"/>
        </w:tabs>
        <w:spacing w:after="0" w:line="240" w:lineRule="auto"/>
        <w:ind w:firstLine="0"/>
        <w:jc w:val="both"/>
        <w:rPr>
          <w:rFonts w:ascii="Times New Roman" w:hAnsi="Times New Roman" w:cs="Times New Roman"/>
          <w:sz w:val="28"/>
          <w:szCs w:val="28"/>
        </w:rPr>
      </w:pPr>
      <w:r w:rsidRPr="00991AC3">
        <w:rPr>
          <w:rStyle w:val="11"/>
          <w:rFonts w:ascii="Times New Roman" w:hAnsi="Times New Roman" w:cs="Times New Roman"/>
          <w:sz w:val="28"/>
          <w:szCs w:val="28"/>
        </w:rPr>
        <w:t>Овладеть техникой спортивных игр по одному из избранных видов.</w:t>
      </w:r>
    </w:p>
    <w:p w:rsidR="000E0851" w:rsidRPr="00991AC3" w:rsidRDefault="000E0851" w:rsidP="000E0851">
      <w:pPr>
        <w:pStyle w:val="33"/>
        <w:numPr>
          <w:ilvl w:val="0"/>
          <w:numId w:val="2"/>
        </w:numPr>
        <w:shd w:val="clear" w:color="auto" w:fill="auto"/>
        <w:tabs>
          <w:tab w:val="left" w:pos="142"/>
        </w:tabs>
        <w:spacing w:after="0" w:line="240" w:lineRule="auto"/>
        <w:ind w:right="20" w:firstLine="0"/>
        <w:jc w:val="both"/>
        <w:rPr>
          <w:rFonts w:ascii="Times New Roman" w:hAnsi="Times New Roman" w:cs="Times New Roman"/>
          <w:sz w:val="28"/>
          <w:szCs w:val="28"/>
        </w:rPr>
      </w:pPr>
      <w:r w:rsidRPr="00991AC3">
        <w:rPr>
          <w:rStyle w:val="11"/>
          <w:rFonts w:ascii="Times New Roman" w:hAnsi="Times New Roman" w:cs="Times New Roman"/>
          <w:sz w:val="28"/>
          <w:szCs w:val="28"/>
        </w:rPr>
        <w:t>Повышать аэробную выносливость с использованием циклических видов спорта (терренкура, кроссовой и лыжной подготовки).</w:t>
      </w:r>
    </w:p>
    <w:p w:rsidR="000E0851" w:rsidRPr="00991AC3" w:rsidRDefault="000E0851" w:rsidP="000E0851">
      <w:pPr>
        <w:pStyle w:val="33"/>
        <w:numPr>
          <w:ilvl w:val="0"/>
          <w:numId w:val="2"/>
        </w:numPr>
        <w:shd w:val="clear" w:color="auto" w:fill="auto"/>
        <w:tabs>
          <w:tab w:val="left" w:pos="142"/>
        </w:tabs>
        <w:spacing w:after="0" w:line="240" w:lineRule="auto"/>
        <w:ind w:right="20" w:firstLine="0"/>
        <w:jc w:val="both"/>
        <w:rPr>
          <w:rFonts w:ascii="Times New Roman" w:hAnsi="Times New Roman" w:cs="Times New Roman"/>
          <w:sz w:val="28"/>
          <w:szCs w:val="28"/>
        </w:rPr>
      </w:pPr>
      <w:r w:rsidRPr="00991AC3">
        <w:rPr>
          <w:rStyle w:val="11"/>
          <w:rFonts w:ascii="Times New Roman" w:hAnsi="Times New Roman" w:cs="Times New Roman"/>
          <w:sz w:val="28"/>
          <w:szCs w:val="28"/>
        </w:rPr>
        <w:t>Овладеть системой дыхательных упражнений в процессе выполнения движений для повышения работоспособности, при выполнении релаксационных упраж</w:t>
      </w:r>
      <w:r w:rsidRPr="00991AC3">
        <w:rPr>
          <w:rStyle w:val="11"/>
          <w:rFonts w:ascii="Times New Roman" w:hAnsi="Times New Roman" w:cs="Times New Roman"/>
          <w:sz w:val="28"/>
          <w:szCs w:val="28"/>
        </w:rPr>
        <w:softHyphen/>
        <w:t>нений.</w:t>
      </w:r>
    </w:p>
    <w:p w:rsidR="000E0851" w:rsidRPr="00991AC3" w:rsidRDefault="000E0851" w:rsidP="000E0851">
      <w:pPr>
        <w:pStyle w:val="33"/>
        <w:numPr>
          <w:ilvl w:val="0"/>
          <w:numId w:val="2"/>
        </w:numPr>
        <w:shd w:val="clear" w:color="auto" w:fill="auto"/>
        <w:tabs>
          <w:tab w:val="left" w:pos="142"/>
        </w:tabs>
        <w:spacing w:after="0" w:line="240" w:lineRule="auto"/>
        <w:ind w:right="20" w:firstLine="0"/>
        <w:jc w:val="both"/>
        <w:rPr>
          <w:rFonts w:ascii="Times New Roman" w:hAnsi="Times New Roman" w:cs="Times New Roman"/>
          <w:sz w:val="28"/>
          <w:szCs w:val="28"/>
        </w:rPr>
      </w:pPr>
      <w:r w:rsidRPr="00991AC3">
        <w:rPr>
          <w:rStyle w:val="11"/>
          <w:rFonts w:ascii="Times New Roman" w:hAnsi="Times New Roman" w:cs="Times New Roman"/>
          <w:sz w:val="28"/>
          <w:szCs w:val="28"/>
        </w:rPr>
        <w:t>Знать состояние своего здоровья, уметь составить и провести индивидуальные занятия двигательной активности.</w:t>
      </w:r>
    </w:p>
    <w:p w:rsidR="000E0851" w:rsidRPr="00991AC3" w:rsidRDefault="000E0851" w:rsidP="000E0851">
      <w:pPr>
        <w:pStyle w:val="33"/>
        <w:numPr>
          <w:ilvl w:val="0"/>
          <w:numId w:val="2"/>
        </w:numPr>
        <w:shd w:val="clear" w:color="auto" w:fill="auto"/>
        <w:tabs>
          <w:tab w:val="left" w:pos="142"/>
        </w:tabs>
        <w:spacing w:after="0" w:line="240" w:lineRule="auto"/>
        <w:ind w:right="20" w:firstLine="0"/>
        <w:jc w:val="both"/>
        <w:rPr>
          <w:rFonts w:ascii="Times New Roman" w:hAnsi="Times New Roman" w:cs="Times New Roman"/>
          <w:sz w:val="28"/>
          <w:szCs w:val="28"/>
        </w:rPr>
      </w:pPr>
      <w:r w:rsidRPr="00991AC3">
        <w:rPr>
          <w:rStyle w:val="11"/>
          <w:rFonts w:ascii="Times New Roman" w:hAnsi="Times New Roman" w:cs="Times New Roman"/>
          <w:sz w:val="28"/>
          <w:szCs w:val="28"/>
        </w:rPr>
        <w:t>Уметь определять индивидуальную оптимальную нагрузку при занятиях фи</w:t>
      </w:r>
      <w:r w:rsidRPr="00991AC3">
        <w:rPr>
          <w:rStyle w:val="11"/>
          <w:rFonts w:ascii="Times New Roman" w:hAnsi="Times New Roman" w:cs="Times New Roman"/>
          <w:sz w:val="28"/>
          <w:szCs w:val="28"/>
        </w:rPr>
        <w:softHyphen/>
        <w:t>зическими упражнениями. Знать основные принципы, методы и факторы ее регуляции.</w:t>
      </w:r>
    </w:p>
    <w:p w:rsidR="000E0851" w:rsidRPr="00991AC3" w:rsidRDefault="000E0851" w:rsidP="000E0851">
      <w:pPr>
        <w:pStyle w:val="33"/>
        <w:numPr>
          <w:ilvl w:val="0"/>
          <w:numId w:val="2"/>
        </w:numPr>
        <w:shd w:val="clear" w:color="auto" w:fill="auto"/>
        <w:tabs>
          <w:tab w:val="left" w:pos="142"/>
        </w:tabs>
        <w:spacing w:after="0" w:line="240" w:lineRule="auto"/>
        <w:ind w:firstLine="0"/>
        <w:jc w:val="both"/>
        <w:rPr>
          <w:rFonts w:ascii="Times New Roman" w:hAnsi="Times New Roman" w:cs="Times New Roman"/>
          <w:sz w:val="28"/>
          <w:szCs w:val="28"/>
        </w:rPr>
      </w:pPr>
      <w:r w:rsidRPr="00991AC3">
        <w:rPr>
          <w:rStyle w:val="11"/>
          <w:rFonts w:ascii="Times New Roman" w:hAnsi="Times New Roman" w:cs="Times New Roman"/>
          <w:sz w:val="28"/>
          <w:szCs w:val="28"/>
        </w:rPr>
        <w:t>Уметь выполнять упражнения:</w:t>
      </w:r>
    </w:p>
    <w:p w:rsidR="000E0851" w:rsidRPr="00991AC3" w:rsidRDefault="000E0851" w:rsidP="000E0851">
      <w:pPr>
        <w:pStyle w:val="33"/>
        <w:numPr>
          <w:ilvl w:val="0"/>
          <w:numId w:val="35"/>
        </w:numPr>
        <w:shd w:val="clear" w:color="auto" w:fill="auto"/>
        <w:tabs>
          <w:tab w:val="left" w:pos="-284"/>
          <w:tab w:val="left" w:pos="284"/>
          <w:tab w:val="left" w:pos="567"/>
        </w:tabs>
        <w:spacing w:after="0" w:line="240" w:lineRule="auto"/>
        <w:ind w:right="20" w:firstLine="0"/>
        <w:rPr>
          <w:rFonts w:ascii="Times New Roman" w:hAnsi="Times New Roman" w:cs="Times New Roman"/>
          <w:sz w:val="28"/>
          <w:szCs w:val="28"/>
        </w:rPr>
      </w:pPr>
      <w:r w:rsidRPr="00991AC3">
        <w:rPr>
          <w:rStyle w:val="11"/>
          <w:rFonts w:ascii="Times New Roman" w:hAnsi="Times New Roman" w:cs="Times New Roman"/>
          <w:sz w:val="28"/>
          <w:szCs w:val="28"/>
        </w:rPr>
        <w:t>сгибание и выпрямление рук в упоре лежа (для девушек — руки на опоре высотой до 50 см);</w:t>
      </w:r>
    </w:p>
    <w:p w:rsidR="000E0851" w:rsidRPr="00991AC3" w:rsidRDefault="000E0851" w:rsidP="000E0851">
      <w:pPr>
        <w:pStyle w:val="33"/>
        <w:numPr>
          <w:ilvl w:val="0"/>
          <w:numId w:val="35"/>
        </w:numPr>
        <w:shd w:val="clear" w:color="auto" w:fill="auto"/>
        <w:tabs>
          <w:tab w:val="left" w:pos="-284"/>
          <w:tab w:val="left" w:pos="284"/>
          <w:tab w:val="left" w:pos="567"/>
        </w:tabs>
        <w:spacing w:after="0" w:line="240" w:lineRule="auto"/>
        <w:ind w:firstLine="0"/>
        <w:rPr>
          <w:rFonts w:ascii="Times New Roman" w:hAnsi="Times New Roman" w:cs="Times New Roman"/>
          <w:sz w:val="28"/>
          <w:szCs w:val="28"/>
        </w:rPr>
      </w:pPr>
      <w:r w:rsidRPr="00991AC3">
        <w:rPr>
          <w:rStyle w:val="11"/>
          <w:rFonts w:ascii="Times New Roman" w:hAnsi="Times New Roman" w:cs="Times New Roman"/>
          <w:sz w:val="28"/>
          <w:szCs w:val="28"/>
        </w:rPr>
        <w:t>подтягивание на перекладине (юноши);</w:t>
      </w:r>
    </w:p>
    <w:p w:rsidR="000E0851" w:rsidRPr="00991AC3" w:rsidRDefault="000E0851" w:rsidP="000E0851">
      <w:pPr>
        <w:pStyle w:val="33"/>
        <w:numPr>
          <w:ilvl w:val="0"/>
          <w:numId w:val="35"/>
        </w:numPr>
        <w:shd w:val="clear" w:color="auto" w:fill="auto"/>
        <w:tabs>
          <w:tab w:val="left" w:pos="-284"/>
          <w:tab w:val="left" w:pos="284"/>
          <w:tab w:val="left" w:pos="567"/>
        </w:tabs>
        <w:spacing w:after="0" w:line="240" w:lineRule="auto"/>
        <w:ind w:right="20" w:firstLine="0"/>
        <w:rPr>
          <w:rFonts w:ascii="Times New Roman" w:hAnsi="Times New Roman" w:cs="Times New Roman"/>
          <w:sz w:val="28"/>
          <w:szCs w:val="28"/>
        </w:rPr>
      </w:pPr>
      <w:r w:rsidRPr="00991AC3">
        <w:rPr>
          <w:rStyle w:val="11"/>
          <w:rFonts w:ascii="Times New Roman" w:hAnsi="Times New Roman" w:cs="Times New Roman"/>
          <w:sz w:val="28"/>
          <w:szCs w:val="28"/>
        </w:rPr>
        <w:t>поднимание туловища (сед) из положения лежа на спине, руки за головой, ноги закреплены (девушки);</w:t>
      </w:r>
    </w:p>
    <w:p w:rsidR="000E0851" w:rsidRPr="00991AC3" w:rsidRDefault="000E0851" w:rsidP="000E0851">
      <w:pPr>
        <w:pStyle w:val="33"/>
        <w:numPr>
          <w:ilvl w:val="0"/>
          <w:numId w:val="35"/>
        </w:numPr>
        <w:shd w:val="clear" w:color="auto" w:fill="auto"/>
        <w:tabs>
          <w:tab w:val="left" w:pos="-284"/>
          <w:tab w:val="left" w:pos="284"/>
          <w:tab w:val="left" w:pos="567"/>
        </w:tabs>
        <w:spacing w:after="0" w:line="240" w:lineRule="auto"/>
        <w:ind w:firstLine="0"/>
        <w:rPr>
          <w:rFonts w:ascii="Times New Roman" w:hAnsi="Times New Roman" w:cs="Times New Roman"/>
          <w:sz w:val="28"/>
          <w:szCs w:val="28"/>
        </w:rPr>
      </w:pPr>
      <w:r w:rsidRPr="00991AC3">
        <w:rPr>
          <w:rStyle w:val="11"/>
          <w:rFonts w:ascii="Times New Roman" w:hAnsi="Times New Roman" w:cs="Times New Roman"/>
          <w:sz w:val="28"/>
          <w:szCs w:val="28"/>
        </w:rPr>
        <w:t>прыжки в длину с места;</w:t>
      </w:r>
    </w:p>
    <w:p w:rsidR="000E0851" w:rsidRPr="00991AC3" w:rsidRDefault="000E0851" w:rsidP="000E0851">
      <w:pPr>
        <w:pStyle w:val="33"/>
        <w:numPr>
          <w:ilvl w:val="0"/>
          <w:numId w:val="35"/>
        </w:numPr>
        <w:shd w:val="clear" w:color="auto" w:fill="auto"/>
        <w:tabs>
          <w:tab w:val="left" w:pos="-284"/>
          <w:tab w:val="left" w:pos="284"/>
          <w:tab w:val="left" w:pos="567"/>
        </w:tabs>
        <w:spacing w:after="0" w:line="240" w:lineRule="auto"/>
        <w:ind w:firstLine="0"/>
        <w:rPr>
          <w:rFonts w:ascii="Times New Roman" w:hAnsi="Times New Roman" w:cs="Times New Roman"/>
          <w:sz w:val="28"/>
          <w:szCs w:val="28"/>
        </w:rPr>
      </w:pPr>
      <w:r w:rsidRPr="00991AC3">
        <w:rPr>
          <w:rStyle w:val="11"/>
          <w:rFonts w:ascii="Times New Roman" w:hAnsi="Times New Roman" w:cs="Times New Roman"/>
          <w:sz w:val="28"/>
          <w:szCs w:val="28"/>
        </w:rPr>
        <w:lastRenderedPageBreak/>
        <w:t>бег 100 м;</w:t>
      </w:r>
    </w:p>
    <w:p w:rsidR="000E0851" w:rsidRPr="00991AC3" w:rsidRDefault="000E0851" w:rsidP="000E0851">
      <w:pPr>
        <w:pStyle w:val="33"/>
        <w:numPr>
          <w:ilvl w:val="0"/>
          <w:numId w:val="35"/>
        </w:numPr>
        <w:shd w:val="clear" w:color="auto" w:fill="auto"/>
        <w:tabs>
          <w:tab w:val="left" w:pos="-284"/>
          <w:tab w:val="left" w:pos="284"/>
          <w:tab w:val="left" w:pos="567"/>
        </w:tabs>
        <w:spacing w:after="0" w:line="240" w:lineRule="auto"/>
        <w:ind w:firstLine="0"/>
        <w:rPr>
          <w:rFonts w:ascii="Times New Roman" w:hAnsi="Times New Roman" w:cs="Times New Roman"/>
          <w:sz w:val="28"/>
          <w:szCs w:val="28"/>
        </w:rPr>
      </w:pPr>
      <w:r w:rsidRPr="00991AC3">
        <w:rPr>
          <w:rStyle w:val="11"/>
          <w:rFonts w:ascii="Times New Roman" w:hAnsi="Times New Roman" w:cs="Times New Roman"/>
          <w:sz w:val="28"/>
          <w:szCs w:val="28"/>
        </w:rPr>
        <w:t>бег: юноши — 3 км, девушки — 2 км (без учета времени);</w:t>
      </w:r>
    </w:p>
    <w:p w:rsidR="000E0851" w:rsidRPr="00991AC3" w:rsidRDefault="000E0851" w:rsidP="000E0851">
      <w:pPr>
        <w:pStyle w:val="33"/>
        <w:numPr>
          <w:ilvl w:val="0"/>
          <w:numId w:val="35"/>
        </w:numPr>
        <w:shd w:val="clear" w:color="auto" w:fill="auto"/>
        <w:tabs>
          <w:tab w:val="left" w:pos="-284"/>
          <w:tab w:val="left" w:pos="284"/>
          <w:tab w:val="left" w:pos="567"/>
        </w:tabs>
        <w:spacing w:after="0" w:line="240" w:lineRule="auto"/>
        <w:ind w:firstLine="0"/>
        <w:rPr>
          <w:rFonts w:ascii="Times New Roman" w:hAnsi="Times New Roman" w:cs="Times New Roman"/>
          <w:sz w:val="28"/>
          <w:szCs w:val="28"/>
        </w:rPr>
      </w:pPr>
      <w:r w:rsidRPr="00991AC3">
        <w:rPr>
          <w:rStyle w:val="11"/>
          <w:rFonts w:ascii="Times New Roman" w:hAnsi="Times New Roman" w:cs="Times New Roman"/>
          <w:sz w:val="28"/>
          <w:szCs w:val="28"/>
        </w:rPr>
        <w:t>тест Купера — 12-минутное передвижение;</w:t>
      </w:r>
    </w:p>
    <w:p w:rsidR="000E0851" w:rsidRPr="00991AC3" w:rsidRDefault="000E0851" w:rsidP="000E0851">
      <w:pPr>
        <w:pStyle w:val="33"/>
        <w:numPr>
          <w:ilvl w:val="0"/>
          <w:numId w:val="35"/>
        </w:numPr>
        <w:shd w:val="clear" w:color="auto" w:fill="auto"/>
        <w:tabs>
          <w:tab w:val="left" w:pos="-284"/>
          <w:tab w:val="left" w:pos="284"/>
          <w:tab w:val="left" w:pos="567"/>
        </w:tabs>
        <w:spacing w:after="0" w:line="240" w:lineRule="auto"/>
        <w:ind w:firstLine="0"/>
        <w:rPr>
          <w:rFonts w:ascii="Times New Roman" w:hAnsi="Times New Roman" w:cs="Times New Roman"/>
          <w:sz w:val="28"/>
          <w:szCs w:val="28"/>
        </w:rPr>
      </w:pPr>
      <w:r w:rsidRPr="00991AC3">
        <w:rPr>
          <w:rStyle w:val="11"/>
          <w:rFonts w:ascii="Times New Roman" w:hAnsi="Times New Roman" w:cs="Times New Roman"/>
          <w:sz w:val="28"/>
          <w:szCs w:val="28"/>
        </w:rPr>
        <w:t>плавание — 50 м (без учета времени);</w:t>
      </w:r>
    </w:p>
    <w:p w:rsidR="000E0851" w:rsidRPr="00991AC3" w:rsidRDefault="000E0851" w:rsidP="000E0851">
      <w:pPr>
        <w:pStyle w:val="33"/>
        <w:numPr>
          <w:ilvl w:val="0"/>
          <w:numId w:val="35"/>
        </w:numPr>
        <w:shd w:val="clear" w:color="auto" w:fill="auto"/>
        <w:tabs>
          <w:tab w:val="left" w:pos="-284"/>
          <w:tab w:val="left" w:pos="284"/>
          <w:tab w:val="left" w:pos="508"/>
          <w:tab w:val="left" w:pos="567"/>
        </w:tabs>
        <w:spacing w:after="0" w:line="240" w:lineRule="auto"/>
        <w:ind w:firstLine="0"/>
        <w:rPr>
          <w:rFonts w:ascii="Times New Roman" w:hAnsi="Times New Roman" w:cs="Times New Roman"/>
          <w:sz w:val="28"/>
          <w:szCs w:val="28"/>
        </w:rPr>
      </w:pPr>
      <w:r w:rsidRPr="00991AC3">
        <w:rPr>
          <w:rStyle w:val="11"/>
          <w:rFonts w:ascii="Times New Roman" w:hAnsi="Times New Roman" w:cs="Times New Roman"/>
          <w:sz w:val="28"/>
          <w:szCs w:val="28"/>
        </w:rPr>
        <w:t>бег на лыжах: юноши — 3 км, девушки — 2 км (без учета времени).</w:t>
      </w:r>
    </w:p>
    <w:p w:rsidR="000E0851" w:rsidRPr="00991AC3" w:rsidRDefault="000E0851" w:rsidP="000E0851">
      <w:pPr>
        <w:tabs>
          <w:tab w:val="left" w:pos="-284"/>
          <w:tab w:val="left" w:pos="284"/>
          <w:tab w:val="left" w:pos="567"/>
        </w:tabs>
        <w:spacing w:line="211" w:lineRule="exact"/>
        <w:ind w:right="180"/>
        <w:rPr>
          <w:rFonts w:ascii="Times New Roman" w:hAnsi="Times New Roman" w:cs="Times New Roman"/>
        </w:rPr>
        <w:sectPr w:rsidR="000E0851" w:rsidRPr="00991AC3">
          <w:footerReference w:type="even" r:id="rId18"/>
          <w:headerReference w:type="first" r:id="rId19"/>
          <w:pgSz w:w="11909" w:h="16838"/>
          <w:pgMar w:top="1053" w:right="1416" w:bottom="1547" w:left="1440" w:header="0" w:footer="3" w:gutter="0"/>
          <w:cols w:space="720"/>
          <w:noEndnote/>
          <w:docGrid w:linePitch="360"/>
        </w:sectPr>
      </w:pPr>
    </w:p>
    <w:p w:rsidR="000E0851" w:rsidRPr="00991AC3" w:rsidRDefault="000E0851" w:rsidP="000E0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Style w:val="editsection"/>
          <w:rFonts w:ascii="Times New Roman" w:hAnsi="Times New Roman" w:cs="Times New Roman"/>
        </w:rPr>
      </w:pPr>
    </w:p>
    <w:p w:rsidR="000E0851" w:rsidRPr="00991AC3" w:rsidRDefault="000E0851" w:rsidP="000E0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Style w:val="editsection"/>
          <w:rFonts w:ascii="Times New Roman" w:hAnsi="Times New Roman" w:cs="Times New Roman"/>
        </w:rPr>
      </w:pPr>
    </w:p>
    <w:p w:rsidR="000E0851" w:rsidRPr="00991AC3" w:rsidRDefault="000E0851" w:rsidP="000E0851">
      <w:pPr>
        <w:widowControl w:val="0"/>
        <w:autoSpaceDE w:val="0"/>
        <w:autoSpaceDN w:val="0"/>
        <w:adjustRightInd w:val="0"/>
        <w:ind w:firstLine="709"/>
        <w:jc w:val="center"/>
        <w:rPr>
          <w:rStyle w:val="editsection"/>
          <w:rFonts w:ascii="Times New Roman" w:hAnsi="Times New Roman" w:cs="Times New Roman"/>
          <w:b/>
        </w:rPr>
      </w:pPr>
      <w:r w:rsidRPr="00991AC3">
        <w:rPr>
          <w:rStyle w:val="editsection"/>
          <w:rFonts w:ascii="Times New Roman" w:hAnsi="Times New Roman" w:cs="Times New Roman"/>
          <w:b/>
        </w:rPr>
        <w:t>4. КОНТРОЛЬ И ОЦЕНКА РЕЗУЛЬТАТОВ ОСВОЕНИЯ</w:t>
      </w:r>
    </w:p>
    <w:p w:rsidR="000E0851" w:rsidRPr="00991AC3" w:rsidRDefault="000E0851" w:rsidP="000E0851">
      <w:pPr>
        <w:widowControl w:val="0"/>
        <w:autoSpaceDE w:val="0"/>
        <w:autoSpaceDN w:val="0"/>
        <w:adjustRightInd w:val="0"/>
        <w:ind w:firstLine="709"/>
        <w:jc w:val="center"/>
        <w:rPr>
          <w:rStyle w:val="editsection"/>
          <w:rFonts w:ascii="Times New Roman" w:hAnsi="Times New Roman" w:cs="Times New Roman"/>
          <w:b/>
        </w:rPr>
      </w:pPr>
      <w:r w:rsidRPr="00991AC3">
        <w:rPr>
          <w:rStyle w:val="editsection"/>
          <w:rFonts w:ascii="Times New Roman" w:hAnsi="Times New Roman" w:cs="Times New Roman"/>
          <w:b/>
        </w:rPr>
        <w:t>УЧЕБНОГО ПРЕДМЕТА</w:t>
      </w:r>
    </w:p>
    <w:p w:rsidR="000E0851" w:rsidRPr="00991AC3" w:rsidRDefault="000E0851" w:rsidP="000E0851">
      <w:pPr>
        <w:widowControl w:val="0"/>
        <w:autoSpaceDE w:val="0"/>
        <w:autoSpaceDN w:val="0"/>
        <w:adjustRightInd w:val="0"/>
        <w:ind w:firstLine="709"/>
        <w:jc w:val="center"/>
        <w:rPr>
          <w:rStyle w:val="editsection"/>
          <w:rFonts w:ascii="Times New Roman" w:hAnsi="Times New Roman" w:cs="Times New Roman"/>
          <w:b/>
        </w:rPr>
      </w:pPr>
    </w:p>
    <w:p w:rsidR="000E0851" w:rsidRPr="00991AC3" w:rsidRDefault="000E0851" w:rsidP="000E0851">
      <w:pPr>
        <w:jc w:val="both"/>
        <w:rPr>
          <w:rFonts w:ascii="Times New Roman" w:hAnsi="Times New Roman" w:cs="Times New Roman"/>
        </w:rPr>
      </w:pPr>
      <w:r w:rsidRPr="00991AC3">
        <w:rPr>
          <w:rStyle w:val="editsection"/>
          <w:rFonts w:ascii="Times New Roman" w:hAnsi="Times New Roman" w:cs="Times New Roman"/>
        </w:rPr>
        <w:t xml:space="preserve">Контроль и оценка результатов освоения учебного предмета Физическая культура осуществляется преподавателем в процессе проведения практических занятий.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4"/>
        <w:gridCol w:w="5213"/>
        <w:gridCol w:w="3661"/>
      </w:tblGrid>
      <w:tr w:rsidR="000E0851" w:rsidRPr="00991AC3" w:rsidTr="00E655C9">
        <w:tc>
          <w:tcPr>
            <w:tcW w:w="962" w:type="pct"/>
          </w:tcPr>
          <w:p w:rsidR="000E0851" w:rsidRPr="00991AC3" w:rsidRDefault="000E0851" w:rsidP="00E655C9">
            <w:pPr>
              <w:widowControl w:val="0"/>
              <w:autoSpaceDE w:val="0"/>
              <w:autoSpaceDN w:val="0"/>
              <w:adjustRightInd w:val="0"/>
              <w:jc w:val="center"/>
              <w:rPr>
                <w:rFonts w:ascii="Times New Roman" w:hAnsi="Times New Roman" w:cs="Times New Roman"/>
              </w:rPr>
            </w:pPr>
            <w:r w:rsidRPr="00991AC3">
              <w:rPr>
                <w:rFonts w:ascii="Times New Roman" w:hAnsi="Times New Roman" w:cs="Times New Roman"/>
              </w:rPr>
              <w:t>Раздел (тема) учебной дисциплины</w:t>
            </w:r>
          </w:p>
        </w:tc>
        <w:tc>
          <w:tcPr>
            <w:tcW w:w="2372" w:type="pct"/>
          </w:tcPr>
          <w:p w:rsidR="000E0851" w:rsidRPr="00991AC3" w:rsidRDefault="000E0851" w:rsidP="00E655C9">
            <w:pPr>
              <w:widowControl w:val="0"/>
              <w:autoSpaceDE w:val="0"/>
              <w:autoSpaceDN w:val="0"/>
              <w:adjustRightInd w:val="0"/>
              <w:jc w:val="center"/>
              <w:rPr>
                <w:rFonts w:ascii="Times New Roman" w:hAnsi="Times New Roman" w:cs="Times New Roman"/>
              </w:rPr>
            </w:pPr>
            <w:r w:rsidRPr="00991AC3">
              <w:rPr>
                <w:rFonts w:ascii="Times New Roman" w:hAnsi="Times New Roman" w:cs="Times New Roman"/>
              </w:rPr>
              <w:t>Результаты обучения</w:t>
            </w:r>
          </w:p>
          <w:p w:rsidR="000E0851" w:rsidRPr="00991AC3" w:rsidRDefault="000E0851" w:rsidP="00E655C9">
            <w:pPr>
              <w:widowControl w:val="0"/>
              <w:autoSpaceDE w:val="0"/>
              <w:autoSpaceDN w:val="0"/>
              <w:adjustRightInd w:val="0"/>
              <w:jc w:val="center"/>
              <w:rPr>
                <w:rFonts w:ascii="Times New Roman" w:hAnsi="Times New Roman" w:cs="Times New Roman"/>
              </w:rPr>
            </w:pPr>
            <w:r w:rsidRPr="00991AC3">
              <w:rPr>
                <w:rFonts w:ascii="Times New Roman" w:hAnsi="Times New Roman" w:cs="Times New Roman"/>
              </w:rPr>
              <w:t>(освоенные умения, усвоенные знания)</w:t>
            </w:r>
          </w:p>
        </w:tc>
        <w:tc>
          <w:tcPr>
            <w:tcW w:w="1666" w:type="pct"/>
          </w:tcPr>
          <w:p w:rsidR="000E0851" w:rsidRPr="00991AC3" w:rsidRDefault="000E0851" w:rsidP="00E655C9">
            <w:pPr>
              <w:widowControl w:val="0"/>
              <w:autoSpaceDE w:val="0"/>
              <w:autoSpaceDN w:val="0"/>
              <w:adjustRightInd w:val="0"/>
              <w:jc w:val="center"/>
              <w:rPr>
                <w:rFonts w:ascii="Times New Roman" w:hAnsi="Times New Roman" w:cs="Times New Roman"/>
              </w:rPr>
            </w:pPr>
            <w:r w:rsidRPr="00991AC3">
              <w:rPr>
                <w:rFonts w:ascii="Times New Roman" w:hAnsi="Times New Roman" w:cs="Times New Roman"/>
              </w:rPr>
              <w:t>Формы и методы контроля и оценки</w:t>
            </w:r>
          </w:p>
          <w:p w:rsidR="000E0851" w:rsidRPr="00991AC3" w:rsidRDefault="000E0851" w:rsidP="00E655C9">
            <w:pPr>
              <w:widowControl w:val="0"/>
              <w:autoSpaceDE w:val="0"/>
              <w:autoSpaceDN w:val="0"/>
              <w:adjustRightInd w:val="0"/>
              <w:jc w:val="center"/>
              <w:rPr>
                <w:rFonts w:ascii="Times New Roman" w:hAnsi="Times New Roman" w:cs="Times New Roman"/>
              </w:rPr>
            </w:pPr>
            <w:r w:rsidRPr="00991AC3">
              <w:rPr>
                <w:rFonts w:ascii="Times New Roman" w:hAnsi="Times New Roman" w:cs="Times New Roman"/>
              </w:rPr>
              <w:t>результатов обучения</w:t>
            </w:r>
          </w:p>
        </w:tc>
      </w:tr>
      <w:tr w:rsidR="000E0851" w:rsidRPr="00991AC3" w:rsidTr="00E655C9">
        <w:tc>
          <w:tcPr>
            <w:tcW w:w="962" w:type="pct"/>
          </w:tcPr>
          <w:p w:rsidR="000E0851" w:rsidRPr="00991AC3" w:rsidRDefault="000E0851" w:rsidP="00E655C9">
            <w:pPr>
              <w:widowControl w:val="0"/>
              <w:tabs>
                <w:tab w:val="left" w:pos="1680"/>
              </w:tabs>
              <w:autoSpaceDE w:val="0"/>
              <w:autoSpaceDN w:val="0"/>
              <w:adjustRightInd w:val="0"/>
              <w:jc w:val="center"/>
              <w:rPr>
                <w:rFonts w:ascii="Times New Roman" w:hAnsi="Times New Roman" w:cs="Times New Roman"/>
              </w:rPr>
            </w:pPr>
            <w:r w:rsidRPr="00991AC3">
              <w:rPr>
                <w:rFonts w:ascii="Times New Roman" w:hAnsi="Times New Roman" w:cs="Times New Roman"/>
              </w:rPr>
              <w:t>1</w:t>
            </w:r>
          </w:p>
        </w:tc>
        <w:tc>
          <w:tcPr>
            <w:tcW w:w="2372" w:type="pct"/>
          </w:tcPr>
          <w:p w:rsidR="000E0851" w:rsidRPr="00991AC3" w:rsidRDefault="000E0851" w:rsidP="00E655C9">
            <w:pPr>
              <w:widowControl w:val="0"/>
              <w:tabs>
                <w:tab w:val="left" w:pos="1680"/>
              </w:tabs>
              <w:autoSpaceDE w:val="0"/>
              <w:autoSpaceDN w:val="0"/>
              <w:adjustRightInd w:val="0"/>
              <w:jc w:val="center"/>
              <w:rPr>
                <w:rFonts w:ascii="Times New Roman" w:hAnsi="Times New Roman" w:cs="Times New Roman"/>
              </w:rPr>
            </w:pPr>
            <w:r w:rsidRPr="00991AC3">
              <w:rPr>
                <w:rFonts w:ascii="Times New Roman" w:hAnsi="Times New Roman" w:cs="Times New Roman"/>
              </w:rPr>
              <w:t>2</w:t>
            </w:r>
          </w:p>
        </w:tc>
        <w:tc>
          <w:tcPr>
            <w:tcW w:w="1666" w:type="pct"/>
          </w:tcPr>
          <w:p w:rsidR="000E0851" w:rsidRPr="00991AC3" w:rsidRDefault="000E0851" w:rsidP="00E655C9">
            <w:pPr>
              <w:widowControl w:val="0"/>
              <w:autoSpaceDE w:val="0"/>
              <w:autoSpaceDN w:val="0"/>
              <w:adjustRightInd w:val="0"/>
              <w:ind w:left="741" w:hanging="741"/>
              <w:jc w:val="center"/>
              <w:rPr>
                <w:rFonts w:ascii="Times New Roman" w:hAnsi="Times New Roman" w:cs="Times New Roman"/>
              </w:rPr>
            </w:pPr>
            <w:r w:rsidRPr="00991AC3">
              <w:rPr>
                <w:rFonts w:ascii="Times New Roman" w:hAnsi="Times New Roman" w:cs="Times New Roman"/>
              </w:rPr>
              <w:t>3</w:t>
            </w:r>
          </w:p>
        </w:tc>
      </w:tr>
      <w:tr w:rsidR="000E0851" w:rsidRPr="00991AC3" w:rsidTr="00E655C9">
        <w:tc>
          <w:tcPr>
            <w:tcW w:w="962" w:type="pct"/>
          </w:tcPr>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Fonts w:ascii="Times New Roman" w:hAnsi="Times New Roman" w:cs="Times New Roman"/>
                <w:b/>
              </w:rPr>
              <w:t xml:space="preserve">Раздел 1. </w:t>
            </w:r>
          </w:p>
          <w:p w:rsidR="000E0851" w:rsidRPr="00991AC3" w:rsidRDefault="000E0851" w:rsidP="00E655C9">
            <w:pPr>
              <w:widowControl w:val="0"/>
              <w:autoSpaceDE w:val="0"/>
              <w:autoSpaceDN w:val="0"/>
              <w:adjustRightInd w:val="0"/>
              <w:jc w:val="both"/>
              <w:rPr>
                <w:rFonts w:ascii="Times New Roman" w:hAnsi="Times New Roman" w:cs="Times New Roman"/>
              </w:rPr>
            </w:pPr>
            <w:r w:rsidRPr="00991AC3">
              <w:rPr>
                <w:rFonts w:ascii="Times New Roman" w:hAnsi="Times New Roman" w:cs="Times New Roman"/>
              </w:rPr>
              <w:t>Теория физической культуры</w:t>
            </w:r>
          </w:p>
          <w:p w:rsidR="000E0851" w:rsidRPr="00991AC3" w:rsidRDefault="000E0851" w:rsidP="00E655C9">
            <w:pPr>
              <w:widowControl w:val="0"/>
              <w:autoSpaceDE w:val="0"/>
              <w:autoSpaceDN w:val="0"/>
              <w:adjustRightInd w:val="0"/>
              <w:rPr>
                <w:rFonts w:ascii="Times New Roman" w:hAnsi="Times New Roman" w:cs="Times New Roman"/>
                <w:b/>
              </w:rPr>
            </w:pPr>
          </w:p>
        </w:tc>
        <w:tc>
          <w:tcPr>
            <w:tcW w:w="2372" w:type="pct"/>
          </w:tcPr>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Fonts w:ascii="Times New Roman" w:hAnsi="Times New Roman" w:cs="Times New Roman"/>
                <w:b/>
              </w:rPr>
              <w:t>Знание:</w:t>
            </w:r>
          </w:p>
          <w:p w:rsidR="000E0851" w:rsidRPr="00991AC3" w:rsidRDefault="000E0851" w:rsidP="00E655C9">
            <w:pPr>
              <w:widowControl w:val="0"/>
              <w:autoSpaceDE w:val="0"/>
              <w:autoSpaceDN w:val="0"/>
              <w:adjustRightInd w:val="0"/>
              <w:jc w:val="both"/>
              <w:rPr>
                <w:rFonts w:ascii="Times New Roman" w:hAnsi="Times New Roman" w:cs="Times New Roman"/>
              </w:rPr>
            </w:pPr>
            <w:r w:rsidRPr="00991AC3">
              <w:rPr>
                <w:rFonts w:ascii="Times New Roman" w:hAnsi="Times New Roman" w:cs="Times New Roman"/>
              </w:rPr>
              <w:t>- 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 способы контроля и оценки индивидуального физического развития и физической подготовленности.</w:t>
            </w:r>
          </w:p>
          <w:p w:rsidR="000E0851" w:rsidRPr="00991AC3" w:rsidRDefault="000E0851" w:rsidP="00E655C9">
            <w:pPr>
              <w:widowControl w:val="0"/>
              <w:autoSpaceDE w:val="0"/>
              <w:autoSpaceDN w:val="0"/>
              <w:adjustRightInd w:val="0"/>
              <w:jc w:val="both"/>
              <w:rPr>
                <w:rFonts w:ascii="Times New Roman" w:hAnsi="Times New Roman" w:cs="Times New Roman"/>
              </w:rPr>
            </w:pPr>
          </w:p>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Fonts w:ascii="Times New Roman" w:hAnsi="Times New Roman" w:cs="Times New Roman"/>
                <w:b/>
              </w:rPr>
              <w:t>Использовать приобретенные знания и умения:</w:t>
            </w:r>
          </w:p>
          <w:p w:rsidR="000E0851" w:rsidRPr="00991AC3" w:rsidRDefault="000E0851" w:rsidP="00E655C9">
            <w:pPr>
              <w:widowControl w:val="0"/>
              <w:autoSpaceDE w:val="0"/>
              <w:autoSpaceDN w:val="0"/>
              <w:adjustRightInd w:val="0"/>
              <w:jc w:val="both"/>
              <w:rPr>
                <w:rFonts w:ascii="Times New Roman" w:hAnsi="Times New Roman" w:cs="Times New Roman"/>
              </w:rPr>
            </w:pPr>
            <w:r w:rsidRPr="00991AC3">
              <w:rPr>
                <w:rFonts w:ascii="Times New Roman" w:hAnsi="Times New Roman" w:cs="Times New Roman"/>
                <w:b/>
              </w:rPr>
              <w:t xml:space="preserve">- </w:t>
            </w:r>
            <w:r w:rsidRPr="00991AC3">
              <w:rPr>
                <w:rFonts w:ascii="Times New Roman" w:hAnsi="Times New Roman" w:cs="Times New Roman"/>
              </w:rPr>
              <w:t>повышения работоспособности, сохранения и укрепления здоровья; организации и проведения индивидуального, коллективного и семейного отдыха, участия в массовых спортивных соревнования; активной творческой деятельности, выбора и формирования здорового образа жизни.</w:t>
            </w:r>
          </w:p>
          <w:p w:rsidR="000E0851" w:rsidRPr="00991AC3" w:rsidRDefault="000E0851" w:rsidP="00E655C9">
            <w:pPr>
              <w:widowControl w:val="0"/>
              <w:autoSpaceDE w:val="0"/>
              <w:autoSpaceDN w:val="0"/>
              <w:adjustRightInd w:val="0"/>
              <w:jc w:val="both"/>
              <w:rPr>
                <w:rFonts w:ascii="Times New Roman" w:hAnsi="Times New Roman" w:cs="Times New Roman"/>
              </w:rPr>
            </w:pPr>
          </w:p>
        </w:tc>
        <w:tc>
          <w:tcPr>
            <w:tcW w:w="1666" w:type="pct"/>
          </w:tcPr>
          <w:p w:rsidR="000E0851" w:rsidRPr="00991AC3" w:rsidRDefault="000E0851" w:rsidP="00E655C9">
            <w:pPr>
              <w:widowControl w:val="0"/>
              <w:autoSpaceDE w:val="0"/>
              <w:autoSpaceDN w:val="0"/>
              <w:adjustRightInd w:val="0"/>
              <w:rPr>
                <w:rFonts w:ascii="Times New Roman" w:hAnsi="Times New Roman" w:cs="Times New Roman"/>
              </w:rPr>
            </w:pPr>
            <w:r w:rsidRPr="00991AC3">
              <w:rPr>
                <w:rFonts w:ascii="Times New Roman" w:hAnsi="Times New Roman" w:cs="Times New Roman"/>
              </w:rPr>
              <w:t>Текущий контроль:</w:t>
            </w:r>
          </w:p>
          <w:p w:rsidR="000E0851" w:rsidRPr="00991AC3" w:rsidRDefault="000E0851" w:rsidP="00E655C9">
            <w:pPr>
              <w:widowControl w:val="0"/>
              <w:autoSpaceDE w:val="0"/>
              <w:autoSpaceDN w:val="0"/>
              <w:adjustRightInd w:val="0"/>
              <w:rPr>
                <w:rFonts w:ascii="Times New Roman" w:hAnsi="Times New Roman" w:cs="Times New Roman"/>
              </w:rPr>
            </w:pPr>
            <w:r w:rsidRPr="00991AC3">
              <w:rPr>
                <w:rFonts w:ascii="Times New Roman" w:hAnsi="Times New Roman" w:cs="Times New Roman"/>
              </w:rPr>
              <w:t>- реферат</w:t>
            </w:r>
          </w:p>
          <w:p w:rsidR="000E0851" w:rsidRPr="00991AC3" w:rsidRDefault="000E0851" w:rsidP="00E655C9">
            <w:pPr>
              <w:widowControl w:val="0"/>
              <w:autoSpaceDE w:val="0"/>
              <w:autoSpaceDN w:val="0"/>
              <w:adjustRightInd w:val="0"/>
              <w:rPr>
                <w:rFonts w:ascii="Times New Roman" w:hAnsi="Times New Roman" w:cs="Times New Roman"/>
              </w:rPr>
            </w:pPr>
          </w:p>
        </w:tc>
      </w:tr>
      <w:tr w:rsidR="000E0851" w:rsidRPr="00991AC3" w:rsidTr="00E655C9">
        <w:tc>
          <w:tcPr>
            <w:tcW w:w="962" w:type="pct"/>
          </w:tcPr>
          <w:p w:rsidR="000E0851" w:rsidRPr="00991AC3" w:rsidRDefault="000E0851" w:rsidP="00E655C9">
            <w:pPr>
              <w:widowControl w:val="0"/>
              <w:autoSpaceDE w:val="0"/>
              <w:autoSpaceDN w:val="0"/>
              <w:adjustRightInd w:val="0"/>
              <w:jc w:val="both"/>
              <w:rPr>
                <w:rStyle w:val="editsection"/>
                <w:rFonts w:ascii="Times New Roman" w:hAnsi="Times New Roman" w:cs="Times New Roman"/>
                <w:b/>
              </w:rPr>
            </w:pPr>
            <w:r w:rsidRPr="00991AC3">
              <w:rPr>
                <w:rStyle w:val="editsection"/>
                <w:rFonts w:ascii="Times New Roman" w:hAnsi="Times New Roman" w:cs="Times New Roman"/>
                <w:b/>
              </w:rPr>
              <w:t>Раздел 2.</w:t>
            </w:r>
          </w:p>
          <w:p w:rsidR="000E0851" w:rsidRPr="00991AC3" w:rsidRDefault="000E0851" w:rsidP="00E655C9">
            <w:pPr>
              <w:widowControl w:val="0"/>
              <w:autoSpaceDE w:val="0"/>
              <w:autoSpaceDN w:val="0"/>
              <w:adjustRightInd w:val="0"/>
              <w:rPr>
                <w:rStyle w:val="editsection"/>
                <w:rFonts w:ascii="Times New Roman" w:hAnsi="Times New Roman" w:cs="Times New Roman"/>
              </w:rPr>
            </w:pPr>
            <w:r w:rsidRPr="00991AC3">
              <w:rPr>
                <w:rStyle w:val="editsection"/>
                <w:rFonts w:ascii="Times New Roman" w:hAnsi="Times New Roman" w:cs="Times New Roman"/>
              </w:rPr>
              <w:t>Легкая атлетика. Кроссовая подготовка.</w:t>
            </w:r>
          </w:p>
        </w:tc>
        <w:tc>
          <w:tcPr>
            <w:tcW w:w="2372" w:type="pct"/>
          </w:tcPr>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Fonts w:ascii="Times New Roman" w:hAnsi="Times New Roman" w:cs="Times New Roman"/>
                <w:b/>
              </w:rPr>
              <w:t>Умение правильно:</w:t>
            </w:r>
          </w:p>
          <w:p w:rsidR="000E0851" w:rsidRPr="00991AC3" w:rsidRDefault="000E0851" w:rsidP="00E655C9">
            <w:pPr>
              <w:widowControl w:val="0"/>
              <w:autoSpaceDE w:val="0"/>
              <w:autoSpaceDN w:val="0"/>
              <w:adjustRightInd w:val="0"/>
              <w:jc w:val="both"/>
              <w:rPr>
                <w:rFonts w:ascii="Times New Roman" w:hAnsi="Times New Roman" w:cs="Times New Roman"/>
              </w:rPr>
            </w:pPr>
            <w:r w:rsidRPr="00991AC3">
              <w:rPr>
                <w:rFonts w:ascii="Times New Roman" w:hAnsi="Times New Roman" w:cs="Times New Roman"/>
              </w:rPr>
              <w:t>- проводить самоконтроль при занятиях физическими упражнениями; преодолевать искусственные и естественные препятствия с использованием разнообразных способов передвижения; выполнять контрольные нормативы, предусмотренные государственным стандартом по легкой атлетике, гимнастике, плаванию и лыжам при соответствующей тренировке, с учетом состояния здоровья и функциональных возможностей своего организма.</w:t>
            </w:r>
          </w:p>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Fonts w:ascii="Times New Roman" w:hAnsi="Times New Roman" w:cs="Times New Roman"/>
                <w:b/>
              </w:rPr>
              <w:lastRenderedPageBreak/>
              <w:t>Знание:</w:t>
            </w:r>
          </w:p>
          <w:p w:rsidR="000E0851" w:rsidRPr="00991AC3" w:rsidRDefault="000E0851" w:rsidP="00E655C9">
            <w:pPr>
              <w:widowControl w:val="0"/>
              <w:autoSpaceDE w:val="0"/>
              <w:autoSpaceDN w:val="0"/>
              <w:adjustRightInd w:val="0"/>
              <w:jc w:val="both"/>
              <w:rPr>
                <w:rFonts w:ascii="Times New Roman" w:hAnsi="Times New Roman" w:cs="Times New Roman"/>
              </w:rPr>
            </w:pPr>
            <w:r w:rsidRPr="00991AC3">
              <w:rPr>
                <w:rFonts w:ascii="Times New Roman" w:hAnsi="Times New Roman" w:cs="Times New Roman"/>
              </w:rPr>
              <w:t>- способы контроля и оценки индивидуального физического развития и физической подготовленности.</w:t>
            </w:r>
          </w:p>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Fonts w:ascii="Times New Roman" w:hAnsi="Times New Roman" w:cs="Times New Roman"/>
                <w:b/>
              </w:rPr>
              <w:t>Использовать приобретенные знания и умения:</w:t>
            </w:r>
          </w:p>
          <w:p w:rsidR="000E0851" w:rsidRPr="00991AC3" w:rsidRDefault="000E0851" w:rsidP="00E655C9">
            <w:pPr>
              <w:widowControl w:val="0"/>
              <w:autoSpaceDE w:val="0"/>
              <w:autoSpaceDN w:val="0"/>
              <w:adjustRightInd w:val="0"/>
              <w:jc w:val="both"/>
              <w:rPr>
                <w:rFonts w:ascii="Times New Roman" w:hAnsi="Times New Roman" w:cs="Times New Roman"/>
              </w:rPr>
            </w:pPr>
            <w:r w:rsidRPr="00991AC3">
              <w:rPr>
                <w:rFonts w:ascii="Times New Roman" w:hAnsi="Times New Roman" w:cs="Times New Roman"/>
                <w:b/>
              </w:rPr>
              <w:t xml:space="preserve">- </w:t>
            </w:r>
            <w:r w:rsidRPr="00991AC3">
              <w:rPr>
                <w:rFonts w:ascii="Times New Roman" w:hAnsi="Times New Roman" w:cs="Times New Roman"/>
              </w:rPr>
              <w:t>повышения работоспособности, сохранения и укрепления здоровья; подготовки к профессиональной деятельности и службе в вооруженных силах Российской Федерации; активной творческой деятельности, выбора и формирования здорового образа жизни.</w:t>
            </w:r>
          </w:p>
          <w:p w:rsidR="000E0851" w:rsidRPr="00991AC3" w:rsidRDefault="000E0851" w:rsidP="00E655C9">
            <w:pPr>
              <w:widowControl w:val="0"/>
              <w:autoSpaceDE w:val="0"/>
              <w:autoSpaceDN w:val="0"/>
              <w:adjustRightInd w:val="0"/>
              <w:jc w:val="both"/>
              <w:rPr>
                <w:rFonts w:ascii="Times New Roman" w:hAnsi="Times New Roman" w:cs="Times New Roman"/>
              </w:rPr>
            </w:pPr>
          </w:p>
        </w:tc>
        <w:tc>
          <w:tcPr>
            <w:tcW w:w="1666" w:type="pct"/>
          </w:tcPr>
          <w:p w:rsidR="000E0851" w:rsidRPr="00991AC3" w:rsidRDefault="000E0851" w:rsidP="00E655C9">
            <w:pPr>
              <w:widowControl w:val="0"/>
              <w:autoSpaceDE w:val="0"/>
              <w:autoSpaceDN w:val="0"/>
              <w:adjustRightInd w:val="0"/>
              <w:rPr>
                <w:rFonts w:ascii="Times New Roman" w:hAnsi="Times New Roman" w:cs="Times New Roman"/>
              </w:rPr>
            </w:pPr>
            <w:r w:rsidRPr="00991AC3">
              <w:rPr>
                <w:rFonts w:ascii="Times New Roman" w:hAnsi="Times New Roman" w:cs="Times New Roman"/>
              </w:rPr>
              <w:lastRenderedPageBreak/>
              <w:t>Текущий контроль:</w:t>
            </w:r>
          </w:p>
          <w:p w:rsidR="000E0851" w:rsidRPr="00991AC3" w:rsidRDefault="000E0851" w:rsidP="00E655C9">
            <w:pPr>
              <w:widowControl w:val="0"/>
              <w:autoSpaceDE w:val="0"/>
              <w:autoSpaceDN w:val="0"/>
              <w:adjustRightInd w:val="0"/>
              <w:rPr>
                <w:rFonts w:ascii="Times New Roman" w:hAnsi="Times New Roman" w:cs="Times New Roman"/>
              </w:rPr>
            </w:pPr>
            <w:r w:rsidRPr="00991AC3">
              <w:rPr>
                <w:rFonts w:ascii="Times New Roman" w:hAnsi="Times New Roman" w:cs="Times New Roman"/>
              </w:rPr>
              <w:t xml:space="preserve">- сдача нормативов </w:t>
            </w:r>
          </w:p>
          <w:p w:rsidR="000E0851" w:rsidRPr="00991AC3" w:rsidRDefault="000E0851" w:rsidP="00E655C9">
            <w:pPr>
              <w:widowControl w:val="0"/>
              <w:autoSpaceDE w:val="0"/>
              <w:autoSpaceDN w:val="0"/>
              <w:adjustRightInd w:val="0"/>
              <w:rPr>
                <w:rFonts w:ascii="Times New Roman" w:hAnsi="Times New Roman" w:cs="Times New Roman"/>
              </w:rPr>
            </w:pPr>
          </w:p>
        </w:tc>
      </w:tr>
      <w:tr w:rsidR="000E0851" w:rsidRPr="00991AC3" w:rsidTr="00E655C9">
        <w:tc>
          <w:tcPr>
            <w:tcW w:w="962" w:type="pct"/>
          </w:tcPr>
          <w:p w:rsidR="000E0851" w:rsidRPr="00991AC3" w:rsidRDefault="000E0851" w:rsidP="00E655C9">
            <w:pPr>
              <w:widowControl w:val="0"/>
              <w:autoSpaceDE w:val="0"/>
              <w:autoSpaceDN w:val="0"/>
              <w:adjustRightInd w:val="0"/>
              <w:jc w:val="both"/>
              <w:rPr>
                <w:rStyle w:val="apple-style-span"/>
                <w:rFonts w:ascii="Times New Roman" w:hAnsi="Times New Roman" w:cs="Times New Roman"/>
                <w:b/>
                <w:shd w:val="clear" w:color="auto" w:fill="FFFFFF"/>
              </w:rPr>
            </w:pPr>
            <w:r w:rsidRPr="00991AC3">
              <w:rPr>
                <w:rStyle w:val="apple-style-span"/>
                <w:rFonts w:ascii="Times New Roman" w:hAnsi="Times New Roman" w:cs="Times New Roman"/>
                <w:b/>
                <w:shd w:val="clear" w:color="auto" w:fill="FFFFFF"/>
              </w:rPr>
              <w:lastRenderedPageBreak/>
              <w:t>Раздел 3.</w:t>
            </w:r>
          </w:p>
          <w:p w:rsidR="000E0851" w:rsidRPr="00991AC3" w:rsidRDefault="000E0851" w:rsidP="00E655C9">
            <w:pPr>
              <w:widowControl w:val="0"/>
              <w:autoSpaceDE w:val="0"/>
              <w:autoSpaceDN w:val="0"/>
              <w:adjustRightInd w:val="0"/>
              <w:rPr>
                <w:rStyle w:val="apple-style-span"/>
                <w:rFonts w:ascii="Times New Roman" w:hAnsi="Times New Roman" w:cs="Times New Roman"/>
                <w:shd w:val="clear" w:color="auto" w:fill="FFFFFF"/>
              </w:rPr>
            </w:pPr>
            <w:r w:rsidRPr="00991AC3">
              <w:rPr>
                <w:rStyle w:val="apple-style-span"/>
                <w:rFonts w:ascii="Times New Roman" w:hAnsi="Times New Roman" w:cs="Times New Roman"/>
                <w:shd w:val="clear" w:color="auto" w:fill="FFFFFF"/>
              </w:rPr>
              <w:t xml:space="preserve">Спортивные игры. Волейбол. </w:t>
            </w:r>
          </w:p>
        </w:tc>
        <w:tc>
          <w:tcPr>
            <w:tcW w:w="2372" w:type="pct"/>
          </w:tcPr>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Fonts w:ascii="Times New Roman" w:hAnsi="Times New Roman" w:cs="Times New Roman"/>
                <w:b/>
              </w:rPr>
              <w:t>Умение правильно:</w:t>
            </w:r>
          </w:p>
          <w:p w:rsidR="000E0851" w:rsidRPr="00991AC3" w:rsidRDefault="000E0851" w:rsidP="00E655C9">
            <w:pPr>
              <w:widowControl w:val="0"/>
              <w:autoSpaceDE w:val="0"/>
              <w:autoSpaceDN w:val="0"/>
              <w:adjustRightInd w:val="0"/>
              <w:jc w:val="both"/>
              <w:rPr>
                <w:rFonts w:ascii="Times New Roman" w:hAnsi="Times New Roman" w:cs="Times New Roman"/>
              </w:rPr>
            </w:pPr>
            <w:r w:rsidRPr="00991AC3">
              <w:rPr>
                <w:rFonts w:ascii="Times New Roman" w:hAnsi="Times New Roman" w:cs="Times New Roman"/>
              </w:rPr>
              <w:t>- выполнять простейшие приемы самомассажа и релаксации; проводить самоконтроль при занятиях физическими упражнениями; выполнять приемы защиты и самообороны, страховки и самостраховки; осуществлять творческое сотрудничество в коллективных формах занятий физической культурой</w:t>
            </w:r>
          </w:p>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Fonts w:ascii="Times New Roman" w:hAnsi="Times New Roman" w:cs="Times New Roman"/>
                <w:b/>
              </w:rPr>
              <w:t>Знание:</w:t>
            </w:r>
          </w:p>
          <w:p w:rsidR="000E0851" w:rsidRPr="00991AC3" w:rsidRDefault="000E0851" w:rsidP="00E655C9">
            <w:pPr>
              <w:widowControl w:val="0"/>
              <w:autoSpaceDE w:val="0"/>
              <w:autoSpaceDN w:val="0"/>
              <w:adjustRightInd w:val="0"/>
              <w:jc w:val="both"/>
              <w:rPr>
                <w:rFonts w:ascii="Times New Roman" w:hAnsi="Times New Roman" w:cs="Times New Roman"/>
              </w:rPr>
            </w:pPr>
            <w:r w:rsidRPr="00991AC3">
              <w:rPr>
                <w:rStyle w:val="editsection"/>
                <w:rFonts w:ascii="Times New Roman" w:hAnsi="Times New Roman" w:cs="Times New Roman"/>
              </w:rPr>
              <w:t xml:space="preserve">- </w:t>
            </w:r>
            <w:r w:rsidRPr="00991AC3">
              <w:rPr>
                <w:rFonts w:ascii="Times New Roman" w:hAnsi="Times New Roman" w:cs="Times New Roman"/>
              </w:rPr>
              <w:t>способы контроля и оценки индивидуального физического развития и физической подготовленности; правила и способы планирования системы индивидуальных занятий физическими упражнениями различной направленности</w:t>
            </w:r>
          </w:p>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Fonts w:ascii="Times New Roman" w:hAnsi="Times New Roman" w:cs="Times New Roman"/>
                <w:b/>
              </w:rPr>
              <w:t>Использовать приобретенные знания и умения:</w:t>
            </w:r>
          </w:p>
          <w:p w:rsidR="000E0851" w:rsidRPr="00991AC3" w:rsidRDefault="000E0851" w:rsidP="00E655C9">
            <w:pPr>
              <w:widowControl w:val="0"/>
              <w:autoSpaceDE w:val="0"/>
              <w:autoSpaceDN w:val="0"/>
              <w:adjustRightInd w:val="0"/>
              <w:jc w:val="both"/>
              <w:rPr>
                <w:rFonts w:ascii="Times New Roman" w:hAnsi="Times New Roman" w:cs="Times New Roman"/>
              </w:rPr>
            </w:pPr>
            <w:r w:rsidRPr="00991AC3">
              <w:rPr>
                <w:rFonts w:ascii="Times New Roman" w:hAnsi="Times New Roman" w:cs="Times New Roman"/>
                <w:b/>
              </w:rPr>
              <w:t xml:space="preserve">- </w:t>
            </w:r>
            <w:r w:rsidRPr="00991AC3">
              <w:rPr>
                <w:rFonts w:ascii="Times New Roman" w:hAnsi="Times New Roman" w:cs="Times New Roman"/>
              </w:rPr>
              <w:t>повышения работоспособности, сохранения и укрепления здоровья; подготовки к профессиональной деятельности и службе в вооруженных силах Российской Федерации; активной творческой деятельности, выбора и формирования здорового образа жизни.</w:t>
            </w:r>
          </w:p>
          <w:p w:rsidR="000E0851" w:rsidRPr="00991AC3" w:rsidRDefault="000E0851" w:rsidP="00E655C9">
            <w:pPr>
              <w:widowControl w:val="0"/>
              <w:autoSpaceDE w:val="0"/>
              <w:autoSpaceDN w:val="0"/>
              <w:adjustRightInd w:val="0"/>
              <w:jc w:val="both"/>
              <w:rPr>
                <w:rFonts w:ascii="Times New Roman" w:hAnsi="Times New Roman" w:cs="Times New Roman"/>
              </w:rPr>
            </w:pPr>
          </w:p>
          <w:p w:rsidR="000E0851" w:rsidRPr="00991AC3" w:rsidRDefault="000E0851" w:rsidP="00E655C9">
            <w:pPr>
              <w:widowControl w:val="0"/>
              <w:autoSpaceDE w:val="0"/>
              <w:autoSpaceDN w:val="0"/>
              <w:adjustRightInd w:val="0"/>
              <w:jc w:val="both"/>
              <w:rPr>
                <w:rStyle w:val="editsection"/>
                <w:rFonts w:ascii="Times New Roman" w:hAnsi="Times New Roman" w:cs="Times New Roman"/>
              </w:rPr>
            </w:pPr>
          </w:p>
        </w:tc>
        <w:tc>
          <w:tcPr>
            <w:tcW w:w="1666" w:type="pct"/>
          </w:tcPr>
          <w:p w:rsidR="000E0851" w:rsidRPr="00991AC3" w:rsidRDefault="000E0851" w:rsidP="00E655C9">
            <w:pPr>
              <w:widowControl w:val="0"/>
              <w:autoSpaceDE w:val="0"/>
              <w:autoSpaceDN w:val="0"/>
              <w:adjustRightInd w:val="0"/>
              <w:rPr>
                <w:rFonts w:ascii="Times New Roman" w:hAnsi="Times New Roman" w:cs="Times New Roman"/>
              </w:rPr>
            </w:pPr>
            <w:r w:rsidRPr="00991AC3">
              <w:rPr>
                <w:rFonts w:ascii="Times New Roman" w:hAnsi="Times New Roman" w:cs="Times New Roman"/>
              </w:rPr>
              <w:t>Текущий контроль:</w:t>
            </w:r>
          </w:p>
          <w:p w:rsidR="000E0851" w:rsidRPr="00991AC3" w:rsidRDefault="000E0851" w:rsidP="00E655C9">
            <w:pPr>
              <w:widowControl w:val="0"/>
              <w:autoSpaceDE w:val="0"/>
              <w:autoSpaceDN w:val="0"/>
              <w:adjustRightInd w:val="0"/>
              <w:rPr>
                <w:rFonts w:ascii="Times New Roman" w:hAnsi="Times New Roman" w:cs="Times New Roman"/>
              </w:rPr>
            </w:pPr>
            <w:r w:rsidRPr="00991AC3">
              <w:rPr>
                <w:rFonts w:ascii="Times New Roman" w:hAnsi="Times New Roman" w:cs="Times New Roman"/>
              </w:rPr>
              <w:t>- сдача нормативов</w:t>
            </w:r>
          </w:p>
          <w:p w:rsidR="000E0851" w:rsidRPr="00991AC3" w:rsidRDefault="000E0851" w:rsidP="00E655C9">
            <w:pPr>
              <w:widowControl w:val="0"/>
              <w:autoSpaceDE w:val="0"/>
              <w:autoSpaceDN w:val="0"/>
              <w:adjustRightInd w:val="0"/>
              <w:rPr>
                <w:rFonts w:ascii="Times New Roman" w:hAnsi="Times New Roman" w:cs="Times New Roman"/>
              </w:rPr>
            </w:pPr>
          </w:p>
        </w:tc>
      </w:tr>
      <w:tr w:rsidR="000E0851" w:rsidRPr="00991AC3" w:rsidTr="00E655C9">
        <w:tc>
          <w:tcPr>
            <w:tcW w:w="962" w:type="pct"/>
          </w:tcPr>
          <w:p w:rsidR="000E0851" w:rsidRPr="00991AC3" w:rsidRDefault="000E0851" w:rsidP="00E655C9">
            <w:pPr>
              <w:widowControl w:val="0"/>
              <w:autoSpaceDE w:val="0"/>
              <w:autoSpaceDN w:val="0"/>
              <w:adjustRightInd w:val="0"/>
              <w:jc w:val="both"/>
              <w:rPr>
                <w:rStyle w:val="apple-style-span"/>
                <w:rFonts w:ascii="Times New Roman" w:hAnsi="Times New Roman" w:cs="Times New Roman"/>
                <w:b/>
                <w:shd w:val="clear" w:color="auto" w:fill="FFFFFF"/>
              </w:rPr>
            </w:pPr>
            <w:r w:rsidRPr="00991AC3">
              <w:rPr>
                <w:rStyle w:val="apple-style-span"/>
                <w:rFonts w:ascii="Times New Roman" w:hAnsi="Times New Roman" w:cs="Times New Roman"/>
                <w:b/>
                <w:shd w:val="clear" w:color="auto" w:fill="FFFFFF"/>
              </w:rPr>
              <w:t>Раздел 4.</w:t>
            </w:r>
          </w:p>
          <w:p w:rsidR="000E0851" w:rsidRPr="00991AC3" w:rsidRDefault="000E0851" w:rsidP="00E655C9">
            <w:pPr>
              <w:widowControl w:val="0"/>
              <w:autoSpaceDE w:val="0"/>
              <w:autoSpaceDN w:val="0"/>
              <w:adjustRightInd w:val="0"/>
              <w:rPr>
                <w:rStyle w:val="apple-style-span"/>
                <w:rFonts w:ascii="Times New Roman" w:hAnsi="Times New Roman" w:cs="Times New Roman"/>
                <w:shd w:val="clear" w:color="auto" w:fill="FFFFFF"/>
              </w:rPr>
            </w:pPr>
            <w:r w:rsidRPr="00991AC3">
              <w:rPr>
                <w:rStyle w:val="apple-style-span"/>
                <w:rFonts w:ascii="Times New Roman" w:hAnsi="Times New Roman" w:cs="Times New Roman"/>
                <w:shd w:val="clear" w:color="auto" w:fill="FFFFFF"/>
              </w:rPr>
              <w:t xml:space="preserve">Спортивные игры. Баскетбол. </w:t>
            </w:r>
          </w:p>
        </w:tc>
        <w:tc>
          <w:tcPr>
            <w:tcW w:w="2372" w:type="pct"/>
          </w:tcPr>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Fonts w:ascii="Times New Roman" w:hAnsi="Times New Roman" w:cs="Times New Roman"/>
                <w:b/>
              </w:rPr>
              <w:t>Умение правильно:</w:t>
            </w:r>
          </w:p>
          <w:p w:rsidR="000E0851" w:rsidRPr="00991AC3" w:rsidRDefault="000E0851" w:rsidP="00E655C9">
            <w:pPr>
              <w:widowControl w:val="0"/>
              <w:autoSpaceDE w:val="0"/>
              <w:autoSpaceDN w:val="0"/>
              <w:adjustRightInd w:val="0"/>
              <w:jc w:val="both"/>
              <w:rPr>
                <w:rFonts w:ascii="Times New Roman" w:hAnsi="Times New Roman" w:cs="Times New Roman"/>
              </w:rPr>
            </w:pPr>
            <w:r w:rsidRPr="00991AC3">
              <w:rPr>
                <w:rFonts w:ascii="Times New Roman" w:hAnsi="Times New Roman" w:cs="Times New Roman"/>
              </w:rPr>
              <w:t xml:space="preserve">- выполнять простейшие приемы самомассажа и релаксации; проводить самоконтроль при занятиях физическими упражнениями; выполнять приемы защиты и самообороны, страховки и самостраховки; осуществлять творческое сотрудничество в </w:t>
            </w:r>
            <w:r w:rsidRPr="00991AC3">
              <w:rPr>
                <w:rFonts w:ascii="Times New Roman" w:hAnsi="Times New Roman" w:cs="Times New Roman"/>
              </w:rPr>
              <w:lastRenderedPageBreak/>
              <w:t>коллективных формах занятий физической культурой</w:t>
            </w:r>
          </w:p>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Fonts w:ascii="Times New Roman" w:hAnsi="Times New Roman" w:cs="Times New Roman"/>
                <w:b/>
              </w:rPr>
              <w:t>Знание:</w:t>
            </w:r>
          </w:p>
          <w:p w:rsidR="000E0851" w:rsidRPr="00991AC3" w:rsidRDefault="000E0851" w:rsidP="00E655C9">
            <w:pPr>
              <w:widowControl w:val="0"/>
              <w:autoSpaceDE w:val="0"/>
              <w:autoSpaceDN w:val="0"/>
              <w:adjustRightInd w:val="0"/>
              <w:jc w:val="both"/>
              <w:rPr>
                <w:rFonts w:ascii="Times New Roman" w:hAnsi="Times New Roman" w:cs="Times New Roman"/>
              </w:rPr>
            </w:pPr>
            <w:r w:rsidRPr="00991AC3">
              <w:rPr>
                <w:rStyle w:val="editsection"/>
                <w:rFonts w:ascii="Times New Roman" w:hAnsi="Times New Roman" w:cs="Times New Roman"/>
              </w:rPr>
              <w:t xml:space="preserve">- </w:t>
            </w:r>
            <w:r w:rsidRPr="00991AC3">
              <w:rPr>
                <w:rFonts w:ascii="Times New Roman" w:hAnsi="Times New Roman" w:cs="Times New Roman"/>
              </w:rPr>
              <w:t>способы контроля и оценки индивидуального физического развития и физической подготовленности; правила и способы планирования системы индивидуальных занятий физическими упражнениями различной направленности</w:t>
            </w:r>
          </w:p>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Fonts w:ascii="Times New Roman" w:hAnsi="Times New Roman" w:cs="Times New Roman"/>
                <w:b/>
              </w:rPr>
              <w:t>Использовать приобретенные знания и умения:</w:t>
            </w:r>
          </w:p>
          <w:p w:rsidR="000E0851" w:rsidRPr="00991AC3" w:rsidRDefault="000E0851" w:rsidP="00E655C9">
            <w:pPr>
              <w:widowControl w:val="0"/>
              <w:autoSpaceDE w:val="0"/>
              <w:autoSpaceDN w:val="0"/>
              <w:adjustRightInd w:val="0"/>
              <w:jc w:val="both"/>
              <w:rPr>
                <w:rFonts w:ascii="Times New Roman" w:hAnsi="Times New Roman" w:cs="Times New Roman"/>
              </w:rPr>
            </w:pPr>
            <w:r w:rsidRPr="00991AC3">
              <w:rPr>
                <w:rFonts w:ascii="Times New Roman" w:hAnsi="Times New Roman" w:cs="Times New Roman"/>
                <w:b/>
              </w:rPr>
              <w:t xml:space="preserve">- </w:t>
            </w:r>
            <w:r w:rsidRPr="00991AC3">
              <w:rPr>
                <w:rFonts w:ascii="Times New Roman" w:hAnsi="Times New Roman" w:cs="Times New Roman"/>
              </w:rPr>
              <w:t>повышения работоспособности, сохранения и укрепления здоровья; подготовки к профессиональной деятельности и службе в вооруженных силах Российской Федерации; активной творческой деятельности, выбора и формирования здорового образа жизни.</w:t>
            </w:r>
          </w:p>
          <w:p w:rsidR="000E0851" w:rsidRPr="00991AC3" w:rsidRDefault="000E0851" w:rsidP="00E655C9">
            <w:pPr>
              <w:widowControl w:val="0"/>
              <w:autoSpaceDE w:val="0"/>
              <w:autoSpaceDN w:val="0"/>
              <w:adjustRightInd w:val="0"/>
              <w:jc w:val="both"/>
              <w:rPr>
                <w:rStyle w:val="editsection"/>
                <w:rFonts w:ascii="Times New Roman" w:hAnsi="Times New Roman" w:cs="Times New Roman"/>
              </w:rPr>
            </w:pPr>
          </w:p>
        </w:tc>
        <w:tc>
          <w:tcPr>
            <w:tcW w:w="1666" w:type="pct"/>
          </w:tcPr>
          <w:p w:rsidR="000E0851" w:rsidRPr="00991AC3" w:rsidRDefault="000E0851" w:rsidP="00E655C9">
            <w:pPr>
              <w:widowControl w:val="0"/>
              <w:autoSpaceDE w:val="0"/>
              <w:autoSpaceDN w:val="0"/>
              <w:adjustRightInd w:val="0"/>
              <w:rPr>
                <w:rFonts w:ascii="Times New Roman" w:hAnsi="Times New Roman" w:cs="Times New Roman"/>
              </w:rPr>
            </w:pPr>
            <w:r w:rsidRPr="00991AC3">
              <w:rPr>
                <w:rFonts w:ascii="Times New Roman" w:hAnsi="Times New Roman" w:cs="Times New Roman"/>
              </w:rPr>
              <w:lastRenderedPageBreak/>
              <w:t>Текущий контроль:</w:t>
            </w:r>
          </w:p>
          <w:p w:rsidR="000E0851" w:rsidRPr="00991AC3" w:rsidRDefault="000E0851" w:rsidP="00E655C9">
            <w:pPr>
              <w:widowControl w:val="0"/>
              <w:autoSpaceDE w:val="0"/>
              <w:autoSpaceDN w:val="0"/>
              <w:adjustRightInd w:val="0"/>
              <w:rPr>
                <w:rFonts w:ascii="Times New Roman" w:hAnsi="Times New Roman" w:cs="Times New Roman"/>
              </w:rPr>
            </w:pPr>
            <w:r w:rsidRPr="00991AC3">
              <w:rPr>
                <w:rFonts w:ascii="Times New Roman" w:hAnsi="Times New Roman" w:cs="Times New Roman"/>
              </w:rPr>
              <w:t>- сдача нормативов</w:t>
            </w:r>
          </w:p>
          <w:p w:rsidR="000E0851" w:rsidRPr="00991AC3" w:rsidRDefault="000E0851" w:rsidP="00E655C9">
            <w:pPr>
              <w:widowControl w:val="0"/>
              <w:autoSpaceDE w:val="0"/>
              <w:autoSpaceDN w:val="0"/>
              <w:adjustRightInd w:val="0"/>
              <w:rPr>
                <w:rFonts w:ascii="Times New Roman" w:hAnsi="Times New Roman" w:cs="Times New Roman"/>
              </w:rPr>
            </w:pPr>
            <w:r w:rsidRPr="00991AC3">
              <w:rPr>
                <w:rFonts w:ascii="Times New Roman" w:hAnsi="Times New Roman" w:cs="Times New Roman"/>
              </w:rPr>
              <w:t>- зачет</w:t>
            </w:r>
          </w:p>
        </w:tc>
      </w:tr>
      <w:tr w:rsidR="000E0851" w:rsidRPr="00991AC3" w:rsidTr="00E655C9">
        <w:tc>
          <w:tcPr>
            <w:tcW w:w="962" w:type="pct"/>
            <w:tcBorders>
              <w:top w:val="single" w:sz="4" w:space="0" w:color="auto"/>
              <w:left w:val="single" w:sz="4" w:space="0" w:color="auto"/>
              <w:bottom w:val="single" w:sz="4" w:space="0" w:color="auto"/>
              <w:right w:val="single" w:sz="4" w:space="0" w:color="auto"/>
            </w:tcBorders>
          </w:tcPr>
          <w:p w:rsidR="000E0851" w:rsidRPr="00991AC3" w:rsidRDefault="000E0851" w:rsidP="00E655C9">
            <w:pPr>
              <w:widowControl w:val="0"/>
              <w:autoSpaceDE w:val="0"/>
              <w:autoSpaceDN w:val="0"/>
              <w:adjustRightInd w:val="0"/>
              <w:jc w:val="both"/>
              <w:rPr>
                <w:rStyle w:val="apple-style-span"/>
                <w:rFonts w:ascii="Times New Roman" w:hAnsi="Times New Roman" w:cs="Times New Roman"/>
                <w:b/>
                <w:shd w:val="clear" w:color="auto" w:fill="FFFFFF"/>
              </w:rPr>
            </w:pPr>
            <w:r w:rsidRPr="00991AC3">
              <w:rPr>
                <w:rStyle w:val="apple-style-span"/>
                <w:rFonts w:ascii="Times New Roman" w:hAnsi="Times New Roman" w:cs="Times New Roman"/>
                <w:b/>
                <w:shd w:val="clear" w:color="auto" w:fill="FFFFFF"/>
              </w:rPr>
              <w:lastRenderedPageBreak/>
              <w:t>Раздел 5.</w:t>
            </w:r>
          </w:p>
          <w:p w:rsidR="000E0851" w:rsidRPr="00991AC3" w:rsidRDefault="000E0851" w:rsidP="00E655C9">
            <w:pPr>
              <w:widowControl w:val="0"/>
              <w:autoSpaceDE w:val="0"/>
              <w:autoSpaceDN w:val="0"/>
              <w:adjustRightInd w:val="0"/>
              <w:jc w:val="both"/>
              <w:rPr>
                <w:rStyle w:val="apple-style-span"/>
                <w:rFonts w:ascii="Times New Roman" w:hAnsi="Times New Roman" w:cs="Times New Roman"/>
                <w:shd w:val="clear" w:color="auto" w:fill="FFFFFF"/>
              </w:rPr>
            </w:pPr>
            <w:r w:rsidRPr="00991AC3">
              <w:rPr>
                <w:rStyle w:val="apple-style-span"/>
                <w:rFonts w:ascii="Times New Roman" w:hAnsi="Times New Roman" w:cs="Times New Roman"/>
                <w:shd w:val="clear" w:color="auto" w:fill="FFFFFF"/>
              </w:rPr>
              <w:t xml:space="preserve">Лыжная подготовка </w:t>
            </w:r>
          </w:p>
        </w:tc>
        <w:tc>
          <w:tcPr>
            <w:tcW w:w="2372" w:type="pct"/>
            <w:tcBorders>
              <w:top w:val="single" w:sz="4" w:space="0" w:color="auto"/>
              <w:left w:val="single" w:sz="4" w:space="0" w:color="auto"/>
              <w:bottom w:val="single" w:sz="4" w:space="0" w:color="auto"/>
              <w:right w:val="single" w:sz="4" w:space="0" w:color="auto"/>
            </w:tcBorders>
          </w:tcPr>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Fonts w:ascii="Times New Roman" w:hAnsi="Times New Roman" w:cs="Times New Roman"/>
                <w:b/>
              </w:rPr>
              <w:t>Умение правильно:</w:t>
            </w:r>
          </w:p>
          <w:p w:rsidR="000E0851" w:rsidRPr="00991AC3" w:rsidRDefault="000E0851" w:rsidP="00E655C9">
            <w:pPr>
              <w:widowControl w:val="0"/>
              <w:autoSpaceDE w:val="0"/>
              <w:autoSpaceDN w:val="0"/>
              <w:adjustRightInd w:val="0"/>
              <w:jc w:val="both"/>
              <w:rPr>
                <w:rFonts w:ascii="Times New Roman" w:hAnsi="Times New Roman" w:cs="Times New Roman"/>
              </w:rPr>
            </w:pPr>
            <w:r w:rsidRPr="00991AC3">
              <w:rPr>
                <w:rFonts w:ascii="Times New Roman" w:hAnsi="Times New Roman" w:cs="Times New Roman"/>
                <w:b/>
              </w:rPr>
              <w:t xml:space="preserve">- </w:t>
            </w:r>
            <w:r w:rsidRPr="00991AC3">
              <w:rPr>
                <w:rFonts w:ascii="Times New Roman" w:hAnsi="Times New Roman" w:cs="Times New Roman"/>
              </w:rPr>
              <w:t>выполнять простейшие приемы самомассажа и релаксации; выполнять приемы защиты и самообороны, страховки и самостраховки; осуществлять творческое сотрудничество в коллективных формах занятий физической культурой; выполнять контрольные нормативы, предусмотренные государственным стандартом по легкой атлетике, гимнастике, плаванию и лыжам при соответствующей тренировке, с учетом состояния здоровья и функциональных возможностей своего организма; преодолевать искусственные и естественные препятствия с использованием разнообразных способов передвижения</w:t>
            </w:r>
          </w:p>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Fonts w:ascii="Times New Roman" w:hAnsi="Times New Roman" w:cs="Times New Roman"/>
                <w:b/>
              </w:rPr>
              <w:t>Знание:</w:t>
            </w:r>
          </w:p>
          <w:p w:rsidR="000E0851" w:rsidRPr="00991AC3" w:rsidRDefault="000E0851" w:rsidP="00E655C9">
            <w:pPr>
              <w:widowControl w:val="0"/>
              <w:autoSpaceDE w:val="0"/>
              <w:autoSpaceDN w:val="0"/>
              <w:adjustRightInd w:val="0"/>
              <w:jc w:val="both"/>
              <w:rPr>
                <w:rStyle w:val="editsection"/>
                <w:rFonts w:ascii="Times New Roman" w:hAnsi="Times New Roman" w:cs="Times New Roman"/>
                <w:b/>
              </w:rPr>
            </w:pPr>
            <w:r w:rsidRPr="00991AC3">
              <w:rPr>
                <w:rStyle w:val="editsection"/>
                <w:rFonts w:ascii="Times New Roman" w:hAnsi="Times New Roman" w:cs="Times New Roman"/>
                <w:b/>
              </w:rPr>
              <w:t xml:space="preserve">- </w:t>
            </w:r>
            <w:r w:rsidRPr="00991AC3">
              <w:rPr>
                <w:rFonts w:ascii="Times New Roman" w:hAnsi="Times New Roman" w:cs="Times New Roman"/>
              </w:rPr>
              <w:t>способы контроля и оценки индивидуального физического развития и физической подготовленности; правила и способы планирования системы индивидуальных занятий физическими упражнениями различной направленности</w:t>
            </w:r>
          </w:p>
        </w:tc>
        <w:tc>
          <w:tcPr>
            <w:tcW w:w="1666" w:type="pct"/>
            <w:tcBorders>
              <w:top w:val="single" w:sz="4" w:space="0" w:color="auto"/>
              <w:left w:val="single" w:sz="4" w:space="0" w:color="auto"/>
              <w:bottom w:val="single" w:sz="4" w:space="0" w:color="auto"/>
              <w:right w:val="single" w:sz="4" w:space="0" w:color="auto"/>
            </w:tcBorders>
          </w:tcPr>
          <w:p w:rsidR="000E0851" w:rsidRPr="00991AC3" w:rsidRDefault="000E0851" w:rsidP="00E655C9">
            <w:pPr>
              <w:widowControl w:val="0"/>
              <w:autoSpaceDE w:val="0"/>
              <w:autoSpaceDN w:val="0"/>
              <w:adjustRightInd w:val="0"/>
              <w:rPr>
                <w:rFonts w:ascii="Times New Roman" w:hAnsi="Times New Roman" w:cs="Times New Roman"/>
              </w:rPr>
            </w:pPr>
            <w:r w:rsidRPr="00991AC3">
              <w:rPr>
                <w:rFonts w:ascii="Times New Roman" w:hAnsi="Times New Roman" w:cs="Times New Roman"/>
              </w:rPr>
              <w:t>Текущий контроль:</w:t>
            </w:r>
          </w:p>
          <w:p w:rsidR="000E0851" w:rsidRPr="00991AC3" w:rsidRDefault="000E0851" w:rsidP="00E655C9">
            <w:pPr>
              <w:widowControl w:val="0"/>
              <w:autoSpaceDE w:val="0"/>
              <w:autoSpaceDN w:val="0"/>
              <w:adjustRightInd w:val="0"/>
              <w:rPr>
                <w:rFonts w:ascii="Times New Roman" w:hAnsi="Times New Roman" w:cs="Times New Roman"/>
              </w:rPr>
            </w:pPr>
            <w:r w:rsidRPr="00991AC3">
              <w:rPr>
                <w:rFonts w:ascii="Times New Roman" w:hAnsi="Times New Roman" w:cs="Times New Roman"/>
              </w:rPr>
              <w:t>- сдача нормативов</w:t>
            </w:r>
          </w:p>
          <w:p w:rsidR="000E0851" w:rsidRPr="00991AC3" w:rsidRDefault="000E0851" w:rsidP="00E655C9">
            <w:pPr>
              <w:widowControl w:val="0"/>
              <w:autoSpaceDE w:val="0"/>
              <w:autoSpaceDN w:val="0"/>
              <w:adjustRightInd w:val="0"/>
              <w:rPr>
                <w:rFonts w:ascii="Times New Roman" w:hAnsi="Times New Roman" w:cs="Times New Roman"/>
              </w:rPr>
            </w:pPr>
          </w:p>
        </w:tc>
      </w:tr>
      <w:tr w:rsidR="000E0851" w:rsidRPr="00991AC3" w:rsidTr="00E655C9">
        <w:tc>
          <w:tcPr>
            <w:tcW w:w="962" w:type="pct"/>
            <w:tcBorders>
              <w:top w:val="single" w:sz="4" w:space="0" w:color="auto"/>
              <w:left w:val="single" w:sz="4" w:space="0" w:color="auto"/>
              <w:bottom w:val="single" w:sz="4" w:space="0" w:color="auto"/>
              <w:right w:val="single" w:sz="4" w:space="0" w:color="auto"/>
            </w:tcBorders>
          </w:tcPr>
          <w:p w:rsidR="000E0851" w:rsidRPr="00991AC3" w:rsidRDefault="000E0851" w:rsidP="00E655C9">
            <w:pPr>
              <w:widowControl w:val="0"/>
              <w:autoSpaceDE w:val="0"/>
              <w:autoSpaceDN w:val="0"/>
              <w:adjustRightInd w:val="0"/>
              <w:rPr>
                <w:rStyle w:val="apple-style-span"/>
                <w:rFonts w:ascii="Times New Roman" w:hAnsi="Times New Roman" w:cs="Times New Roman"/>
                <w:shd w:val="clear" w:color="auto" w:fill="FFFFFF"/>
              </w:rPr>
            </w:pPr>
            <w:r w:rsidRPr="00991AC3">
              <w:rPr>
                <w:rStyle w:val="apple-style-span"/>
                <w:rFonts w:ascii="Times New Roman" w:hAnsi="Times New Roman" w:cs="Times New Roman"/>
                <w:b/>
                <w:shd w:val="clear" w:color="auto" w:fill="FFFFFF"/>
              </w:rPr>
              <w:t xml:space="preserve">Раздел 6. </w:t>
            </w:r>
            <w:r w:rsidRPr="00991AC3">
              <w:rPr>
                <w:rStyle w:val="apple-style-span"/>
                <w:rFonts w:ascii="Times New Roman" w:hAnsi="Times New Roman" w:cs="Times New Roman"/>
                <w:shd w:val="clear" w:color="auto" w:fill="FFFFFF"/>
              </w:rPr>
              <w:t>Гимнастика.</w:t>
            </w:r>
          </w:p>
        </w:tc>
        <w:tc>
          <w:tcPr>
            <w:tcW w:w="2372" w:type="pct"/>
            <w:tcBorders>
              <w:top w:val="single" w:sz="4" w:space="0" w:color="auto"/>
              <w:left w:val="single" w:sz="4" w:space="0" w:color="auto"/>
              <w:bottom w:val="single" w:sz="4" w:space="0" w:color="auto"/>
              <w:right w:val="single" w:sz="4" w:space="0" w:color="auto"/>
            </w:tcBorders>
          </w:tcPr>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Fonts w:ascii="Times New Roman" w:hAnsi="Times New Roman" w:cs="Times New Roman"/>
                <w:b/>
              </w:rPr>
              <w:t>Умение правильно:</w:t>
            </w:r>
          </w:p>
          <w:p w:rsidR="000E0851" w:rsidRPr="00991AC3" w:rsidRDefault="000E0851" w:rsidP="00E655C9">
            <w:pPr>
              <w:widowControl w:val="0"/>
              <w:autoSpaceDE w:val="0"/>
              <w:autoSpaceDN w:val="0"/>
              <w:adjustRightInd w:val="0"/>
              <w:jc w:val="both"/>
              <w:rPr>
                <w:rFonts w:ascii="Times New Roman" w:hAnsi="Times New Roman" w:cs="Times New Roman"/>
              </w:rPr>
            </w:pPr>
            <w:r w:rsidRPr="00991AC3">
              <w:rPr>
                <w:rFonts w:ascii="Times New Roman" w:hAnsi="Times New Roman" w:cs="Times New Roman"/>
                <w:b/>
              </w:rPr>
              <w:t>-</w:t>
            </w:r>
            <w:r w:rsidRPr="00991AC3">
              <w:rPr>
                <w:rFonts w:ascii="Times New Roman" w:hAnsi="Times New Roman" w:cs="Times New Roman"/>
              </w:rPr>
              <w:t xml:space="preserve">выполнять индивидуально подобранные комплксы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выполнять простейшие </w:t>
            </w:r>
            <w:r w:rsidRPr="00991AC3">
              <w:rPr>
                <w:rFonts w:ascii="Times New Roman" w:hAnsi="Times New Roman" w:cs="Times New Roman"/>
              </w:rPr>
              <w:lastRenderedPageBreak/>
              <w:t xml:space="preserve">приемы самомассажа и релаксации; проводить самоконтроль при занятиях физическими упражнениями;  преодолевать искусственные и естественные препятствия с использованием разнообразных способов передвижения; выполнять приемы защиты и самообороны, страховки и самостраховки; осуществлять творческое сотрудничество в коллективных формах занятий физической культурой; выполнять контрольные нормативы, предусмотренные государственным стандартом по легкой атлетике, гимнастике, плаванию и лыжам при соответствующей тренировке, с учетом состояния здоровья и функциональных возможностей своего организма; </w:t>
            </w:r>
          </w:p>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Fonts w:ascii="Times New Roman" w:hAnsi="Times New Roman" w:cs="Times New Roman"/>
                <w:b/>
              </w:rPr>
              <w:t>Знание:</w:t>
            </w:r>
          </w:p>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Style w:val="editsection"/>
                <w:rFonts w:ascii="Times New Roman" w:hAnsi="Times New Roman" w:cs="Times New Roman"/>
                <w:b/>
              </w:rPr>
              <w:t xml:space="preserve">- </w:t>
            </w:r>
            <w:r w:rsidRPr="00991AC3">
              <w:rPr>
                <w:rFonts w:ascii="Times New Roman" w:hAnsi="Times New Roman" w:cs="Times New Roman"/>
              </w:rPr>
              <w:t>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 способы контроля и оценки индивидуального физического развития и физической подготовленности; правила и способы планирования системы индивидуальных занятий физическими упражнениями различной направленности</w:t>
            </w:r>
          </w:p>
        </w:tc>
        <w:tc>
          <w:tcPr>
            <w:tcW w:w="1666" w:type="pct"/>
            <w:tcBorders>
              <w:top w:val="single" w:sz="4" w:space="0" w:color="auto"/>
              <w:left w:val="single" w:sz="4" w:space="0" w:color="auto"/>
              <w:bottom w:val="single" w:sz="4" w:space="0" w:color="auto"/>
              <w:right w:val="single" w:sz="4" w:space="0" w:color="auto"/>
            </w:tcBorders>
          </w:tcPr>
          <w:p w:rsidR="000E0851" w:rsidRPr="00991AC3" w:rsidRDefault="000E0851" w:rsidP="00E655C9">
            <w:pPr>
              <w:widowControl w:val="0"/>
              <w:autoSpaceDE w:val="0"/>
              <w:autoSpaceDN w:val="0"/>
              <w:adjustRightInd w:val="0"/>
              <w:rPr>
                <w:rFonts w:ascii="Times New Roman" w:hAnsi="Times New Roman" w:cs="Times New Roman"/>
              </w:rPr>
            </w:pPr>
            <w:r w:rsidRPr="00991AC3">
              <w:rPr>
                <w:rFonts w:ascii="Times New Roman" w:hAnsi="Times New Roman" w:cs="Times New Roman"/>
              </w:rPr>
              <w:lastRenderedPageBreak/>
              <w:t>Текущий контроль:</w:t>
            </w:r>
          </w:p>
          <w:p w:rsidR="000E0851" w:rsidRPr="00991AC3" w:rsidRDefault="000E0851" w:rsidP="00E655C9">
            <w:pPr>
              <w:widowControl w:val="0"/>
              <w:autoSpaceDE w:val="0"/>
              <w:autoSpaceDN w:val="0"/>
              <w:adjustRightInd w:val="0"/>
              <w:rPr>
                <w:rFonts w:ascii="Times New Roman" w:hAnsi="Times New Roman" w:cs="Times New Roman"/>
              </w:rPr>
            </w:pPr>
            <w:r w:rsidRPr="00991AC3">
              <w:rPr>
                <w:rFonts w:ascii="Times New Roman" w:hAnsi="Times New Roman" w:cs="Times New Roman"/>
              </w:rPr>
              <w:t>- сдача нормативов</w:t>
            </w:r>
          </w:p>
          <w:p w:rsidR="000E0851" w:rsidRPr="00991AC3" w:rsidRDefault="000E0851" w:rsidP="00E655C9">
            <w:pPr>
              <w:widowControl w:val="0"/>
              <w:autoSpaceDE w:val="0"/>
              <w:autoSpaceDN w:val="0"/>
              <w:adjustRightInd w:val="0"/>
              <w:rPr>
                <w:rFonts w:ascii="Times New Roman" w:hAnsi="Times New Roman" w:cs="Times New Roman"/>
              </w:rPr>
            </w:pPr>
          </w:p>
        </w:tc>
      </w:tr>
      <w:tr w:rsidR="000E0851" w:rsidRPr="00991AC3" w:rsidTr="00E655C9">
        <w:tc>
          <w:tcPr>
            <w:tcW w:w="962" w:type="pct"/>
            <w:tcBorders>
              <w:top w:val="single" w:sz="4" w:space="0" w:color="auto"/>
              <w:left w:val="single" w:sz="4" w:space="0" w:color="auto"/>
              <w:bottom w:val="single" w:sz="4" w:space="0" w:color="auto"/>
              <w:right w:val="single" w:sz="4" w:space="0" w:color="auto"/>
            </w:tcBorders>
          </w:tcPr>
          <w:p w:rsidR="000E0851" w:rsidRPr="00991AC3" w:rsidRDefault="000E0851" w:rsidP="00E655C9">
            <w:pPr>
              <w:widowControl w:val="0"/>
              <w:autoSpaceDE w:val="0"/>
              <w:autoSpaceDN w:val="0"/>
              <w:adjustRightInd w:val="0"/>
              <w:rPr>
                <w:rStyle w:val="apple-style-span"/>
                <w:rFonts w:ascii="Times New Roman" w:hAnsi="Times New Roman" w:cs="Times New Roman"/>
                <w:shd w:val="clear" w:color="auto" w:fill="FFFFFF"/>
              </w:rPr>
            </w:pPr>
            <w:r w:rsidRPr="00991AC3">
              <w:rPr>
                <w:rStyle w:val="apple-style-span"/>
                <w:rFonts w:ascii="Times New Roman" w:hAnsi="Times New Roman" w:cs="Times New Roman"/>
                <w:b/>
                <w:shd w:val="clear" w:color="auto" w:fill="FFFFFF"/>
              </w:rPr>
              <w:lastRenderedPageBreak/>
              <w:t xml:space="preserve">Раздел 7. </w:t>
            </w:r>
            <w:r w:rsidRPr="00991AC3">
              <w:rPr>
                <w:rStyle w:val="apple-style-span"/>
                <w:rFonts w:ascii="Times New Roman" w:hAnsi="Times New Roman" w:cs="Times New Roman"/>
                <w:shd w:val="clear" w:color="auto" w:fill="FFFFFF"/>
              </w:rPr>
              <w:t>Атлетическая гимнастика, работа на тренажерах</w:t>
            </w:r>
          </w:p>
        </w:tc>
        <w:tc>
          <w:tcPr>
            <w:tcW w:w="2372" w:type="pct"/>
            <w:tcBorders>
              <w:top w:val="single" w:sz="4" w:space="0" w:color="auto"/>
              <w:left w:val="single" w:sz="4" w:space="0" w:color="auto"/>
              <w:bottom w:val="single" w:sz="4" w:space="0" w:color="auto"/>
              <w:right w:val="single" w:sz="4" w:space="0" w:color="auto"/>
            </w:tcBorders>
          </w:tcPr>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Fonts w:ascii="Times New Roman" w:hAnsi="Times New Roman" w:cs="Times New Roman"/>
                <w:b/>
              </w:rPr>
              <w:t>Умение правильно:</w:t>
            </w:r>
          </w:p>
          <w:p w:rsidR="000E0851" w:rsidRPr="00991AC3" w:rsidRDefault="000E0851" w:rsidP="00E655C9">
            <w:pPr>
              <w:widowControl w:val="0"/>
              <w:autoSpaceDE w:val="0"/>
              <w:autoSpaceDN w:val="0"/>
              <w:adjustRightInd w:val="0"/>
              <w:jc w:val="both"/>
              <w:rPr>
                <w:rFonts w:ascii="Times New Roman" w:hAnsi="Times New Roman" w:cs="Times New Roman"/>
              </w:rPr>
            </w:pPr>
            <w:r w:rsidRPr="00991AC3">
              <w:rPr>
                <w:rFonts w:ascii="Times New Roman" w:hAnsi="Times New Roman" w:cs="Times New Roman"/>
                <w:b/>
              </w:rPr>
              <w:t>-</w:t>
            </w:r>
            <w:r w:rsidRPr="00991AC3">
              <w:rPr>
                <w:rFonts w:ascii="Times New Roman" w:hAnsi="Times New Roman" w:cs="Times New Roman"/>
              </w:rPr>
              <w:t xml:space="preserve">выполнять индивидуально подобранные комплксы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выполнять простейшие приемы самомассажа и релаксации; проводить самоконтроль при занятиях физическими упражнениями;  преодолевать искусственные и естественные препятствия с использованием разнообразных способов передвижения; выполнять приемы защиты и самообороны, страховки и самостраховки; выполнять контрольные нормативы, предусмотренные государственным стандартом по легкой атлетике, гимнастике, плаванию и лыжам при соответствующей тренировке, с учетом состояния здоровья и функциональных возможностей своего организма; </w:t>
            </w:r>
          </w:p>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Fonts w:ascii="Times New Roman" w:hAnsi="Times New Roman" w:cs="Times New Roman"/>
                <w:b/>
              </w:rPr>
              <w:t>Знание:</w:t>
            </w:r>
          </w:p>
          <w:p w:rsidR="000E0851" w:rsidRPr="00991AC3" w:rsidRDefault="000E0851" w:rsidP="00E655C9">
            <w:pPr>
              <w:widowControl w:val="0"/>
              <w:autoSpaceDE w:val="0"/>
              <w:autoSpaceDN w:val="0"/>
              <w:adjustRightInd w:val="0"/>
              <w:jc w:val="both"/>
              <w:rPr>
                <w:rFonts w:ascii="Times New Roman" w:hAnsi="Times New Roman" w:cs="Times New Roman"/>
              </w:rPr>
            </w:pPr>
            <w:r w:rsidRPr="00991AC3">
              <w:rPr>
                <w:rStyle w:val="editsection"/>
                <w:rFonts w:ascii="Times New Roman" w:hAnsi="Times New Roman" w:cs="Times New Roman"/>
                <w:b/>
              </w:rPr>
              <w:t xml:space="preserve">- </w:t>
            </w:r>
            <w:r w:rsidRPr="00991AC3">
              <w:rPr>
                <w:rFonts w:ascii="Times New Roman" w:hAnsi="Times New Roman" w:cs="Times New Roman"/>
              </w:rPr>
              <w:t xml:space="preserve">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 способы </w:t>
            </w:r>
            <w:r w:rsidRPr="00991AC3">
              <w:rPr>
                <w:rFonts w:ascii="Times New Roman" w:hAnsi="Times New Roman" w:cs="Times New Roman"/>
              </w:rPr>
              <w:lastRenderedPageBreak/>
              <w:t>контроля и оценки индивидуального физического развития и физической подготовленности; правила и способы планирования системы индивидуальных занятий физическими упражнениями различной направленности</w:t>
            </w:r>
          </w:p>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Fonts w:ascii="Times New Roman" w:hAnsi="Times New Roman" w:cs="Times New Roman"/>
                <w:b/>
              </w:rPr>
              <w:t>Использовать приобретенные знания и умения:</w:t>
            </w:r>
          </w:p>
          <w:p w:rsidR="000E0851" w:rsidRPr="00991AC3" w:rsidRDefault="000E0851" w:rsidP="00E655C9">
            <w:pPr>
              <w:widowControl w:val="0"/>
              <w:autoSpaceDE w:val="0"/>
              <w:autoSpaceDN w:val="0"/>
              <w:adjustRightInd w:val="0"/>
              <w:jc w:val="both"/>
              <w:rPr>
                <w:rFonts w:ascii="Times New Roman" w:hAnsi="Times New Roman" w:cs="Times New Roman"/>
              </w:rPr>
            </w:pPr>
            <w:r w:rsidRPr="00991AC3">
              <w:rPr>
                <w:rFonts w:ascii="Times New Roman" w:hAnsi="Times New Roman" w:cs="Times New Roman"/>
                <w:b/>
              </w:rPr>
              <w:t xml:space="preserve">- </w:t>
            </w:r>
            <w:r w:rsidRPr="00991AC3">
              <w:rPr>
                <w:rFonts w:ascii="Times New Roman" w:hAnsi="Times New Roman" w:cs="Times New Roman"/>
              </w:rPr>
              <w:t>повышения работоспособности, сохранения и укрепления здоровья; подготовки к профессиональной деятельности и службе в вооруженных силах Российской Федерации; активной творческой деятельности, выбора и формирования здорового образа жизни; организация и проведения индивидуального, коллективного и семейного отдыха, участия в массовых спортивных соревнования</w:t>
            </w:r>
          </w:p>
          <w:p w:rsidR="000E0851" w:rsidRPr="00991AC3" w:rsidRDefault="000E0851" w:rsidP="00E655C9">
            <w:pPr>
              <w:widowControl w:val="0"/>
              <w:autoSpaceDE w:val="0"/>
              <w:autoSpaceDN w:val="0"/>
              <w:adjustRightInd w:val="0"/>
              <w:jc w:val="both"/>
              <w:rPr>
                <w:rFonts w:ascii="Times New Roman" w:hAnsi="Times New Roman" w:cs="Times New Roman"/>
                <w:b/>
              </w:rPr>
            </w:pPr>
          </w:p>
        </w:tc>
        <w:tc>
          <w:tcPr>
            <w:tcW w:w="1666" w:type="pct"/>
            <w:tcBorders>
              <w:top w:val="single" w:sz="4" w:space="0" w:color="auto"/>
              <w:left w:val="single" w:sz="4" w:space="0" w:color="auto"/>
              <w:bottom w:val="single" w:sz="4" w:space="0" w:color="auto"/>
              <w:right w:val="single" w:sz="4" w:space="0" w:color="auto"/>
            </w:tcBorders>
          </w:tcPr>
          <w:p w:rsidR="000E0851" w:rsidRPr="00991AC3" w:rsidRDefault="000E0851" w:rsidP="00E655C9">
            <w:pPr>
              <w:widowControl w:val="0"/>
              <w:autoSpaceDE w:val="0"/>
              <w:autoSpaceDN w:val="0"/>
              <w:adjustRightInd w:val="0"/>
              <w:rPr>
                <w:rFonts w:ascii="Times New Roman" w:hAnsi="Times New Roman" w:cs="Times New Roman"/>
              </w:rPr>
            </w:pPr>
            <w:r w:rsidRPr="00991AC3">
              <w:rPr>
                <w:rFonts w:ascii="Times New Roman" w:hAnsi="Times New Roman" w:cs="Times New Roman"/>
              </w:rPr>
              <w:lastRenderedPageBreak/>
              <w:t>Текущий контроль:</w:t>
            </w:r>
          </w:p>
          <w:p w:rsidR="000E0851" w:rsidRPr="00991AC3" w:rsidRDefault="000E0851" w:rsidP="00E655C9">
            <w:pPr>
              <w:widowControl w:val="0"/>
              <w:autoSpaceDE w:val="0"/>
              <w:autoSpaceDN w:val="0"/>
              <w:adjustRightInd w:val="0"/>
              <w:rPr>
                <w:rFonts w:ascii="Times New Roman" w:hAnsi="Times New Roman" w:cs="Times New Roman"/>
              </w:rPr>
            </w:pPr>
            <w:r w:rsidRPr="00991AC3">
              <w:rPr>
                <w:rFonts w:ascii="Times New Roman" w:hAnsi="Times New Roman" w:cs="Times New Roman"/>
              </w:rPr>
              <w:t>- сдача нормативов</w:t>
            </w:r>
          </w:p>
          <w:p w:rsidR="000E0851" w:rsidRPr="00991AC3" w:rsidRDefault="000E0851" w:rsidP="00E655C9">
            <w:pPr>
              <w:widowControl w:val="0"/>
              <w:autoSpaceDE w:val="0"/>
              <w:autoSpaceDN w:val="0"/>
              <w:adjustRightInd w:val="0"/>
              <w:rPr>
                <w:rFonts w:ascii="Times New Roman" w:hAnsi="Times New Roman" w:cs="Times New Roman"/>
              </w:rPr>
            </w:pPr>
          </w:p>
        </w:tc>
      </w:tr>
      <w:tr w:rsidR="000E0851" w:rsidRPr="00991AC3" w:rsidTr="00E655C9">
        <w:tc>
          <w:tcPr>
            <w:tcW w:w="962" w:type="pct"/>
            <w:tcBorders>
              <w:top w:val="single" w:sz="4" w:space="0" w:color="auto"/>
              <w:left w:val="single" w:sz="4" w:space="0" w:color="auto"/>
              <w:bottom w:val="single" w:sz="4" w:space="0" w:color="auto"/>
              <w:right w:val="single" w:sz="4" w:space="0" w:color="auto"/>
            </w:tcBorders>
          </w:tcPr>
          <w:p w:rsidR="000E0851" w:rsidRPr="00991AC3" w:rsidRDefault="000E0851" w:rsidP="00E655C9">
            <w:pPr>
              <w:widowControl w:val="0"/>
              <w:autoSpaceDE w:val="0"/>
              <w:autoSpaceDN w:val="0"/>
              <w:adjustRightInd w:val="0"/>
              <w:rPr>
                <w:rStyle w:val="apple-style-span"/>
                <w:rFonts w:ascii="Times New Roman" w:hAnsi="Times New Roman" w:cs="Times New Roman"/>
                <w:b/>
                <w:shd w:val="clear" w:color="auto" w:fill="FFFFFF"/>
              </w:rPr>
            </w:pPr>
            <w:r w:rsidRPr="00991AC3">
              <w:rPr>
                <w:rStyle w:val="apple-style-span"/>
                <w:rFonts w:ascii="Times New Roman" w:hAnsi="Times New Roman" w:cs="Times New Roman"/>
                <w:b/>
                <w:shd w:val="clear" w:color="auto" w:fill="FFFFFF"/>
              </w:rPr>
              <w:lastRenderedPageBreak/>
              <w:t xml:space="preserve">Раздел 8. </w:t>
            </w:r>
            <w:r w:rsidRPr="00991AC3">
              <w:rPr>
                <w:rStyle w:val="apple-style-span"/>
                <w:rFonts w:ascii="Times New Roman" w:hAnsi="Times New Roman" w:cs="Times New Roman"/>
                <w:shd w:val="clear" w:color="auto" w:fill="FFFFFF"/>
              </w:rPr>
              <w:t>Подвижные игры</w:t>
            </w:r>
          </w:p>
        </w:tc>
        <w:tc>
          <w:tcPr>
            <w:tcW w:w="2372" w:type="pct"/>
            <w:tcBorders>
              <w:top w:val="single" w:sz="4" w:space="0" w:color="auto"/>
              <w:left w:val="single" w:sz="4" w:space="0" w:color="auto"/>
              <w:bottom w:val="single" w:sz="4" w:space="0" w:color="auto"/>
              <w:right w:val="single" w:sz="4" w:space="0" w:color="auto"/>
            </w:tcBorders>
          </w:tcPr>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Fonts w:ascii="Times New Roman" w:hAnsi="Times New Roman" w:cs="Times New Roman"/>
                <w:b/>
              </w:rPr>
              <w:t>Умение правильно:</w:t>
            </w:r>
          </w:p>
          <w:p w:rsidR="000E0851" w:rsidRPr="00991AC3" w:rsidRDefault="000E0851" w:rsidP="00E655C9">
            <w:pPr>
              <w:widowControl w:val="0"/>
              <w:autoSpaceDE w:val="0"/>
              <w:autoSpaceDN w:val="0"/>
              <w:adjustRightInd w:val="0"/>
              <w:jc w:val="both"/>
              <w:rPr>
                <w:rFonts w:ascii="Times New Roman" w:hAnsi="Times New Roman" w:cs="Times New Roman"/>
              </w:rPr>
            </w:pPr>
            <w:r w:rsidRPr="00991AC3">
              <w:rPr>
                <w:rFonts w:ascii="Times New Roman" w:hAnsi="Times New Roman" w:cs="Times New Roman"/>
                <w:b/>
              </w:rPr>
              <w:t>-</w:t>
            </w:r>
            <w:r w:rsidRPr="00991AC3">
              <w:rPr>
                <w:rFonts w:ascii="Times New Roman" w:hAnsi="Times New Roman" w:cs="Times New Roman"/>
              </w:rPr>
              <w:t xml:space="preserve"> преодолевать искусственные и естественные препятствия с использованием разнообразных способов передвижения; выполнять приемы защиты и самообороны, страховки и самостраховки; осуществлять творческое сотрудничество в коллективных формах занятий физической культурой </w:t>
            </w:r>
          </w:p>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Fonts w:ascii="Times New Roman" w:hAnsi="Times New Roman" w:cs="Times New Roman"/>
                <w:b/>
              </w:rPr>
              <w:t>Знание:</w:t>
            </w:r>
          </w:p>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Style w:val="editsection"/>
                <w:rFonts w:ascii="Times New Roman" w:hAnsi="Times New Roman" w:cs="Times New Roman"/>
                <w:b/>
              </w:rPr>
              <w:t xml:space="preserve">- </w:t>
            </w:r>
            <w:r w:rsidRPr="00991AC3">
              <w:rPr>
                <w:rFonts w:ascii="Times New Roman" w:hAnsi="Times New Roman" w:cs="Times New Roman"/>
              </w:rPr>
              <w:t xml:space="preserve">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 способы контроля и оценки индивидуального физического развития и физической подготовленности; </w:t>
            </w:r>
            <w:r w:rsidRPr="00991AC3">
              <w:rPr>
                <w:rFonts w:ascii="Times New Roman" w:hAnsi="Times New Roman" w:cs="Times New Roman"/>
                <w:b/>
              </w:rPr>
              <w:t>Использовать приобретенные знания и умения:</w:t>
            </w:r>
          </w:p>
          <w:p w:rsidR="000E0851" w:rsidRPr="00991AC3" w:rsidRDefault="000E0851" w:rsidP="00E655C9">
            <w:pPr>
              <w:widowControl w:val="0"/>
              <w:autoSpaceDE w:val="0"/>
              <w:autoSpaceDN w:val="0"/>
              <w:adjustRightInd w:val="0"/>
              <w:jc w:val="both"/>
              <w:rPr>
                <w:rFonts w:ascii="Times New Roman" w:hAnsi="Times New Roman" w:cs="Times New Roman"/>
              </w:rPr>
            </w:pPr>
            <w:r w:rsidRPr="00991AC3">
              <w:rPr>
                <w:rFonts w:ascii="Times New Roman" w:hAnsi="Times New Roman" w:cs="Times New Roman"/>
                <w:b/>
              </w:rPr>
              <w:t xml:space="preserve">- </w:t>
            </w:r>
            <w:r w:rsidRPr="00991AC3">
              <w:rPr>
                <w:rFonts w:ascii="Times New Roman" w:hAnsi="Times New Roman" w:cs="Times New Roman"/>
              </w:rPr>
              <w:t>повышения работоспособности, сохранения и укрепления здоровья; организация и проведения индивидуального, коллективного и семейного отдыха, участия в массовых спортивных соревнования; активной творческой деятельности, выбора и формирования здорового образа жизни.</w:t>
            </w:r>
          </w:p>
        </w:tc>
        <w:tc>
          <w:tcPr>
            <w:tcW w:w="1666" w:type="pct"/>
            <w:tcBorders>
              <w:top w:val="single" w:sz="4" w:space="0" w:color="auto"/>
              <w:left w:val="single" w:sz="4" w:space="0" w:color="auto"/>
              <w:bottom w:val="single" w:sz="4" w:space="0" w:color="auto"/>
              <w:right w:val="single" w:sz="4" w:space="0" w:color="auto"/>
            </w:tcBorders>
          </w:tcPr>
          <w:p w:rsidR="000E0851" w:rsidRPr="00991AC3" w:rsidRDefault="000E0851" w:rsidP="00E655C9">
            <w:pPr>
              <w:widowControl w:val="0"/>
              <w:autoSpaceDE w:val="0"/>
              <w:autoSpaceDN w:val="0"/>
              <w:adjustRightInd w:val="0"/>
              <w:rPr>
                <w:rFonts w:ascii="Times New Roman" w:hAnsi="Times New Roman" w:cs="Times New Roman"/>
              </w:rPr>
            </w:pPr>
            <w:r w:rsidRPr="00991AC3">
              <w:rPr>
                <w:rFonts w:ascii="Times New Roman" w:hAnsi="Times New Roman" w:cs="Times New Roman"/>
              </w:rPr>
              <w:t>Текущий контроль:</w:t>
            </w:r>
          </w:p>
          <w:p w:rsidR="000E0851" w:rsidRPr="00991AC3" w:rsidRDefault="000E0851" w:rsidP="00E655C9">
            <w:pPr>
              <w:widowControl w:val="0"/>
              <w:autoSpaceDE w:val="0"/>
              <w:autoSpaceDN w:val="0"/>
              <w:adjustRightInd w:val="0"/>
              <w:rPr>
                <w:rFonts w:ascii="Times New Roman" w:hAnsi="Times New Roman" w:cs="Times New Roman"/>
              </w:rPr>
            </w:pPr>
            <w:r w:rsidRPr="00991AC3">
              <w:rPr>
                <w:rFonts w:ascii="Times New Roman" w:hAnsi="Times New Roman" w:cs="Times New Roman"/>
              </w:rPr>
              <w:t>- Дифференцированный зачет</w:t>
            </w:r>
          </w:p>
        </w:tc>
      </w:tr>
    </w:tbl>
    <w:p w:rsidR="000E0851" w:rsidRPr="00991AC3" w:rsidRDefault="000E0851" w:rsidP="000E0851">
      <w:pPr>
        <w:pStyle w:val="50"/>
        <w:shd w:val="clear" w:color="auto" w:fill="auto"/>
        <w:spacing w:before="0" w:line="418" w:lineRule="exact"/>
        <w:ind w:right="80" w:firstLine="0"/>
        <w:jc w:val="left"/>
        <w:rPr>
          <w:rStyle w:val="apple-style-span"/>
          <w:rFonts w:cs="Times New Roman"/>
          <w:sz w:val="28"/>
          <w:szCs w:val="28"/>
          <w:shd w:val="clear" w:color="auto" w:fill="FFFFFF"/>
        </w:rPr>
      </w:pPr>
    </w:p>
    <w:p w:rsidR="000E0851" w:rsidRPr="00991AC3" w:rsidRDefault="000E0851" w:rsidP="000E0851">
      <w:pPr>
        <w:pStyle w:val="50"/>
        <w:shd w:val="clear" w:color="auto" w:fill="auto"/>
        <w:spacing w:before="0" w:line="240" w:lineRule="auto"/>
        <w:ind w:left="60" w:right="80" w:firstLine="800"/>
        <w:jc w:val="left"/>
        <w:rPr>
          <w:rStyle w:val="editsection"/>
          <w:rFonts w:cs="Times New Roman"/>
          <w:sz w:val="28"/>
          <w:szCs w:val="28"/>
          <w:shd w:val="clear" w:color="auto" w:fill="FFFFFF"/>
        </w:rPr>
      </w:pPr>
      <w:r w:rsidRPr="00991AC3">
        <w:rPr>
          <w:rStyle w:val="apple-style-span"/>
          <w:rFonts w:cs="Times New Roman"/>
          <w:sz w:val="28"/>
          <w:szCs w:val="28"/>
          <w:shd w:val="clear" w:color="auto" w:fill="FFFFFF"/>
        </w:rPr>
        <w:t>Формы и методы контроля и оценки результатов обучения должны позволять проверять у обучающихся развитие общих компетенций и обеспечивающих их умений.</w:t>
      </w:r>
    </w:p>
    <w:tbl>
      <w:tblPr>
        <w:tblW w:w="10925" w:type="dxa"/>
        <w:tblLayout w:type="fixed"/>
        <w:tblCellMar>
          <w:left w:w="10" w:type="dxa"/>
          <w:right w:w="10" w:type="dxa"/>
        </w:tblCellMar>
        <w:tblLook w:val="0000"/>
      </w:tblPr>
      <w:tblGrid>
        <w:gridCol w:w="2957"/>
        <w:gridCol w:w="4531"/>
        <w:gridCol w:w="3437"/>
      </w:tblGrid>
      <w:tr w:rsidR="000E0851" w:rsidRPr="00991AC3" w:rsidTr="00E655C9">
        <w:trPr>
          <w:trHeight w:hRule="exact" w:val="1286"/>
        </w:trPr>
        <w:tc>
          <w:tcPr>
            <w:tcW w:w="2957" w:type="dxa"/>
            <w:tcBorders>
              <w:top w:val="single" w:sz="4" w:space="0" w:color="auto"/>
              <w:left w:val="single" w:sz="4" w:space="0" w:color="auto"/>
              <w:bottom w:val="single" w:sz="4" w:space="0" w:color="auto"/>
            </w:tcBorders>
            <w:shd w:val="clear" w:color="auto" w:fill="FFFFFF"/>
          </w:tcPr>
          <w:p w:rsidR="000E0851" w:rsidRPr="00943B86" w:rsidRDefault="000E0851" w:rsidP="00E655C9">
            <w:pPr>
              <w:pStyle w:val="50"/>
              <w:shd w:val="clear" w:color="auto" w:fill="auto"/>
              <w:spacing w:before="0" w:line="240" w:lineRule="auto"/>
              <w:ind w:left="60" w:right="80" w:firstLine="82"/>
              <w:rPr>
                <w:rStyle w:val="apple-style-span"/>
                <w:rFonts w:cs="Times New Roman"/>
                <w:sz w:val="28"/>
                <w:szCs w:val="28"/>
                <w:shd w:val="clear" w:color="auto" w:fill="FFFFFF"/>
              </w:rPr>
            </w:pPr>
            <w:r w:rsidRPr="00943B86">
              <w:rPr>
                <w:rStyle w:val="apple-style-span"/>
                <w:rFonts w:cs="Times New Roman"/>
                <w:b/>
                <w:bCs/>
                <w:sz w:val="28"/>
                <w:szCs w:val="28"/>
              </w:rPr>
              <w:lastRenderedPageBreak/>
              <w:t>Результаты (освоенные общие компетенции)</w:t>
            </w:r>
          </w:p>
        </w:tc>
        <w:tc>
          <w:tcPr>
            <w:tcW w:w="4531" w:type="dxa"/>
            <w:tcBorders>
              <w:top w:val="single" w:sz="4" w:space="0" w:color="auto"/>
              <w:left w:val="single" w:sz="4" w:space="0" w:color="auto"/>
              <w:bottom w:val="single" w:sz="4" w:space="0" w:color="auto"/>
            </w:tcBorders>
            <w:shd w:val="clear" w:color="auto" w:fill="FFFFFF"/>
          </w:tcPr>
          <w:p w:rsidR="000E0851" w:rsidRPr="00943B86" w:rsidRDefault="000E0851" w:rsidP="00E655C9">
            <w:pPr>
              <w:pStyle w:val="50"/>
              <w:shd w:val="clear" w:color="auto" w:fill="auto"/>
              <w:spacing w:before="0" w:line="240" w:lineRule="auto"/>
              <w:ind w:left="60" w:right="80" w:firstLine="102"/>
              <w:rPr>
                <w:rStyle w:val="apple-style-span"/>
                <w:rFonts w:cs="Times New Roman"/>
                <w:sz w:val="28"/>
                <w:szCs w:val="28"/>
                <w:shd w:val="clear" w:color="auto" w:fill="FFFFFF"/>
              </w:rPr>
            </w:pPr>
            <w:r w:rsidRPr="00943B86">
              <w:rPr>
                <w:rStyle w:val="apple-style-span"/>
                <w:rFonts w:cs="Times New Roman"/>
                <w:b/>
                <w:bCs/>
                <w:sz w:val="28"/>
                <w:szCs w:val="28"/>
              </w:rPr>
              <w:t>Основные показатели оценки результата</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0E0851" w:rsidRPr="00991AC3" w:rsidRDefault="000E0851" w:rsidP="00E655C9">
            <w:pPr>
              <w:pStyle w:val="50"/>
              <w:shd w:val="clear" w:color="auto" w:fill="auto"/>
              <w:spacing w:before="0" w:line="240" w:lineRule="auto"/>
              <w:ind w:left="60" w:right="80" w:firstLine="107"/>
              <w:rPr>
                <w:rStyle w:val="apple-style-span"/>
                <w:rFonts w:cs="Times New Roman"/>
                <w:sz w:val="28"/>
                <w:szCs w:val="28"/>
                <w:shd w:val="clear" w:color="auto" w:fill="FFFFFF"/>
              </w:rPr>
            </w:pPr>
            <w:r w:rsidRPr="00991AC3">
              <w:rPr>
                <w:rStyle w:val="apple-style-span"/>
                <w:rFonts w:cs="Times New Roman"/>
                <w:b/>
                <w:bCs/>
                <w:sz w:val="28"/>
                <w:szCs w:val="28"/>
              </w:rPr>
              <w:t>Формы и методы контроля и оценки</w:t>
            </w:r>
          </w:p>
        </w:tc>
      </w:tr>
      <w:tr w:rsidR="000E0851" w:rsidRPr="00991AC3" w:rsidTr="00E655C9">
        <w:trPr>
          <w:trHeight w:hRule="exact" w:val="4805"/>
        </w:trPr>
        <w:tc>
          <w:tcPr>
            <w:tcW w:w="2957" w:type="dxa"/>
            <w:tcBorders>
              <w:top w:val="single" w:sz="4" w:space="0" w:color="auto"/>
              <w:left w:val="single" w:sz="4" w:space="0" w:color="auto"/>
              <w:bottom w:val="single" w:sz="4" w:space="0" w:color="auto"/>
              <w:right w:val="single" w:sz="4" w:space="0" w:color="auto"/>
            </w:tcBorders>
            <w:shd w:val="clear" w:color="auto" w:fill="FFFFFF"/>
          </w:tcPr>
          <w:p w:rsidR="000E0851" w:rsidRPr="00943B86" w:rsidRDefault="000E0851" w:rsidP="00E655C9">
            <w:pPr>
              <w:widowControl w:val="0"/>
              <w:autoSpaceDE w:val="0"/>
              <w:autoSpaceDN w:val="0"/>
              <w:adjustRightInd w:val="0"/>
              <w:jc w:val="both"/>
              <w:rPr>
                <w:rFonts w:ascii="Times New Roman" w:eastAsia="Calibri" w:hAnsi="Times New Roman" w:cs="Times New Roman"/>
                <w:sz w:val="24"/>
                <w:szCs w:val="24"/>
                <w:highlight w:val="yellow"/>
                <w:lang w:eastAsia="en-US"/>
              </w:rPr>
            </w:pPr>
            <w:r w:rsidRPr="00943B86">
              <w:rPr>
                <w:rFonts w:ascii="Times New Roman" w:eastAsia="Calibri" w:hAnsi="Times New Roman" w:cs="Times New Roman"/>
                <w:sz w:val="24"/>
                <w:szCs w:val="24"/>
                <w:highlight w:val="yellow"/>
                <w:lang w:eastAsia="en-US"/>
              </w:rPr>
              <w:t>ОК 03. Планировать и реализовывать собственное профессиональное и личностное развитие;</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E0851" w:rsidRPr="00943B86" w:rsidRDefault="000E0851" w:rsidP="00E655C9">
            <w:pPr>
              <w:ind w:left="20"/>
              <w:jc w:val="both"/>
              <w:rPr>
                <w:rFonts w:ascii="Times New Roman" w:hAnsi="Times New Roman" w:cs="Times New Roman"/>
                <w:sz w:val="24"/>
                <w:szCs w:val="24"/>
                <w:highlight w:val="yellow"/>
              </w:rPr>
            </w:pPr>
            <w:r w:rsidRPr="00943B86">
              <w:rPr>
                <w:rFonts w:ascii="Times New Roman" w:hAnsi="Times New Roman" w:cs="Times New Roman"/>
                <w:sz w:val="24"/>
                <w:szCs w:val="24"/>
                <w:highlight w:val="yellow"/>
              </w:rPr>
              <w:t>Проявление инициативы в аудиторной и самостоятельной работе.</w:t>
            </w:r>
          </w:p>
          <w:p w:rsidR="000E0851" w:rsidRPr="00943B86" w:rsidRDefault="000E0851" w:rsidP="00E655C9">
            <w:pPr>
              <w:ind w:left="20"/>
              <w:jc w:val="both"/>
              <w:rPr>
                <w:rFonts w:ascii="Times New Roman" w:hAnsi="Times New Roman" w:cs="Times New Roman"/>
                <w:sz w:val="24"/>
                <w:szCs w:val="24"/>
                <w:highlight w:val="yellow"/>
              </w:rPr>
            </w:pPr>
            <w:r w:rsidRPr="00943B86">
              <w:rPr>
                <w:rFonts w:ascii="Times New Roman" w:hAnsi="Times New Roman" w:cs="Times New Roman"/>
                <w:sz w:val="24"/>
                <w:szCs w:val="24"/>
                <w:highlight w:val="yellow"/>
              </w:rPr>
              <w:t>Систематическое планирование собственной учебной деятельности и действие в соответствии с планом.</w:t>
            </w:r>
          </w:p>
          <w:p w:rsidR="000E0851" w:rsidRPr="00943B86" w:rsidRDefault="000E0851" w:rsidP="00E655C9">
            <w:pPr>
              <w:ind w:left="20"/>
              <w:jc w:val="both"/>
              <w:rPr>
                <w:rFonts w:ascii="Times New Roman" w:hAnsi="Times New Roman" w:cs="Times New Roman"/>
                <w:sz w:val="24"/>
                <w:szCs w:val="24"/>
                <w:highlight w:val="yellow"/>
              </w:rPr>
            </w:pPr>
            <w:r w:rsidRPr="00943B86">
              <w:rPr>
                <w:rFonts w:ascii="Times New Roman" w:hAnsi="Times New Roman" w:cs="Times New Roman"/>
                <w:sz w:val="24"/>
                <w:szCs w:val="24"/>
                <w:highlight w:val="yellow"/>
              </w:rPr>
              <w:t>Структурирование объема работы и выделение приоритетов.</w:t>
            </w:r>
          </w:p>
          <w:p w:rsidR="000E0851" w:rsidRPr="00943B86" w:rsidRDefault="000E0851" w:rsidP="00E655C9">
            <w:pPr>
              <w:ind w:left="20"/>
              <w:jc w:val="both"/>
              <w:rPr>
                <w:rFonts w:ascii="Times New Roman" w:hAnsi="Times New Roman" w:cs="Times New Roman"/>
                <w:sz w:val="24"/>
                <w:szCs w:val="24"/>
                <w:highlight w:val="yellow"/>
              </w:rPr>
            </w:pPr>
            <w:r w:rsidRPr="00943B86">
              <w:rPr>
                <w:rFonts w:ascii="Times New Roman" w:hAnsi="Times New Roman" w:cs="Times New Roman"/>
                <w:sz w:val="24"/>
                <w:szCs w:val="24"/>
                <w:highlight w:val="yellow"/>
              </w:rPr>
              <w:t>Грамотное определение методов и способов выполнения учебных задач.</w:t>
            </w:r>
          </w:p>
          <w:p w:rsidR="000E0851" w:rsidRPr="00943B86" w:rsidRDefault="000E0851" w:rsidP="00E655C9">
            <w:pPr>
              <w:ind w:left="20"/>
              <w:jc w:val="both"/>
              <w:rPr>
                <w:rFonts w:ascii="Times New Roman" w:hAnsi="Times New Roman" w:cs="Times New Roman"/>
                <w:sz w:val="24"/>
                <w:szCs w:val="24"/>
                <w:highlight w:val="yellow"/>
              </w:rPr>
            </w:pPr>
            <w:r w:rsidRPr="00943B86">
              <w:rPr>
                <w:rFonts w:ascii="Times New Roman" w:hAnsi="Times New Roman" w:cs="Times New Roman"/>
                <w:sz w:val="24"/>
                <w:szCs w:val="24"/>
                <w:highlight w:val="yellow"/>
              </w:rPr>
              <w:t>Осуществление самоконтроля в процессе выполнения работы и ее результатов.</w:t>
            </w:r>
          </w:p>
          <w:p w:rsidR="000E0851" w:rsidRPr="00943B86" w:rsidRDefault="000E0851" w:rsidP="00E655C9">
            <w:pPr>
              <w:ind w:left="20"/>
              <w:jc w:val="both"/>
              <w:rPr>
                <w:rFonts w:ascii="Times New Roman" w:hAnsi="Times New Roman" w:cs="Times New Roman"/>
                <w:sz w:val="24"/>
                <w:szCs w:val="24"/>
                <w:highlight w:val="yellow"/>
              </w:rPr>
            </w:pPr>
            <w:r w:rsidRPr="00943B86">
              <w:rPr>
                <w:rFonts w:ascii="Times New Roman" w:hAnsi="Times New Roman" w:cs="Times New Roman"/>
                <w:sz w:val="24"/>
                <w:szCs w:val="24"/>
                <w:highlight w:val="yellow"/>
              </w:rPr>
              <w:t>Анализ результативности использованных методов и способов выполнения учебных задач.</w:t>
            </w:r>
          </w:p>
          <w:p w:rsidR="000E0851" w:rsidRPr="00943B86" w:rsidRDefault="000E0851" w:rsidP="00E655C9">
            <w:pPr>
              <w:ind w:left="20"/>
              <w:contextualSpacing/>
              <w:jc w:val="both"/>
              <w:rPr>
                <w:rFonts w:ascii="Times New Roman" w:eastAsia="Calibri" w:hAnsi="Times New Roman" w:cs="Times New Roman"/>
                <w:sz w:val="24"/>
                <w:szCs w:val="24"/>
                <w:highlight w:val="yellow"/>
                <w:lang w:eastAsia="en-US"/>
              </w:rPr>
            </w:pPr>
            <w:r w:rsidRPr="00943B86">
              <w:rPr>
                <w:rFonts w:ascii="Times New Roman" w:hAnsi="Times New Roman" w:cs="Times New Roman"/>
                <w:sz w:val="24"/>
                <w:szCs w:val="24"/>
                <w:highlight w:val="yellow"/>
              </w:rPr>
              <w:t>Адекватная реакция на внешнюю оценку выполненной работы.</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0E0851" w:rsidRPr="00991AC3" w:rsidRDefault="000E0851" w:rsidP="00E655C9">
            <w:pPr>
              <w:widowControl w:val="0"/>
              <w:autoSpaceDE w:val="0"/>
              <w:autoSpaceDN w:val="0"/>
              <w:adjustRightInd w:val="0"/>
              <w:jc w:val="both"/>
              <w:rPr>
                <w:rFonts w:ascii="Times New Roman" w:eastAsia="Calibri" w:hAnsi="Times New Roman" w:cs="Times New Roman"/>
                <w:sz w:val="24"/>
                <w:szCs w:val="24"/>
                <w:highlight w:val="yellow"/>
                <w:lang w:eastAsia="en-US"/>
              </w:rPr>
            </w:pPr>
          </w:p>
        </w:tc>
      </w:tr>
      <w:tr w:rsidR="000E0851" w:rsidRPr="00991AC3" w:rsidTr="00E655C9">
        <w:trPr>
          <w:trHeight w:hRule="exact" w:val="4535"/>
        </w:trPr>
        <w:tc>
          <w:tcPr>
            <w:tcW w:w="2957" w:type="dxa"/>
            <w:tcBorders>
              <w:top w:val="single" w:sz="4" w:space="0" w:color="auto"/>
              <w:left w:val="single" w:sz="4" w:space="0" w:color="auto"/>
            </w:tcBorders>
            <w:shd w:val="clear" w:color="auto" w:fill="FFFFFF"/>
          </w:tcPr>
          <w:p w:rsidR="000E0851" w:rsidRPr="00943B86" w:rsidRDefault="000E0851" w:rsidP="00E655C9">
            <w:pPr>
              <w:widowControl w:val="0"/>
              <w:autoSpaceDE w:val="0"/>
              <w:autoSpaceDN w:val="0"/>
              <w:adjustRightInd w:val="0"/>
              <w:jc w:val="both"/>
              <w:rPr>
                <w:rFonts w:ascii="Times New Roman" w:eastAsia="Calibri" w:hAnsi="Times New Roman" w:cs="Times New Roman"/>
                <w:sz w:val="24"/>
                <w:szCs w:val="24"/>
                <w:highlight w:val="yellow"/>
                <w:lang w:eastAsia="en-US"/>
              </w:rPr>
            </w:pPr>
            <w:r w:rsidRPr="00943B86">
              <w:rPr>
                <w:rFonts w:ascii="Times New Roman" w:eastAsia="Calibri" w:hAnsi="Times New Roman" w:cs="Times New Roman"/>
                <w:sz w:val="24"/>
                <w:szCs w:val="24"/>
                <w:highlight w:val="yellow"/>
                <w:lang w:eastAsia="en-US"/>
              </w:rPr>
              <w:t>ОК 04. Работать в коллективе и команде, эффективно взаимодействовать с коллегами, руководством, клиентами;</w:t>
            </w:r>
          </w:p>
        </w:tc>
        <w:tc>
          <w:tcPr>
            <w:tcW w:w="4531" w:type="dxa"/>
            <w:tcBorders>
              <w:top w:val="single" w:sz="4" w:space="0" w:color="auto"/>
              <w:left w:val="single" w:sz="4" w:space="0" w:color="auto"/>
            </w:tcBorders>
            <w:shd w:val="clear" w:color="auto" w:fill="FFFFFF"/>
          </w:tcPr>
          <w:p w:rsidR="000E0851" w:rsidRPr="00943B86" w:rsidRDefault="000E0851" w:rsidP="00E655C9">
            <w:pPr>
              <w:contextualSpacing/>
              <w:rPr>
                <w:rFonts w:ascii="Times New Roman" w:eastAsia="Calibri" w:hAnsi="Times New Roman" w:cs="Times New Roman"/>
                <w:sz w:val="24"/>
                <w:szCs w:val="24"/>
                <w:highlight w:val="yellow"/>
                <w:lang w:eastAsia="en-US"/>
              </w:rPr>
            </w:pPr>
            <w:r w:rsidRPr="00943B86">
              <w:rPr>
                <w:rFonts w:ascii="Times New Roman" w:eastAsia="Calibri" w:hAnsi="Times New Roman" w:cs="Times New Roman"/>
                <w:sz w:val="24"/>
                <w:szCs w:val="24"/>
                <w:highlight w:val="yellow"/>
                <w:lang w:eastAsia="en-US"/>
              </w:rPr>
              <w:t>Положительная оценка вклада членов команды в общекомандную работу.</w:t>
            </w:r>
          </w:p>
          <w:p w:rsidR="000E0851" w:rsidRPr="00943B86" w:rsidRDefault="000E0851" w:rsidP="00E655C9">
            <w:pPr>
              <w:contextualSpacing/>
              <w:rPr>
                <w:rFonts w:ascii="Times New Roman" w:eastAsia="Calibri" w:hAnsi="Times New Roman" w:cs="Times New Roman"/>
                <w:sz w:val="24"/>
                <w:szCs w:val="24"/>
                <w:highlight w:val="yellow"/>
                <w:lang w:eastAsia="en-US"/>
              </w:rPr>
            </w:pPr>
            <w:r w:rsidRPr="00943B86">
              <w:rPr>
                <w:rFonts w:ascii="Times New Roman" w:eastAsia="Calibri" w:hAnsi="Times New Roman" w:cs="Times New Roman"/>
                <w:sz w:val="24"/>
                <w:szCs w:val="24"/>
                <w:highlight w:val="yellow"/>
                <w:lang w:eastAsia="en-US"/>
              </w:rPr>
              <w:t>Передача информации, идей и опыта членам команды.</w:t>
            </w:r>
          </w:p>
          <w:p w:rsidR="000E0851" w:rsidRPr="00943B86" w:rsidRDefault="000E0851" w:rsidP="00E655C9">
            <w:pPr>
              <w:contextualSpacing/>
              <w:rPr>
                <w:rFonts w:ascii="Times New Roman" w:eastAsia="Calibri" w:hAnsi="Times New Roman" w:cs="Times New Roman"/>
                <w:sz w:val="24"/>
                <w:szCs w:val="24"/>
                <w:highlight w:val="yellow"/>
                <w:lang w:eastAsia="en-US"/>
              </w:rPr>
            </w:pPr>
            <w:r w:rsidRPr="00943B86">
              <w:rPr>
                <w:rFonts w:ascii="Times New Roman" w:eastAsia="Calibri" w:hAnsi="Times New Roman" w:cs="Times New Roman"/>
                <w:sz w:val="24"/>
                <w:szCs w:val="24"/>
                <w:highlight w:val="yellow"/>
                <w:lang w:eastAsia="en-US"/>
              </w:rPr>
              <w:t xml:space="preserve">Использование знания сильных сторон, интересов и качеств, которые необходимо развивать у членов команды, для определения персональных задач в общекомандной работе. </w:t>
            </w:r>
          </w:p>
          <w:p w:rsidR="000E0851" w:rsidRPr="00943B86" w:rsidRDefault="000E0851" w:rsidP="00E655C9">
            <w:pPr>
              <w:contextualSpacing/>
              <w:jc w:val="both"/>
              <w:rPr>
                <w:rFonts w:ascii="Times New Roman" w:hAnsi="Times New Roman" w:cs="Times New Roman"/>
                <w:sz w:val="24"/>
                <w:szCs w:val="24"/>
                <w:highlight w:val="yellow"/>
              </w:rPr>
            </w:pPr>
            <w:r w:rsidRPr="00943B86">
              <w:rPr>
                <w:rFonts w:ascii="Times New Roman" w:hAnsi="Times New Roman" w:cs="Times New Roman"/>
                <w:sz w:val="24"/>
                <w:szCs w:val="24"/>
                <w:highlight w:val="yellow"/>
              </w:rPr>
              <w:t>Формирование понимания членами команды личной и коллективной ответственности.</w:t>
            </w:r>
          </w:p>
          <w:p w:rsidR="000E0851" w:rsidRPr="00943B86" w:rsidRDefault="000E0851" w:rsidP="00E655C9">
            <w:pPr>
              <w:contextualSpacing/>
              <w:rPr>
                <w:rFonts w:ascii="Times New Roman" w:eastAsia="Calibri" w:hAnsi="Times New Roman" w:cs="Times New Roman"/>
                <w:sz w:val="24"/>
                <w:szCs w:val="24"/>
                <w:highlight w:val="yellow"/>
                <w:lang w:eastAsia="en-US"/>
              </w:rPr>
            </w:pPr>
            <w:r w:rsidRPr="00943B86">
              <w:rPr>
                <w:rFonts w:ascii="Times New Roman" w:eastAsia="Calibri" w:hAnsi="Times New Roman" w:cs="Times New Roman"/>
                <w:sz w:val="24"/>
                <w:szCs w:val="24"/>
                <w:highlight w:val="yellow"/>
                <w:lang w:eastAsia="en-US"/>
              </w:rPr>
              <w:t>Регулярное представление обратной связь членам команды. Демонстрация навыков эффективного общения.</w:t>
            </w:r>
          </w:p>
          <w:p w:rsidR="000E0851" w:rsidRPr="00943B86" w:rsidRDefault="000E0851" w:rsidP="00E655C9">
            <w:pPr>
              <w:ind w:left="-652"/>
              <w:contextualSpacing/>
              <w:rPr>
                <w:rFonts w:ascii="Times New Roman" w:eastAsia="Calibri" w:hAnsi="Times New Roman" w:cs="Times New Roman"/>
                <w:sz w:val="24"/>
                <w:szCs w:val="24"/>
                <w:highlight w:val="yellow"/>
                <w:lang w:eastAsia="en-US"/>
              </w:rPr>
            </w:pPr>
          </w:p>
        </w:tc>
        <w:tc>
          <w:tcPr>
            <w:tcW w:w="3437" w:type="dxa"/>
            <w:tcBorders>
              <w:top w:val="single" w:sz="4" w:space="0" w:color="auto"/>
              <w:left w:val="single" w:sz="4" w:space="0" w:color="auto"/>
              <w:right w:val="single" w:sz="4" w:space="0" w:color="auto"/>
            </w:tcBorders>
            <w:shd w:val="clear" w:color="auto" w:fill="FFFFFF"/>
          </w:tcPr>
          <w:p w:rsidR="000E0851" w:rsidRPr="00991AC3" w:rsidRDefault="000E0851" w:rsidP="00E655C9">
            <w:pPr>
              <w:rPr>
                <w:rFonts w:ascii="Times New Roman" w:hAnsi="Times New Roman" w:cs="Times New Roman"/>
                <w:sz w:val="24"/>
                <w:szCs w:val="24"/>
              </w:rPr>
            </w:pPr>
            <w:r w:rsidRPr="00991AC3">
              <w:rPr>
                <w:rFonts w:ascii="Times New Roman" w:hAnsi="Times New Roman" w:cs="Times New Roman"/>
                <w:sz w:val="24"/>
                <w:szCs w:val="24"/>
              </w:rPr>
              <w:t xml:space="preserve">- устный опрос, защита проектов и практических работ, групповая работа, парная работа. </w:t>
            </w:r>
          </w:p>
          <w:p w:rsidR="000E0851" w:rsidRPr="00991AC3" w:rsidRDefault="000E0851" w:rsidP="00E655C9">
            <w:pPr>
              <w:rPr>
                <w:rFonts w:ascii="Times New Roman" w:hAnsi="Times New Roman" w:cs="Times New Roman"/>
                <w:sz w:val="24"/>
                <w:szCs w:val="24"/>
              </w:rPr>
            </w:pPr>
          </w:p>
        </w:tc>
      </w:tr>
      <w:tr w:rsidR="000E0851" w:rsidRPr="00991AC3" w:rsidTr="00E655C9">
        <w:trPr>
          <w:trHeight w:val="2106"/>
        </w:trPr>
        <w:tc>
          <w:tcPr>
            <w:tcW w:w="2957" w:type="dxa"/>
            <w:tcBorders>
              <w:top w:val="single" w:sz="4" w:space="0" w:color="auto"/>
              <w:left w:val="single" w:sz="4" w:space="0" w:color="auto"/>
            </w:tcBorders>
            <w:shd w:val="clear" w:color="auto" w:fill="FFFFFF"/>
          </w:tcPr>
          <w:p w:rsidR="000E0851" w:rsidRPr="00991AC3" w:rsidRDefault="000E0851" w:rsidP="00E655C9">
            <w:pPr>
              <w:widowControl w:val="0"/>
              <w:autoSpaceDE w:val="0"/>
              <w:autoSpaceDN w:val="0"/>
              <w:adjustRightInd w:val="0"/>
              <w:jc w:val="both"/>
              <w:rPr>
                <w:rFonts w:ascii="Times New Roman" w:eastAsia="Calibri" w:hAnsi="Times New Roman" w:cs="Times New Roman"/>
                <w:sz w:val="24"/>
                <w:szCs w:val="24"/>
                <w:lang w:eastAsia="en-US"/>
              </w:rPr>
            </w:pPr>
            <w:r w:rsidRPr="00991AC3">
              <w:rPr>
                <w:rFonts w:ascii="Times New Roman" w:eastAsia="Calibri" w:hAnsi="Times New Roman" w:cs="Times New Roman"/>
                <w:sz w:val="24"/>
                <w:szCs w:val="24"/>
                <w:lang w:eastAsia="en-US"/>
              </w:rPr>
              <w:t>ОК 07. Содействовать сохранению окружающей среды, ресурсосбережению, эффективно действовать в чрезвычайных ситуациях;</w:t>
            </w:r>
          </w:p>
        </w:tc>
        <w:tc>
          <w:tcPr>
            <w:tcW w:w="4531" w:type="dxa"/>
            <w:tcBorders>
              <w:top w:val="single" w:sz="4" w:space="0" w:color="auto"/>
              <w:left w:val="single" w:sz="4" w:space="0" w:color="auto"/>
            </w:tcBorders>
            <w:shd w:val="clear" w:color="auto" w:fill="FFFFFF"/>
          </w:tcPr>
          <w:p w:rsidR="000E0851" w:rsidRPr="00991AC3" w:rsidRDefault="000E0851" w:rsidP="00E655C9">
            <w:pPr>
              <w:widowControl w:val="0"/>
              <w:autoSpaceDE w:val="0"/>
              <w:autoSpaceDN w:val="0"/>
              <w:adjustRightInd w:val="0"/>
              <w:rPr>
                <w:rStyle w:val="editsection"/>
                <w:rFonts w:ascii="Times New Roman" w:hAnsi="Times New Roman" w:cs="Times New Roman"/>
              </w:rPr>
            </w:pPr>
          </w:p>
        </w:tc>
        <w:tc>
          <w:tcPr>
            <w:tcW w:w="3437" w:type="dxa"/>
            <w:tcBorders>
              <w:top w:val="single" w:sz="4" w:space="0" w:color="auto"/>
              <w:left w:val="single" w:sz="4" w:space="0" w:color="auto"/>
              <w:right w:val="single" w:sz="4" w:space="0" w:color="auto"/>
            </w:tcBorders>
            <w:shd w:val="clear" w:color="auto" w:fill="FFFFFF"/>
          </w:tcPr>
          <w:p w:rsidR="000E0851" w:rsidRPr="00991AC3" w:rsidRDefault="000E0851" w:rsidP="00E655C9">
            <w:pPr>
              <w:widowControl w:val="0"/>
              <w:autoSpaceDE w:val="0"/>
              <w:autoSpaceDN w:val="0"/>
              <w:adjustRightInd w:val="0"/>
              <w:jc w:val="both"/>
              <w:rPr>
                <w:rStyle w:val="editsection"/>
                <w:rFonts w:ascii="Times New Roman" w:hAnsi="Times New Roman" w:cs="Times New Roman"/>
              </w:rPr>
            </w:pPr>
          </w:p>
        </w:tc>
      </w:tr>
      <w:tr w:rsidR="000E0851" w:rsidRPr="00991AC3" w:rsidTr="00E655C9">
        <w:trPr>
          <w:trHeight w:hRule="exact" w:val="2544"/>
        </w:trPr>
        <w:tc>
          <w:tcPr>
            <w:tcW w:w="2957" w:type="dxa"/>
            <w:tcBorders>
              <w:top w:val="single" w:sz="4" w:space="0" w:color="auto"/>
              <w:left w:val="single" w:sz="4" w:space="0" w:color="auto"/>
              <w:bottom w:val="single" w:sz="4" w:space="0" w:color="auto"/>
            </w:tcBorders>
            <w:shd w:val="clear" w:color="auto" w:fill="FFFFFF"/>
          </w:tcPr>
          <w:p w:rsidR="000E0851" w:rsidRPr="00991AC3" w:rsidRDefault="000E0851" w:rsidP="00E655C9">
            <w:pPr>
              <w:widowControl w:val="0"/>
              <w:autoSpaceDE w:val="0"/>
              <w:autoSpaceDN w:val="0"/>
              <w:adjustRightInd w:val="0"/>
              <w:jc w:val="both"/>
              <w:rPr>
                <w:rFonts w:ascii="Times New Roman" w:eastAsia="Calibri" w:hAnsi="Times New Roman" w:cs="Times New Roman"/>
                <w:sz w:val="24"/>
                <w:szCs w:val="24"/>
                <w:lang w:eastAsia="en-US"/>
              </w:rPr>
            </w:pPr>
            <w:r w:rsidRPr="00991AC3">
              <w:rPr>
                <w:rFonts w:ascii="Times New Roman" w:eastAsia="Calibri" w:hAnsi="Times New Roman" w:cs="Times New Roman"/>
                <w:sz w:val="24"/>
                <w:szCs w:val="24"/>
                <w:lang w:eastAsia="en-US"/>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531" w:type="dxa"/>
            <w:tcBorders>
              <w:top w:val="single" w:sz="4" w:space="0" w:color="auto"/>
              <w:left w:val="single" w:sz="4" w:space="0" w:color="auto"/>
              <w:bottom w:val="single" w:sz="4" w:space="0" w:color="auto"/>
            </w:tcBorders>
            <w:shd w:val="clear" w:color="auto" w:fill="FFFFFF"/>
          </w:tcPr>
          <w:p w:rsidR="000E0851" w:rsidRPr="00991AC3" w:rsidRDefault="000E0851" w:rsidP="00E655C9">
            <w:pPr>
              <w:widowControl w:val="0"/>
              <w:autoSpaceDE w:val="0"/>
              <w:autoSpaceDN w:val="0"/>
              <w:adjustRightInd w:val="0"/>
              <w:rPr>
                <w:rStyle w:val="editsection"/>
                <w:rFonts w:ascii="Times New Roman" w:hAnsi="Times New Roman" w:cs="Times New Roman"/>
              </w:rPr>
            </w:pP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0E0851" w:rsidRPr="00991AC3" w:rsidRDefault="000E0851" w:rsidP="00E655C9">
            <w:pPr>
              <w:widowControl w:val="0"/>
              <w:autoSpaceDE w:val="0"/>
              <w:autoSpaceDN w:val="0"/>
              <w:adjustRightInd w:val="0"/>
              <w:jc w:val="both"/>
              <w:rPr>
                <w:rStyle w:val="editsection"/>
                <w:rFonts w:ascii="Times New Roman" w:hAnsi="Times New Roman" w:cs="Times New Roman"/>
              </w:rPr>
            </w:pPr>
          </w:p>
        </w:tc>
      </w:tr>
    </w:tbl>
    <w:p w:rsidR="000E0851" w:rsidRPr="00991AC3" w:rsidRDefault="000E0851" w:rsidP="000E0851">
      <w:pPr>
        <w:widowControl w:val="0"/>
        <w:autoSpaceDE w:val="0"/>
        <w:autoSpaceDN w:val="0"/>
        <w:adjustRightInd w:val="0"/>
        <w:jc w:val="both"/>
        <w:rPr>
          <w:rStyle w:val="editsection"/>
          <w:rFonts w:ascii="Times New Roman" w:hAnsi="Times New Roman" w:cs="Times New Roman"/>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5"/>
        <w:gridCol w:w="2268"/>
      </w:tblGrid>
      <w:tr w:rsidR="000E0851" w:rsidRPr="00991AC3" w:rsidTr="00E655C9">
        <w:trPr>
          <w:jc w:val="center"/>
        </w:trPr>
        <w:tc>
          <w:tcPr>
            <w:tcW w:w="8505" w:type="dxa"/>
          </w:tcPr>
          <w:p w:rsidR="000E0851" w:rsidRPr="00991AC3" w:rsidRDefault="000E0851" w:rsidP="00E655C9">
            <w:pPr>
              <w:ind w:firstLine="33"/>
              <w:jc w:val="center"/>
              <w:rPr>
                <w:rFonts w:ascii="Times New Roman" w:hAnsi="Times New Roman" w:cs="Times New Roman"/>
                <w:b/>
                <w:bCs/>
                <w:sz w:val="24"/>
                <w:szCs w:val="24"/>
              </w:rPr>
            </w:pPr>
            <w:r w:rsidRPr="00991AC3">
              <w:rPr>
                <w:rFonts w:ascii="Times New Roman" w:hAnsi="Times New Roman" w:cs="Times New Roman"/>
                <w:b/>
                <w:bCs/>
                <w:sz w:val="24"/>
                <w:szCs w:val="24"/>
              </w:rPr>
              <w:t>Личностные результаты</w:t>
            </w:r>
          </w:p>
        </w:tc>
        <w:tc>
          <w:tcPr>
            <w:tcW w:w="2268" w:type="dxa"/>
          </w:tcPr>
          <w:p w:rsidR="000E0851" w:rsidRPr="00991AC3" w:rsidRDefault="000E0851" w:rsidP="00E655C9">
            <w:pPr>
              <w:ind w:firstLine="33"/>
              <w:jc w:val="center"/>
              <w:rPr>
                <w:rFonts w:ascii="Times New Roman" w:hAnsi="Times New Roman" w:cs="Times New Roman"/>
                <w:b/>
                <w:bCs/>
                <w:sz w:val="24"/>
                <w:szCs w:val="24"/>
              </w:rPr>
            </w:pPr>
            <w:r w:rsidRPr="00991AC3">
              <w:rPr>
                <w:rFonts w:ascii="Times New Roman" w:hAnsi="Times New Roman" w:cs="Times New Roman"/>
                <w:b/>
                <w:bCs/>
                <w:sz w:val="24"/>
                <w:szCs w:val="24"/>
              </w:rPr>
              <w:t>Виды и методы оценки</w:t>
            </w:r>
          </w:p>
        </w:tc>
      </w:tr>
      <w:tr w:rsidR="000E0851" w:rsidRPr="00991AC3" w:rsidTr="00E655C9">
        <w:trPr>
          <w:jc w:val="center"/>
        </w:trPr>
        <w:tc>
          <w:tcPr>
            <w:tcW w:w="8505" w:type="dxa"/>
            <w:tcBorders>
              <w:top w:val="single" w:sz="4" w:space="0" w:color="auto"/>
              <w:left w:val="single" w:sz="4" w:space="0" w:color="auto"/>
              <w:bottom w:val="single" w:sz="4" w:space="0" w:color="auto"/>
              <w:right w:val="single" w:sz="4" w:space="0" w:color="auto"/>
            </w:tcBorders>
            <w:shd w:val="clear" w:color="auto" w:fill="auto"/>
          </w:tcPr>
          <w:p w:rsidR="000E0851" w:rsidRPr="00991AC3" w:rsidRDefault="000E0851" w:rsidP="00E655C9">
            <w:pPr>
              <w:ind w:firstLine="33"/>
              <w:rPr>
                <w:rFonts w:ascii="Times New Roman" w:hAnsi="Times New Roman" w:cs="Times New Roman"/>
                <w:b/>
                <w:bCs/>
                <w:sz w:val="24"/>
                <w:szCs w:val="24"/>
              </w:rPr>
            </w:pPr>
            <w:r w:rsidRPr="00991AC3">
              <w:rPr>
                <w:rFonts w:ascii="Times New Roman" w:hAnsi="Times New Roman" w:cs="Times New Roman"/>
                <w:b/>
                <w:bCs/>
                <w:sz w:val="24"/>
                <w:szCs w:val="24"/>
              </w:rPr>
              <w:t xml:space="preserve">ЛР 3. </w:t>
            </w:r>
            <w:r w:rsidRPr="00991AC3">
              <w:rPr>
                <w:rFonts w:ascii="Times New Roman" w:hAnsi="Times New Roman" w:cs="Times New Roman"/>
                <w:sz w:val="24"/>
                <w:szCs w:val="24"/>
              </w:rPr>
              <w:t>Готовность к служению Отечеству, его защите</w:t>
            </w:r>
          </w:p>
        </w:tc>
        <w:tc>
          <w:tcPr>
            <w:tcW w:w="2268" w:type="dxa"/>
            <w:tcBorders>
              <w:top w:val="single" w:sz="4" w:space="0" w:color="auto"/>
              <w:left w:val="single" w:sz="4" w:space="0" w:color="auto"/>
              <w:bottom w:val="single" w:sz="4" w:space="0" w:color="auto"/>
              <w:right w:val="single" w:sz="4" w:space="0" w:color="auto"/>
            </w:tcBorders>
          </w:tcPr>
          <w:p w:rsidR="000E0851" w:rsidRPr="00991AC3" w:rsidRDefault="000E0851" w:rsidP="00E655C9">
            <w:pPr>
              <w:ind w:firstLine="33"/>
              <w:rPr>
                <w:rFonts w:ascii="Times New Roman" w:hAnsi="Times New Roman" w:cs="Times New Roman"/>
                <w:bCs/>
                <w:sz w:val="24"/>
                <w:szCs w:val="24"/>
              </w:rPr>
            </w:pPr>
            <w:r w:rsidRPr="00991AC3">
              <w:rPr>
                <w:rFonts w:ascii="Times New Roman" w:hAnsi="Times New Roman" w:cs="Times New Roman"/>
                <w:bCs/>
                <w:sz w:val="24"/>
                <w:szCs w:val="24"/>
              </w:rPr>
              <w:t>Наблюдение</w:t>
            </w:r>
          </w:p>
        </w:tc>
      </w:tr>
      <w:tr w:rsidR="000E0851" w:rsidRPr="00991AC3" w:rsidTr="00E655C9">
        <w:trPr>
          <w:jc w:val="center"/>
        </w:trPr>
        <w:tc>
          <w:tcPr>
            <w:tcW w:w="8505" w:type="dxa"/>
            <w:tcBorders>
              <w:top w:val="single" w:sz="4" w:space="0" w:color="auto"/>
              <w:left w:val="single" w:sz="4" w:space="0" w:color="auto"/>
              <w:bottom w:val="single" w:sz="4" w:space="0" w:color="auto"/>
              <w:right w:val="single" w:sz="4" w:space="0" w:color="auto"/>
            </w:tcBorders>
            <w:shd w:val="clear" w:color="auto" w:fill="auto"/>
          </w:tcPr>
          <w:p w:rsidR="000E0851" w:rsidRPr="00991AC3" w:rsidRDefault="000E0851" w:rsidP="00E655C9">
            <w:pPr>
              <w:rPr>
                <w:rFonts w:ascii="Times New Roman" w:hAnsi="Times New Roman" w:cs="Times New Roman"/>
                <w:b/>
                <w:bCs/>
                <w:sz w:val="24"/>
                <w:szCs w:val="24"/>
              </w:rPr>
            </w:pPr>
            <w:r w:rsidRPr="00991AC3">
              <w:rPr>
                <w:rFonts w:ascii="Times New Roman" w:hAnsi="Times New Roman" w:cs="Times New Roman"/>
                <w:b/>
                <w:bCs/>
                <w:sz w:val="24"/>
                <w:szCs w:val="24"/>
              </w:rPr>
              <w:t xml:space="preserve">ЛР 11. </w:t>
            </w:r>
            <w:r w:rsidRPr="00991AC3">
              <w:rPr>
                <w:rFonts w:ascii="Times New Roman" w:hAnsi="Times New Roman" w:cs="Times New Roman"/>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2268" w:type="dxa"/>
            <w:tcBorders>
              <w:top w:val="single" w:sz="4" w:space="0" w:color="auto"/>
              <w:left w:val="single" w:sz="4" w:space="0" w:color="auto"/>
              <w:bottom w:val="single" w:sz="4" w:space="0" w:color="auto"/>
              <w:right w:val="single" w:sz="4" w:space="0" w:color="auto"/>
            </w:tcBorders>
          </w:tcPr>
          <w:p w:rsidR="000E0851" w:rsidRPr="00991AC3" w:rsidRDefault="000E0851" w:rsidP="00E655C9">
            <w:pPr>
              <w:rPr>
                <w:rFonts w:ascii="Times New Roman" w:hAnsi="Times New Roman" w:cs="Times New Roman"/>
                <w:bCs/>
                <w:sz w:val="24"/>
                <w:szCs w:val="24"/>
              </w:rPr>
            </w:pPr>
            <w:r w:rsidRPr="00991AC3">
              <w:rPr>
                <w:rFonts w:ascii="Times New Roman" w:hAnsi="Times New Roman" w:cs="Times New Roman"/>
                <w:bCs/>
                <w:sz w:val="24"/>
                <w:szCs w:val="24"/>
              </w:rPr>
              <w:t>Наблюдение, опрос, соревнования</w:t>
            </w:r>
          </w:p>
        </w:tc>
      </w:tr>
      <w:tr w:rsidR="000E0851" w:rsidRPr="00991AC3" w:rsidTr="00E655C9">
        <w:trPr>
          <w:jc w:val="center"/>
        </w:trPr>
        <w:tc>
          <w:tcPr>
            <w:tcW w:w="8505" w:type="dxa"/>
            <w:tcBorders>
              <w:top w:val="single" w:sz="4" w:space="0" w:color="auto"/>
              <w:left w:val="single" w:sz="4" w:space="0" w:color="auto"/>
              <w:bottom w:val="single" w:sz="4" w:space="0" w:color="auto"/>
              <w:right w:val="single" w:sz="4" w:space="0" w:color="auto"/>
            </w:tcBorders>
            <w:shd w:val="clear" w:color="auto" w:fill="auto"/>
          </w:tcPr>
          <w:p w:rsidR="000E0851" w:rsidRPr="00991AC3" w:rsidRDefault="000E0851" w:rsidP="00E655C9">
            <w:pPr>
              <w:rPr>
                <w:rFonts w:ascii="Times New Roman" w:hAnsi="Times New Roman" w:cs="Times New Roman"/>
                <w:b/>
                <w:bCs/>
                <w:sz w:val="24"/>
                <w:szCs w:val="24"/>
              </w:rPr>
            </w:pPr>
            <w:r w:rsidRPr="00991AC3">
              <w:rPr>
                <w:rFonts w:ascii="Times New Roman" w:hAnsi="Times New Roman" w:cs="Times New Roman"/>
                <w:b/>
                <w:bCs/>
                <w:sz w:val="24"/>
                <w:szCs w:val="24"/>
              </w:rPr>
              <w:t xml:space="preserve">ЛР 12. </w:t>
            </w:r>
            <w:r w:rsidRPr="00991AC3">
              <w:rPr>
                <w:rFonts w:ascii="Times New Roman" w:hAnsi="Times New Roman" w:cs="Times New Roman"/>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c>
          <w:tcPr>
            <w:tcW w:w="2268" w:type="dxa"/>
            <w:tcBorders>
              <w:top w:val="single" w:sz="4" w:space="0" w:color="auto"/>
              <w:left w:val="single" w:sz="4" w:space="0" w:color="auto"/>
              <w:bottom w:val="single" w:sz="4" w:space="0" w:color="auto"/>
              <w:right w:val="single" w:sz="4" w:space="0" w:color="auto"/>
            </w:tcBorders>
          </w:tcPr>
          <w:p w:rsidR="000E0851" w:rsidRPr="00991AC3" w:rsidRDefault="000E0851" w:rsidP="00E655C9">
            <w:pPr>
              <w:rPr>
                <w:rFonts w:ascii="Times New Roman" w:hAnsi="Times New Roman" w:cs="Times New Roman"/>
                <w:bCs/>
                <w:sz w:val="24"/>
                <w:szCs w:val="24"/>
              </w:rPr>
            </w:pPr>
            <w:r w:rsidRPr="00991AC3">
              <w:rPr>
                <w:rFonts w:ascii="Times New Roman" w:hAnsi="Times New Roman" w:cs="Times New Roman"/>
                <w:bCs/>
                <w:sz w:val="24"/>
                <w:szCs w:val="24"/>
              </w:rPr>
              <w:t>Наблюдение, тестирование, практические работы</w:t>
            </w:r>
          </w:p>
        </w:tc>
      </w:tr>
    </w:tbl>
    <w:p w:rsidR="000E0851" w:rsidRPr="00991AC3" w:rsidRDefault="000E0851" w:rsidP="000E0851">
      <w:pPr>
        <w:widowControl w:val="0"/>
        <w:autoSpaceDE w:val="0"/>
        <w:autoSpaceDN w:val="0"/>
        <w:adjustRightInd w:val="0"/>
        <w:jc w:val="both"/>
        <w:rPr>
          <w:rStyle w:val="editsection"/>
          <w:rFonts w:ascii="Times New Roman" w:hAnsi="Times New Roman" w:cs="Times New Roman"/>
        </w:rPr>
      </w:pPr>
    </w:p>
    <w:p w:rsidR="009C30FB" w:rsidRPr="00991AC3" w:rsidRDefault="009C30FB">
      <w:pPr>
        <w:rPr>
          <w:rFonts w:ascii="Times New Roman" w:hAnsi="Times New Roman" w:cs="Times New Roman"/>
          <w:sz w:val="28"/>
          <w:szCs w:val="28"/>
        </w:rPr>
      </w:pPr>
    </w:p>
    <w:sectPr w:rsidR="009C30FB" w:rsidRPr="00991AC3" w:rsidSect="00E655C9">
      <w:pgSz w:w="11906" w:h="16838"/>
      <w:pgMar w:top="567" w:right="567" w:bottom="567" w:left="567"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AAD" w:rsidRDefault="00837AAD">
      <w:pPr>
        <w:spacing w:after="0" w:line="240" w:lineRule="auto"/>
      </w:pPr>
      <w:r>
        <w:separator/>
      </w:r>
    </w:p>
  </w:endnote>
  <w:endnote w:type="continuationSeparator" w:id="1">
    <w:p w:rsidR="00837AAD" w:rsidRDefault="00837A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20A" w:rsidRDefault="00372698">
    <w:pPr>
      <w:rPr>
        <w:sz w:val="2"/>
        <w:szCs w:val="2"/>
      </w:rPr>
    </w:pPr>
    <w:r w:rsidRPr="00372698">
      <w:rPr>
        <w:noProof/>
        <w:sz w:val="24"/>
        <w:szCs w:val="24"/>
      </w:rPr>
      <w:pict>
        <v:shapetype id="_x0000_t202" coordsize="21600,21600" o:spt="202" path="m,l,21600r21600,l21600,xe">
          <v:stroke joinstyle="miter"/>
          <v:path gradientshapeok="t" o:connecttype="rect"/>
        </v:shapetype>
        <v:shape id="Text Box 8" o:spid="_x0000_s2051" type="#_x0000_t202" style="position:absolute;margin-left:76.05pt;margin-top:781.05pt;width:13.25pt;height:13.8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" filled="f" stroked="f">
          <v:textbox style="mso-fit-shape-to-text:t" inset="0,0,0,0">
            <w:txbxContent>
              <w:p w:rsidR="00BE520A" w:rsidRDefault="00372698">
                <w:r w:rsidRPr="00372698">
                  <w:rPr>
                    <w:rFonts w:ascii="Tahoma" w:eastAsia="Tahoma" w:hAnsi="Tahoma" w:cs="Tahoma"/>
                    <w:sz w:val="17"/>
                    <w:szCs w:val="17"/>
                  </w:rPr>
                  <w:fldChar w:fldCharType="begin"/>
                </w:r>
                <w:r w:rsidR="00BE520A">
                  <w:instrText xml:space="preserve"> PAGE \* MERGEFORMAT </w:instrText>
                </w:r>
                <w:r w:rsidRPr="00372698">
                  <w:rPr>
                    <w:rFonts w:ascii="Tahoma" w:eastAsia="Tahoma" w:hAnsi="Tahoma" w:cs="Tahoma"/>
                    <w:sz w:val="17"/>
                    <w:szCs w:val="17"/>
                  </w:rPr>
                  <w:fldChar w:fldCharType="separate"/>
                </w:r>
                <w:r w:rsidR="00BE520A" w:rsidRPr="00C91E63">
                  <w:rPr>
                    <w:rStyle w:val="CenturySchoolbook115pt"/>
                    <w:noProof/>
                  </w:rPr>
                  <w:t>16</w:t>
                </w:r>
                <w:r>
                  <w:rPr>
                    <w:rStyle w:val="CenturySchoolbook115pt"/>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20A" w:rsidRDefault="00BE520A">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20A" w:rsidRDefault="00372698">
    <w:pPr>
      <w:rPr>
        <w:sz w:val="2"/>
        <w:szCs w:val="2"/>
      </w:rPr>
    </w:pPr>
    <w:r w:rsidRPr="00372698">
      <w:rPr>
        <w:noProof/>
        <w:sz w:val="24"/>
        <w:szCs w:val="24"/>
      </w:rPr>
      <w:pict>
        <v:shapetype id="_x0000_t202" coordsize="21600,21600" o:spt="202" path="m,l,21600r21600,l21600,xe">
          <v:stroke joinstyle="miter"/>
          <v:path gradientshapeok="t" o:connecttype="rect"/>
        </v:shapetype>
        <v:shape id="Text Box 11" o:spid="_x0000_s2053" type="#_x0000_t202" style="position:absolute;margin-left:76.05pt;margin-top:783pt;width:13.25pt;height:13.8pt;z-index:-25165209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" filled="f" stroked="f">
          <v:textbox style="mso-fit-shape-to-text:t" inset="0,0,0,0">
            <w:txbxContent>
              <w:p w:rsidR="00BE520A" w:rsidRDefault="00372698">
                <w:r w:rsidRPr="00372698">
                  <w:rPr>
                    <w:rFonts w:ascii="Tahoma" w:eastAsia="Tahoma" w:hAnsi="Tahoma" w:cs="Tahoma"/>
                    <w:sz w:val="17"/>
                    <w:szCs w:val="17"/>
                  </w:rPr>
                  <w:fldChar w:fldCharType="begin"/>
                </w:r>
                <w:r w:rsidR="00BE520A">
                  <w:instrText xml:space="preserve"> PAGE \* MERGEFORMAT </w:instrText>
                </w:r>
                <w:r w:rsidRPr="00372698">
                  <w:rPr>
                    <w:rFonts w:ascii="Tahoma" w:eastAsia="Tahoma" w:hAnsi="Tahoma" w:cs="Tahoma"/>
                    <w:sz w:val="17"/>
                    <w:szCs w:val="17"/>
                  </w:rPr>
                  <w:fldChar w:fldCharType="separate"/>
                </w:r>
                <w:r w:rsidR="00ED0002" w:rsidRPr="00ED0002">
                  <w:rPr>
                    <w:rStyle w:val="CenturySchoolbook115pt"/>
                    <w:noProof/>
                  </w:rPr>
                  <w:t>39</w:t>
                </w:r>
                <w:r>
                  <w:rPr>
                    <w:rStyle w:val="CenturySchoolbook115pt"/>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20A" w:rsidRDefault="00BE520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AAD" w:rsidRDefault="00837AAD">
      <w:pPr>
        <w:spacing w:after="0" w:line="240" w:lineRule="auto"/>
      </w:pPr>
      <w:r>
        <w:separator/>
      </w:r>
    </w:p>
  </w:footnote>
  <w:footnote w:type="continuationSeparator" w:id="1">
    <w:p w:rsidR="00837AAD" w:rsidRDefault="00837A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20A" w:rsidRDefault="00372698">
    <w:pPr>
      <w:rPr>
        <w:sz w:val="2"/>
        <w:szCs w:val="2"/>
      </w:rPr>
    </w:pPr>
    <w:r w:rsidRPr="00372698">
      <w:rPr>
        <w:noProof/>
        <w:sz w:val="24"/>
        <w:szCs w:val="24"/>
      </w:rPr>
      <w:pict>
        <v:shapetype id="_x0000_t202" coordsize="21600,21600" o:spt="202" path="m,l,21600r21600,l21600,xe">
          <v:stroke joinstyle="miter"/>
          <v:path gradientshapeok="t" o:connecttype="rect"/>
        </v:shapetype>
        <v:shape id="Text Box 6" o:spid="_x0000_s2049" type="#_x0000_t202" style="position:absolute;margin-left:407.7pt;margin-top:51.7pt;width:90.9pt;height:10.2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" filled="f" stroked="f">
          <v:textbox style="mso-fit-shape-to-text:t" inset="0,0,0,0">
            <w:txbxContent>
              <w:p w:rsidR="00BE520A" w:rsidRDefault="00BE520A">
                <w:r>
                  <w:rPr>
                    <w:rStyle w:val="af9"/>
                    <w:i w:val="0"/>
                    <w:iCs w:val="0"/>
                  </w:rPr>
                  <w:t>Продолжение таблицы</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20A" w:rsidRDefault="00372698">
    <w:pPr>
      <w:rPr>
        <w:sz w:val="2"/>
        <w:szCs w:val="2"/>
      </w:rPr>
    </w:pPr>
    <w:r w:rsidRPr="00372698">
      <w:rPr>
        <w:noProof/>
        <w:sz w:val="24"/>
        <w:szCs w:val="24"/>
      </w:rPr>
      <w:pict>
        <v:shapetype id="_x0000_t202" coordsize="21600,21600" o:spt="202" path="m,l,21600r21600,l21600,xe">
          <v:stroke joinstyle="miter"/>
          <v:path gradientshapeok="t" o:connecttype="rect"/>
        </v:shapetype>
        <v:shape id="Text Box 7" o:spid="_x0000_s2050" type="#_x0000_t202" style="position:absolute;margin-left:437.25pt;margin-top:52.05pt;width:79.85pt;height:10.25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" filled="f" stroked="f">
          <v:textbox style="mso-fit-shape-to-text:t" inset="0,0,0,0">
            <w:txbxContent>
              <w:p w:rsidR="00BE520A" w:rsidRDefault="00BE520A">
                <w:r>
                  <w:rPr>
                    <w:rStyle w:val="af9"/>
                    <w:i w:val="0"/>
                    <w:iCs w:val="0"/>
                  </w:rPr>
                  <w:t>Окончание таблицы</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20A" w:rsidRDefault="00372698">
    <w:pPr>
      <w:rPr>
        <w:sz w:val="2"/>
        <w:szCs w:val="2"/>
      </w:rPr>
    </w:pPr>
    <w:r w:rsidRPr="00372698">
      <w:rPr>
        <w:noProof/>
        <w:sz w:val="24"/>
        <w:szCs w:val="24"/>
      </w:rPr>
      <w:pict>
        <v:shapetype id="_x0000_t202" coordsize="21600,21600" o:spt="202" path="m,l,21600r21600,l21600,xe">
          <v:stroke joinstyle="miter"/>
          <v:path gradientshapeok="t" o:connecttype="rect"/>
        </v:shapetype>
        <v:shape id="Text Box 10" o:spid="_x0000_s2052" type="#_x0000_t202" style="position:absolute;margin-left:437.25pt;margin-top:53.6pt;width:79.85pt;height:10.25pt;z-index:-2516531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" filled="f" stroked="f">
          <v:textbox style="mso-fit-shape-to-text:t" inset="0,0,0,0">
            <w:txbxContent>
              <w:p w:rsidR="00BE520A" w:rsidRDefault="00BE520A">
                <w:r>
                  <w:rPr>
                    <w:rStyle w:val="af9"/>
                    <w:i w:val="0"/>
                    <w:iCs w:val="0"/>
                  </w:rPr>
                  <w:t>Окончание таблицы</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20A" w:rsidRDefault="00BE520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53"/>
        </w:tabs>
        <w:ind w:left="153" w:hanging="360"/>
      </w:pPr>
      <w:rPr>
        <w:rFonts w:ascii="Symbol" w:hAnsi="Symbol"/>
      </w:rPr>
    </w:lvl>
  </w:abstractNum>
  <w:abstractNum w:abstractNumId="1">
    <w:nsid w:val="00000003"/>
    <w:multiLevelType w:val="singleLevel"/>
    <w:tmpl w:val="00000003"/>
    <w:name w:val="WW8Num4"/>
    <w:lvl w:ilvl="0">
      <w:start w:val="1"/>
      <w:numFmt w:val="bullet"/>
      <w:lvlText w:val=""/>
      <w:lvlJc w:val="left"/>
      <w:pPr>
        <w:tabs>
          <w:tab w:val="num" w:pos="153"/>
        </w:tabs>
        <w:ind w:left="153" w:hanging="360"/>
      </w:pPr>
      <w:rPr>
        <w:rFonts w:ascii="Symbol" w:hAnsi="Symbol"/>
      </w:rPr>
    </w:lvl>
  </w:abstractNum>
  <w:abstractNum w:abstractNumId="2">
    <w:nsid w:val="00000004"/>
    <w:multiLevelType w:val="singleLevel"/>
    <w:tmpl w:val="00000004"/>
    <w:lvl w:ilvl="0">
      <w:start w:val="1"/>
      <w:numFmt w:val="bullet"/>
      <w:lvlText w:val=""/>
      <w:lvlJc w:val="left"/>
      <w:pPr>
        <w:tabs>
          <w:tab w:val="num" w:pos="153"/>
        </w:tabs>
        <w:ind w:left="153" w:hanging="360"/>
      </w:pPr>
      <w:rPr>
        <w:rFonts w:ascii="Symbol" w:hAnsi="Symbol"/>
      </w:rPr>
    </w:lvl>
  </w:abstractNum>
  <w:abstractNum w:abstractNumId="3">
    <w:nsid w:val="00000005"/>
    <w:multiLevelType w:val="singleLevel"/>
    <w:tmpl w:val="00000005"/>
    <w:name w:val="WW8Num15"/>
    <w:lvl w:ilvl="0">
      <w:start w:val="1"/>
      <w:numFmt w:val="bullet"/>
      <w:lvlText w:val=""/>
      <w:lvlJc w:val="left"/>
      <w:pPr>
        <w:tabs>
          <w:tab w:val="num" w:pos="360"/>
        </w:tabs>
        <w:ind w:left="360" w:hanging="360"/>
      </w:pPr>
      <w:rPr>
        <w:rFonts w:ascii="Symbol" w:hAnsi="Symbol"/>
      </w:rPr>
    </w:lvl>
  </w:abstractNum>
  <w:abstractNum w:abstractNumId="4">
    <w:nsid w:val="00000006"/>
    <w:multiLevelType w:val="singleLevel"/>
    <w:tmpl w:val="00000006"/>
    <w:name w:val="WW8Num24"/>
    <w:lvl w:ilvl="0">
      <w:start w:val="1"/>
      <w:numFmt w:val="bullet"/>
      <w:lvlText w:val=""/>
      <w:lvlJc w:val="left"/>
      <w:pPr>
        <w:tabs>
          <w:tab w:val="num" w:pos="360"/>
        </w:tabs>
        <w:ind w:left="360" w:hanging="360"/>
      </w:pPr>
      <w:rPr>
        <w:rFonts w:ascii="Symbol" w:hAnsi="Symbol"/>
        <w:sz w:val="28"/>
      </w:rPr>
    </w:lvl>
  </w:abstractNum>
  <w:abstractNum w:abstractNumId="5">
    <w:nsid w:val="02BE7160"/>
    <w:multiLevelType w:val="multilevel"/>
    <w:tmpl w:val="668A3D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45745B"/>
    <w:multiLevelType w:val="hybridMultilevel"/>
    <w:tmpl w:val="53F2E4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6B33F92"/>
    <w:multiLevelType w:val="multilevel"/>
    <w:tmpl w:val="E8408A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1E0BB3"/>
    <w:multiLevelType w:val="multilevel"/>
    <w:tmpl w:val="ED4893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EA1797"/>
    <w:multiLevelType w:val="multilevel"/>
    <w:tmpl w:val="75F0E34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D617C5D"/>
    <w:multiLevelType w:val="multilevel"/>
    <w:tmpl w:val="974CD9E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994914"/>
    <w:multiLevelType w:val="multilevel"/>
    <w:tmpl w:val="915263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FC18AE"/>
    <w:multiLevelType w:val="hybridMultilevel"/>
    <w:tmpl w:val="4418DD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5B2572"/>
    <w:multiLevelType w:val="hybridMultilevel"/>
    <w:tmpl w:val="E5A47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BB087B"/>
    <w:multiLevelType w:val="multilevel"/>
    <w:tmpl w:val="0E344D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9F0BB0"/>
    <w:multiLevelType w:val="hybridMultilevel"/>
    <w:tmpl w:val="B036B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A73AF5"/>
    <w:multiLevelType w:val="hybridMultilevel"/>
    <w:tmpl w:val="0CF8F3B4"/>
    <w:lvl w:ilvl="0" w:tplc="04190001">
      <w:start w:val="1"/>
      <w:numFmt w:val="bullet"/>
      <w:lvlText w:val=""/>
      <w:lvlJc w:val="left"/>
      <w:pPr>
        <w:ind w:left="851" w:hanging="360"/>
      </w:pPr>
      <w:rPr>
        <w:rFonts w:ascii="Symbol" w:hAnsi="Symbol" w:cs="Symbol" w:hint="default"/>
      </w:rPr>
    </w:lvl>
    <w:lvl w:ilvl="1" w:tplc="04190003">
      <w:start w:val="1"/>
      <w:numFmt w:val="bullet"/>
      <w:lvlText w:val="o"/>
      <w:lvlJc w:val="left"/>
      <w:pPr>
        <w:ind w:left="1571" w:hanging="360"/>
      </w:pPr>
      <w:rPr>
        <w:rFonts w:ascii="Courier New" w:hAnsi="Courier New" w:cs="Courier New" w:hint="default"/>
      </w:rPr>
    </w:lvl>
    <w:lvl w:ilvl="2" w:tplc="04190005">
      <w:start w:val="1"/>
      <w:numFmt w:val="bullet"/>
      <w:lvlText w:val=""/>
      <w:lvlJc w:val="left"/>
      <w:pPr>
        <w:ind w:left="2291" w:hanging="360"/>
      </w:pPr>
      <w:rPr>
        <w:rFonts w:ascii="Wingdings" w:hAnsi="Wingdings" w:cs="Wingdings" w:hint="default"/>
      </w:rPr>
    </w:lvl>
    <w:lvl w:ilvl="3" w:tplc="04190001">
      <w:start w:val="1"/>
      <w:numFmt w:val="bullet"/>
      <w:lvlText w:val=""/>
      <w:lvlJc w:val="left"/>
      <w:pPr>
        <w:ind w:left="3011" w:hanging="360"/>
      </w:pPr>
      <w:rPr>
        <w:rFonts w:ascii="Symbol" w:hAnsi="Symbol" w:cs="Symbol" w:hint="default"/>
      </w:rPr>
    </w:lvl>
    <w:lvl w:ilvl="4" w:tplc="04190003">
      <w:start w:val="1"/>
      <w:numFmt w:val="bullet"/>
      <w:lvlText w:val="o"/>
      <w:lvlJc w:val="left"/>
      <w:pPr>
        <w:ind w:left="3731" w:hanging="360"/>
      </w:pPr>
      <w:rPr>
        <w:rFonts w:ascii="Courier New" w:hAnsi="Courier New" w:cs="Courier New" w:hint="default"/>
      </w:rPr>
    </w:lvl>
    <w:lvl w:ilvl="5" w:tplc="04190005">
      <w:start w:val="1"/>
      <w:numFmt w:val="bullet"/>
      <w:lvlText w:val=""/>
      <w:lvlJc w:val="left"/>
      <w:pPr>
        <w:ind w:left="4451" w:hanging="360"/>
      </w:pPr>
      <w:rPr>
        <w:rFonts w:ascii="Wingdings" w:hAnsi="Wingdings" w:cs="Wingdings" w:hint="default"/>
      </w:rPr>
    </w:lvl>
    <w:lvl w:ilvl="6" w:tplc="04190001">
      <w:start w:val="1"/>
      <w:numFmt w:val="bullet"/>
      <w:lvlText w:val=""/>
      <w:lvlJc w:val="left"/>
      <w:pPr>
        <w:ind w:left="5171" w:hanging="360"/>
      </w:pPr>
      <w:rPr>
        <w:rFonts w:ascii="Symbol" w:hAnsi="Symbol" w:cs="Symbol" w:hint="default"/>
      </w:rPr>
    </w:lvl>
    <w:lvl w:ilvl="7" w:tplc="04190003">
      <w:start w:val="1"/>
      <w:numFmt w:val="bullet"/>
      <w:lvlText w:val="o"/>
      <w:lvlJc w:val="left"/>
      <w:pPr>
        <w:ind w:left="5891" w:hanging="360"/>
      </w:pPr>
      <w:rPr>
        <w:rFonts w:ascii="Courier New" w:hAnsi="Courier New" w:cs="Courier New" w:hint="default"/>
      </w:rPr>
    </w:lvl>
    <w:lvl w:ilvl="8" w:tplc="04190005">
      <w:start w:val="1"/>
      <w:numFmt w:val="bullet"/>
      <w:lvlText w:val=""/>
      <w:lvlJc w:val="left"/>
      <w:pPr>
        <w:ind w:left="6611" w:hanging="360"/>
      </w:pPr>
      <w:rPr>
        <w:rFonts w:ascii="Wingdings" w:hAnsi="Wingdings" w:cs="Wingdings" w:hint="default"/>
      </w:rPr>
    </w:lvl>
  </w:abstractNum>
  <w:abstractNum w:abstractNumId="17">
    <w:nsid w:val="38FA14B6"/>
    <w:multiLevelType w:val="multilevel"/>
    <w:tmpl w:val="A10CE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383F24"/>
    <w:multiLevelType w:val="multilevel"/>
    <w:tmpl w:val="F6C0EA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B01B15"/>
    <w:multiLevelType w:val="multilevel"/>
    <w:tmpl w:val="4404B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747111"/>
    <w:multiLevelType w:val="hybridMultilevel"/>
    <w:tmpl w:val="CA4671C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1">
    <w:nsid w:val="3E480F08"/>
    <w:multiLevelType w:val="multilevel"/>
    <w:tmpl w:val="8CD697F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33095A"/>
    <w:multiLevelType w:val="multilevel"/>
    <w:tmpl w:val="EAA096B2"/>
    <w:lvl w:ilvl="0">
      <w:start w:val="1"/>
      <w:numFmt w:val="decimal"/>
      <w:lvlText w:val="%1."/>
      <w:lvlJc w:val="left"/>
      <w:rPr>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9F0DBA"/>
    <w:multiLevelType w:val="multilevel"/>
    <w:tmpl w:val="8708CBD2"/>
    <w:lvl w:ilvl="0">
      <w:start w:val="1"/>
      <w:numFmt w:val="bullet"/>
      <w:lvlText w:val="-"/>
      <w:lvlJc w:val="left"/>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F85B96"/>
    <w:multiLevelType w:val="multilevel"/>
    <w:tmpl w:val="EAA096B2"/>
    <w:lvl w:ilvl="0">
      <w:start w:val="1"/>
      <w:numFmt w:val="decimal"/>
      <w:lvlText w:val="%1."/>
      <w:lvlJc w:val="left"/>
      <w:rPr>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A369B4"/>
    <w:multiLevelType w:val="hybridMultilevel"/>
    <w:tmpl w:val="480A2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256896"/>
    <w:multiLevelType w:val="multilevel"/>
    <w:tmpl w:val="1988B4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273B7D"/>
    <w:multiLevelType w:val="hybridMultilevel"/>
    <w:tmpl w:val="DE2851B0"/>
    <w:lvl w:ilvl="0" w:tplc="7C16F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8075A29"/>
    <w:multiLevelType w:val="hybridMultilevel"/>
    <w:tmpl w:val="4D7E4B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94E3B75"/>
    <w:multiLevelType w:val="multilevel"/>
    <w:tmpl w:val="15EEB548"/>
    <w:lvl w:ilvl="0">
      <w:start w:val="2"/>
      <w:numFmt w:val="decimal"/>
      <w:lvlText w:val="%1"/>
      <w:lvlJc w:val="left"/>
      <w:pPr>
        <w:ind w:left="2880" w:hanging="2520"/>
      </w:pPr>
      <w:rPr>
        <w:rFonts w:hint="default"/>
        <w:b w:val="0"/>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nsid w:val="61CD50AE"/>
    <w:multiLevelType w:val="hybridMultilevel"/>
    <w:tmpl w:val="55C86BA0"/>
    <w:lvl w:ilvl="0" w:tplc="3760E8CC">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327095A"/>
    <w:multiLevelType w:val="hybridMultilevel"/>
    <w:tmpl w:val="E56E7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C55092"/>
    <w:multiLevelType w:val="multilevel"/>
    <w:tmpl w:val="7C6EF92C"/>
    <w:lvl w:ilvl="0">
      <w:start w:val="2"/>
      <w:numFmt w:val="decimal"/>
      <w:lvlText w:val="%1.......ꍬ"/>
      <w:lvlJc w:val="left"/>
      <w:pPr>
        <w:ind w:left="2520" w:hanging="252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4680" w:hanging="1800"/>
      </w:pPr>
      <w:rPr>
        <w:rFonts w:hint="default"/>
        <w:b w:val="0"/>
      </w:rPr>
    </w:lvl>
  </w:abstractNum>
  <w:abstractNum w:abstractNumId="33">
    <w:nsid w:val="6852582F"/>
    <w:multiLevelType w:val="multilevel"/>
    <w:tmpl w:val="98242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E6D0D47"/>
    <w:multiLevelType w:val="multilevel"/>
    <w:tmpl w:val="CD0E2292"/>
    <w:lvl w:ilvl="0">
      <w:start w:val="1"/>
      <w:numFmt w:val="decimal"/>
      <w:lvlText w:val="%1."/>
      <w:lvlJc w:val="left"/>
      <w:rPr>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D071D3"/>
    <w:multiLevelType w:val="hybridMultilevel"/>
    <w:tmpl w:val="05B69B2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6">
    <w:nsid w:val="732065C1"/>
    <w:multiLevelType w:val="hybridMultilevel"/>
    <w:tmpl w:val="E56E7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6B2291"/>
    <w:multiLevelType w:val="multilevel"/>
    <w:tmpl w:val="804A0B66"/>
    <w:lvl w:ilvl="0">
      <w:start w:val="1"/>
      <w:numFmt w:val="bullet"/>
      <w:lvlText w:val="-"/>
      <w:lvlJc w:val="left"/>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ADD54B6"/>
    <w:multiLevelType w:val="hybridMultilevel"/>
    <w:tmpl w:val="930E0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1"/>
  </w:num>
  <w:num w:numId="3">
    <w:abstractNumId w:val="1"/>
  </w:num>
  <w:num w:numId="4">
    <w:abstractNumId w:val="2"/>
  </w:num>
  <w:num w:numId="5">
    <w:abstractNumId w:val="38"/>
  </w:num>
  <w:num w:numId="6">
    <w:abstractNumId w:val="0"/>
  </w:num>
  <w:num w:numId="7">
    <w:abstractNumId w:val="29"/>
  </w:num>
  <w:num w:numId="8">
    <w:abstractNumId w:val="13"/>
  </w:num>
  <w:num w:numId="9">
    <w:abstractNumId w:val="27"/>
  </w:num>
  <w:num w:numId="10">
    <w:abstractNumId w:val="15"/>
  </w:num>
  <w:num w:numId="11">
    <w:abstractNumId w:val="36"/>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8"/>
  </w:num>
  <w:num w:numId="17">
    <w:abstractNumId w:val="7"/>
  </w:num>
  <w:num w:numId="18">
    <w:abstractNumId w:val="26"/>
  </w:num>
  <w:num w:numId="19">
    <w:abstractNumId w:val="14"/>
  </w:num>
  <w:num w:numId="20">
    <w:abstractNumId w:val="19"/>
  </w:num>
  <w:num w:numId="21">
    <w:abstractNumId w:val="11"/>
  </w:num>
  <w:num w:numId="22">
    <w:abstractNumId w:val="33"/>
  </w:num>
  <w:num w:numId="23">
    <w:abstractNumId w:val="17"/>
  </w:num>
  <w:num w:numId="24">
    <w:abstractNumId w:val="9"/>
  </w:num>
  <w:num w:numId="25">
    <w:abstractNumId w:val="8"/>
  </w:num>
  <w:num w:numId="26">
    <w:abstractNumId w:val="10"/>
  </w:num>
  <w:num w:numId="27">
    <w:abstractNumId w:val="4"/>
  </w:num>
  <w:num w:numId="28">
    <w:abstractNumId w:val="3"/>
  </w:num>
  <w:num w:numId="29">
    <w:abstractNumId w:val="16"/>
  </w:num>
  <w:num w:numId="30">
    <w:abstractNumId w:val="20"/>
  </w:num>
  <w:num w:numId="31">
    <w:abstractNumId w:val="35"/>
  </w:num>
  <w:num w:numId="32">
    <w:abstractNumId w:val="28"/>
  </w:num>
  <w:num w:numId="33">
    <w:abstractNumId w:val="12"/>
  </w:num>
  <w:num w:numId="34">
    <w:abstractNumId w:val="25"/>
  </w:num>
  <w:num w:numId="35">
    <w:abstractNumId w:val="34"/>
  </w:num>
  <w:num w:numId="36">
    <w:abstractNumId w:val="6"/>
  </w:num>
  <w:num w:numId="37">
    <w:abstractNumId w:val="22"/>
  </w:num>
  <w:num w:numId="38">
    <w:abstractNumId w:val="24"/>
  </w:num>
  <w:num w:numId="39">
    <w:abstractNumId w:val="23"/>
  </w:num>
  <w:num w:numId="4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drawingGridHorizontalSpacing w:val="110"/>
  <w:displayHorizontalDrawingGridEvery w:val="2"/>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useFELayout/>
  </w:compat>
  <w:rsids>
    <w:rsidRoot w:val="009C30FB"/>
    <w:rsid w:val="00061E6F"/>
    <w:rsid w:val="0008307D"/>
    <w:rsid w:val="000D7C6B"/>
    <w:rsid w:val="000E0851"/>
    <w:rsid w:val="000E7299"/>
    <w:rsid w:val="000F0277"/>
    <w:rsid w:val="00123E7B"/>
    <w:rsid w:val="00135312"/>
    <w:rsid w:val="00175E58"/>
    <w:rsid w:val="0019544B"/>
    <w:rsid w:val="001B28BF"/>
    <w:rsid w:val="001E0F8D"/>
    <w:rsid w:val="001F57F1"/>
    <w:rsid w:val="00216730"/>
    <w:rsid w:val="00275392"/>
    <w:rsid w:val="00283DF8"/>
    <w:rsid w:val="002B4CC4"/>
    <w:rsid w:val="002F48ED"/>
    <w:rsid w:val="003039B8"/>
    <w:rsid w:val="00306727"/>
    <w:rsid w:val="00326178"/>
    <w:rsid w:val="00347F5B"/>
    <w:rsid w:val="00372698"/>
    <w:rsid w:val="00405EC7"/>
    <w:rsid w:val="0041634D"/>
    <w:rsid w:val="00446C25"/>
    <w:rsid w:val="00460ABA"/>
    <w:rsid w:val="00473FF3"/>
    <w:rsid w:val="0047415A"/>
    <w:rsid w:val="004766FA"/>
    <w:rsid w:val="004C2F0F"/>
    <w:rsid w:val="004D7DCA"/>
    <w:rsid w:val="005076E6"/>
    <w:rsid w:val="005159C9"/>
    <w:rsid w:val="005223B6"/>
    <w:rsid w:val="00532825"/>
    <w:rsid w:val="005B56B9"/>
    <w:rsid w:val="005F77DF"/>
    <w:rsid w:val="00625989"/>
    <w:rsid w:val="0065061E"/>
    <w:rsid w:val="006B2F34"/>
    <w:rsid w:val="006E7DFF"/>
    <w:rsid w:val="006F283A"/>
    <w:rsid w:val="007159E2"/>
    <w:rsid w:val="00747992"/>
    <w:rsid w:val="007A1035"/>
    <w:rsid w:val="007A1C1E"/>
    <w:rsid w:val="007C6A46"/>
    <w:rsid w:val="007E5C54"/>
    <w:rsid w:val="0080668D"/>
    <w:rsid w:val="00837AAD"/>
    <w:rsid w:val="00874C56"/>
    <w:rsid w:val="00876C07"/>
    <w:rsid w:val="008F1627"/>
    <w:rsid w:val="008F4B84"/>
    <w:rsid w:val="00943B86"/>
    <w:rsid w:val="00943FA6"/>
    <w:rsid w:val="00952A7B"/>
    <w:rsid w:val="00962276"/>
    <w:rsid w:val="00972D19"/>
    <w:rsid w:val="0098057B"/>
    <w:rsid w:val="00991636"/>
    <w:rsid w:val="00991AC3"/>
    <w:rsid w:val="009C30FB"/>
    <w:rsid w:val="009D32BA"/>
    <w:rsid w:val="009F1315"/>
    <w:rsid w:val="009F7F3D"/>
    <w:rsid w:val="00A57ACB"/>
    <w:rsid w:val="00A91BAE"/>
    <w:rsid w:val="00A92936"/>
    <w:rsid w:val="00AC429A"/>
    <w:rsid w:val="00AE2DA4"/>
    <w:rsid w:val="00B03F5F"/>
    <w:rsid w:val="00B044A3"/>
    <w:rsid w:val="00B737B0"/>
    <w:rsid w:val="00BB1B05"/>
    <w:rsid w:val="00BE520A"/>
    <w:rsid w:val="00BF6B58"/>
    <w:rsid w:val="00C41FF1"/>
    <w:rsid w:val="00C55D56"/>
    <w:rsid w:val="00C576FE"/>
    <w:rsid w:val="00C613CA"/>
    <w:rsid w:val="00C7466C"/>
    <w:rsid w:val="00C93889"/>
    <w:rsid w:val="00CA3DD6"/>
    <w:rsid w:val="00D0568C"/>
    <w:rsid w:val="00DB746B"/>
    <w:rsid w:val="00DC754A"/>
    <w:rsid w:val="00DD553D"/>
    <w:rsid w:val="00DD6072"/>
    <w:rsid w:val="00E0155C"/>
    <w:rsid w:val="00E44722"/>
    <w:rsid w:val="00E655C9"/>
    <w:rsid w:val="00E67D86"/>
    <w:rsid w:val="00ED0002"/>
    <w:rsid w:val="00F048C6"/>
    <w:rsid w:val="00F07FCB"/>
    <w:rsid w:val="00F37F33"/>
    <w:rsid w:val="00F46151"/>
    <w:rsid w:val="00F61F7A"/>
    <w:rsid w:val="00F63C3B"/>
    <w:rsid w:val="00F7753E"/>
    <w:rsid w:val="00FE44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1"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8C6"/>
  </w:style>
  <w:style w:type="paragraph" w:styleId="1">
    <w:name w:val="heading 1"/>
    <w:basedOn w:val="a"/>
    <w:next w:val="a"/>
    <w:link w:val="10"/>
    <w:qFormat/>
    <w:rsid w:val="000E0851"/>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link w:val="20"/>
    <w:qFormat/>
    <w:rsid w:val="000E0851"/>
    <w:pPr>
      <w:spacing w:before="100" w:beforeAutospacing="1" w:after="100" w:afterAutospacing="1" w:line="240" w:lineRule="auto"/>
      <w:outlineLvl w:val="1"/>
    </w:pPr>
    <w:rPr>
      <w:rFonts w:ascii="Times New Roman" w:eastAsia="Times New Roman" w:hAnsi="Times New Roman" w:cs="Times New Roman"/>
      <w:bCs/>
      <w:sz w:val="36"/>
      <w:szCs w:val="36"/>
    </w:rPr>
  </w:style>
  <w:style w:type="paragraph" w:styleId="3">
    <w:name w:val="heading 3"/>
    <w:basedOn w:val="a"/>
    <w:next w:val="a"/>
    <w:link w:val="30"/>
    <w:qFormat/>
    <w:rsid w:val="000E0851"/>
    <w:pPr>
      <w:keepNext/>
      <w:spacing w:before="240" w:after="60" w:line="240" w:lineRule="auto"/>
      <w:outlineLvl w:val="2"/>
    </w:pPr>
    <w:rPr>
      <w:rFonts w:ascii="Arial" w:eastAsia="Times New Roman" w:hAnsi="Arial" w:cs="Times New Roman"/>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nhideWhenUsed/>
    <w:rsid w:val="009C30FB"/>
    <w:pPr>
      <w:spacing w:after="120" w:line="480" w:lineRule="auto"/>
    </w:pPr>
    <w:rPr>
      <w:rFonts w:ascii="Times New Roman" w:eastAsia="Times New Roman" w:hAnsi="Times New Roman" w:cs="Times New Roman"/>
      <w:sz w:val="28"/>
      <w:szCs w:val="28"/>
    </w:rPr>
  </w:style>
  <w:style w:type="character" w:customStyle="1" w:styleId="22">
    <w:name w:val="Основной текст 2 Знак"/>
    <w:basedOn w:val="a0"/>
    <w:link w:val="21"/>
    <w:rsid w:val="009C30FB"/>
    <w:rPr>
      <w:rFonts w:ascii="Times New Roman" w:eastAsia="Times New Roman" w:hAnsi="Times New Roman" w:cs="Times New Roman"/>
      <w:sz w:val="28"/>
      <w:szCs w:val="28"/>
    </w:rPr>
  </w:style>
  <w:style w:type="character" w:customStyle="1" w:styleId="31">
    <w:name w:val="Основной текст (3)_"/>
    <w:basedOn w:val="a0"/>
    <w:link w:val="32"/>
    <w:rsid w:val="009C30FB"/>
    <w:rPr>
      <w:b/>
      <w:bCs/>
      <w:sz w:val="23"/>
      <w:szCs w:val="23"/>
      <w:shd w:val="clear" w:color="auto" w:fill="FFFFFF"/>
    </w:rPr>
  </w:style>
  <w:style w:type="paragraph" w:customStyle="1" w:styleId="32">
    <w:name w:val="Основной текст (3)"/>
    <w:basedOn w:val="a"/>
    <w:link w:val="31"/>
    <w:rsid w:val="009C30FB"/>
    <w:pPr>
      <w:widowControl w:val="0"/>
      <w:shd w:val="clear" w:color="auto" w:fill="FFFFFF"/>
      <w:spacing w:before="7860" w:after="0" w:line="0" w:lineRule="atLeast"/>
      <w:jc w:val="center"/>
    </w:pPr>
    <w:rPr>
      <w:b/>
      <w:bCs/>
      <w:sz w:val="23"/>
      <w:szCs w:val="23"/>
    </w:rPr>
  </w:style>
  <w:style w:type="paragraph" w:styleId="a3">
    <w:name w:val="Normal (Web)"/>
    <w:basedOn w:val="a"/>
    <w:uiPriority w:val="99"/>
    <w:unhideWhenUsed/>
    <w:rsid w:val="009C30FB"/>
    <w:pPr>
      <w:spacing w:before="100" w:beforeAutospacing="1" w:after="100" w:afterAutospacing="1" w:line="240" w:lineRule="auto"/>
    </w:pPr>
    <w:rPr>
      <w:rFonts w:ascii="Times New Roman" w:eastAsia="Times New Roman" w:hAnsi="Times New Roman" w:cs="Times New Roman"/>
      <w:b/>
      <w:sz w:val="24"/>
      <w:szCs w:val="24"/>
    </w:rPr>
  </w:style>
  <w:style w:type="character" w:customStyle="1" w:styleId="4">
    <w:name w:val="Основной текст (4)"/>
    <w:rsid w:val="009C30FB"/>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rPr>
  </w:style>
  <w:style w:type="character" w:customStyle="1" w:styleId="11">
    <w:name w:val="Основной текст1"/>
    <w:rsid w:val="009C30FB"/>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shd w:val="clear" w:color="auto" w:fill="FFFFFF"/>
      <w:lang w:val="ru-RU"/>
    </w:rPr>
  </w:style>
  <w:style w:type="character" w:customStyle="1" w:styleId="5">
    <w:name w:val="Заголовок №5"/>
    <w:rsid w:val="009C30FB"/>
    <w:rPr>
      <w:rFonts w:ascii="Tahoma" w:eastAsia="Tahoma" w:hAnsi="Tahoma" w:cs="Tahoma"/>
      <w:b/>
      <w:bCs/>
      <w:i w:val="0"/>
      <w:iCs w:val="0"/>
      <w:smallCaps w:val="0"/>
      <w:strike w:val="0"/>
      <w:color w:val="000000"/>
      <w:spacing w:val="0"/>
      <w:w w:val="100"/>
      <w:position w:val="0"/>
      <w:sz w:val="23"/>
      <w:szCs w:val="23"/>
      <w:u w:val="none"/>
      <w:lang w:val="ru-RU"/>
    </w:rPr>
  </w:style>
  <w:style w:type="paragraph" w:customStyle="1" w:styleId="33">
    <w:name w:val="Основной текст3"/>
    <w:basedOn w:val="a"/>
    <w:rsid w:val="009C30FB"/>
    <w:pPr>
      <w:widowControl w:val="0"/>
      <w:shd w:val="clear" w:color="auto" w:fill="FFFFFF"/>
      <w:spacing w:after="1680" w:line="221" w:lineRule="exact"/>
      <w:ind w:hanging="540"/>
    </w:pPr>
    <w:rPr>
      <w:rFonts w:ascii="Century Schoolbook" w:eastAsia="Century Schoolbook" w:hAnsi="Century Schoolbook" w:cs="Century Schoolbook"/>
      <w:color w:val="000000"/>
      <w:sz w:val="20"/>
      <w:szCs w:val="20"/>
    </w:rPr>
  </w:style>
  <w:style w:type="paragraph" w:styleId="a4">
    <w:name w:val="List Paragraph"/>
    <w:basedOn w:val="a"/>
    <w:uiPriority w:val="99"/>
    <w:qFormat/>
    <w:rsid w:val="009C30FB"/>
    <w:pPr>
      <w:ind w:left="720"/>
      <w:contextualSpacing/>
    </w:pPr>
  </w:style>
  <w:style w:type="character" w:customStyle="1" w:styleId="10">
    <w:name w:val="Заголовок 1 Знак"/>
    <w:basedOn w:val="a0"/>
    <w:link w:val="1"/>
    <w:rsid w:val="000E0851"/>
    <w:rPr>
      <w:rFonts w:ascii="Arial" w:eastAsia="Times New Roman" w:hAnsi="Arial" w:cs="Times New Roman"/>
      <w:b/>
      <w:bCs/>
      <w:kern w:val="32"/>
      <w:sz w:val="32"/>
      <w:szCs w:val="32"/>
    </w:rPr>
  </w:style>
  <w:style w:type="character" w:customStyle="1" w:styleId="20">
    <w:name w:val="Заголовок 2 Знак"/>
    <w:basedOn w:val="a0"/>
    <w:link w:val="2"/>
    <w:rsid w:val="000E0851"/>
    <w:rPr>
      <w:rFonts w:ascii="Times New Roman" w:eastAsia="Times New Roman" w:hAnsi="Times New Roman" w:cs="Times New Roman"/>
      <w:bCs/>
      <w:sz w:val="36"/>
      <w:szCs w:val="36"/>
    </w:rPr>
  </w:style>
  <w:style w:type="character" w:customStyle="1" w:styleId="30">
    <w:name w:val="Заголовок 3 Знак"/>
    <w:basedOn w:val="a0"/>
    <w:link w:val="3"/>
    <w:rsid w:val="000E0851"/>
    <w:rPr>
      <w:rFonts w:ascii="Arial" w:eastAsia="Times New Roman" w:hAnsi="Arial" w:cs="Times New Roman"/>
      <w:bCs/>
      <w:sz w:val="26"/>
      <w:szCs w:val="26"/>
    </w:rPr>
  </w:style>
  <w:style w:type="character" w:styleId="a5">
    <w:name w:val="Hyperlink"/>
    <w:uiPriority w:val="99"/>
    <w:unhideWhenUsed/>
    <w:rsid w:val="000E0851"/>
    <w:rPr>
      <w:color w:val="0000FF"/>
      <w:u w:val="single"/>
    </w:rPr>
  </w:style>
  <w:style w:type="character" w:styleId="a6">
    <w:name w:val="FollowedHyperlink"/>
    <w:semiHidden/>
    <w:unhideWhenUsed/>
    <w:rsid w:val="000E0851"/>
    <w:rPr>
      <w:color w:val="0000FF"/>
      <w:u w:val="single"/>
    </w:rPr>
  </w:style>
  <w:style w:type="paragraph" w:styleId="HTML">
    <w:name w:val="HTML Preformatted"/>
    <w:basedOn w:val="a"/>
    <w:link w:val="HTML0"/>
    <w:semiHidden/>
    <w:unhideWhenUsed/>
    <w:rsid w:val="000E0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b/>
      <w:sz w:val="20"/>
      <w:szCs w:val="20"/>
    </w:rPr>
  </w:style>
  <w:style w:type="character" w:customStyle="1" w:styleId="HTML0">
    <w:name w:val="Стандартный HTML Знак"/>
    <w:basedOn w:val="a0"/>
    <w:link w:val="HTML"/>
    <w:semiHidden/>
    <w:rsid w:val="000E0851"/>
    <w:rPr>
      <w:rFonts w:ascii="Courier New" w:eastAsia="Times New Roman" w:hAnsi="Courier New" w:cs="Times New Roman"/>
      <w:b/>
      <w:sz w:val="20"/>
      <w:szCs w:val="20"/>
    </w:rPr>
  </w:style>
  <w:style w:type="paragraph" w:styleId="a7">
    <w:name w:val="footnote text"/>
    <w:basedOn w:val="a"/>
    <w:link w:val="a8"/>
    <w:semiHidden/>
    <w:unhideWhenUsed/>
    <w:rsid w:val="000E0851"/>
    <w:pPr>
      <w:spacing w:after="0" w:line="240" w:lineRule="auto"/>
    </w:pPr>
    <w:rPr>
      <w:rFonts w:ascii="Times New Roman" w:eastAsia="Times New Roman" w:hAnsi="Times New Roman" w:cs="Times New Roman"/>
      <w:b/>
      <w:sz w:val="20"/>
      <w:szCs w:val="24"/>
      <w:lang w:eastAsia="ar-SA"/>
    </w:rPr>
  </w:style>
  <w:style w:type="character" w:customStyle="1" w:styleId="a8">
    <w:name w:val="Текст сноски Знак"/>
    <w:basedOn w:val="a0"/>
    <w:link w:val="a7"/>
    <w:semiHidden/>
    <w:rsid w:val="000E0851"/>
    <w:rPr>
      <w:rFonts w:ascii="Times New Roman" w:eastAsia="Times New Roman" w:hAnsi="Times New Roman" w:cs="Times New Roman"/>
      <w:b/>
      <w:sz w:val="20"/>
      <w:szCs w:val="24"/>
      <w:lang w:eastAsia="ar-SA"/>
    </w:rPr>
  </w:style>
  <w:style w:type="paragraph" w:styleId="a9">
    <w:name w:val="footer"/>
    <w:basedOn w:val="a"/>
    <w:link w:val="aa"/>
    <w:uiPriority w:val="99"/>
    <w:unhideWhenUsed/>
    <w:rsid w:val="000E0851"/>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a">
    <w:name w:val="Нижний колонтитул Знак"/>
    <w:basedOn w:val="a0"/>
    <w:link w:val="a9"/>
    <w:uiPriority w:val="99"/>
    <w:rsid w:val="000E0851"/>
    <w:rPr>
      <w:rFonts w:ascii="Times New Roman" w:eastAsia="Times New Roman" w:hAnsi="Times New Roman" w:cs="Times New Roman"/>
      <w:sz w:val="28"/>
      <w:szCs w:val="28"/>
    </w:rPr>
  </w:style>
  <w:style w:type="paragraph" w:styleId="ab">
    <w:name w:val="Body Text"/>
    <w:basedOn w:val="a"/>
    <w:link w:val="ac"/>
    <w:semiHidden/>
    <w:unhideWhenUsed/>
    <w:rsid w:val="000E0851"/>
    <w:pPr>
      <w:spacing w:after="120" w:line="240" w:lineRule="auto"/>
    </w:pPr>
    <w:rPr>
      <w:rFonts w:ascii="Times New Roman" w:eastAsia="Times New Roman" w:hAnsi="Times New Roman" w:cs="Times New Roman"/>
      <w:sz w:val="28"/>
      <w:szCs w:val="28"/>
    </w:rPr>
  </w:style>
  <w:style w:type="character" w:customStyle="1" w:styleId="ac">
    <w:name w:val="Основной текст Знак"/>
    <w:basedOn w:val="a0"/>
    <w:link w:val="ab"/>
    <w:semiHidden/>
    <w:rsid w:val="000E0851"/>
    <w:rPr>
      <w:rFonts w:ascii="Times New Roman" w:eastAsia="Times New Roman" w:hAnsi="Times New Roman" w:cs="Times New Roman"/>
      <w:sz w:val="28"/>
      <w:szCs w:val="28"/>
    </w:rPr>
  </w:style>
  <w:style w:type="paragraph" w:styleId="ad">
    <w:name w:val="Body Text Indent"/>
    <w:basedOn w:val="a"/>
    <w:link w:val="ae"/>
    <w:unhideWhenUsed/>
    <w:rsid w:val="000E0851"/>
    <w:pPr>
      <w:spacing w:after="0" w:line="240" w:lineRule="auto"/>
      <w:ind w:firstLine="360"/>
    </w:pPr>
    <w:rPr>
      <w:rFonts w:ascii="Times New Roman" w:eastAsia="Times New Roman" w:hAnsi="Times New Roman" w:cs="Times New Roman"/>
      <w:b/>
      <w:sz w:val="24"/>
      <w:szCs w:val="24"/>
      <w:lang w:eastAsia="ar-SA"/>
    </w:rPr>
  </w:style>
  <w:style w:type="character" w:customStyle="1" w:styleId="ae">
    <w:name w:val="Основной текст с отступом Знак"/>
    <w:basedOn w:val="a0"/>
    <w:link w:val="ad"/>
    <w:rsid w:val="000E0851"/>
    <w:rPr>
      <w:rFonts w:ascii="Times New Roman" w:eastAsia="Times New Roman" w:hAnsi="Times New Roman" w:cs="Times New Roman"/>
      <w:b/>
      <w:sz w:val="24"/>
      <w:szCs w:val="24"/>
      <w:lang w:eastAsia="ar-SA"/>
    </w:rPr>
  </w:style>
  <w:style w:type="paragraph" w:styleId="23">
    <w:name w:val="Body Text Indent 2"/>
    <w:basedOn w:val="a"/>
    <w:link w:val="24"/>
    <w:semiHidden/>
    <w:unhideWhenUsed/>
    <w:rsid w:val="000E0851"/>
    <w:pPr>
      <w:spacing w:after="120" w:line="480" w:lineRule="auto"/>
      <w:ind w:left="283"/>
    </w:pPr>
    <w:rPr>
      <w:rFonts w:ascii="Times New Roman" w:eastAsia="Times New Roman" w:hAnsi="Times New Roman" w:cs="Times New Roman"/>
      <w:b/>
      <w:sz w:val="24"/>
      <w:szCs w:val="24"/>
    </w:rPr>
  </w:style>
  <w:style w:type="character" w:customStyle="1" w:styleId="24">
    <w:name w:val="Основной текст с отступом 2 Знак"/>
    <w:basedOn w:val="a0"/>
    <w:link w:val="23"/>
    <w:semiHidden/>
    <w:rsid w:val="000E0851"/>
    <w:rPr>
      <w:rFonts w:ascii="Times New Roman" w:eastAsia="Times New Roman" w:hAnsi="Times New Roman" w:cs="Times New Roman"/>
      <w:b/>
      <w:sz w:val="24"/>
      <w:szCs w:val="24"/>
    </w:rPr>
  </w:style>
  <w:style w:type="paragraph" w:styleId="af">
    <w:name w:val="No Spacing"/>
    <w:qFormat/>
    <w:rsid w:val="000E0851"/>
    <w:pPr>
      <w:spacing w:after="0" w:line="240" w:lineRule="auto"/>
    </w:pPr>
    <w:rPr>
      <w:rFonts w:ascii="Calibri" w:eastAsia="Calibri" w:hAnsi="Calibri" w:cs="Times New Roman"/>
      <w:lang w:eastAsia="en-US"/>
    </w:rPr>
  </w:style>
  <w:style w:type="paragraph" w:customStyle="1" w:styleId="12">
    <w:name w:val="Стиль1"/>
    <w:rsid w:val="000E0851"/>
    <w:pPr>
      <w:suppressAutoHyphens/>
      <w:spacing w:after="0" w:line="360" w:lineRule="auto"/>
      <w:ind w:firstLine="720"/>
      <w:jc w:val="both"/>
    </w:pPr>
    <w:rPr>
      <w:rFonts w:ascii="Times New Roman" w:eastAsia="Times New Roman" w:hAnsi="Times New Roman" w:cs="Times New Roman"/>
      <w:sz w:val="24"/>
      <w:szCs w:val="20"/>
      <w:lang w:eastAsia="ar-SA"/>
    </w:rPr>
  </w:style>
  <w:style w:type="paragraph" w:customStyle="1" w:styleId="western">
    <w:name w:val="western"/>
    <w:basedOn w:val="a"/>
    <w:rsid w:val="000E0851"/>
    <w:pPr>
      <w:spacing w:before="100" w:beforeAutospacing="1" w:after="100" w:afterAutospacing="1" w:line="240" w:lineRule="auto"/>
    </w:pPr>
    <w:rPr>
      <w:rFonts w:ascii="Times New Roman" w:eastAsia="Times New Roman" w:hAnsi="Times New Roman" w:cs="Times New Roman"/>
      <w:b/>
      <w:sz w:val="24"/>
      <w:szCs w:val="24"/>
    </w:rPr>
  </w:style>
  <w:style w:type="paragraph" w:customStyle="1" w:styleId="Style2">
    <w:name w:val="Style2"/>
    <w:basedOn w:val="a"/>
    <w:rsid w:val="000E0851"/>
    <w:pPr>
      <w:widowControl w:val="0"/>
      <w:autoSpaceDE w:val="0"/>
      <w:autoSpaceDN w:val="0"/>
      <w:adjustRightInd w:val="0"/>
      <w:spacing w:after="0" w:line="216" w:lineRule="exact"/>
      <w:ind w:firstLine="859"/>
    </w:pPr>
    <w:rPr>
      <w:rFonts w:ascii="Calibri" w:eastAsia="Times New Roman" w:hAnsi="Calibri" w:cs="Times New Roman"/>
      <w:b/>
      <w:sz w:val="24"/>
      <w:szCs w:val="24"/>
    </w:rPr>
  </w:style>
  <w:style w:type="paragraph" w:customStyle="1" w:styleId="Style3">
    <w:name w:val="Style3"/>
    <w:basedOn w:val="a"/>
    <w:rsid w:val="000E0851"/>
    <w:pPr>
      <w:widowControl w:val="0"/>
      <w:autoSpaceDE w:val="0"/>
      <w:autoSpaceDN w:val="0"/>
      <w:adjustRightInd w:val="0"/>
      <w:spacing w:after="0" w:line="240" w:lineRule="auto"/>
    </w:pPr>
    <w:rPr>
      <w:rFonts w:ascii="Calibri" w:eastAsia="Times New Roman" w:hAnsi="Calibri" w:cs="Times New Roman"/>
      <w:b/>
      <w:sz w:val="24"/>
      <w:szCs w:val="24"/>
    </w:rPr>
  </w:style>
  <w:style w:type="paragraph" w:customStyle="1" w:styleId="Style4">
    <w:name w:val="Style4"/>
    <w:basedOn w:val="a"/>
    <w:rsid w:val="000E0851"/>
    <w:pPr>
      <w:widowControl w:val="0"/>
      <w:autoSpaceDE w:val="0"/>
      <w:autoSpaceDN w:val="0"/>
      <w:adjustRightInd w:val="0"/>
      <w:spacing w:after="0" w:line="240" w:lineRule="auto"/>
    </w:pPr>
    <w:rPr>
      <w:rFonts w:ascii="Calibri" w:eastAsia="Times New Roman" w:hAnsi="Calibri" w:cs="Times New Roman"/>
      <w:b/>
      <w:sz w:val="24"/>
      <w:szCs w:val="24"/>
    </w:rPr>
  </w:style>
  <w:style w:type="paragraph" w:customStyle="1" w:styleId="Style5">
    <w:name w:val="Style5"/>
    <w:basedOn w:val="a"/>
    <w:rsid w:val="000E0851"/>
    <w:pPr>
      <w:widowControl w:val="0"/>
      <w:autoSpaceDE w:val="0"/>
      <w:autoSpaceDN w:val="0"/>
      <w:adjustRightInd w:val="0"/>
      <w:spacing w:after="0" w:line="222" w:lineRule="exact"/>
      <w:ind w:firstLine="475"/>
    </w:pPr>
    <w:rPr>
      <w:rFonts w:ascii="Calibri" w:eastAsia="Times New Roman" w:hAnsi="Calibri" w:cs="Times New Roman"/>
      <w:b/>
      <w:sz w:val="24"/>
      <w:szCs w:val="24"/>
    </w:rPr>
  </w:style>
  <w:style w:type="paragraph" w:customStyle="1" w:styleId="Style6">
    <w:name w:val="Style6"/>
    <w:basedOn w:val="a"/>
    <w:rsid w:val="000E0851"/>
    <w:pPr>
      <w:widowControl w:val="0"/>
      <w:autoSpaceDE w:val="0"/>
      <w:autoSpaceDN w:val="0"/>
      <w:adjustRightInd w:val="0"/>
      <w:spacing w:after="0" w:line="240" w:lineRule="auto"/>
    </w:pPr>
    <w:rPr>
      <w:rFonts w:ascii="Calibri" w:eastAsia="Times New Roman" w:hAnsi="Calibri" w:cs="Times New Roman"/>
      <w:b/>
      <w:sz w:val="24"/>
      <w:szCs w:val="24"/>
    </w:rPr>
  </w:style>
  <w:style w:type="paragraph" w:customStyle="1" w:styleId="Style7">
    <w:name w:val="Style7"/>
    <w:basedOn w:val="a"/>
    <w:rsid w:val="000E0851"/>
    <w:pPr>
      <w:widowControl w:val="0"/>
      <w:autoSpaceDE w:val="0"/>
      <w:autoSpaceDN w:val="0"/>
      <w:adjustRightInd w:val="0"/>
      <w:spacing w:after="0" w:line="240" w:lineRule="auto"/>
    </w:pPr>
    <w:rPr>
      <w:rFonts w:ascii="Calibri" w:eastAsia="Times New Roman" w:hAnsi="Calibri" w:cs="Times New Roman"/>
      <w:b/>
      <w:sz w:val="24"/>
      <w:szCs w:val="24"/>
    </w:rPr>
  </w:style>
  <w:style w:type="paragraph" w:customStyle="1" w:styleId="Style9">
    <w:name w:val="Style9"/>
    <w:basedOn w:val="a"/>
    <w:rsid w:val="000E0851"/>
    <w:pPr>
      <w:widowControl w:val="0"/>
      <w:autoSpaceDE w:val="0"/>
      <w:autoSpaceDN w:val="0"/>
      <w:adjustRightInd w:val="0"/>
      <w:spacing w:after="0" w:line="226" w:lineRule="exact"/>
    </w:pPr>
    <w:rPr>
      <w:rFonts w:ascii="Calibri" w:eastAsia="Times New Roman" w:hAnsi="Calibri" w:cs="Times New Roman"/>
      <w:b/>
      <w:sz w:val="24"/>
      <w:szCs w:val="24"/>
    </w:rPr>
  </w:style>
  <w:style w:type="paragraph" w:customStyle="1" w:styleId="Style10">
    <w:name w:val="Style10"/>
    <w:basedOn w:val="a"/>
    <w:rsid w:val="000E0851"/>
    <w:pPr>
      <w:widowControl w:val="0"/>
      <w:autoSpaceDE w:val="0"/>
      <w:autoSpaceDN w:val="0"/>
      <w:adjustRightInd w:val="0"/>
      <w:spacing w:after="0" w:line="221" w:lineRule="exact"/>
      <w:ind w:firstLine="456"/>
    </w:pPr>
    <w:rPr>
      <w:rFonts w:ascii="Calibri" w:eastAsia="Times New Roman" w:hAnsi="Calibri" w:cs="Times New Roman"/>
      <w:b/>
      <w:sz w:val="24"/>
      <w:szCs w:val="24"/>
    </w:rPr>
  </w:style>
  <w:style w:type="paragraph" w:customStyle="1" w:styleId="podzag2">
    <w:name w:val="podzag_2"/>
    <w:basedOn w:val="a"/>
    <w:rsid w:val="000E0851"/>
    <w:pPr>
      <w:spacing w:before="100" w:beforeAutospacing="1" w:after="100" w:afterAutospacing="1" w:line="240" w:lineRule="auto"/>
    </w:pPr>
    <w:rPr>
      <w:rFonts w:ascii="Times New Roman" w:eastAsia="Times New Roman" w:hAnsi="Times New Roman" w:cs="Times New Roman"/>
      <w:b/>
      <w:sz w:val="24"/>
      <w:szCs w:val="24"/>
    </w:rPr>
  </w:style>
  <w:style w:type="paragraph" w:customStyle="1" w:styleId="podzag1">
    <w:name w:val="podzag_1"/>
    <w:basedOn w:val="a"/>
    <w:rsid w:val="000E0851"/>
    <w:pPr>
      <w:spacing w:before="100" w:beforeAutospacing="1" w:after="100" w:afterAutospacing="1" w:line="240" w:lineRule="auto"/>
    </w:pPr>
    <w:rPr>
      <w:rFonts w:ascii="Times New Roman" w:eastAsia="Times New Roman" w:hAnsi="Times New Roman" w:cs="Times New Roman"/>
      <w:b/>
      <w:sz w:val="24"/>
      <w:szCs w:val="24"/>
    </w:rPr>
  </w:style>
  <w:style w:type="paragraph" w:customStyle="1" w:styleId="c12c9">
    <w:name w:val="c12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15c9">
    <w:name w:val="c15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59c9">
    <w:name w:val="c5 c59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37c9">
    <w:name w:val="c37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
    <w:name w:val="c5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18">
    <w:name w:val="c5 c9 c18"/>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73c9c61">
    <w:name w:val="c5 c73 c9 c61"/>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44">
    <w:name w:val="c5 c9 c44"/>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69">
    <w:name w:val="c5 c9 c6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42">
    <w:name w:val="c5 c9 c42"/>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59c9c50c78">
    <w:name w:val="c5 c59 c9 c50 c78"/>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59c9c78">
    <w:name w:val="c5 c59 c9 c78"/>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50c101">
    <w:name w:val="c5 c9 c50 c101"/>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50">
    <w:name w:val="c5 c9 c50"/>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95">
    <w:name w:val="c5 c9 c95"/>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23">
    <w:name w:val="c5 c9 c23"/>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39">
    <w:name w:val="c5 c9 c3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18c9">
    <w:name w:val="c5 c18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61c79">
    <w:name w:val="c5 c9 c61 c7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11c9c92">
    <w:name w:val="c5 c11 c9 c92"/>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2c11c9">
    <w:name w:val="c5 c92 c11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12c9c69">
    <w:name w:val="c12 c9 c6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20">
    <w:name w:val="c5 c9 c20"/>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21c74">
    <w:name w:val="c5 c9 c21 c74"/>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0c9">
    <w:name w:val="c5 c90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68">
    <w:name w:val="c5 c9 c68"/>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84">
    <w:name w:val="c5 c9 c84"/>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46">
    <w:name w:val="c5 c9 c46"/>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115">
    <w:name w:val="c5 c9 c115"/>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79c9c103">
    <w:name w:val="c5 c79 c9 c103"/>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105c108">
    <w:name w:val="c5 c9 c105 c108"/>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85">
    <w:name w:val="c5 c9 c85"/>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90">
    <w:name w:val="c5 c9 c90"/>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112">
    <w:name w:val="c5 c9 c112"/>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83">
    <w:name w:val="c5 c9 c83"/>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2c9">
    <w:name w:val="c5 c92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65c108">
    <w:name w:val="c5 c9 c65 c108"/>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113">
    <w:name w:val="c5 c9 c113"/>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62">
    <w:name w:val="c5 c9 c62"/>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61">
    <w:name w:val="c5 c9 c61"/>
    <w:basedOn w:val="a"/>
    <w:rsid w:val="000E0851"/>
    <w:pPr>
      <w:spacing w:before="90" w:after="90" w:line="240" w:lineRule="auto"/>
    </w:pPr>
    <w:rPr>
      <w:rFonts w:ascii="Times New Roman" w:eastAsia="Times New Roman" w:hAnsi="Times New Roman" w:cs="Times New Roman"/>
      <w:sz w:val="24"/>
      <w:szCs w:val="24"/>
    </w:rPr>
  </w:style>
  <w:style w:type="paragraph" w:customStyle="1" w:styleId="c9">
    <w:name w:val="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43">
    <w:name w:val="c5 c9 c43"/>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85c98">
    <w:name w:val="c5 c9 c85 c98"/>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89c9c95">
    <w:name w:val="c5 c89 c9 c95"/>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21">
    <w:name w:val="c5 c9 c21"/>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99">
    <w:name w:val="c5 c9 c9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18c9c104">
    <w:name w:val="c5 c18 c9 c104"/>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34">
    <w:name w:val="c5 c9 c34"/>
    <w:basedOn w:val="a"/>
    <w:rsid w:val="000E0851"/>
    <w:pPr>
      <w:spacing w:before="90" w:after="90" w:line="240" w:lineRule="auto"/>
    </w:pPr>
    <w:rPr>
      <w:rFonts w:ascii="Times New Roman" w:eastAsia="Times New Roman" w:hAnsi="Times New Roman" w:cs="Times New Roman"/>
      <w:sz w:val="24"/>
      <w:szCs w:val="24"/>
    </w:rPr>
  </w:style>
  <w:style w:type="paragraph" w:customStyle="1" w:styleId="c12c9c114">
    <w:name w:val="c12 c9 c114"/>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50c89">
    <w:name w:val="c5 c9 c50 c8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23c93">
    <w:name w:val="c5 c9 c23 c93"/>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34c11c9">
    <w:name w:val="c5 c34 c11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34c9c87">
    <w:name w:val="c5 c34 c9 c87"/>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34c87c9">
    <w:name w:val="c5 c34 c87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12c9c33">
    <w:name w:val="c12 c9 c33"/>
    <w:basedOn w:val="a"/>
    <w:rsid w:val="000E0851"/>
    <w:pPr>
      <w:spacing w:before="90" w:after="90" w:line="240" w:lineRule="auto"/>
    </w:pPr>
    <w:rPr>
      <w:rFonts w:ascii="Times New Roman" w:eastAsia="Times New Roman" w:hAnsi="Times New Roman" w:cs="Times New Roman"/>
      <w:sz w:val="24"/>
      <w:szCs w:val="24"/>
    </w:rPr>
  </w:style>
  <w:style w:type="paragraph" w:customStyle="1" w:styleId="c12c34c9c63">
    <w:name w:val="c12 c34 c9 c63"/>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89c9c99">
    <w:name w:val="c5 c89 c9 c9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50c30">
    <w:name w:val="c5 c9 c50 c30"/>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11c9c111">
    <w:name w:val="c5 c11 c9 c111"/>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11c9">
    <w:name w:val="c5 c11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76">
    <w:name w:val="c5 c9 c76"/>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81c9c65c69">
    <w:name w:val="c5 c81 c9 c65 c6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81c9c61">
    <w:name w:val="c5 c81 c9 c61"/>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81c9c88">
    <w:name w:val="c5 c81 c9 c88"/>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39c71">
    <w:name w:val="c5 c9 c39 c71"/>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107">
    <w:name w:val="c5 c9 c107"/>
    <w:basedOn w:val="a"/>
    <w:rsid w:val="000E0851"/>
    <w:pPr>
      <w:spacing w:before="90" w:after="90" w:line="240" w:lineRule="auto"/>
    </w:pPr>
    <w:rPr>
      <w:rFonts w:ascii="Times New Roman" w:eastAsia="Times New Roman" w:hAnsi="Times New Roman" w:cs="Times New Roman"/>
      <w:sz w:val="24"/>
      <w:szCs w:val="24"/>
    </w:rPr>
  </w:style>
  <w:style w:type="paragraph" w:customStyle="1" w:styleId="c12c106c9">
    <w:name w:val="c12 c106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12c47c9">
    <w:name w:val="c12 c47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106">
    <w:name w:val="c5 c9 c106"/>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11c9c23">
    <w:name w:val="c5 c11 c9 c23"/>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73c11c9c39">
    <w:name w:val="c5 c73 c11 c9 c3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11c9c61c105">
    <w:name w:val="c5 c11 c9 c61 c105"/>
    <w:basedOn w:val="a"/>
    <w:rsid w:val="000E0851"/>
    <w:pPr>
      <w:spacing w:before="90" w:after="90" w:line="240" w:lineRule="auto"/>
    </w:pPr>
    <w:rPr>
      <w:rFonts w:ascii="Times New Roman" w:eastAsia="Times New Roman" w:hAnsi="Times New Roman" w:cs="Times New Roman"/>
      <w:sz w:val="24"/>
      <w:szCs w:val="24"/>
    </w:rPr>
  </w:style>
  <w:style w:type="paragraph" w:customStyle="1" w:styleId="c12c9c73">
    <w:name w:val="c12 c9 c73"/>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48c9">
    <w:name w:val="c5 c48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48">
    <w:name w:val="c5 c9 c48"/>
    <w:basedOn w:val="a"/>
    <w:rsid w:val="000E0851"/>
    <w:pPr>
      <w:spacing w:before="90" w:after="90" w:line="240" w:lineRule="auto"/>
    </w:pPr>
    <w:rPr>
      <w:rFonts w:ascii="Times New Roman" w:eastAsia="Times New Roman" w:hAnsi="Times New Roman" w:cs="Times New Roman"/>
      <w:sz w:val="24"/>
      <w:szCs w:val="24"/>
    </w:rPr>
  </w:style>
  <w:style w:type="paragraph" w:customStyle="1" w:styleId="c47c5c59c9">
    <w:name w:val="c47 c5 c59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4c52">
    <w:name w:val="c4 c52"/>
    <w:basedOn w:val="a"/>
    <w:rsid w:val="000E0851"/>
    <w:pPr>
      <w:spacing w:before="90" w:after="90" w:line="240" w:lineRule="auto"/>
    </w:pPr>
    <w:rPr>
      <w:rFonts w:ascii="Times New Roman" w:eastAsia="Times New Roman" w:hAnsi="Times New Roman" w:cs="Times New Roman"/>
      <w:sz w:val="24"/>
      <w:szCs w:val="24"/>
    </w:rPr>
  </w:style>
  <w:style w:type="paragraph" w:customStyle="1" w:styleId="c11c9">
    <w:name w:val="c11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70c11c9">
    <w:name w:val="c70 c11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11c9c70">
    <w:name w:val="c11 c9 c70"/>
    <w:basedOn w:val="a"/>
    <w:rsid w:val="000E0851"/>
    <w:pPr>
      <w:spacing w:before="90" w:after="90" w:line="240" w:lineRule="auto"/>
    </w:pPr>
    <w:rPr>
      <w:rFonts w:ascii="Times New Roman" w:eastAsia="Times New Roman" w:hAnsi="Times New Roman" w:cs="Times New Roman"/>
      <w:sz w:val="24"/>
      <w:szCs w:val="24"/>
    </w:rPr>
  </w:style>
  <w:style w:type="paragraph" w:customStyle="1" w:styleId="c9c11">
    <w:name w:val="c9 c11"/>
    <w:basedOn w:val="a"/>
    <w:rsid w:val="000E0851"/>
    <w:pPr>
      <w:spacing w:before="90" w:after="90" w:line="240" w:lineRule="auto"/>
    </w:pPr>
    <w:rPr>
      <w:rFonts w:ascii="Times New Roman" w:eastAsia="Times New Roman" w:hAnsi="Times New Roman" w:cs="Times New Roman"/>
      <w:sz w:val="24"/>
      <w:szCs w:val="24"/>
    </w:rPr>
  </w:style>
  <w:style w:type="paragraph" w:customStyle="1" w:styleId="c9c59">
    <w:name w:val="c9 c5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9c9">
    <w:name w:val="c59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11c9c97">
    <w:name w:val="c11 c9 c97"/>
    <w:basedOn w:val="a"/>
    <w:rsid w:val="000E0851"/>
    <w:pPr>
      <w:spacing w:before="90" w:after="90" w:line="240" w:lineRule="auto"/>
    </w:pPr>
    <w:rPr>
      <w:rFonts w:ascii="Times New Roman" w:eastAsia="Times New Roman" w:hAnsi="Times New Roman" w:cs="Times New Roman"/>
      <w:sz w:val="24"/>
      <w:szCs w:val="24"/>
    </w:rPr>
  </w:style>
  <w:style w:type="paragraph" w:customStyle="1" w:styleId="c11c9c78c97">
    <w:name w:val="c11 c9 c78 c97"/>
    <w:basedOn w:val="a"/>
    <w:rsid w:val="000E0851"/>
    <w:pPr>
      <w:spacing w:before="90" w:after="90" w:line="240" w:lineRule="auto"/>
    </w:pPr>
    <w:rPr>
      <w:rFonts w:ascii="Times New Roman" w:eastAsia="Times New Roman" w:hAnsi="Times New Roman" w:cs="Times New Roman"/>
      <w:sz w:val="24"/>
      <w:szCs w:val="24"/>
    </w:rPr>
  </w:style>
  <w:style w:type="paragraph" w:customStyle="1" w:styleId="110">
    <w:name w:val="1Стиль1"/>
    <w:basedOn w:val="a"/>
    <w:rsid w:val="000E0851"/>
    <w:pPr>
      <w:spacing w:after="0" w:line="240" w:lineRule="auto"/>
      <w:ind w:firstLine="709"/>
      <w:jc w:val="both"/>
    </w:pPr>
    <w:rPr>
      <w:rFonts w:ascii="Arial" w:eastAsia="Times New Roman" w:hAnsi="Arial" w:cs="Times New Roman"/>
      <w:sz w:val="24"/>
      <w:szCs w:val="20"/>
    </w:rPr>
  </w:style>
  <w:style w:type="character" w:styleId="af0">
    <w:name w:val="footnote reference"/>
    <w:semiHidden/>
    <w:unhideWhenUsed/>
    <w:rsid w:val="000E0851"/>
    <w:rPr>
      <w:vertAlign w:val="superscript"/>
    </w:rPr>
  </w:style>
  <w:style w:type="character" w:customStyle="1" w:styleId="FontStyle13">
    <w:name w:val="Font Style13"/>
    <w:rsid w:val="000E0851"/>
    <w:rPr>
      <w:rFonts w:ascii="Cambria" w:hAnsi="Cambria" w:cs="Cambria" w:hint="default"/>
      <w:i/>
      <w:iCs/>
      <w:sz w:val="22"/>
      <w:szCs w:val="22"/>
    </w:rPr>
  </w:style>
  <w:style w:type="character" w:customStyle="1" w:styleId="FontStyle14">
    <w:name w:val="Font Style14"/>
    <w:rsid w:val="000E0851"/>
    <w:rPr>
      <w:rFonts w:ascii="Calibri" w:hAnsi="Calibri" w:cs="Calibri" w:hint="default"/>
      <w:sz w:val="24"/>
      <w:szCs w:val="24"/>
    </w:rPr>
  </w:style>
  <w:style w:type="character" w:customStyle="1" w:styleId="FontStyle15">
    <w:name w:val="Font Style15"/>
    <w:rsid w:val="000E0851"/>
    <w:rPr>
      <w:rFonts w:ascii="Calibri" w:hAnsi="Calibri" w:cs="Calibri" w:hint="default"/>
      <w:b/>
      <w:bCs/>
      <w:w w:val="66"/>
      <w:sz w:val="12"/>
      <w:szCs w:val="12"/>
    </w:rPr>
  </w:style>
  <w:style w:type="character" w:customStyle="1" w:styleId="FontStyle16">
    <w:name w:val="Font Style16"/>
    <w:rsid w:val="000E0851"/>
    <w:rPr>
      <w:rFonts w:ascii="Arial" w:hAnsi="Arial" w:cs="Arial" w:hint="default"/>
      <w:sz w:val="10"/>
      <w:szCs w:val="10"/>
    </w:rPr>
  </w:style>
  <w:style w:type="character" w:customStyle="1" w:styleId="FontStyle17">
    <w:name w:val="Font Style17"/>
    <w:rsid w:val="000E0851"/>
    <w:rPr>
      <w:rFonts w:ascii="Calibri" w:hAnsi="Calibri" w:cs="Calibri" w:hint="default"/>
      <w:sz w:val="24"/>
      <w:szCs w:val="24"/>
    </w:rPr>
  </w:style>
  <w:style w:type="character" w:customStyle="1" w:styleId="FontStyle18">
    <w:name w:val="Font Style18"/>
    <w:rsid w:val="000E0851"/>
    <w:rPr>
      <w:rFonts w:ascii="Cambria" w:hAnsi="Cambria" w:cs="Cambria" w:hint="default"/>
      <w:b/>
      <w:bCs/>
      <w:sz w:val="22"/>
      <w:szCs w:val="22"/>
    </w:rPr>
  </w:style>
  <w:style w:type="character" w:customStyle="1" w:styleId="highlighthighlightactive">
    <w:name w:val="highlight highlight_active"/>
    <w:basedOn w:val="a0"/>
    <w:rsid w:val="000E0851"/>
  </w:style>
  <w:style w:type="character" w:customStyle="1" w:styleId="letter">
    <w:name w:val="letter"/>
    <w:basedOn w:val="a0"/>
    <w:rsid w:val="000E0851"/>
  </w:style>
  <w:style w:type="character" w:customStyle="1" w:styleId="mw-headline">
    <w:name w:val="mw-headline"/>
    <w:basedOn w:val="a0"/>
    <w:rsid w:val="000E0851"/>
  </w:style>
  <w:style w:type="character" w:customStyle="1" w:styleId="editsection">
    <w:name w:val="editsection"/>
    <w:basedOn w:val="a0"/>
    <w:rsid w:val="000E0851"/>
  </w:style>
  <w:style w:type="character" w:customStyle="1" w:styleId="c0c6">
    <w:name w:val="c0 c6"/>
    <w:basedOn w:val="a0"/>
    <w:rsid w:val="000E0851"/>
  </w:style>
  <w:style w:type="character" w:customStyle="1" w:styleId="c0">
    <w:name w:val="c0"/>
    <w:basedOn w:val="a0"/>
    <w:rsid w:val="000E0851"/>
  </w:style>
  <w:style w:type="character" w:customStyle="1" w:styleId="c0c13">
    <w:name w:val="c0 c13"/>
    <w:basedOn w:val="a0"/>
    <w:rsid w:val="000E0851"/>
  </w:style>
  <w:style w:type="character" w:customStyle="1" w:styleId="c6">
    <w:name w:val="c6"/>
    <w:basedOn w:val="a0"/>
    <w:rsid w:val="000E0851"/>
  </w:style>
  <w:style w:type="character" w:customStyle="1" w:styleId="c0c13c6">
    <w:name w:val="c0 c13 c6"/>
    <w:basedOn w:val="a0"/>
    <w:rsid w:val="000E0851"/>
  </w:style>
  <w:style w:type="character" w:customStyle="1" w:styleId="c14c6c41">
    <w:name w:val="c14 c6 c41"/>
    <w:basedOn w:val="a0"/>
    <w:rsid w:val="000E0851"/>
  </w:style>
  <w:style w:type="character" w:customStyle="1" w:styleId="c41c14c6">
    <w:name w:val="c41 c14 c6"/>
    <w:basedOn w:val="a0"/>
    <w:rsid w:val="000E0851"/>
  </w:style>
  <w:style w:type="character" w:customStyle="1" w:styleId="c0c14c6">
    <w:name w:val="c0 c14 c6"/>
    <w:basedOn w:val="a0"/>
    <w:rsid w:val="000E0851"/>
  </w:style>
  <w:style w:type="character" w:customStyle="1" w:styleId="c86c6">
    <w:name w:val="c86 c6"/>
    <w:basedOn w:val="a0"/>
    <w:rsid w:val="000E0851"/>
  </w:style>
  <w:style w:type="character" w:customStyle="1" w:styleId="c6c86">
    <w:name w:val="c6 c86"/>
    <w:basedOn w:val="a0"/>
    <w:rsid w:val="000E0851"/>
  </w:style>
  <w:style w:type="character" w:customStyle="1" w:styleId="c0c6c14">
    <w:name w:val="c0 c6 c14"/>
    <w:basedOn w:val="a0"/>
    <w:rsid w:val="000E0851"/>
  </w:style>
  <w:style w:type="character" w:customStyle="1" w:styleId="c0c32">
    <w:name w:val="c0 c32"/>
    <w:basedOn w:val="a0"/>
    <w:rsid w:val="000E0851"/>
  </w:style>
  <w:style w:type="character" w:customStyle="1" w:styleId="c13c6">
    <w:name w:val="c13 c6"/>
    <w:basedOn w:val="a0"/>
    <w:rsid w:val="000E0851"/>
  </w:style>
  <w:style w:type="table" w:styleId="13">
    <w:name w:val="Table Grid 1"/>
    <w:basedOn w:val="a1"/>
    <w:semiHidden/>
    <w:unhideWhenUsed/>
    <w:rsid w:val="000E0851"/>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1">
    <w:name w:val="Table Grid"/>
    <w:basedOn w:val="a1"/>
    <w:rsid w:val="000E08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0851"/>
  </w:style>
  <w:style w:type="character" w:customStyle="1" w:styleId="apple-converted-space">
    <w:name w:val="apple-converted-space"/>
    <w:basedOn w:val="a0"/>
    <w:rsid w:val="000E0851"/>
  </w:style>
  <w:style w:type="paragraph" w:customStyle="1" w:styleId="cjk">
    <w:name w:val="cjk"/>
    <w:basedOn w:val="a"/>
    <w:rsid w:val="000E0851"/>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tl">
    <w:name w:val="ctl"/>
    <w:basedOn w:val="a"/>
    <w:rsid w:val="000E0851"/>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highlightactive">
    <w:name w:val="highlight_active"/>
    <w:basedOn w:val="a"/>
    <w:rsid w:val="000E0851"/>
    <w:pPr>
      <w:pBdr>
        <w:top w:val="single" w:sz="12" w:space="0" w:color="FFFF00"/>
        <w:left w:val="single" w:sz="12" w:space="2" w:color="FFFF00"/>
        <w:bottom w:val="single" w:sz="12" w:space="0" w:color="FFFF00"/>
        <w:right w:val="single" w:sz="12" w:space="2" w:color="FFFF00"/>
      </w:pBdr>
      <w:shd w:val="clear" w:color="auto" w:fill="FFFF00"/>
      <w:spacing w:after="0" w:line="240" w:lineRule="auto"/>
      <w:ind w:left="-36" w:right="-36"/>
    </w:pPr>
    <w:rPr>
      <w:rFonts w:ascii="Times New Roman" w:eastAsia="Times New Roman" w:hAnsi="Times New Roman" w:cs="Times New Roman"/>
      <w:color w:val="000000"/>
      <w:sz w:val="24"/>
      <w:szCs w:val="24"/>
    </w:rPr>
  </w:style>
  <w:style w:type="paragraph" w:customStyle="1" w:styleId="b-safe-panelinject-current">
    <w:name w:val="b-safe-panel__inject-current"/>
    <w:basedOn w:val="a"/>
    <w:rsid w:val="000E0851"/>
    <w:pPr>
      <w:pBdr>
        <w:top w:val="single" w:sz="12" w:space="0" w:color="FF0000"/>
        <w:left w:val="single" w:sz="12" w:space="0" w:color="FF0000"/>
        <w:bottom w:val="single" w:sz="12" w:space="0" w:color="FF0000"/>
        <w:right w:val="single" w:sz="12" w:space="0" w:color="FF0000"/>
      </w:pBdr>
      <w:spacing w:before="100" w:beforeAutospacing="1" w:after="115" w:line="240" w:lineRule="auto"/>
    </w:pPr>
    <w:rPr>
      <w:rFonts w:ascii="Times New Roman" w:eastAsia="Times New Roman" w:hAnsi="Times New Roman" w:cs="Times New Roman"/>
      <w:color w:val="000000"/>
      <w:sz w:val="24"/>
      <w:szCs w:val="24"/>
    </w:rPr>
  </w:style>
  <w:style w:type="character" w:styleId="af2">
    <w:name w:val="page number"/>
    <w:basedOn w:val="a0"/>
    <w:rsid w:val="000E0851"/>
  </w:style>
  <w:style w:type="paragraph" w:styleId="af3">
    <w:name w:val="Title"/>
    <w:basedOn w:val="a"/>
    <w:link w:val="af4"/>
    <w:qFormat/>
    <w:rsid w:val="000E0851"/>
    <w:pPr>
      <w:spacing w:after="0" w:line="240" w:lineRule="auto"/>
      <w:jc w:val="center"/>
    </w:pPr>
    <w:rPr>
      <w:rFonts w:ascii="Times New Roman" w:eastAsia="Times New Roman" w:hAnsi="Times New Roman" w:cs="Times New Roman"/>
      <w:b/>
      <w:bCs/>
      <w:sz w:val="28"/>
      <w:szCs w:val="24"/>
    </w:rPr>
  </w:style>
  <w:style w:type="character" w:customStyle="1" w:styleId="af4">
    <w:name w:val="Название Знак"/>
    <w:basedOn w:val="a0"/>
    <w:link w:val="af3"/>
    <w:rsid w:val="000E0851"/>
    <w:rPr>
      <w:rFonts w:ascii="Times New Roman" w:eastAsia="Times New Roman" w:hAnsi="Times New Roman" w:cs="Times New Roman"/>
      <w:b/>
      <w:bCs/>
      <w:sz w:val="28"/>
      <w:szCs w:val="24"/>
    </w:rPr>
  </w:style>
  <w:style w:type="paragraph" w:styleId="af5">
    <w:name w:val="header"/>
    <w:basedOn w:val="a"/>
    <w:link w:val="af6"/>
    <w:uiPriority w:val="99"/>
    <w:unhideWhenUsed/>
    <w:rsid w:val="000E0851"/>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f6">
    <w:name w:val="Верхний колонтитул Знак"/>
    <w:basedOn w:val="a0"/>
    <w:link w:val="af5"/>
    <w:uiPriority w:val="99"/>
    <w:rsid w:val="000E0851"/>
    <w:rPr>
      <w:rFonts w:ascii="Times New Roman" w:eastAsia="Times New Roman" w:hAnsi="Times New Roman" w:cs="Times New Roman"/>
      <w:sz w:val="28"/>
      <w:szCs w:val="28"/>
    </w:rPr>
  </w:style>
  <w:style w:type="paragraph" w:customStyle="1" w:styleId="ConsPlusNormal">
    <w:name w:val="ConsPlusNormal"/>
    <w:rsid w:val="000E0851"/>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butback">
    <w:name w:val="butback"/>
    <w:basedOn w:val="a0"/>
    <w:rsid w:val="000E0851"/>
  </w:style>
  <w:style w:type="character" w:customStyle="1" w:styleId="submenu-table">
    <w:name w:val="submenu-table"/>
    <w:basedOn w:val="a0"/>
    <w:rsid w:val="000E0851"/>
  </w:style>
  <w:style w:type="character" w:customStyle="1" w:styleId="af7">
    <w:name w:val="Основной текст_"/>
    <w:link w:val="50"/>
    <w:rsid w:val="000E0851"/>
    <w:rPr>
      <w:rFonts w:ascii="Times New Roman" w:eastAsia="Times New Roman" w:hAnsi="Times New Roman"/>
      <w:sz w:val="21"/>
      <w:szCs w:val="21"/>
      <w:shd w:val="clear" w:color="auto" w:fill="FFFFFF"/>
    </w:rPr>
  </w:style>
  <w:style w:type="paragraph" w:customStyle="1" w:styleId="50">
    <w:name w:val="Основной текст5"/>
    <w:basedOn w:val="a"/>
    <w:link w:val="af7"/>
    <w:rsid w:val="000E0851"/>
    <w:pPr>
      <w:widowControl w:val="0"/>
      <w:shd w:val="clear" w:color="auto" w:fill="FFFFFF"/>
      <w:spacing w:before="180" w:after="0" w:line="274" w:lineRule="exact"/>
      <w:ind w:hanging="420"/>
      <w:jc w:val="center"/>
    </w:pPr>
    <w:rPr>
      <w:rFonts w:ascii="Times New Roman" w:eastAsia="Times New Roman" w:hAnsi="Times New Roman"/>
      <w:sz w:val="21"/>
      <w:szCs w:val="21"/>
    </w:rPr>
  </w:style>
  <w:style w:type="character" w:customStyle="1" w:styleId="115pt">
    <w:name w:val="Основной текст + 11;5 pt;Полужирный"/>
    <w:rsid w:val="000E085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25">
    <w:name w:val="Основной текст2"/>
    <w:rsid w:val="000E085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115pt0">
    <w:name w:val="Основной текст + 11;5 pt;Курсив"/>
    <w:rsid w:val="000E0851"/>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210">
    <w:name w:val="Основной текст 21"/>
    <w:basedOn w:val="a"/>
    <w:rsid w:val="000E0851"/>
    <w:pPr>
      <w:spacing w:after="0" w:line="360" w:lineRule="exact"/>
      <w:jc w:val="both"/>
    </w:pPr>
    <w:rPr>
      <w:rFonts w:ascii="Times New Roman" w:eastAsia="Times New Roman" w:hAnsi="Times New Roman" w:cs="Times New Roman"/>
      <w:sz w:val="28"/>
      <w:szCs w:val="24"/>
      <w:lang w:eastAsia="ar-SA"/>
    </w:rPr>
  </w:style>
  <w:style w:type="character" w:customStyle="1" w:styleId="40">
    <w:name w:val="Основной текст (4)_"/>
    <w:rsid w:val="000E0851"/>
    <w:rPr>
      <w:rFonts w:ascii="Century Schoolbook" w:eastAsia="Century Schoolbook" w:hAnsi="Century Schoolbook" w:cs="Century Schoolbook"/>
      <w:b w:val="0"/>
      <w:bCs w:val="0"/>
      <w:i/>
      <w:iCs/>
      <w:smallCaps w:val="0"/>
      <w:strike w:val="0"/>
      <w:sz w:val="20"/>
      <w:szCs w:val="20"/>
      <w:u w:val="none"/>
    </w:rPr>
  </w:style>
  <w:style w:type="character" w:customStyle="1" w:styleId="51">
    <w:name w:val="Заголовок №5_"/>
    <w:rsid w:val="000E0851"/>
    <w:rPr>
      <w:rFonts w:ascii="Tahoma" w:eastAsia="Tahoma" w:hAnsi="Tahoma" w:cs="Tahoma"/>
      <w:b/>
      <w:bCs/>
      <w:i w:val="0"/>
      <w:iCs w:val="0"/>
      <w:smallCaps w:val="0"/>
      <w:strike w:val="0"/>
      <w:sz w:val="23"/>
      <w:szCs w:val="23"/>
      <w:u w:val="none"/>
    </w:rPr>
  </w:style>
  <w:style w:type="character" w:customStyle="1" w:styleId="af8">
    <w:name w:val="Колонтитул_"/>
    <w:rsid w:val="000E0851"/>
    <w:rPr>
      <w:rFonts w:ascii="Tahoma" w:eastAsia="Tahoma" w:hAnsi="Tahoma" w:cs="Tahoma"/>
      <w:b w:val="0"/>
      <w:bCs w:val="0"/>
      <w:i/>
      <w:iCs/>
      <w:smallCaps w:val="0"/>
      <w:strike w:val="0"/>
      <w:sz w:val="17"/>
      <w:szCs w:val="17"/>
      <w:u w:val="none"/>
    </w:rPr>
  </w:style>
  <w:style w:type="character" w:customStyle="1" w:styleId="CenturySchoolbook115pt">
    <w:name w:val="Колонтитул + Century Schoolbook;11;5 pt;Полужирный;Не курсив"/>
    <w:rsid w:val="000E0851"/>
    <w:rPr>
      <w:rFonts w:ascii="Century Schoolbook" w:eastAsia="Century Schoolbook" w:hAnsi="Century Schoolbook" w:cs="Century Schoolbook"/>
      <w:b/>
      <w:bCs/>
      <w:i/>
      <w:iCs/>
      <w:smallCaps w:val="0"/>
      <w:strike w:val="0"/>
      <w:color w:val="000000"/>
      <w:spacing w:val="0"/>
      <w:w w:val="100"/>
      <w:position w:val="0"/>
      <w:sz w:val="23"/>
      <w:szCs w:val="23"/>
      <w:u w:val="none"/>
    </w:rPr>
  </w:style>
  <w:style w:type="character" w:customStyle="1" w:styleId="8pt">
    <w:name w:val="Основной текст + 8 pt;Полужирный"/>
    <w:rsid w:val="000E0851"/>
    <w:rPr>
      <w:rFonts w:ascii="Century Schoolbook" w:eastAsia="Century Schoolbook" w:hAnsi="Century Schoolbook" w:cs="Century Schoolbook"/>
      <w:b/>
      <w:bCs/>
      <w:i w:val="0"/>
      <w:iCs w:val="0"/>
      <w:smallCaps w:val="0"/>
      <w:strike w:val="0"/>
      <w:color w:val="000000"/>
      <w:spacing w:val="0"/>
      <w:w w:val="100"/>
      <w:position w:val="0"/>
      <w:sz w:val="16"/>
      <w:szCs w:val="16"/>
      <w:u w:val="none"/>
      <w:shd w:val="clear" w:color="auto" w:fill="FFFFFF"/>
      <w:lang w:val="ru-RU"/>
    </w:rPr>
  </w:style>
  <w:style w:type="character" w:customStyle="1" w:styleId="8pt0">
    <w:name w:val="Основной текст + 8 pt;Полужирный;Курсив"/>
    <w:rsid w:val="000E0851"/>
    <w:rPr>
      <w:rFonts w:ascii="Century Schoolbook" w:eastAsia="Century Schoolbook" w:hAnsi="Century Schoolbook" w:cs="Century Schoolbook"/>
      <w:b/>
      <w:bCs/>
      <w:i/>
      <w:iCs/>
      <w:smallCaps w:val="0"/>
      <w:strike w:val="0"/>
      <w:color w:val="000000"/>
      <w:spacing w:val="0"/>
      <w:w w:val="100"/>
      <w:position w:val="0"/>
      <w:sz w:val="16"/>
      <w:szCs w:val="16"/>
      <w:u w:val="none"/>
      <w:shd w:val="clear" w:color="auto" w:fill="FFFFFF"/>
      <w:lang w:val="ru-RU"/>
    </w:rPr>
  </w:style>
  <w:style w:type="character" w:customStyle="1" w:styleId="af9">
    <w:name w:val="Колонтитул"/>
    <w:rsid w:val="000E0851"/>
    <w:rPr>
      <w:rFonts w:ascii="Tahoma" w:eastAsia="Tahoma" w:hAnsi="Tahoma" w:cs="Tahoma"/>
      <w:b w:val="0"/>
      <w:bCs w:val="0"/>
      <w:i/>
      <w:iCs/>
      <w:smallCaps w:val="0"/>
      <w:strike w:val="0"/>
      <w:color w:val="000000"/>
      <w:spacing w:val="0"/>
      <w:w w:val="100"/>
      <w:position w:val="0"/>
      <w:sz w:val="17"/>
      <w:szCs w:val="17"/>
      <w:u w:val="none"/>
      <w:lang w:val="ru-RU"/>
    </w:rPr>
  </w:style>
  <w:style w:type="character" w:customStyle="1" w:styleId="8pt1">
    <w:name w:val="Основной текст + 8 pt;Полужирный;Малые прописные"/>
    <w:rsid w:val="000E0851"/>
    <w:rPr>
      <w:rFonts w:ascii="Century Schoolbook" w:eastAsia="Century Schoolbook" w:hAnsi="Century Schoolbook" w:cs="Century Schoolbook"/>
      <w:b/>
      <w:bCs/>
      <w:i w:val="0"/>
      <w:iCs w:val="0"/>
      <w:smallCaps/>
      <w:strike w:val="0"/>
      <w:color w:val="000000"/>
      <w:spacing w:val="0"/>
      <w:w w:val="100"/>
      <w:position w:val="0"/>
      <w:sz w:val="16"/>
      <w:szCs w:val="16"/>
      <w:u w:val="none"/>
      <w:shd w:val="clear" w:color="auto" w:fill="FFFFFF"/>
      <w:lang w:val="ru-RU"/>
    </w:rPr>
  </w:style>
  <w:style w:type="character" w:customStyle="1" w:styleId="7">
    <w:name w:val="Основной текст (7)_"/>
    <w:rsid w:val="000E0851"/>
    <w:rPr>
      <w:rFonts w:ascii="Century Schoolbook" w:eastAsia="Century Schoolbook" w:hAnsi="Century Schoolbook" w:cs="Century Schoolbook"/>
      <w:b/>
      <w:bCs/>
      <w:i w:val="0"/>
      <w:iCs w:val="0"/>
      <w:smallCaps w:val="0"/>
      <w:strike w:val="0"/>
      <w:sz w:val="16"/>
      <w:szCs w:val="16"/>
      <w:u w:val="none"/>
    </w:rPr>
  </w:style>
  <w:style w:type="character" w:customStyle="1" w:styleId="70">
    <w:name w:val="Основной текст (7) + Курсив"/>
    <w:rsid w:val="000E0851"/>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71">
    <w:name w:val="Основной текст (7)"/>
    <w:rsid w:val="000E0851"/>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rPr>
  </w:style>
  <w:style w:type="character" w:customStyle="1" w:styleId="26">
    <w:name w:val="Заголовок №2_"/>
    <w:link w:val="27"/>
    <w:rsid w:val="000E0851"/>
    <w:rPr>
      <w:rFonts w:ascii="Tahoma" w:eastAsia="Tahoma" w:hAnsi="Tahoma" w:cs="Tahoma"/>
      <w:b/>
      <w:bCs/>
      <w:sz w:val="32"/>
      <w:szCs w:val="32"/>
      <w:shd w:val="clear" w:color="auto" w:fill="FFFFFF"/>
    </w:rPr>
  </w:style>
  <w:style w:type="character" w:customStyle="1" w:styleId="9">
    <w:name w:val="Основной текст (9)_"/>
    <w:link w:val="90"/>
    <w:rsid w:val="000E0851"/>
    <w:rPr>
      <w:rFonts w:ascii="Tahoma" w:eastAsia="Tahoma" w:hAnsi="Tahoma" w:cs="Tahoma"/>
      <w:b/>
      <w:bCs/>
      <w:sz w:val="32"/>
      <w:szCs w:val="32"/>
      <w:shd w:val="clear" w:color="auto" w:fill="FFFFFF"/>
    </w:rPr>
  </w:style>
  <w:style w:type="character" w:customStyle="1" w:styleId="91">
    <w:name w:val="Основной текст (9) + Малые прописные"/>
    <w:rsid w:val="000E0851"/>
    <w:rPr>
      <w:rFonts w:ascii="Tahoma" w:eastAsia="Tahoma" w:hAnsi="Tahoma" w:cs="Tahoma"/>
      <w:b/>
      <w:bCs/>
      <w:smallCaps/>
      <w:color w:val="000000"/>
      <w:spacing w:val="0"/>
      <w:w w:val="100"/>
      <w:position w:val="0"/>
      <w:sz w:val="32"/>
      <w:szCs w:val="32"/>
      <w:shd w:val="clear" w:color="auto" w:fill="FFFFFF"/>
      <w:lang w:val="ru-RU"/>
    </w:rPr>
  </w:style>
  <w:style w:type="character" w:customStyle="1" w:styleId="28">
    <w:name w:val="Заголовок №2 + Малые прописные"/>
    <w:rsid w:val="000E0851"/>
    <w:rPr>
      <w:rFonts w:ascii="Tahoma" w:eastAsia="Tahoma" w:hAnsi="Tahoma" w:cs="Tahoma"/>
      <w:b/>
      <w:bCs/>
      <w:smallCaps/>
      <w:color w:val="000000"/>
      <w:spacing w:val="0"/>
      <w:w w:val="100"/>
      <w:position w:val="0"/>
      <w:sz w:val="32"/>
      <w:szCs w:val="32"/>
      <w:shd w:val="clear" w:color="auto" w:fill="FFFFFF"/>
      <w:lang w:val="ru-RU"/>
    </w:rPr>
  </w:style>
  <w:style w:type="character" w:customStyle="1" w:styleId="34">
    <w:name w:val="Заголовок №3_"/>
    <w:rsid w:val="000E0851"/>
    <w:rPr>
      <w:rFonts w:ascii="Tahoma" w:eastAsia="Tahoma" w:hAnsi="Tahoma" w:cs="Tahoma"/>
      <w:b/>
      <w:bCs/>
      <w:i w:val="0"/>
      <w:iCs w:val="0"/>
      <w:smallCaps w:val="0"/>
      <w:strike w:val="0"/>
      <w:u w:val="none"/>
    </w:rPr>
  </w:style>
  <w:style w:type="character" w:customStyle="1" w:styleId="35">
    <w:name w:val="Заголовок №3"/>
    <w:rsid w:val="000E0851"/>
    <w:rPr>
      <w:rFonts w:ascii="Tahoma" w:eastAsia="Tahoma" w:hAnsi="Tahoma" w:cs="Tahoma"/>
      <w:b/>
      <w:bCs/>
      <w:i w:val="0"/>
      <w:iCs w:val="0"/>
      <w:smallCaps w:val="0"/>
      <w:strike w:val="0"/>
      <w:color w:val="000000"/>
      <w:spacing w:val="0"/>
      <w:w w:val="100"/>
      <w:position w:val="0"/>
      <w:sz w:val="24"/>
      <w:szCs w:val="24"/>
      <w:u w:val="none"/>
      <w:lang w:val="ru-RU"/>
    </w:rPr>
  </w:style>
  <w:style w:type="paragraph" w:customStyle="1" w:styleId="27">
    <w:name w:val="Заголовок №2"/>
    <w:basedOn w:val="a"/>
    <w:link w:val="26"/>
    <w:rsid w:val="000E0851"/>
    <w:pPr>
      <w:widowControl w:val="0"/>
      <w:shd w:val="clear" w:color="auto" w:fill="FFFFFF"/>
      <w:spacing w:after="1980" w:line="0" w:lineRule="atLeast"/>
      <w:jc w:val="center"/>
      <w:outlineLvl w:val="1"/>
    </w:pPr>
    <w:rPr>
      <w:rFonts w:ascii="Tahoma" w:eastAsia="Tahoma" w:hAnsi="Tahoma" w:cs="Tahoma"/>
      <w:b/>
      <w:bCs/>
      <w:sz w:val="32"/>
      <w:szCs w:val="32"/>
    </w:rPr>
  </w:style>
  <w:style w:type="paragraph" w:customStyle="1" w:styleId="90">
    <w:name w:val="Основной текст (9)"/>
    <w:basedOn w:val="a"/>
    <w:link w:val="9"/>
    <w:rsid w:val="000E0851"/>
    <w:pPr>
      <w:widowControl w:val="0"/>
      <w:shd w:val="clear" w:color="auto" w:fill="FFFFFF"/>
      <w:spacing w:after="1680" w:line="437" w:lineRule="exact"/>
      <w:jc w:val="center"/>
    </w:pPr>
    <w:rPr>
      <w:rFonts w:ascii="Tahoma" w:eastAsia="Tahoma" w:hAnsi="Tahoma" w:cs="Tahoma"/>
      <w:b/>
      <w:bCs/>
      <w:sz w:val="32"/>
      <w:szCs w:val="32"/>
    </w:rPr>
  </w:style>
  <w:style w:type="character" w:customStyle="1" w:styleId="6">
    <w:name w:val="Основной текст (6)_"/>
    <w:link w:val="60"/>
    <w:rsid w:val="000E0851"/>
    <w:rPr>
      <w:rFonts w:ascii="Franklin Gothic Book" w:eastAsia="Franklin Gothic Book" w:hAnsi="Franklin Gothic Book" w:cs="Franklin Gothic Book"/>
      <w:sz w:val="19"/>
      <w:szCs w:val="19"/>
      <w:shd w:val="clear" w:color="auto" w:fill="FFFFFF"/>
    </w:rPr>
  </w:style>
  <w:style w:type="character" w:customStyle="1" w:styleId="41">
    <w:name w:val="Заголовок №4_"/>
    <w:rsid w:val="000E0851"/>
    <w:rPr>
      <w:rFonts w:ascii="Tahoma" w:eastAsia="Tahoma" w:hAnsi="Tahoma" w:cs="Tahoma"/>
      <w:b/>
      <w:bCs/>
      <w:i w:val="0"/>
      <w:iCs w:val="0"/>
      <w:smallCaps w:val="0"/>
      <w:strike w:val="0"/>
      <w:sz w:val="23"/>
      <w:szCs w:val="23"/>
      <w:u w:val="none"/>
    </w:rPr>
  </w:style>
  <w:style w:type="character" w:customStyle="1" w:styleId="42">
    <w:name w:val="Заголовок №4"/>
    <w:rsid w:val="000E0851"/>
    <w:rPr>
      <w:rFonts w:ascii="Tahoma" w:eastAsia="Tahoma" w:hAnsi="Tahoma" w:cs="Tahoma"/>
      <w:b/>
      <w:bCs/>
      <w:i w:val="0"/>
      <w:iCs w:val="0"/>
      <w:smallCaps w:val="0"/>
      <w:strike w:val="0"/>
      <w:color w:val="000000"/>
      <w:spacing w:val="0"/>
      <w:w w:val="100"/>
      <w:position w:val="0"/>
      <w:sz w:val="23"/>
      <w:szCs w:val="23"/>
      <w:u w:val="none"/>
      <w:lang w:val="ru-RU"/>
    </w:rPr>
  </w:style>
  <w:style w:type="character" w:customStyle="1" w:styleId="6Exact">
    <w:name w:val="Основной текст (6) Exact"/>
    <w:rsid w:val="000E0851"/>
    <w:rPr>
      <w:rFonts w:ascii="Franklin Gothic Book" w:eastAsia="Franklin Gothic Book" w:hAnsi="Franklin Gothic Book" w:cs="Franklin Gothic Book"/>
      <w:color w:val="000000"/>
      <w:spacing w:val="-3"/>
      <w:w w:val="100"/>
      <w:position w:val="0"/>
      <w:sz w:val="19"/>
      <w:szCs w:val="19"/>
      <w:shd w:val="clear" w:color="auto" w:fill="FFFFFF"/>
      <w:lang w:val="en-US"/>
    </w:rPr>
  </w:style>
  <w:style w:type="character" w:customStyle="1" w:styleId="14">
    <w:name w:val="Заголовок №1_"/>
    <w:rsid w:val="000E0851"/>
    <w:rPr>
      <w:rFonts w:ascii="Tahoma" w:eastAsia="Tahoma" w:hAnsi="Tahoma" w:cs="Tahoma"/>
      <w:b/>
      <w:bCs/>
      <w:i w:val="0"/>
      <w:iCs w:val="0"/>
      <w:smallCaps w:val="0"/>
      <w:strike w:val="0"/>
      <w:sz w:val="32"/>
      <w:szCs w:val="32"/>
      <w:u w:val="none"/>
    </w:rPr>
  </w:style>
  <w:style w:type="character" w:customStyle="1" w:styleId="15">
    <w:name w:val="Заголовок №1"/>
    <w:rsid w:val="000E0851"/>
    <w:rPr>
      <w:rFonts w:ascii="Tahoma" w:eastAsia="Tahoma" w:hAnsi="Tahoma" w:cs="Tahoma"/>
      <w:b/>
      <w:bCs/>
      <w:i w:val="0"/>
      <w:iCs w:val="0"/>
      <w:smallCaps w:val="0"/>
      <w:strike w:val="0"/>
      <w:color w:val="000000"/>
      <w:spacing w:val="0"/>
      <w:w w:val="100"/>
      <w:position w:val="0"/>
      <w:sz w:val="32"/>
      <w:szCs w:val="32"/>
      <w:u w:val="none"/>
      <w:lang w:val="ru-RU"/>
    </w:rPr>
  </w:style>
  <w:style w:type="character" w:customStyle="1" w:styleId="FranklinGothicBook55pt">
    <w:name w:val="Основной текст + Franklin Gothic Book;5;5 pt"/>
    <w:rsid w:val="000E0851"/>
    <w:rPr>
      <w:rFonts w:ascii="Franklin Gothic Book" w:eastAsia="Franklin Gothic Book" w:hAnsi="Franklin Gothic Book" w:cs="Franklin Gothic Book"/>
      <w:b w:val="0"/>
      <w:bCs w:val="0"/>
      <w:i w:val="0"/>
      <w:iCs w:val="0"/>
      <w:smallCaps w:val="0"/>
      <w:strike w:val="0"/>
      <w:color w:val="000000"/>
      <w:spacing w:val="0"/>
      <w:w w:val="100"/>
      <w:position w:val="0"/>
      <w:sz w:val="11"/>
      <w:szCs w:val="11"/>
      <w:u w:val="none"/>
      <w:shd w:val="clear" w:color="auto" w:fill="FFFFFF"/>
      <w:lang w:val="ru-RU"/>
    </w:rPr>
  </w:style>
  <w:style w:type="character" w:customStyle="1" w:styleId="afa">
    <w:name w:val="Подпись к таблице_"/>
    <w:rsid w:val="000E0851"/>
    <w:rPr>
      <w:rFonts w:ascii="Century Schoolbook" w:eastAsia="Century Schoolbook" w:hAnsi="Century Schoolbook" w:cs="Century Schoolbook"/>
      <w:b/>
      <w:bCs/>
      <w:i w:val="0"/>
      <w:iCs w:val="0"/>
      <w:smallCaps w:val="0"/>
      <w:strike w:val="0"/>
      <w:sz w:val="16"/>
      <w:szCs w:val="16"/>
      <w:u w:val="none"/>
    </w:rPr>
  </w:style>
  <w:style w:type="character" w:customStyle="1" w:styleId="afb">
    <w:name w:val="Подпись к таблице"/>
    <w:rsid w:val="000E0851"/>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rPr>
  </w:style>
  <w:style w:type="character" w:customStyle="1" w:styleId="2pt">
    <w:name w:val="Подпись к таблице + Интервал 2 pt"/>
    <w:rsid w:val="000E0851"/>
    <w:rPr>
      <w:rFonts w:ascii="Century Schoolbook" w:eastAsia="Century Schoolbook" w:hAnsi="Century Schoolbook" w:cs="Century Schoolbook"/>
      <w:b/>
      <w:bCs/>
      <w:i w:val="0"/>
      <w:iCs w:val="0"/>
      <w:smallCaps w:val="0"/>
      <w:strike w:val="0"/>
      <w:color w:val="000000"/>
      <w:spacing w:val="40"/>
      <w:w w:val="100"/>
      <w:position w:val="0"/>
      <w:sz w:val="16"/>
      <w:szCs w:val="16"/>
      <w:u w:val="none"/>
      <w:lang w:val="ru-RU"/>
    </w:rPr>
  </w:style>
  <w:style w:type="paragraph" w:customStyle="1" w:styleId="60">
    <w:name w:val="Основной текст (6)"/>
    <w:basedOn w:val="a"/>
    <w:link w:val="6"/>
    <w:rsid w:val="000E0851"/>
    <w:pPr>
      <w:widowControl w:val="0"/>
      <w:shd w:val="clear" w:color="auto" w:fill="FFFFFF"/>
      <w:spacing w:before="120" w:after="0" w:line="0" w:lineRule="atLeast"/>
      <w:jc w:val="center"/>
    </w:pPr>
    <w:rPr>
      <w:rFonts w:ascii="Franklin Gothic Book" w:eastAsia="Franklin Gothic Book" w:hAnsi="Franklin Gothic Book" w:cs="Franklin Gothic Book"/>
      <w:sz w:val="19"/>
      <w:szCs w:val="19"/>
    </w:rPr>
  </w:style>
  <w:style w:type="table" w:customStyle="1" w:styleId="16">
    <w:name w:val="Сетка таблицы1"/>
    <w:basedOn w:val="a1"/>
    <w:next w:val="af1"/>
    <w:uiPriority w:val="59"/>
    <w:rsid w:val="000E0851"/>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216550">
      <w:bodyDiv w:val="1"/>
      <w:marLeft w:val="0"/>
      <w:marRight w:val="0"/>
      <w:marTop w:val="0"/>
      <w:marBottom w:val="0"/>
      <w:divBdr>
        <w:top w:val="none" w:sz="0" w:space="0" w:color="auto"/>
        <w:left w:val="none" w:sz="0" w:space="0" w:color="auto"/>
        <w:bottom w:val="none" w:sz="0" w:space="0" w:color="auto"/>
        <w:right w:val="none" w:sz="0" w:space="0" w:color="auto"/>
      </w:divBdr>
    </w:div>
    <w:div w:id="356935031">
      <w:bodyDiv w:val="1"/>
      <w:marLeft w:val="0"/>
      <w:marRight w:val="0"/>
      <w:marTop w:val="0"/>
      <w:marBottom w:val="0"/>
      <w:divBdr>
        <w:top w:val="none" w:sz="0" w:space="0" w:color="auto"/>
        <w:left w:val="none" w:sz="0" w:space="0" w:color="auto"/>
        <w:bottom w:val="none" w:sz="0" w:space="0" w:color="auto"/>
        <w:right w:val="none" w:sz="0" w:space="0" w:color="auto"/>
      </w:divBdr>
    </w:div>
    <w:div w:id="410011248">
      <w:bodyDiv w:val="1"/>
      <w:marLeft w:val="0"/>
      <w:marRight w:val="0"/>
      <w:marTop w:val="0"/>
      <w:marBottom w:val="0"/>
      <w:divBdr>
        <w:top w:val="none" w:sz="0" w:space="0" w:color="auto"/>
        <w:left w:val="none" w:sz="0" w:space="0" w:color="auto"/>
        <w:bottom w:val="none" w:sz="0" w:space="0" w:color="auto"/>
        <w:right w:val="none" w:sz="0" w:space="0" w:color="auto"/>
      </w:divBdr>
    </w:div>
    <w:div w:id="482351830">
      <w:bodyDiv w:val="1"/>
      <w:marLeft w:val="0"/>
      <w:marRight w:val="0"/>
      <w:marTop w:val="0"/>
      <w:marBottom w:val="0"/>
      <w:divBdr>
        <w:top w:val="none" w:sz="0" w:space="0" w:color="auto"/>
        <w:left w:val="none" w:sz="0" w:space="0" w:color="auto"/>
        <w:bottom w:val="none" w:sz="0" w:space="0" w:color="auto"/>
        <w:right w:val="none" w:sz="0" w:space="0" w:color="auto"/>
      </w:divBdr>
    </w:div>
    <w:div w:id="524562901">
      <w:bodyDiv w:val="1"/>
      <w:marLeft w:val="0"/>
      <w:marRight w:val="0"/>
      <w:marTop w:val="0"/>
      <w:marBottom w:val="0"/>
      <w:divBdr>
        <w:top w:val="none" w:sz="0" w:space="0" w:color="auto"/>
        <w:left w:val="none" w:sz="0" w:space="0" w:color="auto"/>
        <w:bottom w:val="none" w:sz="0" w:space="0" w:color="auto"/>
        <w:right w:val="none" w:sz="0" w:space="0" w:color="auto"/>
      </w:divBdr>
    </w:div>
    <w:div w:id="589656697">
      <w:bodyDiv w:val="1"/>
      <w:marLeft w:val="0"/>
      <w:marRight w:val="0"/>
      <w:marTop w:val="0"/>
      <w:marBottom w:val="0"/>
      <w:divBdr>
        <w:top w:val="none" w:sz="0" w:space="0" w:color="auto"/>
        <w:left w:val="none" w:sz="0" w:space="0" w:color="auto"/>
        <w:bottom w:val="none" w:sz="0" w:space="0" w:color="auto"/>
        <w:right w:val="none" w:sz="0" w:space="0" w:color="auto"/>
      </w:divBdr>
    </w:div>
    <w:div w:id="638607516">
      <w:bodyDiv w:val="1"/>
      <w:marLeft w:val="0"/>
      <w:marRight w:val="0"/>
      <w:marTop w:val="0"/>
      <w:marBottom w:val="0"/>
      <w:divBdr>
        <w:top w:val="none" w:sz="0" w:space="0" w:color="auto"/>
        <w:left w:val="none" w:sz="0" w:space="0" w:color="auto"/>
        <w:bottom w:val="none" w:sz="0" w:space="0" w:color="auto"/>
        <w:right w:val="none" w:sz="0" w:space="0" w:color="auto"/>
      </w:divBdr>
    </w:div>
    <w:div w:id="645085066">
      <w:bodyDiv w:val="1"/>
      <w:marLeft w:val="0"/>
      <w:marRight w:val="0"/>
      <w:marTop w:val="0"/>
      <w:marBottom w:val="0"/>
      <w:divBdr>
        <w:top w:val="none" w:sz="0" w:space="0" w:color="auto"/>
        <w:left w:val="none" w:sz="0" w:space="0" w:color="auto"/>
        <w:bottom w:val="none" w:sz="0" w:space="0" w:color="auto"/>
        <w:right w:val="none" w:sz="0" w:space="0" w:color="auto"/>
      </w:divBdr>
    </w:div>
    <w:div w:id="888110587">
      <w:bodyDiv w:val="1"/>
      <w:marLeft w:val="0"/>
      <w:marRight w:val="0"/>
      <w:marTop w:val="0"/>
      <w:marBottom w:val="0"/>
      <w:divBdr>
        <w:top w:val="none" w:sz="0" w:space="0" w:color="auto"/>
        <w:left w:val="none" w:sz="0" w:space="0" w:color="auto"/>
        <w:bottom w:val="none" w:sz="0" w:space="0" w:color="auto"/>
        <w:right w:val="none" w:sz="0" w:space="0" w:color="auto"/>
      </w:divBdr>
    </w:div>
    <w:div w:id="924530596">
      <w:bodyDiv w:val="1"/>
      <w:marLeft w:val="0"/>
      <w:marRight w:val="0"/>
      <w:marTop w:val="0"/>
      <w:marBottom w:val="0"/>
      <w:divBdr>
        <w:top w:val="none" w:sz="0" w:space="0" w:color="auto"/>
        <w:left w:val="none" w:sz="0" w:space="0" w:color="auto"/>
        <w:bottom w:val="none" w:sz="0" w:space="0" w:color="auto"/>
        <w:right w:val="none" w:sz="0" w:space="0" w:color="auto"/>
      </w:divBdr>
    </w:div>
    <w:div w:id="1223834453">
      <w:bodyDiv w:val="1"/>
      <w:marLeft w:val="0"/>
      <w:marRight w:val="0"/>
      <w:marTop w:val="0"/>
      <w:marBottom w:val="0"/>
      <w:divBdr>
        <w:top w:val="none" w:sz="0" w:space="0" w:color="auto"/>
        <w:left w:val="none" w:sz="0" w:space="0" w:color="auto"/>
        <w:bottom w:val="none" w:sz="0" w:space="0" w:color="auto"/>
        <w:right w:val="none" w:sz="0" w:space="0" w:color="auto"/>
      </w:divBdr>
    </w:div>
    <w:div w:id="1338845079">
      <w:bodyDiv w:val="1"/>
      <w:marLeft w:val="0"/>
      <w:marRight w:val="0"/>
      <w:marTop w:val="0"/>
      <w:marBottom w:val="0"/>
      <w:divBdr>
        <w:top w:val="none" w:sz="0" w:space="0" w:color="auto"/>
        <w:left w:val="none" w:sz="0" w:space="0" w:color="auto"/>
        <w:bottom w:val="none" w:sz="0" w:space="0" w:color="auto"/>
        <w:right w:val="none" w:sz="0" w:space="0" w:color="auto"/>
      </w:divBdr>
    </w:div>
    <w:div w:id="1346638286">
      <w:bodyDiv w:val="1"/>
      <w:marLeft w:val="0"/>
      <w:marRight w:val="0"/>
      <w:marTop w:val="0"/>
      <w:marBottom w:val="0"/>
      <w:divBdr>
        <w:top w:val="none" w:sz="0" w:space="0" w:color="auto"/>
        <w:left w:val="none" w:sz="0" w:space="0" w:color="auto"/>
        <w:bottom w:val="none" w:sz="0" w:space="0" w:color="auto"/>
        <w:right w:val="none" w:sz="0" w:space="0" w:color="auto"/>
      </w:divBdr>
    </w:div>
    <w:div w:id="1434009648">
      <w:bodyDiv w:val="1"/>
      <w:marLeft w:val="0"/>
      <w:marRight w:val="0"/>
      <w:marTop w:val="0"/>
      <w:marBottom w:val="0"/>
      <w:divBdr>
        <w:top w:val="none" w:sz="0" w:space="0" w:color="auto"/>
        <w:left w:val="none" w:sz="0" w:space="0" w:color="auto"/>
        <w:bottom w:val="none" w:sz="0" w:space="0" w:color="auto"/>
        <w:right w:val="none" w:sz="0" w:space="0" w:color="auto"/>
      </w:divBdr>
    </w:div>
    <w:div w:id="1544515447">
      <w:bodyDiv w:val="1"/>
      <w:marLeft w:val="0"/>
      <w:marRight w:val="0"/>
      <w:marTop w:val="0"/>
      <w:marBottom w:val="0"/>
      <w:divBdr>
        <w:top w:val="none" w:sz="0" w:space="0" w:color="auto"/>
        <w:left w:val="none" w:sz="0" w:space="0" w:color="auto"/>
        <w:bottom w:val="none" w:sz="0" w:space="0" w:color="auto"/>
        <w:right w:val="none" w:sz="0" w:space="0" w:color="auto"/>
      </w:divBdr>
    </w:div>
    <w:div w:id="1559243948">
      <w:bodyDiv w:val="1"/>
      <w:marLeft w:val="0"/>
      <w:marRight w:val="0"/>
      <w:marTop w:val="0"/>
      <w:marBottom w:val="0"/>
      <w:divBdr>
        <w:top w:val="none" w:sz="0" w:space="0" w:color="auto"/>
        <w:left w:val="none" w:sz="0" w:space="0" w:color="auto"/>
        <w:bottom w:val="none" w:sz="0" w:space="0" w:color="auto"/>
        <w:right w:val="none" w:sz="0" w:space="0" w:color="auto"/>
      </w:divBdr>
    </w:div>
    <w:div w:id="1624506393">
      <w:bodyDiv w:val="1"/>
      <w:marLeft w:val="0"/>
      <w:marRight w:val="0"/>
      <w:marTop w:val="0"/>
      <w:marBottom w:val="0"/>
      <w:divBdr>
        <w:top w:val="none" w:sz="0" w:space="0" w:color="auto"/>
        <w:left w:val="none" w:sz="0" w:space="0" w:color="auto"/>
        <w:bottom w:val="none" w:sz="0" w:space="0" w:color="auto"/>
        <w:right w:val="none" w:sz="0" w:space="0" w:color="auto"/>
      </w:divBdr>
    </w:div>
    <w:div w:id="1869683146">
      <w:bodyDiv w:val="1"/>
      <w:marLeft w:val="0"/>
      <w:marRight w:val="0"/>
      <w:marTop w:val="0"/>
      <w:marBottom w:val="0"/>
      <w:divBdr>
        <w:top w:val="none" w:sz="0" w:space="0" w:color="auto"/>
        <w:left w:val="none" w:sz="0" w:space="0" w:color="auto"/>
        <w:bottom w:val="none" w:sz="0" w:space="0" w:color="auto"/>
        <w:right w:val="none" w:sz="0" w:space="0" w:color="auto"/>
      </w:divBdr>
    </w:div>
    <w:div w:id="207212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goup32441.narod.ru" TargetMode="External"/><Relationship Id="rId2" Type="http://schemas.openxmlformats.org/officeDocument/2006/relationships/numbering" Target="numbering.xml"/><Relationship Id="rId16" Type="http://schemas.openxmlformats.org/officeDocument/2006/relationships/hyperlink" Target="http://www.olympic.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du.ru"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instm.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F0DCD-203B-4D91-8890-F3A9CEF5F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10412</Words>
  <Characters>59351</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dcterms:created xsi:type="dcterms:W3CDTF">2025-09-10T02:54:00Z</dcterms:created>
  <dcterms:modified xsi:type="dcterms:W3CDTF">2025-09-10T02:54:00Z</dcterms:modified>
</cp:coreProperties>
</file>